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A5D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03CB7A4" w14:textId="77777777" w:rsidR="009439A7" w:rsidRPr="00C03D07" w:rsidRDefault="00076D8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45DF19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08D2C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48A7E8C" w14:textId="77777777" w:rsidR="009439A7" w:rsidRPr="00C03D07" w:rsidRDefault="00076D8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02596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0B9DF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proofErr w:type="spellStart"/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W2</w:t>
      </w:r>
      <w:proofErr w:type="spellEnd"/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76D8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1B700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49C8DD1" w14:textId="77777777" w:rsidR="00120B24" w:rsidRPr="00120B24" w:rsidRDefault="00076D8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4F9630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D3679" w14:paraId="2FB99E15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7DA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B48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EC3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539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2B9B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DBD5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467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D3679" w14:paraId="44663AB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5D39" w14:textId="3DF8BACD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87D0F">
              <w:rPr>
                <w:rFonts w:ascii="Calibri" w:hAnsi="Calibri" w:cs="Calibri"/>
                <w:color w:val="000000"/>
                <w:sz w:val="22"/>
                <w:szCs w:val="22"/>
              </w:rPr>
              <w:t>Need to discuss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C7E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01F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0A5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314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4564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FF9" w14:textId="77777777" w:rsidR="00120B24" w:rsidRPr="00120B24" w:rsidRDefault="00076D8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E7174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2"/>
        <w:gridCol w:w="1954"/>
        <w:gridCol w:w="1743"/>
        <w:gridCol w:w="1655"/>
        <w:gridCol w:w="1406"/>
        <w:gridCol w:w="1506"/>
      </w:tblGrid>
      <w:tr w:rsidR="00CD3679" w14:paraId="57E27877" w14:textId="77777777" w:rsidTr="00420A48">
        <w:tc>
          <w:tcPr>
            <w:tcW w:w="2752" w:type="dxa"/>
          </w:tcPr>
          <w:p w14:paraId="5C7503B7" w14:textId="77777777" w:rsidR="00ED0124" w:rsidRPr="00C1676B" w:rsidRDefault="00076D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54" w:type="dxa"/>
          </w:tcPr>
          <w:p w14:paraId="101C662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76D8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43" w:type="dxa"/>
          </w:tcPr>
          <w:p w14:paraId="2C881534" w14:textId="77777777" w:rsidR="00ED0124" w:rsidRPr="00C1676B" w:rsidRDefault="00076D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55" w:type="dxa"/>
          </w:tcPr>
          <w:p w14:paraId="7BA22B5A" w14:textId="77777777" w:rsidR="00ED0124" w:rsidRPr="00C1676B" w:rsidRDefault="00076D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06" w:type="dxa"/>
          </w:tcPr>
          <w:p w14:paraId="17661622" w14:textId="77777777" w:rsidR="00ED0124" w:rsidRPr="00C1676B" w:rsidRDefault="00076D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26BC25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76D8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06" w:type="dxa"/>
          </w:tcPr>
          <w:p w14:paraId="3B0B289F" w14:textId="77777777" w:rsidR="00ED0124" w:rsidRPr="00C1676B" w:rsidRDefault="00076D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6222B43" w14:textId="77777777" w:rsidR="00636620" w:rsidRPr="00C1676B" w:rsidRDefault="00076D8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20A48" w14:paraId="7D3E8A52" w14:textId="77777777" w:rsidTr="00420A48">
        <w:tc>
          <w:tcPr>
            <w:tcW w:w="2752" w:type="dxa"/>
          </w:tcPr>
          <w:p w14:paraId="26343FE1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54" w:type="dxa"/>
          </w:tcPr>
          <w:p w14:paraId="3D835BA0" w14:textId="1729D82C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RAVI KUMAR</w:t>
            </w:r>
          </w:p>
        </w:tc>
        <w:tc>
          <w:tcPr>
            <w:tcW w:w="1743" w:type="dxa"/>
          </w:tcPr>
          <w:p w14:paraId="735EEE80" w14:textId="3B56BB5E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NEELIMA</w:t>
            </w:r>
          </w:p>
        </w:tc>
        <w:tc>
          <w:tcPr>
            <w:tcW w:w="1655" w:type="dxa"/>
          </w:tcPr>
          <w:p w14:paraId="1BF09B7D" w14:textId="095EE583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SHRAINIK RATHNA</w:t>
            </w:r>
          </w:p>
        </w:tc>
        <w:tc>
          <w:tcPr>
            <w:tcW w:w="1406" w:type="dxa"/>
          </w:tcPr>
          <w:p w14:paraId="7889CEF7" w14:textId="18977655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RITHVIK RATHNA</w:t>
            </w:r>
          </w:p>
        </w:tc>
        <w:tc>
          <w:tcPr>
            <w:tcW w:w="1506" w:type="dxa"/>
          </w:tcPr>
          <w:p w14:paraId="59D5E1A6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06CDD0A6" w14:textId="77777777" w:rsidTr="00420A48">
        <w:tc>
          <w:tcPr>
            <w:tcW w:w="2752" w:type="dxa"/>
          </w:tcPr>
          <w:p w14:paraId="634D7701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54" w:type="dxa"/>
          </w:tcPr>
          <w:p w14:paraId="2DDB4E16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14F6AF9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EC7A926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CB0F6B6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BF59124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52D82CBF" w14:textId="77777777" w:rsidTr="00420A48">
        <w:tc>
          <w:tcPr>
            <w:tcW w:w="2752" w:type="dxa"/>
          </w:tcPr>
          <w:p w14:paraId="20CA171F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54" w:type="dxa"/>
          </w:tcPr>
          <w:p w14:paraId="03E5B730" w14:textId="2DF7197F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743" w:type="dxa"/>
          </w:tcPr>
          <w:p w14:paraId="1EB16563" w14:textId="7B99E6F0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655" w:type="dxa"/>
          </w:tcPr>
          <w:p w14:paraId="168B3C3E" w14:textId="5A3D822B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406" w:type="dxa"/>
          </w:tcPr>
          <w:p w14:paraId="7692CF9E" w14:textId="04B78491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DUDDULA</w:t>
            </w:r>
          </w:p>
        </w:tc>
        <w:tc>
          <w:tcPr>
            <w:tcW w:w="1506" w:type="dxa"/>
          </w:tcPr>
          <w:p w14:paraId="7933C9F8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31444B69" w14:textId="77777777" w:rsidTr="00420A48">
        <w:tc>
          <w:tcPr>
            <w:tcW w:w="2752" w:type="dxa"/>
          </w:tcPr>
          <w:p w14:paraId="4A398CC1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54" w:type="dxa"/>
          </w:tcPr>
          <w:p w14:paraId="1CD99B23" w14:textId="494D9F4D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313-27-1715</w:t>
            </w:r>
          </w:p>
        </w:tc>
        <w:tc>
          <w:tcPr>
            <w:tcW w:w="1743" w:type="dxa"/>
          </w:tcPr>
          <w:p w14:paraId="63214B14" w14:textId="72624CA2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054-29-2118</w:t>
            </w:r>
          </w:p>
        </w:tc>
        <w:tc>
          <w:tcPr>
            <w:tcW w:w="1655" w:type="dxa"/>
          </w:tcPr>
          <w:p w14:paraId="0F4A3568" w14:textId="1064DBD9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944-97-9157</w:t>
            </w:r>
          </w:p>
        </w:tc>
        <w:tc>
          <w:tcPr>
            <w:tcW w:w="1406" w:type="dxa"/>
          </w:tcPr>
          <w:p w14:paraId="2CEF82EA" w14:textId="0852CF2E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944-97-9177</w:t>
            </w:r>
          </w:p>
        </w:tc>
        <w:tc>
          <w:tcPr>
            <w:tcW w:w="1506" w:type="dxa"/>
          </w:tcPr>
          <w:p w14:paraId="7B7E2452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6E728C01" w14:textId="77777777" w:rsidTr="00420A48">
        <w:tc>
          <w:tcPr>
            <w:tcW w:w="2752" w:type="dxa"/>
          </w:tcPr>
          <w:p w14:paraId="240DCB18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54" w:type="dxa"/>
          </w:tcPr>
          <w:p w14:paraId="40352A4A" w14:textId="37FC6E7F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07-20-1970</w:t>
            </w:r>
          </w:p>
        </w:tc>
        <w:tc>
          <w:tcPr>
            <w:tcW w:w="1743" w:type="dxa"/>
          </w:tcPr>
          <w:p w14:paraId="52A4392A" w14:textId="6A27CA56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05-15-1976</w:t>
            </w:r>
          </w:p>
        </w:tc>
        <w:tc>
          <w:tcPr>
            <w:tcW w:w="1655" w:type="dxa"/>
          </w:tcPr>
          <w:p w14:paraId="0131E9C3" w14:textId="138A3B08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10-18-2002</w:t>
            </w:r>
          </w:p>
        </w:tc>
        <w:tc>
          <w:tcPr>
            <w:tcW w:w="1406" w:type="dxa"/>
          </w:tcPr>
          <w:p w14:paraId="72E187B9" w14:textId="39076A10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12-13-2007</w:t>
            </w:r>
          </w:p>
        </w:tc>
        <w:tc>
          <w:tcPr>
            <w:tcW w:w="1506" w:type="dxa"/>
          </w:tcPr>
          <w:p w14:paraId="5120B2A7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31601A3D" w14:textId="77777777" w:rsidTr="00420A48">
        <w:tc>
          <w:tcPr>
            <w:tcW w:w="2752" w:type="dxa"/>
          </w:tcPr>
          <w:p w14:paraId="3B71EC50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54" w:type="dxa"/>
          </w:tcPr>
          <w:p w14:paraId="1C838CE9" w14:textId="022D909F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43" w:type="dxa"/>
          </w:tcPr>
          <w:p w14:paraId="7DC183EF" w14:textId="2911D1C5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655" w:type="dxa"/>
          </w:tcPr>
          <w:p w14:paraId="03EF57FF" w14:textId="2BA93A4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06" w:type="dxa"/>
          </w:tcPr>
          <w:p w14:paraId="100F81F8" w14:textId="162D79C1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06" w:type="dxa"/>
          </w:tcPr>
          <w:p w14:paraId="3DF9C0A4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5DB0BF9C" w14:textId="77777777" w:rsidTr="00420A48">
        <w:tc>
          <w:tcPr>
            <w:tcW w:w="2752" w:type="dxa"/>
          </w:tcPr>
          <w:p w14:paraId="4EDB54A6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54" w:type="dxa"/>
          </w:tcPr>
          <w:p w14:paraId="4F4B50E0" w14:textId="4B7640EF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A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programmer</w:t>
            </w:r>
          </w:p>
        </w:tc>
        <w:tc>
          <w:tcPr>
            <w:tcW w:w="1743" w:type="dxa"/>
          </w:tcPr>
          <w:p w14:paraId="176A82C9" w14:textId="12A5FB00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00A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Maker</w:t>
            </w:r>
          </w:p>
        </w:tc>
        <w:tc>
          <w:tcPr>
            <w:tcW w:w="1655" w:type="dxa"/>
          </w:tcPr>
          <w:p w14:paraId="6C281197" w14:textId="049AF13E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06" w:type="dxa"/>
          </w:tcPr>
          <w:p w14:paraId="5837AD03" w14:textId="47257A84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06" w:type="dxa"/>
          </w:tcPr>
          <w:p w14:paraId="6AF5404D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6C6F6AD1" w14:textId="77777777" w:rsidTr="00420A48">
        <w:trPr>
          <w:trHeight w:val="1007"/>
        </w:trPr>
        <w:tc>
          <w:tcPr>
            <w:tcW w:w="2752" w:type="dxa"/>
          </w:tcPr>
          <w:p w14:paraId="60B3A467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6B6F05D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54" w:type="dxa"/>
          </w:tcPr>
          <w:p w14:paraId="132FFDAC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32379D0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050198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221B06AD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1DBE867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48232C8C" w14:textId="77777777" w:rsidTr="00420A48">
        <w:tc>
          <w:tcPr>
            <w:tcW w:w="2752" w:type="dxa"/>
          </w:tcPr>
          <w:p w14:paraId="0961C500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54" w:type="dxa"/>
          </w:tcPr>
          <w:p w14:paraId="06CF38CA" w14:textId="1CE7F265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1170</w:t>
            </w:r>
          </w:p>
        </w:tc>
        <w:tc>
          <w:tcPr>
            <w:tcW w:w="1743" w:type="dxa"/>
          </w:tcPr>
          <w:p w14:paraId="56C2622A" w14:textId="5751AB7E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1523</w:t>
            </w:r>
          </w:p>
        </w:tc>
        <w:tc>
          <w:tcPr>
            <w:tcW w:w="1655" w:type="dxa"/>
          </w:tcPr>
          <w:p w14:paraId="7A3CDBB7" w14:textId="27CBAA19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763-406-1513</w:t>
            </w:r>
          </w:p>
        </w:tc>
        <w:tc>
          <w:tcPr>
            <w:tcW w:w="1406" w:type="dxa"/>
          </w:tcPr>
          <w:p w14:paraId="0BC6025B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6550EBC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7D69376F" w14:textId="77777777" w:rsidTr="00420A48">
        <w:tc>
          <w:tcPr>
            <w:tcW w:w="2752" w:type="dxa"/>
          </w:tcPr>
          <w:p w14:paraId="0870C011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54" w:type="dxa"/>
          </w:tcPr>
          <w:p w14:paraId="68851168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3F9BCB0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EC89A15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0CBF1EA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0C997E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232DCD03" w14:textId="77777777" w:rsidTr="00420A48">
        <w:tc>
          <w:tcPr>
            <w:tcW w:w="2752" w:type="dxa"/>
          </w:tcPr>
          <w:p w14:paraId="48809429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54" w:type="dxa"/>
          </w:tcPr>
          <w:p w14:paraId="07C0C609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979F248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65071AD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725B231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C31F26A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07319630" w14:textId="77777777" w:rsidTr="00420A48">
        <w:tc>
          <w:tcPr>
            <w:tcW w:w="2752" w:type="dxa"/>
          </w:tcPr>
          <w:p w14:paraId="2F1EB359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54" w:type="dxa"/>
          </w:tcPr>
          <w:p w14:paraId="47D32D35" w14:textId="0CBFF8C4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071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dvravi@yahoo.com</w:t>
              </w:r>
            </w:hyperlink>
          </w:p>
        </w:tc>
        <w:tc>
          <w:tcPr>
            <w:tcW w:w="1743" w:type="dxa"/>
          </w:tcPr>
          <w:p w14:paraId="0B7A15DC" w14:textId="3BB7340C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70711F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dlneelu@yahoo.com</w:t>
              </w:r>
            </w:hyperlink>
          </w:p>
        </w:tc>
        <w:tc>
          <w:tcPr>
            <w:tcW w:w="1655" w:type="dxa"/>
          </w:tcPr>
          <w:p w14:paraId="65A556F6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306047F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8E7298B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52CC788A" w14:textId="77777777" w:rsidTr="00420A48">
        <w:tc>
          <w:tcPr>
            <w:tcW w:w="2752" w:type="dxa"/>
          </w:tcPr>
          <w:p w14:paraId="145B5701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54" w:type="dxa"/>
          </w:tcPr>
          <w:p w14:paraId="5390E1C0" w14:textId="77777777" w:rsidR="00420A48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F25713F" w14:textId="7831777C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938B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02-02-2014</w:t>
            </w:r>
          </w:p>
        </w:tc>
        <w:tc>
          <w:tcPr>
            <w:tcW w:w="1743" w:type="dxa"/>
          </w:tcPr>
          <w:p w14:paraId="1CC1D01A" w14:textId="77777777" w:rsidR="00420A48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A7633FD" w14:textId="52593941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655" w:type="dxa"/>
          </w:tcPr>
          <w:p w14:paraId="43F65B37" w14:textId="77777777" w:rsidR="00420A48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3B529EF" w14:textId="5D161655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406" w:type="dxa"/>
          </w:tcPr>
          <w:p w14:paraId="3363B46A" w14:textId="77777777" w:rsidR="00420A48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8167211" w14:textId="130D11D0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06-19-2014</w:t>
            </w:r>
          </w:p>
        </w:tc>
        <w:tc>
          <w:tcPr>
            <w:tcW w:w="1506" w:type="dxa"/>
          </w:tcPr>
          <w:p w14:paraId="0022D185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0A48" w14:paraId="68176922" w14:textId="77777777" w:rsidTr="00420A48">
        <w:tc>
          <w:tcPr>
            <w:tcW w:w="2752" w:type="dxa"/>
          </w:tcPr>
          <w:p w14:paraId="093919D5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54" w:type="dxa"/>
          </w:tcPr>
          <w:p w14:paraId="6EA0BE1E" w14:textId="5C7E945E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43" w:type="dxa"/>
          </w:tcPr>
          <w:p w14:paraId="27AA7884" w14:textId="3FDF3EAA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-EAD</w:t>
            </w:r>
          </w:p>
        </w:tc>
        <w:tc>
          <w:tcPr>
            <w:tcW w:w="1655" w:type="dxa"/>
          </w:tcPr>
          <w:p w14:paraId="51DE1DEB" w14:textId="738BB20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406" w:type="dxa"/>
          </w:tcPr>
          <w:p w14:paraId="512EA287" w14:textId="513999AC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  <w:proofErr w:type="spellEnd"/>
          </w:p>
        </w:tc>
        <w:tc>
          <w:tcPr>
            <w:tcW w:w="1506" w:type="dxa"/>
          </w:tcPr>
          <w:p w14:paraId="051DECF0" w14:textId="77777777" w:rsidR="00420A48" w:rsidRPr="00C03D07" w:rsidRDefault="00420A48" w:rsidP="00420A4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5BDBAA04" w14:textId="77777777" w:rsidTr="00420A48">
        <w:tc>
          <w:tcPr>
            <w:tcW w:w="2752" w:type="dxa"/>
          </w:tcPr>
          <w:p w14:paraId="65293529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54" w:type="dxa"/>
          </w:tcPr>
          <w:p w14:paraId="78E950BD" w14:textId="467DCBD5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43" w:type="dxa"/>
          </w:tcPr>
          <w:p w14:paraId="29CB639D" w14:textId="54C3CB4E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55" w:type="dxa"/>
          </w:tcPr>
          <w:p w14:paraId="7AB948BC" w14:textId="4E2893C5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06" w:type="dxa"/>
          </w:tcPr>
          <w:p w14:paraId="3128582C" w14:textId="05B9DA0A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06" w:type="dxa"/>
          </w:tcPr>
          <w:p w14:paraId="73CB5DD5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115C964E" w14:textId="77777777" w:rsidTr="00420A48">
        <w:tc>
          <w:tcPr>
            <w:tcW w:w="2752" w:type="dxa"/>
          </w:tcPr>
          <w:p w14:paraId="15163C30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0FC406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54" w:type="dxa"/>
          </w:tcPr>
          <w:p w14:paraId="24DFD1B4" w14:textId="40314CBC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43" w:type="dxa"/>
          </w:tcPr>
          <w:p w14:paraId="397CB0B8" w14:textId="3E59AB6D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55" w:type="dxa"/>
          </w:tcPr>
          <w:p w14:paraId="7F9463DF" w14:textId="11125A5A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06" w:type="dxa"/>
          </w:tcPr>
          <w:p w14:paraId="7AC86AD4" w14:textId="0820FBCD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06" w:type="dxa"/>
          </w:tcPr>
          <w:p w14:paraId="75B73AED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4111BEF8" w14:textId="77777777" w:rsidTr="00420A48">
        <w:tc>
          <w:tcPr>
            <w:tcW w:w="2752" w:type="dxa"/>
          </w:tcPr>
          <w:p w14:paraId="27FED9B9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54" w:type="dxa"/>
          </w:tcPr>
          <w:p w14:paraId="76F34833" w14:textId="4CE6BD03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743" w:type="dxa"/>
          </w:tcPr>
          <w:p w14:paraId="6E25BCFE" w14:textId="4AEDF5B4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03-11-2001</w:t>
            </w:r>
          </w:p>
        </w:tc>
        <w:tc>
          <w:tcPr>
            <w:tcW w:w="1655" w:type="dxa"/>
          </w:tcPr>
          <w:p w14:paraId="38D04ED7" w14:textId="25F7DD86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6" w:type="dxa"/>
          </w:tcPr>
          <w:p w14:paraId="2A6D5D9B" w14:textId="30FA1D12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06" w:type="dxa"/>
          </w:tcPr>
          <w:p w14:paraId="40ACD26F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55AB8C3B" w14:textId="77777777" w:rsidTr="00420A48">
        <w:tc>
          <w:tcPr>
            <w:tcW w:w="2752" w:type="dxa"/>
          </w:tcPr>
          <w:p w14:paraId="60D81758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54" w:type="dxa"/>
          </w:tcPr>
          <w:p w14:paraId="5D047058" w14:textId="584FB480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43" w:type="dxa"/>
          </w:tcPr>
          <w:p w14:paraId="0E56D6F5" w14:textId="04CC733D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655" w:type="dxa"/>
          </w:tcPr>
          <w:p w14:paraId="34813990" w14:textId="326D8B61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06" w:type="dxa"/>
          </w:tcPr>
          <w:p w14:paraId="5C8A2ADE" w14:textId="2F88E620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06" w:type="dxa"/>
          </w:tcPr>
          <w:p w14:paraId="3B9B7385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5ECCEBAF" w14:textId="77777777" w:rsidTr="00420A48">
        <w:tc>
          <w:tcPr>
            <w:tcW w:w="2752" w:type="dxa"/>
          </w:tcPr>
          <w:p w14:paraId="312FA83F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54" w:type="dxa"/>
          </w:tcPr>
          <w:p w14:paraId="0C56598C" w14:textId="398E6373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14:paraId="67B60F79" w14:textId="268A07BF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14:paraId="4E7C76F6" w14:textId="1858037B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14:paraId="17ECABB0" w14:textId="038A380A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14:paraId="6D833D20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73EA0654" w14:textId="77777777" w:rsidTr="00420A48">
        <w:tc>
          <w:tcPr>
            <w:tcW w:w="2752" w:type="dxa"/>
          </w:tcPr>
          <w:p w14:paraId="767A8A8A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54" w:type="dxa"/>
          </w:tcPr>
          <w:p w14:paraId="5621B489" w14:textId="47F35DB8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43" w:type="dxa"/>
          </w:tcPr>
          <w:p w14:paraId="6617D4E4" w14:textId="5E5F43EB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55" w:type="dxa"/>
          </w:tcPr>
          <w:p w14:paraId="3B4F28F6" w14:textId="07BD73AE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06" w:type="dxa"/>
          </w:tcPr>
          <w:p w14:paraId="66E3420D" w14:textId="0A0B7D81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06" w:type="dxa"/>
          </w:tcPr>
          <w:p w14:paraId="3769E103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26FB" w14:paraId="6D215D3C" w14:textId="77777777" w:rsidTr="00420A48">
        <w:tc>
          <w:tcPr>
            <w:tcW w:w="2752" w:type="dxa"/>
          </w:tcPr>
          <w:p w14:paraId="7401C756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54" w:type="dxa"/>
          </w:tcPr>
          <w:p w14:paraId="03493425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621355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F8C7DF3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BC88422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681D04F" w14:textId="77777777" w:rsidR="00C626FB" w:rsidRPr="00C03D07" w:rsidRDefault="00C626FB" w:rsidP="00C626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02AE6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5EA472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B8FF9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F32C5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D3679" w14:paraId="2D634969" w14:textId="77777777" w:rsidTr="00797DEB">
        <w:tc>
          <w:tcPr>
            <w:tcW w:w="2203" w:type="dxa"/>
          </w:tcPr>
          <w:p w14:paraId="19E224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AD4E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A9887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92B1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EBB2A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D3679" w14:paraId="4FB1465D" w14:textId="77777777" w:rsidTr="00797DEB">
        <w:tc>
          <w:tcPr>
            <w:tcW w:w="2203" w:type="dxa"/>
          </w:tcPr>
          <w:p w14:paraId="550416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D40F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A634F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F695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D3E2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679" w14:paraId="444C199F" w14:textId="77777777" w:rsidTr="00797DEB">
        <w:tc>
          <w:tcPr>
            <w:tcW w:w="2203" w:type="dxa"/>
          </w:tcPr>
          <w:p w14:paraId="5EE54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F556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133A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A6DA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1F92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3679" w14:paraId="71FA6F5E" w14:textId="77777777" w:rsidTr="00797DEB">
        <w:tc>
          <w:tcPr>
            <w:tcW w:w="2203" w:type="dxa"/>
          </w:tcPr>
          <w:p w14:paraId="367FC9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7033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6429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8CBC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FBF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8F622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B57FD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FF6E0E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D1EF0C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70813F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F255A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CDA63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D3679" w14:paraId="74E9E065" w14:textId="77777777" w:rsidTr="00D90155">
        <w:trPr>
          <w:trHeight w:val="324"/>
        </w:trPr>
        <w:tc>
          <w:tcPr>
            <w:tcW w:w="7675" w:type="dxa"/>
            <w:gridSpan w:val="2"/>
          </w:tcPr>
          <w:p w14:paraId="6E6D5F3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D3679" w14:paraId="3B6A22FB" w14:textId="77777777" w:rsidTr="00D90155">
        <w:trPr>
          <w:trHeight w:val="314"/>
        </w:trPr>
        <w:tc>
          <w:tcPr>
            <w:tcW w:w="2545" w:type="dxa"/>
          </w:tcPr>
          <w:p w14:paraId="4B527DC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6B0E5B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25181904" w14:textId="77777777" w:rsidTr="00D90155">
        <w:trPr>
          <w:trHeight w:val="324"/>
        </w:trPr>
        <w:tc>
          <w:tcPr>
            <w:tcW w:w="2545" w:type="dxa"/>
          </w:tcPr>
          <w:p w14:paraId="71CCCE2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90E69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8FC60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4DB1CBF6" w14:textId="77777777" w:rsidTr="00D90155">
        <w:trPr>
          <w:trHeight w:val="324"/>
        </w:trPr>
        <w:tc>
          <w:tcPr>
            <w:tcW w:w="2545" w:type="dxa"/>
          </w:tcPr>
          <w:p w14:paraId="288466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A5FF11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0CA4046F" w14:textId="77777777" w:rsidTr="00D90155">
        <w:trPr>
          <w:trHeight w:val="340"/>
        </w:trPr>
        <w:tc>
          <w:tcPr>
            <w:tcW w:w="2545" w:type="dxa"/>
          </w:tcPr>
          <w:p w14:paraId="38EA81E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7860CC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2891157A" w14:textId="77777777" w:rsidTr="00D90155">
        <w:trPr>
          <w:trHeight w:val="340"/>
        </w:trPr>
        <w:tc>
          <w:tcPr>
            <w:tcW w:w="2545" w:type="dxa"/>
          </w:tcPr>
          <w:p w14:paraId="0B4AD2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071608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F1BB8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B39AC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944DC3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C11EB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8C4528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9F15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08D77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3FF0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FE89D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A7F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EECB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EF9C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3A0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2003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269F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C5B1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480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5AFD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988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37D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0C00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6F46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9B3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5D87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26BB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E9EC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2D4B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5644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04CBF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108F5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584F6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EA14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1BB1E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85231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D3679" w14:paraId="4A3DE69A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A0157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964C7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D3679" w14:paraId="2AE407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3C48C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5A225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D3679" w14:paraId="5B5760CA" w14:textId="77777777" w:rsidTr="001D05D6">
        <w:trPr>
          <w:trHeight w:val="404"/>
        </w:trPr>
        <w:tc>
          <w:tcPr>
            <w:tcW w:w="918" w:type="dxa"/>
          </w:tcPr>
          <w:p w14:paraId="090ECC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CA358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3757D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69D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A7B1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4EF9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D76D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99C7A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8DED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DA1D3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9F2C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8D71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92E31" w14:paraId="68AD3CF7" w14:textId="77777777" w:rsidTr="001D05D6">
        <w:trPr>
          <w:trHeight w:val="622"/>
        </w:trPr>
        <w:tc>
          <w:tcPr>
            <w:tcW w:w="918" w:type="dxa"/>
          </w:tcPr>
          <w:p w14:paraId="4229163A" w14:textId="77777777" w:rsidR="00492E31" w:rsidRPr="00C03D07" w:rsidRDefault="00492E31" w:rsidP="00492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D4677AD" w14:textId="56953F70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536A020F" w14:textId="00A748C1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4DDEDF7" w14:textId="5FE359FB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0FEE183" w14:textId="77777777" w:rsidR="00492E31" w:rsidRPr="00C03D07" w:rsidRDefault="00492E31" w:rsidP="00492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D1E550C" w14:textId="58BAF242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0FB1B44F" w14:textId="16ECA26C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01-01-2021</w:t>
            </w:r>
          </w:p>
        </w:tc>
        <w:tc>
          <w:tcPr>
            <w:tcW w:w="1980" w:type="dxa"/>
          </w:tcPr>
          <w:p w14:paraId="2F5EF36C" w14:textId="0F1FD7EA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12-31-2021</w:t>
            </w:r>
          </w:p>
        </w:tc>
      </w:tr>
      <w:tr w:rsidR="00492E31" w14:paraId="346A08B9" w14:textId="77777777" w:rsidTr="001D05D6">
        <w:trPr>
          <w:trHeight w:val="592"/>
        </w:trPr>
        <w:tc>
          <w:tcPr>
            <w:tcW w:w="918" w:type="dxa"/>
          </w:tcPr>
          <w:p w14:paraId="5908BB8D" w14:textId="77777777" w:rsidR="00492E31" w:rsidRPr="00C03D07" w:rsidRDefault="00492E31" w:rsidP="00492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F0FF8AC" w14:textId="250DF2F0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2C3C044" w14:textId="232D951D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710" w:type="dxa"/>
          </w:tcPr>
          <w:p w14:paraId="0AB3CC1F" w14:textId="26BE4EA8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  <w:tc>
          <w:tcPr>
            <w:tcW w:w="900" w:type="dxa"/>
          </w:tcPr>
          <w:p w14:paraId="2EAA6574" w14:textId="77777777" w:rsidR="00492E31" w:rsidRPr="00C03D07" w:rsidRDefault="00492E31" w:rsidP="00492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A02E2B7" w14:textId="53AAD4D8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3BC05C93" w14:textId="5BB43C15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01-01-2020</w:t>
            </w:r>
          </w:p>
        </w:tc>
        <w:tc>
          <w:tcPr>
            <w:tcW w:w="1980" w:type="dxa"/>
          </w:tcPr>
          <w:p w14:paraId="5DAC41ED" w14:textId="2C71D4C3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12-31-2020</w:t>
            </w:r>
          </w:p>
        </w:tc>
      </w:tr>
      <w:tr w:rsidR="00492E31" w14:paraId="65275356" w14:textId="77777777" w:rsidTr="001D05D6">
        <w:trPr>
          <w:trHeight w:val="592"/>
        </w:trPr>
        <w:tc>
          <w:tcPr>
            <w:tcW w:w="918" w:type="dxa"/>
          </w:tcPr>
          <w:p w14:paraId="62DD8310" w14:textId="77777777" w:rsidR="00492E31" w:rsidRPr="00C03D07" w:rsidRDefault="00492E31" w:rsidP="00492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6F9DF31" w14:textId="4E6B0301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1AF44799" w14:textId="7A5F0D4F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01-01-2019</w:t>
            </w:r>
          </w:p>
        </w:tc>
        <w:tc>
          <w:tcPr>
            <w:tcW w:w="1710" w:type="dxa"/>
          </w:tcPr>
          <w:p w14:paraId="286B8888" w14:textId="2B8E88A3" w:rsidR="00492E31" w:rsidRPr="00C03D07" w:rsidRDefault="00492E31" w:rsidP="00492E31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12-31-2019</w:t>
            </w:r>
          </w:p>
        </w:tc>
        <w:tc>
          <w:tcPr>
            <w:tcW w:w="900" w:type="dxa"/>
          </w:tcPr>
          <w:p w14:paraId="40619BFA" w14:textId="77777777" w:rsidR="00492E31" w:rsidRPr="00C03D07" w:rsidRDefault="00492E31" w:rsidP="00492E3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BA9A61A" w14:textId="25FBFC3B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36561CF2" w14:textId="4F083089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01-01-2019</w:t>
            </w:r>
          </w:p>
        </w:tc>
        <w:tc>
          <w:tcPr>
            <w:tcW w:w="1980" w:type="dxa"/>
          </w:tcPr>
          <w:p w14:paraId="20A1402A" w14:textId="083ACE17" w:rsidR="00492E31" w:rsidRPr="00C03D07" w:rsidRDefault="00492E31" w:rsidP="00492E3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12-31-2019</w:t>
            </w:r>
          </w:p>
        </w:tc>
      </w:tr>
    </w:tbl>
    <w:p w14:paraId="30B5006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ADD5A6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8E27D09" w14:textId="77777777" w:rsidR="00B95496" w:rsidRPr="00C1676B" w:rsidRDefault="00076D8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D3679" w14:paraId="714AF74D" w14:textId="77777777" w:rsidTr="004B23E9">
        <w:trPr>
          <w:trHeight w:val="825"/>
        </w:trPr>
        <w:tc>
          <w:tcPr>
            <w:tcW w:w="2538" w:type="dxa"/>
          </w:tcPr>
          <w:p w14:paraId="73E384A7" w14:textId="77777777" w:rsidR="00B95496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FORM </w:t>
            </w: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  <w:proofErr w:type="spellEnd"/>
          </w:p>
        </w:tc>
        <w:tc>
          <w:tcPr>
            <w:tcW w:w="1260" w:type="dxa"/>
          </w:tcPr>
          <w:p w14:paraId="7A64F852" w14:textId="77777777" w:rsidR="00B95496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E975329" w14:textId="77777777" w:rsidR="00B95496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E5DF8A0" w14:textId="77777777" w:rsidR="00B95496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617FCD2" w14:textId="77777777" w:rsidR="00B95496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CD3679" w14:paraId="5C434BF9" w14:textId="77777777" w:rsidTr="004B23E9">
        <w:trPr>
          <w:trHeight w:val="275"/>
        </w:trPr>
        <w:tc>
          <w:tcPr>
            <w:tcW w:w="2538" w:type="dxa"/>
          </w:tcPr>
          <w:p w14:paraId="63FE3E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A54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8F5E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1A6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0A46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524CEE49" w14:textId="77777777" w:rsidTr="004B23E9">
        <w:trPr>
          <w:trHeight w:val="275"/>
        </w:trPr>
        <w:tc>
          <w:tcPr>
            <w:tcW w:w="2538" w:type="dxa"/>
          </w:tcPr>
          <w:p w14:paraId="1CC67A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68BB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F7F3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4E99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7464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1C297652" w14:textId="77777777" w:rsidTr="004B23E9">
        <w:trPr>
          <w:trHeight w:val="292"/>
        </w:trPr>
        <w:tc>
          <w:tcPr>
            <w:tcW w:w="2538" w:type="dxa"/>
          </w:tcPr>
          <w:p w14:paraId="6C5E35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2E6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7C971" w14:textId="77777777" w:rsidR="00B95496" w:rsidRPr="00C1676B" w:rsidRDefault="00076D8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A07BF35" w14:textId="77777777" w:rsidR="00B95496" w:rsidRPr="00C1676B" w:rsidRDefault="00076D8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63F0E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695D29E3" w14:textId="77777777" w:rsidTr="00044B40">
        <w:trPr>
          <w:trHeight w:val="557"/>
        </w:trPr>
        <w:tc>
          <w:tcPr>
            <w:tcW w:w="2538" w:type="dxa"/>
          </w:tcPr>
          <w:p w14:paraId="7DACF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E53D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75C7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7325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6651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D626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9DD7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1CCE6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6C5D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1B2F0" w14:textId="77777777" w:rsidR="008A20BA" w:rsidRPr="00E059E1" w:rsidRDefault="00076D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4CFFB5B">
          <v:roundrect id="_x0000_s2050" style="position:absolute;margin-left:-6.75pt;margin-top:1.3pt;width:549pt;height:67.3pt;z-index:1" arcsize="10923f">
            <v:textbox>
              <w:txbxContent>
                <w:p w14:paraId="059B3AD5" w14:textId="77777777" w:rsidR="00C8092E" w:rsidRPr="004A10AC" w:rsidRDefault="00076D8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F2CAE2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02217E2" w14:textId="77777777" w:rsidR="00C8092E" w:rsidRPr="004A10AC" w:rsidRDefault="00076D8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6BA5A2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0A5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BA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691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13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12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A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E34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1D1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02D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684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92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68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AF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C71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4C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346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ED0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68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08D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93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40A60" w14:textId="77777777" w:rsidR="004F2E9A" w:rsidRDefault="00076D8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EAB9D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CE8102C">
          <v:roundrect id="_x0000_s2052" style="position:absolute;margin-left:244.5pt;margin-top:.35pt;width:63.75pt;height:15pt;z-index:2" arcsize="10923f"/>
        </w:pict>
      </w:r>
    </w:p>
    <w:p w14:paraId="37AED8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16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CC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13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D1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294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F6B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E2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15B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20D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F74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851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C29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C28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EB4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D4F5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C66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808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C61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A45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D48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837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75A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94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BA5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591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7D1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313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14A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BD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95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A4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EE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60E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2E3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A3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230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9C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3E2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80A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272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700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ADA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D3679" w14:paraId="0C70528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4723536" w14:textId="77777777" w:rsidR="008F53D7" w:rsidRPr="00C1676B" w:rsidRDefault="00076D8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D3679" w14:paraId="746B9E18" w14:textId="77777777" w:rsidTr="0030732B">
        <w:trPr>
          <w:trHeight w:val="533"/>
        </w:trPr>
        <w:tc>
          <w:tcPr>
            <w:tcW w:w="738" w:type="dxa"/>
          </w:tcPr>
          <w:p w14:paraId="4C1ACCD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B3094F1" w14:textId="77777777" w:rsidR="008F53D7" w:rsidRPr="00C03D07" w:rsidRDefault="00076D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1CEB6AB" w14:textId="77777777" w:rsidR="008F53D7" w:rsidRPr="00C03D07" w:rsidRDefault="00076D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242A527" w14:textId="77777777" w:rsidR="008F53D7" w:rsidRPr="00C03D07" w:rsidRDefault="00076D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1C67347" w14:textId="77777777" w:rsidR="008F53D7" w:rsidRPr="00C03D07" w:rsidRDefault="00076D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4147C8" w14:textId="77777777" w:rsidR="008F53D7" w:rsidRPr="00C03D07" w:rsidRDefault="00076D8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D3679" w14:paraId="1C283706" w14:textId="77777777" w:rsidTr="0030732B">
        <w:trPr>
          <w:trHeight w:val="266"/>
        </w:trPr>
        <w:tc>
          <w:tcPr>
            <w:tcW w:w="738" w:type="dxa"/>
          </w:tcPr>
          <w:p w14:paraId="5F9CE1C6" w14:textId="77777777" w:rsidR="008F53D7" w:rsidRPr="00C03D07" w:rsidRDefault="00076D8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08E47D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67C8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818B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1C2BF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72F49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31038849" w14:textId="77777777" w:rsidTr="0030732B">
        <w:trPr>
          <w:trHeight w:val="266"/>
        </w:trPr>
        <w:tc>
          <w:tcPr>
            <w:tcW w:w="738" w:type="dxa"/>
          </w:tcPr>
          <w:p w14:paraId="4DD3A7FD" w14:textId="77777777" w:rsidR="008F53D7" w:rsidRPr="00C03D07" w:rsidRDefault="00076D8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BE061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0304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0D337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F951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AD22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776BE8C7" w14:textId="77777777" w:rsidTr="0030732B">
        <w:trPr>
          <w:trHeight w:val="266"/>
        </w:trPr>
        <w:tc>
          <w:tcPr>
            <w:tcW w:w="738" w:type="dxa"/>
          </w:tcPr>
          <w:p w14:paraId="6F901DD3" w14:textId="77777777" w:rsidR="008F53D7" w:rsidRPr="00C03D07" w:rsidRDefault="00076D8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6D52888" w14:textId="77777777" w:rsidR="008F53D7" w:rsidRPr="00C03D07" w:rsidRDefault="00076D8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A80AD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7C3F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9EC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EA87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55C468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CE07EB" w14:textId="77777777" w:rsidR="008F53D7" w:rsidRPr="00C03D07" w:rsidRDefault="00076D8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8126BF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76D8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AECC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F2E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2C3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8F9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376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B31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3C3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AE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D0B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05B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B187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C6E579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3F5E353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D3679" w14:paraId="138A924C" w14:textId="77777777" w:rsidTr="004B23E9">
        <w:tc>
          <w:tcPr>
            <w:tcW w:w="9198" w:type="dxa"/>
          </w:tcPr>
          <w:p w14:paraId="1C2B514D" w14:textId="77777777" w:rsidR="007706AD" w:rsidRPr="00C03D07" w:rsidRDefault="00076D8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4DAA8C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D3679" w14:paraId="0F7B3978" w14:textId="77777777" w:rsidTr="004B23E9">
        <w:tc>
          <w:tcPr>
            <w:tcW w:w="9198" w:type="dxa"/>
          </w:tcPr>
          <w:p w14:paraId="461B2E92" w14:textId="77777777" w:rsidR="007706AD" w:rsidRPr="00C03D07" w:rsidRDefault="00076D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BD6836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3679" w14:paraId="5165445E" w14:textId="77777777" w:rsidTr="004B23E9">
        <w:tc>
          <w:tcPr>
            <w:tcW w:w="9198" w:type="dxa"/>
          </w:tcPr>
          <w:p w14:paraId="0558758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DA19A14" w14:textId="77777777" w:rsidR="007706AD" w:rsidRPr="00C03D07" w:rsidRDefault="00076D8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BA0C98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2603F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FCB6D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E0051F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5653F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E00AA5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504FC3C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4D6EA6" w14:textId="77777777" w:rsidR="0064317E" w:rsidRPr="0064317E" w:rsidRDefault="00076D8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49AC2E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D3679" w14:paraId="3A0B7FA9" w14:textId="77777777" w:rsidTr="004B23E9">
        <w:tc>
          <w:tcPr>
            <w:tcW w:w="1101" w:type="dxa"/>
            <w:shd w:val="clear" w:color="auto" w:fill="auto"/>
          </w:tcPr>
          <w:p w14:paraId="1032EC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B573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81B50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AFBA2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290613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57EF356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EDFAA6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597DA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D95E3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A416107" w14:textId="77777777" w:rsidR="00C27558" w:rsidRPr="004B23E9" w:rsidRDefault="00076D8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933FA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D3679" w14:paraId="716F576B" w14:textId="77777777" w:rsidTr="004B23E9">
        <w:tc>
          <w:tcPr>
            <w:tcW w:w="1101" w:type="dxa"/>
            <w:shd w:val="clear" w:color="auto" w:fill="auto"/>
          </w:tcPr>
          <w:p w14:paraId="662D5B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0F8C9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913C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B86A7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D8A7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9EBE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04EEC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A480C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1B02E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4BC27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0EC5E474" w14:textId="77777777" w:rsidTr="004B23E9">
        <w:tc>
          <w:tcPr>
            <w:tcW w:w="1101" w:type="dxa"/>
            <w:shd w:val="clear" w:color="auto" w:fill="auto"/>
          </w:tcPr>
          <w:p w14:paraId="577993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E0BBB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33581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BA2A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EDAE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404E9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14BB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6AB9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4927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8F3A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D9F694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CD56DB3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D3679" w14:paraId="00BE6EC5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2DE2F03" w14:textId="77777777" w:rsidR="00820F53" w:rsidRPr="00C1676B" w:rsidRDefault="00076D8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D3679" w14:paraId="3B393140" w14:textId="77777777" w:rsidTr="004B23E9">
        <w:trPr>
          <w:trHeight w:val="263"/>
        </w:trPr>
        <w:tc>
          <w:tcPr>
            <w:tcW w:w="6880" w:type="dxa"/>
          </w:tcPr>
          <w:p w14:paraId="24AC2587" w14:textId="77777777" w:rsidR="00820F53" w:rsidRPr="00C03D07" w:rsidRDefault="00076D8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287B17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B071EE6" w14:textId="77777777" w:rsidR="00820F53" w:rsidRPr="00C03D07" w:rsidRDefault="00076D8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D3679" w14:paraId="76EF2EE5" w14:textId="77777777" w:rsidTr="004B23E9">
        <w:trPr>
          <w:trHeight w:val="263"/>
        </w:trPr>
        <w:tc>
          <w:tcPr>
            <w:tcW w:w="6880" w:type="dxa"/>
          </w:tcPr>
          <w:p w14:paraId="1C2339F8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0E73B1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5F87F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231F3786" w14:textId="77777777" w:rsidTr="004B23E9">
        <w:trPr>
          <w:trHeight w:val="301"/>
        </w:trPr>
        <w:tc>
          <w:tcPr>
            <w:tcW w:w="6880" w:type="dxa"/>
          </w:tcPr>
          <w:p w14:paraId="50E6FB2E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83EF4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347F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5CB3B92B" w14:textId="77777777" w:rsidTr="004B23E9">
        <w:trPr>
          <w:trHeight w:val="263"/>
        </w:trPr>
        <w:tc>
          <w:tcPr>
            <w:tcW w:w="6880" w:type="dxa"/>
          </w:tcPr>
          <w:p w14:paraId="7FA1DA01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355F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DA778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76258760" w14:textId="77777777" w:rsidTr="004B23E9">
        <w:trPr>
          <w:trHeight w:val="250"/>
        </w:trPr>
        <w:tc>
          <w:tcPr>
            <w:tcW w:w="6880" w:type="dxa"/>
          </w:tcPr>
          <w:p w14:paraId="75D39BA8" w14:textId="77777777" w:rsidR="00820F53" w:rsidRPr="00C03D07" w:rsidRDefault="00076D8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20771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9DAD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5FFF9383" w14:textId="77777777" w:rsidTr="004B23E9">
        <w:trPr>
          <w:trHeight w:val="263"/>
        </w:trPr>
        <w:tc>
          <w:tcPr>
            <w:tcW w:w="6880" w:type="dxa"/>
          </w:tcPr>
          <w:p w14:paraId="18C775E0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01D07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A83B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4387F057" w14:textId="77777777" w:rsidTr="004B23E9">
        <w:trPr>
          <w:trHeight w:val="275"/>
        </w:trPr>
        <w:tc>
          <w:tcPr>
            <w:tcW w:w="6880" w:type="dxa"/>
          </w:tcPr>
          <w:p w14:paraId="6ACAE5A6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4D90213" w14:textId="745B50CB" w:rsidR="00820F53" w:rsidRPr="00C03D07" w:rsidRDefault="00492E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17413.75</w:t>
            </w:r>
          </w:p>
        </w:tc>
        <w:tc>
          <w:tcPr>
            <w:tcW w:w="1879" w:type="dxa"/>
          </w:tcPr>
          <w:p w14:paraId="143154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717D0107" w14:textId="77777777" w:rsidTr="004B23E9">
        <w:trPr>
          <w:trHeight w:val="275"/>
        </w:trPr>
        <w:tc>
          <w:tcPr>
            <w:tcW w:w="6880" w:type="dxa"/>
          </w:tcPr>
          <w:p w14:paraId="511C0342" w14:textId="77777777" w:rsidR="00820F53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AB5EA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DFA2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3F4A7642" w14:textId="77777777" w:rsidTr="004B23E9">
        <w:trPr>
          <w:trHeight w:val="275"/>
        </w:trPr>
        <w:tc>
          <w:tcPr>
            <w:tcW w:w="6880" w:type="dxa"/>
          </w:tcPr>
          <w:p w14:paraId="639D5510" w14:textId="77777777" w:rsidR="00C8092E" w:rsidRPr="00C03D07" w:rsidRDefault="00076D8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5D539D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184CE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A79AF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F1E1A9" w14:textId="77777777" w:rsidR="004416C2" w:rsidRDefault="00076D8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86ACCA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D3679" w14:paraId="4F2F5EEE" w14:textId="77777777" w:rsidTr="005A2CD3">
        <w:tc>
          <w:tcPr>
            <w:tcW w:w="7196" w:type="dxa"/>
            <w:shd w:val="clear" w:color="auto" w:fill="auto"/>
          </w:tcPr>
          <w:p w14:paraId="0439648E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D35F2C" w14:textId="77777777" w:rsidR="004416C2" w:rsidRPr="005A2CD3" w:rsidRDefault="00076D8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FF6EEAE" w14:textId="77777777" w:rsidR="004416C2" w:rsidRPr="005A2CD3" w:rsidRDefault="00076D8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D3679" w14:paraId="0A702218" w14:textId="77777777" w:rsidTr="005A2CD3">
        <w:tc>
          <w:tcPr>
            <w:tcW w:w="7196" w:type="dxa"/>
            <w:shd w:val="clear" w:color="auto" w:fill="auto"/>
          </w:tcPr>
          <w:p w14:paraId="6759A281" w14:textId="77777777" w:rsidR="0087309D" w:rsidRPr="005A2CD3" w:rsidRDefault="00076D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4BC2B1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1CE17B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D3679" w14:paraId="062E9628" w14:textId="77777777" w:rsidTr="005A2CD3">
        <w:tc>
          <w:tcPr>
            <w:tcW w:w="7196" w:type="dxa"/>
            <w:shd w:val="clear" w:color="auto" w:fill="auto"/>
          </w:tcPr>
          <w:p w14:paraId="0AD8B422" w14:textId="77777777" w:rsidR="0087309D" w:rsidRPr="005A2CD3" w:rsidRDefault="00076D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8345C8" w14:textId="77777777" w:rsidR="0087309D" w:rsidRPr="005A2CD3" w:rsidRDefault="00076D8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18E3C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E7D04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44325E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117FD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D62E13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566704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D3679" w14:paraId="6CFF8AF3" w14:textId="77777777" w:rsidTr="00C22C37">
        <w:trPr>
          <w:trHeight w:val="318"/>
        </w:trPr>
        <w:tc>
          <w:tcPr>
            <w:tcW w:w="6194" w:type="dxa"/>
          </w:tcPr>
          <w:p w14:paraId="15EDBB8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C3F967C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76D8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E7D0398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65DFF1D3" w14:textId="77777777" w:rsidTr="00C22C37">
        <w:trPr>
          <w:trHeight w:val="303"/>
        </w:trPr>
        <w:tc>
          <w:tcPr>
            <w:tcW w:w="6194" w:type="dxa"/>
          </w:tcPr>
          <w:p w14:paraId="228276FA" w14:textId="77777777" w:rsidR="00C22C37" w:rsidRPr="00C03D07" w:rsidRDefault="00076D8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21B217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3EC9CD06" w14:textId="77777777" w:rsidTr="00C22C37">
        <w:trPr>
          <w:trHeight w:val="304"/>
        </w:trPr>
        <w:tc>
          <w:tcPr>
            <w:tcW w:w="6194" w:type="dxa"/>
          </w:tcPr>
          <w:p w14:paraId="5B4D27CF" w14:textId="77777777" w:rsidR="00C22C37" w:rsidRPr="00C03D07" w:rsidRDefault="00076D8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FD203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272C8C16" w14:textId="77777777" w:rsidTr="00C22C37">
        <w:trPr>
          <w:trHeight w:val="304"/>
        </w:trPr>
        <w:tc>
          <w:tcPr>
            <w:tcW w:w="6194" w:type="dxa"/>
          </w:tcPr>
          <w:p w14:paraId="5ECB405C" w14:textId="77777777" w:rsidR="001120EA" w:rsidRPr="00C03D07" w:rsidRDefault="00076D8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3670F9D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1AEB078B" w14:textId="77777777" w:rsidTr="00C22C37">
        <w:trPr>
          <w:trHeight w:val="304"/>
        </w:trPr>
        <w:tc>
          <w:tcPr>
            <w:tcW w:w="6194" w:type="dxa"/>
          </w:tcPr>
          <w:p w14:paraId="7306F491" w14:textId="77777777" w:rsidR="00445544" w:rsidRDefault="00076D8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CE150F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36D58ADA" w14:textId="77777777" w:rsidTr="00C22C37">
        <w:trPr>
          <w:trHeight w:val="304"/>
        </w:trPr>
        <w:tc>
          <w:tcPr>
            <w:tcW w:w="6194" w:type="dxa"/>
          </w:tcPr>
          <w:p w14:paraId="458D18D1" w14:textId="77777777" w:rsidR="001120EA" w:rsidRDefault="00076D8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50FDE20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084BC43B" w14:textId="77777777" w:rsidTr="00C22C37">
        <w:trPr>
          <w:trHeight w:val="318"/>
        </w:trPr>
        <w:tc>
          <w:tcPr>
            <w:tcW w:w="6194" w:type="dxa"/>
          </w:tcPr>
          <w:p w14:paraId="393C9248" w14:textId="77777777" w:rsidR="00C22C37" w:rsidRPr="00C03D07" w:rsidRDefault="00076D8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3C499C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5FA4CF40" w14:textId="77777777" w:rsidTr="00F75F57">
        <w:trPr>
          <w:trHeight w:val="318"/>
        </w:trPr>
        <w:tc>
          <w:tcPr>
            <w:tcW w:w="6194" w:type="dxa"/>
          </w:tcPr>
          <w:p w14:paraId="5DB3BE9C" w14:textId="77777777" w:rsidR="004B5D2A" w:rsidRPr="00C03D07" w:rsidRDefault="00076D8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3A442D5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66BBC315" w14:textId="77777777" w:rsidTr="00C22C37">
        <w:trPr>
          <w:trHeight w:val="303"/>
        </w:trPr>
        <w:tc>
          <w:tcPr>
            <w:tcW w:w="6194" w:type="dxa"/>
          </w:tcPr>
          <w:p w14:paraId="50AFBD57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0FF8C7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3B6FA1FB" w14:textId="77777777" w:rsidTr="006C5784">
        <w:trPr>
          <w:trHeight w:val="359"/>
        </w:trPr>
        <w:tc>
          <w:tcPr>
            <w:tcW w:w="6194" w:type="dxa"/>
          </w:tcPr>
          <w:p w14:paraId="4C37FC62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76D8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076D8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076D8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076D8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76D8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ADA154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3C5E9837" w14:textId="77777777" w:rsidTr="006C5784">
        <w:trPr>
          <w:trHeight w:val="134"/>
        </w:trPr>
        <w:tc>
          <w:tcPr>
            <w:tcW w:w="6194" w:type="dxa"/>
          </w:tcPr>
          <w:p w14:paraId="44A5FBD1" w14:textId="77777777" w:rsidR="00C22C37" w:rsidRPr="00C03D07" w:rsidRDefault="00076D8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EBA4E67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15D274D5" w14:textId="77777777" w:rsidTr="00C22C37">
        <w:trPr>
          <w:trHeight w:val="303"/>
        </w:trPr>
        <w:tc>
          <w:tcPr>
            <w:tcW w:w="6194" w:type="dxa"/>
          </w:tcPr>
          <w:p w14:paraId="140244CF" w14:textId="77777777" w:rsidR="00C22C37" w:rsidRPr="00C03D07" w:rsidRDefault="00076D8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6166FF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1621A72D" w14:textId="77777777" w:rsidTr="00C22C37">
        <w:trPr>
          <w:trHeight w:val="303"/>
        </w:trPr>
        <w:tc>
          <w:tcPr>
            <w:tcW w:w="6194" w:type="dxa"/>
          </w:tcPr>
          <w:p w14:paraId="45D8CCE5" w14:textId="77777777" w:rsidR="004B5D2A" w:rsidRPr="00C03D07" w:rsidRDefault="00076D8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9394BE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27823337" w14:textId="77777777" w:rsidTr="00C22C37">
        <w:trPr>
          <w:trHeight w:val="303"/>
        </w:trPr>
        <w:tc>
          <w:tcPr>
            <w:tcW w:w="6194" w:type="dxa"/>
          </w:tcPr>
          <w:p w14:paraId="24171D0D" w14:textId="77777777" w:rsidR="006C5784" w:rsidRDefault="00076D8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5C23BF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43896110" w14:textId="77777777" w:rsidTr="00C22C37">
        <w:trPr>
          <w:trHeight w:val="303"/>
        </w:trPr>
        <w:tc>
          <w:tcPr>
            <w:tcW w:w="6194" w:type="dxa"/>
          </w:tcPr>
          <w:p w14:paraId="48F39454" w14:textId="77777777" w:rsidR="006C5784" w:rsidRDefault="00076D8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38E421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7C579E83" w14:textId="77777777" w:rsidTr="00C22C37">
        <w:trPr>
          <w:trHeight w:val="318"/>
        </w:trPr>
        <w:tc>
          <w:tcPr>
            <w:tcW w:w="6194" w:type="dxa"/>
          </w:tcPr>
          <w:p w14:paraId="085D8951" w14:textId="77777777" w:rsidR="00C22C37" w:rsidRPr="00C03D07" w:rsidRDefault="00076D8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</w:t>
            </w:r>
            <w:proofErr w:type="spell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 S-Corporations</w:t>
            </w:r>
          </w:p>
        </w:tc>
        <w:tc>
          <w:tcPr>
            <w:tcW w:w="3086" w:type="dxa"/>
          </w:tcPr>
          <w:p w14:paraId="0769AE7D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2F7A0AAC" w14:textId="77777777" w:rsidTr="00C22C37">
        <w:trPr>
          <w:trHeight w:val="318"/>
        </w:trPr>
        <w:tc>
          <w:tcPr>
            <w:tcW w:w="6194" w:type="dxa"/>
          </w:tcPr>
          <w:p w14:paraId="48691521" w14:textId="77777777" w:rsidR="00C22C37" w:rsidRPr="00C03D07" w:rsidRDefault="00076D8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25C71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40791507" w14:textId="77777777" w:rsidTr="00C22C37">
        <w:trPr>
          <w:trHeight w:val="318"/>
        </w:trPr>
        <w:tc>
          <w:tcPr>
            <w:tcW w:w="6194" w:type="dxa"/>
          </w:tcPr>
          <w:p w14:paraId="77F8288C" w14:textId="77777777" w:rsidR="00C22C37" w:rsidRPr="00C03D07" w:rsidRDefault="00076D8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387F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1314FE85" w14:textId="77777777" w:rsidTr="00C22C37">
        <w:trPr>
          <w:trHeight w:val="318"/>
        </w:trPr>
        <w:tc>
          <w:tcPr>
            <w:tcW w:w="6194" w:type="dxa"/>
          </w:tcPr>
          <w:p w14:paraId="002875C7" w14:textId="77777777" w:rsidR="00C22C37" w:rsidRPr="00C03D07" w:rsidRDefault="00076D8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B3B0AA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6BD942B9" w14:textId="77777777" w:rsidTr="00C22C37">
        <w:trPr>
          <w:trHeight w:val="318"/>
        </w:trPr>
        <w:tc>
          <w:tcPr>
            <w:tcW w:w="6194" w:type="dxa"/>
          </w:tcPr>
          <w:p w14:paraId="2774DF41" w14:textId="77777777" w:rsidR="00C22C37" w:rsidRPr="00C03D07" w:rsidRDefault="00076D8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A5772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18459459" w14:textId="77777777" w:rsidTr="00C22C37">
        <w:trPr>
          <w:trHeight w:val="318"/>
        </w:trPr>
        <w:tc>
          <w:tcPr>
            <w:tcW w:w="6194" w:type="dxa"/>
          </w:tcPr>
          <w:p w14:paraId="08E1A374" w14:textId="77777777" w:rsidR="00C22C37" w:rsidRPr="00C03D07" w:rsidRDefault="00076D8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4850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75B88269" w14:textId="77777777" w:rsidTr="00C22C37">
        <w:trPr>
          <w:trHeight w:val="318"/>
        </w:trPr>
        <w:tc>
          <w:tcPr>
            <w:tcW w:w="6194" w:type="dxa"/>
          </w:tcPr>
          <w:p w14:paraId="4058DD3E" w14:textId="77777777" w:rsidR="00C22C37" w:rsidRPr="00C03D07" w:rsidRDefault="00076D8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2C753B" w14:textId="77777777" w:rsidR="00C22C37" w:rsidRPr="00C03D07" w:rsidRDefault="00076D8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09A2C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06F7D127" w14:textId="77777777" w:rsidTr="00C22C37">
        <w:trPr>
          <w:trHeight w:val="318"/>
        </w:trPr>
        <w:tc>
          <w:tcPr>
            <w:tcW w:w="6194" w:type="dxa"/>
          </w:tcPr>
          <w:p w14:paraId="426FEBB5" w14:textId="77777777" w:rsidR="00C22C37" w:rsidRPr="00C03D07" w:rsidRDefault="00076D8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AB258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7F521C33" w14:textId="77777777" w:rsidTr="00C22C37">
        <w:trPr>
          <w:trHeight w:val="318"/>
        </w:trPr>
        <w:tc>
          <w:tcPr>
            <w:tcW w:w="6194" w:type="dxa"/>
          </w:tcPr>
          <w:p w14:paraId="6C1F806F" w14:textId="77777777" w:rsidR="00C22C37" w:rsidRPr="00C03D07" w:rsidRDefault="00076D8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F8F162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6867602C" w14:textId="77777777" w:rsidTr="00C22C37">
        <w:trPr>
          <w:trHeight w:val="318"/>
        </w:trPr>
        <w:tc>
          <w:tcPr>
            <w:tcW w:w="6194" w:type="dxa"/>
          </w:tcPr>
          <w:p w14:paraId="0C10D3A8" w14:textId="77777777" w:rsidR="00C22C37" w:rsidRPr="00C03D07" w:rsidRDefault="00076D8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C9482B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2DB339FF" w14:textId="77777777" w:rsidTr="00C22C37">
        <w:trPr>
          <w:trHeight w:val="318"/>
        </w:trPr>
        <w:tc>
          <w:tcPr>
            <w:tcW w:w="6194" w:type="dxa"/>
          </w:tcPr>
          <w:p w14:paraId="60E17317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40923E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47D1B3CE" w14:textId="77777777" w:rsidTr="00C22C37">
        <w:trPr>
          <w:trHeight w:val="318"/>
        </w:trPr>
        <w:tc>
          <w:tcPr>
            <w:tcW w:w="6194" w:type="dxa"/>
          </w:tcPr>
          <w:p w14:paraId="4FC4C6C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0988C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3942D05C" w14:textId="77777777" w:rsidTr="00C22C37">
        <w:trPr>
          <w:trHeight w:val="318"/>
        </w:trPr>
        <w:tc>
          <w:tcPr>
            <w:tcW w:w="6194" w:type="dxa"/>
          </w:tcPr>
          <w:p w14:paraId="52EBBA6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85BEA9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D3679" w14:paraId="2AFF28B7" w14:textId="77777777" w:rsidTr="00C22C37">
        <w:trPr>
          <w:trHeight w:val="318"/>
        </w:trPr>
        <w:tc>
          <w:tcPr>
            <w:tcW w:w="6194" w:type="dxa"/>
          </w:tcPr>
          <w:p w14:paraId="534033C9" w14:textId="77777777" w:rsidR="00B40DBB" w:rsidRPr="00C03D07" w:rsidRDefault="00076D8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610F821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9C9C555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D3679" w14:paraId="6AC6726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CA400FA" w14:textId="77777777" w:rsidR="0087309D" w:rsidRPr="00C1676B" w:rsidRDefault="00076D8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D3679" w14:paraId="63BD8101" w14:textId="77777777" w:rsidTr="0087309D">
        <w:trPr>
          <w:trHeight w:val="269"/>
        </w:trPr>
        <w:tc>
          <w:tcPr>
            <w:tcW w:w="738" w:type="dxa"/>
          </w:tcPr>
          <w:p w14:paraId="5A1EBAF2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7F6A94F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CA1BE7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9D75CF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D3679" w14:paraId="69F1E065" w14:textId="77777777" w:rsidTr="0087309D">
        <w:trPr>
          <w:trHeight w:val="269"/>
        </w:trPr>
        <w:tc>
          <w:tcPr>
            <w:tcW w:w="738" w:type="dxa"/>
          </w:tcPr>
          <w:p w14:paraId="780AF879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EB36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962F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97F72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4CBB1D89" w14:textId="77777777" w:rsidTr="0087309D">
        <w:trPr>
          <w:trHeight w:val="269"/>
        </w:trPr>
        <w:tc>
          <w:tcPr>
            <w:tcW w:w="738" w:type="dxa"/>
          </w:tcPr>
          <w:p w14:paraId="7F3A703C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FF09D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C664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1C8F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395CA110" w14:textId="77777777" w:rsidTr="0087309D">
        <w:trPr>
          <w:trHeight w:val="269"/>
        </w:trPr>
        <w:tc>
          <w:tcPr>
            <w:tcW w:w="738" w:type="dxa"/>
          </w:tcPr>
          <w:p w14:paraId="4168F566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29B21B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697D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E04CDE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56114776" w14:textId="77777777" w:rsidTr="0087309D">
        <w:trPr>
          <w:trHeight w:val="269"/>
        </w:trPr>
        <w:tc>
          <w:tcPr>
            <w:tcW w:w="738" w:type="dxa"/>
          </w:tcPr>
          <w:p w14:paraId="319BC3D9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B517E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63AC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DD765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074CB1C1" w14:textId="77777777" w:rsidTr="0087309D">
        <w:trPr>
          <w:trHeight w:val="269"/>
        </w:trPr>
        <w:tc>
          <w:tcPr>
            <w:tcW w:w="738" w:type="dxa"/>
          </w:tcPr>
          <w:p w14:paraId="6FEF56A0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DB33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4F08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115DE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679" w14:paraId="656156E3" w14:textId="77777777" w:rsidTr="0087309D">
        <w:trPr>
          <w:trHeight w:val="269"/>
        </w:trPr>
        <w:tc>
          <w:tcPr>
            <w:tcW w:w="738" w:type="dxa"/>
          </w:tcPr>
          <w:p w14:paraId="244BE134" w14:textId="77777777" w:rsidR="0087309D" w:rsidRPr="00C03D07" w:rsidRDefault="00076D8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0B42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F6EB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A433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4F2717" w14:textId="77777777" w:rsidR="005A2CD3" w:rsidRPr="005A2CD3" w:rsidRDefault="005A2CD3" w:rsidP="005A2CD3">
      <w:pPr>
        <w:rPr>
          <w:vanish/>
        </w:rPr>
      </w:pPr>
    </w:p>
    <w:p w14:paraId="119B9B6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9A4EC6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70CD652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286F183" w14:textId="77777777" w:rsidR="00C22C37" w:rsidRPr="00C03D07" w:rsidRDefault="00076D8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DEC13B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D3679" w14:paraId="32009679" w14:textId="77777777" w:rsidTr="005B04A7">
        <w:trPr>
          <w:trHeight w:val="243"/>
        </w:trPr>
        <w:tc>
          <w:tcPr>
            <w:tcW w:w="9359" w:type="dxa"/>
            <w:gridSpan w:val="2"/>
          </w:tcPr>
          <w:p w14:paraId="24BE4242" w14:textId="77777777" w:rsidR="005B04A7" w:rsidRDefault="00076D8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D3679" w14:paraId="29A31BA1" w14:textId="77777777" w:rsidTr="005B04A7">
        <w:trPr>
          <w:trHeight w:val="243"/>
        </w:trPr>
        <w:tc>
          <w:tcPr>
            <w:tcW w:w="9359" w:type="dxa"/>
            <w:gridSpan w:val="2"/>
          </w:tcPr>
          <w:p w14:paraId="5B997825" w14:textId="77777777" w:rsidR="005B04A7" w:rsidRDefault="00076D8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D3679" w14:paraId="564F5047" w14:textId="77777777" w:rsidTr="0003755F">
        <w:trPr>
          <w:trHeight w:val="243"/>
        </w:trPr>
        <w:tc>
          <w:tcPr>
            <w:tcW w:w="5400" w:type="dxa"/>
          </w:tcPr>
          <w:p w14:paraId="7167B073" w14:textId="77777777" w:rsidR="00C22C37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1E91820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D3679" w14:paraId="5F5CE33C" w14:textId="77777777" w:rsidTr="0003755F">
        <w:trPr>
          <w:trHeight w:val="196"/>
        </w:trPr>
        <w:tc>
          <w:tcPr>
            <w:tcW w:w="5400" w:type="dxa"/>
          </w:tcPr>
          <w:p w14:paraId="3BC786A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76D8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085FD8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76D8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076D8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3679" w14:paraId="5A12BDAE" w14:textId="77777777" w:rsidTr="0003755F">
        <w:trPr>
          <w:trHeight w:val="260"/>
        </w:trPr>
        <w:tc>
          <w:tcPr>
            <w:tcW w:w="5400" w:type="dxa"/>
          </w:tcPr>
          <w:p w14:paraId="09866CE9" w14:textId="77777777" w:rsidR="00C22C37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050CE0A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3679" w14:paraId="679E0C1B" w14:textId="77777777" w:rsidTr="0003755F">
        <w:trPr>
          <w:trHeight w:val="196"/>
        </w:trPr>
        <w:tc>
          <w:tcPr>
            <w:tcW w:w="5400" w:type="dxa"/>
          </w:tcPr>
          <w:p w14:paraId="1C03AEB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76D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76D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451F7D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76D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076D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3679" w14:paraId="44216742" w14:textId="77777777" w:rsidTr="0003755F">
        <w:trPr>
          <w:trHeight w:val="196"/>
        </w:trPr>
        <w:tc>
          <w:tcPr>
            <w:tcW w:w="5400" w:type="dxa"/>
          </w:tcPr>
          <w:p w14:paraId="35436491" w14:textId="77777777" w:rsidR="00C22C37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7575D2B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76D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76D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D3679" w14:paraId="0E15D7FB" w14:textId="77777777" w:rsidTr="0003755F">
        <w:trPr>
          <w:trHeight w:val="196"/>
        </w:trPr>
        <w:tc>
          <w:tcPr>
            <w:tcW w:w="5400" w:type="dxa"/>
          </w:tcPr>
          <w:p w14:paraId="5083326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076D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076D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</w:t>
            </w:r>
            <w:proofErr w:type="spellStart"/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6013G</w:t>
            </w:r>
            <w:proofErr w:type="spellEnd"/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H)</w:t>
            </w:r>
          </w:p>
        </w:tc>
        <w:tc>
          <w:tcPr>
            <w:tcW w:w="3959" w:type="dxa"/>
          </w:tcPr>
          <w:p w14:paraId="54319B0B" w14:textId="77777777" w:rsidR="00C22C37" w:rsidRPr="00C03D07" w:rsidRDefault="00076D8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D3679" w14:paraId="3AF1AE98" w14:textId="77777777" w:rsidTr="0003755F">
        <w:trPr>
          <w:trHeight w:val="196"/>
        </w:trPr>
        <w:tc>
          <w:tcPr>
            <w:tcW w:w="5400" w:type="dxa"/>
          </w:tcPr>
          <w:p w14:paraId="770B69A2" w14:textId="77777777" w:rsidR="0046634A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(With assistance) –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W7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, Guidance</w:t>
            </w:r>
          </w:p>
        </w:tc>
        <w:tc>
          <w:tcPr>
            <w:tcW w:w="3959" w:type="dxa"/>
          </w:tcPr>
          <w:p w14:paraId="0BE06790" w14:textId="77777777" w:rsidR="0046634A" w:rsidRDefault="00076D8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D3679" w14:paraId="6C5FFE30" w14:textId="77777777" w:rsidTr="0003755F">
        <w:trPr>
          <w:trHeight w:val="196"/>
        </w:trPr>
        <w:tc>
          <w:tcPr>
            <w:tcW w:w="5400" w:type="dxa"/>
          </w:tcPr>
          <w:p w14:paraId="64C3C84C" w14:textId="77777777" w:rsidR="0046634A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5E7E599" w14:textId="77777777" w:rsidR="0046634A" w:rsidRDefault="00076D8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D3679" w14:paraId="3D1C7532" w14:textId="77777777" w:rsidTr="0003755F">
        <w:trPr>
          <w:trHeight w:val="243"/>
        </w:trPr>
        <w:tc>
          <w:tcPr>
            <w:tcW w:w="5400" w:type="dxa"/>
          </w:tcPr>
          <w:p w14:paraId="39A76EF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</w:t>
            </w:r>
            <w:proofErr w:type="spell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E,</w:t>
            </w:r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</w:t>
            </w:r>
            <w:proofErr w:type="spellEnd"/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076D8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67582F5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76D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D3679" w14:paraId="6704AE0D" w14:textId="77777777" w:rsidTr="0003755F">
        <w:trPr>
          <w:trHeight w:val="261"/>
        </w:trPr>
        <w:tc>
          <w:tcPr>
            <w:tcW w:w="5400" w:type="dxa"/>
          </w:tcPr>
          <w:p w14:paraId="07C8C42D" w14:textId="77777777" w:rsidR="008F64D5" w:rsidRPr="00C22C37" w:rsidRDefault="00076D8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C1AB0F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D3679" w14:paraId="324AEEF1" w14:textId="77777777" w:rsidTr="0003755F">
        <w:trPr>
          <w:trHeight w:val="243"/>
        </w:trPr>
        <w:tc>
          <w:tcPr>
            <w:tcW w:w="5400" w:type="dxa"/>
          </w:tcPr>
          <w:p w14:paraId="39962840" w14:textId="77777777" w:rsidR="008F64D5" w:rsidRPr="008F64D5" w:rsidRDefault="00076D8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092FEEF" w14:textId="77777777" w:rsidR="008F64D5" w:rsidRDefault="00076D8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D3679" w14:paraId="65EB8A68" w14:textId="77777777" w:rsidTr="0003755F">
        <w:trPr>
          <w:trHeight w:val="243"/>
        </w:trPr>
        <w:tc>
          <w:tcPr>
            <w:tcW w:w="5400" w:type="dxa"/>
          </w:tcPr>
          <w:p w14:paraId="7FBD5E67" w14:textId="77777777" w:rsidR="008F64D5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1EDB80D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76D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76D8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D3679" w14:paraId="70BC05B3" w14:textId="77777777" w:rsidTr="0003755F">
        <w:trPr>
          <w:trHeight w:val="261"/>
        </w:trPr>
        <w:tc>
          <w:tcPr>
            <w:tcW w:w="5400" w:type="dxa"/>
          </w:tcPr>
          <w:p w14:paraId="182995BE" w14:textId="77777777" w:rsidR="008F64D5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0E626B5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76D8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D3679" w14:paraId="29D5C901" w14:textId="77777777" w:rsidTr="0003755F">
        <w:trPr>
          <w:trHeight w:val="261"/>
        </w:trPr>
        <w:tc>
          <w:tcPr>
            <w:tcW w:w="5400" w:type="dxa"/>
          </w:tcPr>
          <w:p w14:paraId="783386DB" w14:textId="77777777" w:rsidR="008F64D5" w:rsidRPr="00C22C37" w:rsidRDefault="00076D8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C96FE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D3679" w14:paraId="487D71C3" w14:textId="77777777" w:rsidTr="0003755F">
        <w:trPr>
          <w:trHeight w:val="261"/>
        </w:trPr>
        <w:tc>
          <w:tcPr>
            <w:tcW w:w="5400" w:type="dxa"/>
          </w:tcPr>
          <w:p w14:paraId="098D031C" w14:textId="77777777" w:rsidR="008F64D5" w:rsidRPr="00C03D07" w:rsidRDefault="00076D8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01BCF13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0F822FF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07602D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A571D1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B02C26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3E9EB13" w14:textId="77777777" w:rsidR="008B42F8" w:rsidRPr="00C03D07" w:rsidRDefault="00076D8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</w:t>
      </w:r>
      <w:proofErr w:type="spellStart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w2</w:t>
      </w:r>
      <w:proofErr w:type="spell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and other income related statements to prepare your taxes accurately.</w:t>
      </w:r>
    </w:p>
    <w:p w14:paraId="4FEC0E1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DE49E09" w14:textId="77777777" w:rsidR="007C3BCC" w:rsidRPr="00C03D07" w:rsidRDefault="00076D8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368F7C69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9A4AA60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D2903BB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9811B7D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9085C4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0CA0AA2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206AAB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1F94" w14:textId="77777777" w:rsidR="00076D8B" w:rsidRDefault="00076D8B">
      <w:r>
        <w:separator/>
      </w:r>
    </w:p>
  </w:endnote>
  <w:endnote w:type="continuationSeparator" w:id="0">
    <w:p w14:paraId="14E2154C" w14:textId="77777777" w:rsidR="00076D8B" w:rsidRDefault="0007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EC8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C90B01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C05E82" w14:textId="77777777" w:rsidR="00C8092E" w:rsidRPr="00A000E0" w:rsidRDefault="00076D8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FF6A09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37C2C0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B2F571" w14:textId="77777777" w:rsidR="00C8092E" w:rsidRPr="002B2F01" w:rsidRDefault="00076D8B" w:rsidP="00B23708">
    <w:pPr>
      <w:ind w:right="288"/>
      <w:jc w:val="center"/>
      <w:rPr>
        <w:sz w:val="22"/>
      </w:rPr>
    </w:pPr>
    <w:r>
      <w:rPr>
        <w:noProof/>
        <w:szCs w:val="16"/>
      </w:rPr>
      <w:pict w14:anchorId="304FEF4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13A8535" w14:textId="77777777" w:rsidR="00C8092E" w:rsidRDefault="00076D8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E6B2" w14:textId="77777777" w:rsidR="00076D8B" w:rsidRDefault="00076D8B">
      <w:r>
        <w:separator/>
      </w:r>
    </w:p>
  </w:footnote>
  <w:footnote w:type="continuationSeparator" w:id="0">
    <w:p w14:paraId="5D45F142" w14:textId="77777777" w:rsidR="00076D8B" w:rsidRDefault="0007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C951" w14:textId="77777777" w:rsidR="00C8092E" w:rsidRDefault="00C8092E">
    <w:pPr>
      <w:pStyle w:val="Header"/>
    </w:pPr>
  </w:p>
  <w:p w14:paraId="2150F29B" w14:textId="77777777" w:rsidR="00C8092E" w:rsidRDefault="00C8092E">
    <w:pPr>
      <w:pStyle w:val="Header"/>
    </w:pPr>
  </w:p>
  <w:p w14:paraId="3977F768" w14:textId="77777777" w:rsidR="00C8092E" w:rsidRDefault="00076D8B">
    <w:pPr>
      <w:pStyle w:val="Header"/>
    </w:pPr>
    <w:r>
      <w:rPr>
        <w:noProof/>
        <w:lang w:eastAsia="zh-TW"/>
      </w:rPr>
      <w:pict w14:anchorId="1D9B4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0A48">
      <w:rPr>
        <w:noProof/>
      </w:rPr>
      <w:pict w14:anchorId="6A53E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7289E28">
      <w:start w:val="1"/>
      <w:numFmt w:val="decimal"/>
      <w:lvlText w:val="%1."/>
      <w:lvlJc w:val="left"/>
      <w:pPr>
        <w:ind w:left="1440" w:hanging="360"/>
      </w:pPr>
    </w:lvl>
    <w:lvl w:ilvl="1" w:tplc="E6AA9EAA" w:tentative="1">
      <w:start w:val="1"/>
      <w:numFmt w:val="lowerLetter"/>
      <w:lvlText w:val="%2."/>
      <w:lvlJc w:val="left"/>
      <w:pPr>
        <w:ind w:left="2160" w:hanging="360"/>
      </w:pPr>
    </w:lvl>
    <w:lvl w:ilvl="2" w:tplc="6FE64FA6" w:tentative="1">
      <w:start w:val="1"/>
      <w:numFmt w:val="lowerRoman"/>
      <w:lvlText w:val="%3."/>
      <w:lvlJc w:val="right"/>
      <w:pPr>
        <w:ind w:left="2880" w:hanging="180"/>
      </w:pPr>
    </w:lvl>
    <w:lvl w:ilvl="3" w:tplc="EEFA9DF8" w:tentative="1">
      <w:start w:val="1"/>
      <w:numFmt w:val="decimal"/>
      <w:lvlText w:val="%4."/>
      <w:lvlJc w:val="left"/>
      <w:pPr>
        <w:ind w:left="3600" w:hanging="360"/>
      </w:pPr>
    </w:lvl>
    <w:lvl w:ilvl="4" w:tplc="B8763244" w:tentative="1">
      <w:start w:val="1"/>
      <w:numFmt w:val="lowerLetter"/>
      <w:lvlText w:val="%5."/>
      <w:lvlJc w:val="left"/>
      <w:pPr>
        <w:ind w:left="4320" w:hanging="360"/>
      </w:pPr>
    </w:lvl>
    <w:lvl w:ilvl="5" w:tplc="DF7C3792" w:tentative="1">
      <w:start w:val="1"/>
      <w:numFmt w:val="lowerRoman"/>
      <w:lvlText w:val="%6."/>
      <w:lvlJc w:val="right"/>
      <w:pPr>
        <w:ind w:left="5040" w:hanging="180"/>
      </w:pPr>
    </w:lvl>
    <w:lvl w:ilvl="6" w:tplc="37ECB992" w:tentative="1">
      <w:start w:val="1"/>
      <w:numFmt w:val="decimal"/>
      <w:lvlText w:val="%7."/>
      <w:lvlJc w:val="left"/>
      <w:pPr>
        <w:ind w:left="5760" w:hanging="360"/>
      </w:pPr>
    </w:lvl>
    <w:lvl w:ilvl="7" w:tplc="AB1E3FEE" w:tentative="1">
      <w:start w:val="1"/>
      <w:numFmt w:val="lowerLetter"/>
      <w:lvlText w:val="%8."/>
      <w:lvlJc w:val="left"/>
      <w:pPr>
        <w:ind w:left="6480" w:hanging="360"/>
      </w:pPr>
    </w:lvl>
    <w:lvl w:ilvl="8" w:tplc="EAAC49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8FA4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42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C0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48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6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83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47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C3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3E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4A649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B6037E" w:tentative="1">
      <w:start w:val="1"/>
      <w:numFmt w:val="lowerLetter"/>
      <w:lvlText w:val="%2."/>
      <w:lvlJc w:val="left"/>
      <w:pPr>
        <w:ind w:left="1440" w:hanging="360"/>
      </w:pPr>
    </w:lvl>
    <w:lvl w:ilvl="2" w:tplc="376C754C" w:tentative="1">
      <w:start w:val="1"/>
      <w:numFmt w:val="lowerRoman"/>
      <w:lvlText w:val="%3."/>
      <w:lvlJc w:val="right"/>
      <w:pPr>
        <w:ind w:left="2160" w:hanging="180"/>
      </w:pPr>
    </w:lvl>
    <w:lvl w:ilvl="3" w:tplc="864C72D4" w:tentative="1">
      <w:start w:val="1"/>
      <w:numFmt w:val="decimal"/>
      <w:lvlText w:val="%4."/>
      <w:lvlJc w:val="left"/>
      <w:pPr>
        <w:ind w:left="2880" w:hanging="360"/>
      </w:pPr>
    </w:lvl>
    <w:lvl w:ilvl="4" w:tplc="A546100A" w:tentative="1">
      <w:start w:val="1"/>
      <w:numFmt w:val="lowerLetter"/>
      <w:lvlText w:val="%5."/>
      <w:lvlJc w:val="left"/>
      <w:pPr>
        <w:ind w:left="3600" w:hanging="360"/>
      </w:pPr>
    </w:lvl>
    <w:lvl w:ilvl="5" w:tplc="CE4A8768" w:tentative="1">
      <w:start w:val="1"/>
      <w:numFmt w:val="lowerRoman"/>
      <w:lvlText w:val="%6."/>
      <w:lvlJc w:val="right"/>
      <w:pPr>
        <w:ind w:left="4320" w:hanging="180"/>
      </w:pPr>
    </w:lvl>
    <w:lvl w:ilvl="6" w:tplc="4312780C" w:tentative="1">
      <w:start w:val="1"/>
      <w:numFmt w:val="decimal"/>
      <w:lvlText w:val="%7."/>
      <w:lvlJc w:val="left"/>
      <w:pPr>
        <w:ind w:left="5040" w:hanging="360"/>
      </w:pPr>
    </w:lvl>
    <w:lvl w:ilvl="7" w:tplc="DE68F050" w:tentative="1">
      <w:start w:val="1"/>
      <w:numFmt w:val="lowerLetter"/>
      <w:lvlText w:val="%8."/>
      <w:lvlJc w:val="left"/>
      <w:pPr>
        <w:ind w:left="5760" w:hanging="360"/>
      </w:pPr>
    </w:lvl>
    <w:lvl w:ilvl="8" w:tplc="E2B24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8627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CC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E1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A6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2C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AF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B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0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E8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0CCC090">
      <w:start w:val="1"/>
      <w:numFmt w:val="decimal"/>
      <w:lvlText w:val="%1."/>
      <w:lvlJc w:val="left"/>
      <w:pPr>
        <w:ind w:left="1440" w:hanging="360"/>
      </w:pPr>
    </w:lvl>
    <w:lvl w:ilvl="1" w:tplc="FE802BC6" w:tentative="1">
      <w:start w:val="1"/>
      <w:numFmt w:val="lowerLetter"/>
      <w:lvlText w:val="%2."/>
      <w:lvlJc w:val="left"/>
      <w:pPr>
        <w:ind w:left="2160" w:hanging="360"/>
      </w:pPr>
    </w:lvl>
    <w:lvl w:ilvl="2" w:tplc="9F260740" w:tentative="1">
      <w:start w:val="1"/>
      <w:numFmt w:val="lowerRoman"/>
      <w:lvlText w:val="%3."/>
      <w:lvlJc w:val="right"/>
      <w:pPr>
        <w:ind w:left="2880" w:hanging="180"/>
      </w:pPr>
    </w:lvl>
    <w:lvl w:ilvl="3" w:tplc="97869CD8" w:tentative="1">
      <w:start w:val="1"/>
      <w:numFmt w:val="decimal"/>
      <w:lvlText w:val="%4."/>
      <w:lvlJc w:val="left"/>
      <w:pPr>
        <w:ind w:left="3600" w:hanging="360"/>
      </w:pPr>
    </w:lvl>
    <w:lvl w:ilvl="4" w:tplc="A33E3254" w:tentative="1">
      <w:start w:val="1"/>
      <w:numFmt w:val="lowerLetter"/>
      <w:lvlText w:val="%5."/>
      <w:lvlJc w:val="left"/>
      <w:pPr>
        <w:ind w:left="4320" w:hanging="360"/>
      </w:pPr>
    </w:lvl>
    <w:lvl w:ilvl="5" w:tplc="45C4CABC" w:tentative="1">
      <w:start w:val="1"/>
      <w:numFmt w:val="lowerRoman"/>
      <w:lvlText w:val="%6."/>
      <w:lvlJc w:val="right"/>
      <w:pPr>
        <w:ind w:left="5040" w:hanging="180"/>
      </w:pPr>
    </w:lvl>
    <w:lvl w:ilvl="6" w:tplc="0FF2113E" w:tentative="1">
      <w:start w:val="1"/>
      <w:numFmt w:val="decimal"/>
      <w:lvlText w:val="%7."/>
      <w:lvlJc w:val="left"/>
      <w:pPr>
        <w:ind w:left="5760" w:hanging="360"/>
      </w:pPr>
    </w:lvl>
    <w:lvl w:ilvl="7" w:tplc="CE16A9F8" w:tentative="1">
      <w:start w:val="1"/>
      <w:numFmt w:val="lowerLetter"/>
      <w:lvlText w:val="%8."/>
      <w:lvlJc w:val="left"/>
      <w:pPr>
        <w:ind w:left="6480" w:hanging="360"/>
      </w:pPr>
    </w:lvl>
    <w:lvl w:ilvl="8" w:tplc="12B644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4C2A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2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0C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6C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CC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4E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42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AC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E8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96AE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A746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0F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2E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E4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6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62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66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C7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7DC0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C6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89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C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07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C2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26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6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0E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DF07E2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DCAF6DA" w:tentative="1">
      <w:start w:val="1"/>
      <w:numFmt w:val="lowerLetter"/>
      <w:lvlText w:val="%2."/>
      <w:lvlJc w:val="left"/>
      <w:pPr>
        <w:ind w:left="1440" w:hanging="360"/>
      </w:pPr>
    </w:lvl>
    <w:lvl w:ilvl="2" w:tplc="90BCFB52" w:tentative="1">
      <w:start w:val="1"/>
      <w:numFmt w:val="lowerRoman"/>
      <w:lvlText w:val="%3."/>
      <w:lvlJc w:val="right"/>
      <w:pPr>
        <w:ind w:left="2160" w:hanging="180"/>
      </w:pPr>
    </w:lvl>
    <w:lvl w:ilvl="3" w:tplc="145ED480" w:tentative="1">
      <w:start w:val="1"/>
      <w:numFmt w:val="decimal"/>
      <w:lvlText w:val="%4."/>
      <w:lvlJc w:val="left"/>
      <w:pPr>
        <w:ind w:left="2880" w:hanging="360"/>
      </w:pPr>
    </w:lvl>
    <w:lvl w:ilvl="4" w:tplc="EED647C8" w:tentative="1">
      <w:start w:val="1"/>
      <w:numFmt w:val="lowerLetter"/>
      <w:lvlText w:val="%5."/>
      <w:lvlJc w:val="left"/>
      <w:pPr>
        <w:ind w:left="3600" w:hanging="360"/>
      </w:pPr>
    </w:lvl>
    <w:lvl w:ilvl="5" w:tplc="2682B3BA" w:tentative="1">
      <w:start w:val="1"/>
      <w:numFmt w:val="lowerRoman"/>
      <w:lvlText w:val="%6."/>
      <w:lvlJc w:val="right"/>
      <w:pPr>
        <w:ind w:left="4320" w:hanging="180"/>
      </w:pPr>
    </w:lvl>
    <w:lvl w:ilvl="6" w:tplc="9DC62AF0" w:tentative="1">
      <w:start w:val="1"/>
      <w:numFmt w:val="decimal"/>
      <w:lvlText w:val="%7."/>
      <w:lvlJc w:val="left"/>
      <w:pPr>
        <w:ind w:left="5040" w:hanging="360"/>
      </w:pPr>
    </w:lvl>
    <w:lvl w:ilvl="7" w:tplc="9D845814" w:tentative="1">
      <w:start w:val="1"/>
      <w:numFmt w:val="lowerLetter"/>
      <w:lvlText w:val="%8."/>
      <w:lvlJc w:val="left"/>
      <w:pPr>
        <w:ind w:left="5760" w:hanging="360"/>
      </w:pPr>
    </w:lvl>
    <w:lvl w:ilvl="8" w:tplc="9314E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F2476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D7AF6EE" w:tentative="1">
      <w:start w:val="1"/>
      <w:numFmt w:val="lowerLetter"/>
      <w:lvlText w:val="%2."/>
      <w:lvlJc w:val="left"/>
      <w:pPr>
        <w:ind w:left="1440" w:hanging="360"/>
      </w:pPr>
    </w:lvl>
    <w:lvl w:ilvl="2" w:tplc="93FEECAA" w:tentative="1">
      <w:start w:val="1"/>
      <w:numFmt w:val="lowerRoman"/>
      <w:lvlText w:val="%3."/>
      <w:lvlJc w:val="right"/>
      <w:pPr>
        <w:ind w:left="2160" w:hanging="180"/>
      </w:pPr>
    </w:lvl>
    <w:lvl w:ilvl="3" w:tplc="F6584736" w:tentative="1">
      <w:start w:val="1"/>
      <w:numFmt w:val="decimal"/>
      <w:lvlText w:val="%4."/>
      <w:lvlJc w:val="left"/>
      <w:pPr>
        <w:ind w:left="2880" w:hanging="360"/>
      </w:pPr>
    </w:lvl>
    <w:lvl w:ilvl="4" w:tplc="55BC77CE" w:tentative="1">
      <w:start w:val="1"/>
      <w:numFmt w:val="lowerLetter"/>
      <w:lvlText w:val="%5."/>
      <w:lvlJc w:val="left"/>
      <w:pPr>
        <w:ind w:left="3600" w:hanging="360"/>
      </w:pPr>
    </w:lvl>
    <w:lvl w:ilvl="5" w:tplc="95C8AB0C" w:tentative="1">
      <w:start w:val="1"/>
      <w:numFmt w:val="lowerRoman"/>
      <w:lvlText w:val="%6."/>
      <w:lvlJc w:val="right"/>
      <w:pPr>
        <w:ind w:left="4320" w:hanging="180"/>
      </w:pPr>
    </w:lvl>
    <w:lvl w:ilvl="6" w:tplc="8DB6F262" w:tentative="1">
      <w:start w:val="1"/>
      <w:numFmt w:val="decimal"/>
      <w:lvlText w:val="%7."/>
      <w:lvlJc w:val="left"/>
      <w:pPr>
        <w:ind w:left="5040" w:hanging="360"/>
      </w:pPr>
    </w:lvl>
    <w:lvl w:ilvl="7" w:tplc="5D4CC178" w:tentative="1">
      <w:start w:val="1"/>
      <w:numFmt w:val="lowerLetter"/>
      <w:lvlText w:val="%8."/>
      <w:lvlJc w:val="left"/>
      <w:pPr>
        <w:ind w:left="5760" w:hanging="360"/>
      </w:pPr>
    </w:lvl>
    <w:lvl w:ilvl="8" w:tplc="B1D6E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70C6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0AFE4" w:tentative="1">
      <w:start w:val="1"/>
      <w:numFmt w:val="lowerLetter"/>
      <w:lvlText w:val="%2."/>
      <w:lvlJc w:val="left"/>
      <w:pPr>
        <w:ind w:left="1440" w:hanging="360"/>
      </w:pPr>
    </w:lvl>
    <w:lvl w:ilvl="2" w:tplc="3A60E614" w:tentative="1">
      <w:start w:val="1"/>
      <w:numFmt w:val="lowerRoman"/>
      <w:lvlText w:val="%3."/>
      <w:lvlJc w:val="right"/>
      <w:pPr>
        <w:ind w:left="2160" w:hanging="180"/>
      </w:pPr>
    </w:lvl>
    <w:lvl w:ilvl="3" w:tplc="3EC43C78" w:tentative="1">
      <w:start w:val="1"/>
      <w:numFmt w:val="decimal"/>
      <w:lvlText w:val="%4."/>
      <w:lvlJc w:val="left"/>
      <w:pPr>
        <w:ind w:left="2880" w:hanging="360"/>
      </w:pPr>
    </w:lvl>
    <w:lvl w:ilvl="4" w:tplc="5596F436" w:tentative="1">
      <w:start w:val="1"/>
      <w:numFmt w:val="lowerLetter"/>
      <w:lvlText w:val="%5."/>
      <w:lvlJc w:val="left"/>
      <w:pPr>
        <w:ind w:left="3600" w:hanging="360"/>
      </w:pPr>
    </w:lvl>
    <w:lvl w:ilvl="5" w:tplc="43F6A5D4" w:tentative="1">
      <w:start w:val="1"/>
      <w:numFmt w:val="lowerRoman"/>
      <w:lvlText w:val="%6."/>
      <w:lvlJc w:val="right"/>
      <w:pPr>
        <w:ind w:left="4320" w:hanging="180"/>
      </w:pPr>
    </w:lvl>
    <w:lvl w:ilvl="6" w:tplc="66D8DB4E" w:tentative="1">
      <w:start w:val="1"/>
      <w:numFmt w:val="decimal"/>
      <w:lvlText w:val="%7."/>
      <w:lvlJc w:val="left"/>
      <w:pPr>
        <w:ind w:left="5040" w:hanging="360"/>
      </w:pPr>
    </w:lvl>
    <w:lvl w:ilvl="7" w:tplc="D940EA6C" w:tentative="1">
      <w:start w:val="1"/>
      <w:numFmt w:val="lowerLetter"/>
      <w:lvlText w:val="%8."/>
      <w:lvlJc w:val="left"/>
      <w:pPr>
        <w:ind w:left="5760" w:hanging="360"/>
      </w:pPr>
    </w:lvl>
    <w:lvl w:ilvl="8" w:tplc="B7EA0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67212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0A2E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CD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C7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AB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C3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80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1C4D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6E39C6" w:tentative="1">
      <w:start w:val="1"/>
      <w:numFmt w:val="lowerLetter"/>
      <w:lvlText w:val="%2."/>
      <w:lvlJc w:val="left"/>
      <w:pPr>
        <w:ind w:left="1440" w:hanging="360"/>
      </w:pPr>
    </w:lvl>
    <w:lvl w:ilvl="2" w:tplc="AD3C7754" w:tentative="1">
      <w:start w:val="1"/>
      <w:numFmt w:val="lowerRoman"/>
      <w:lvlText w:val="%3."/>
      <w:lvlJc w:val="right"/>
      <w:pPr>
        <w:ind w:left="2160" w:hanging="180"/>
      </w:pPr>
    </w:lvl>
    <w:lvl w:ilvl="3" w:tplc="32F44940" w:tentative="1">
      <w:start w:val="1"/>
      <w:numFmt w:val="decimal"/>
      <w:lvlText w:val="%4."/>
      <w:lvlJc w:val="left"/>
      <w:pPr>
        <w:ind w:left="2880" w:hanging="360"/>
      </w:pPr>
    </w:lvl>
    <w:lvl w:ilvl="4" w:tplc="9774AD58" w:tentative="1">
      <w:start w:val="1"/>
      <w:numFmt w:val="lowerLetter"/>
      <w:lvlText w:val="%5."/>
      <w:lvlJc w:val="left"/>
      <w:pPr>
        <w:ind w:left="3600" w:hanging="360"/>
      </w:pPr>
    </w:lvl>
    <w:lvl w:ilvl="5" w:tplc="8BF48B40" w:tentative="1">
      <w:start w:val="1"/>
      <w:numFmt w:val="lowerRoman"/>
      <w:lvlText w:val="%6."/>
      <w:lvlJc w:val="right"/>
      <w:pPr>
        <w:ind w:left="4320" w:hanging="180"/>
      </w:pPr>
    </w:lvl>
    <w:lvl w:ilvl="6" w:tplc="B8145AC8" w:tentative="1">
      <w:start w:val="1"/>
      <w:numFmt w:val="decimal"/>
      <w:lvlText w:val="%7."/>
      <w:lvlJc w:val="left"/>
      <w:pPr>
        <w:ind w:left="5040" w:hanging="360"/>
      </w:pPr>
    </w:lvl>
    <w:lvl w:ilvl="7" w:tplc="1A101C32" w:tentative="1">
      <w:start w:val="1"/>
      <w:numFmt w:val="lowerLetter"/>
      <w:lvlText w:val="%8."/>
      <w:lvlJc w:val="left"/>
      <w:pPr>
        <w:ind w:left="5760" w:hanging="360"/>
      </w:pPr>
    </w:lvl>
    <w:lvl w:ilvl="8" w:tplc="05EEB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B60791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31C5E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1AE9DE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343F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D9E34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F08FF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09E5C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73ADD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6D60D4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6D8B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0A48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2E31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775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26FB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679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87D0F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274554D"/>
  <w15:docId w15:val="{5DA5E880-ABFE-4440-B947-2055B96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lneel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ravi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18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Kumar, Ravi</cp:lastModifiedBy>
  <cp:revision>7</cp:revision>
  <cp:lastPrinted>2017-11-30T17:51:00Z</cp:lastPrinted>
  <dcterms:created xsi:type="dcterms:W3CDTF">2022-01-20T00:53:00Z</dcterms:created>
  <dcterms:modified xsi:type="dcterms:W3CDTF">2022-02-07T16:43:00Z</dcterms:modified>
</cp:coreProperties>
</file>