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863D9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863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863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863D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317168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 xml:space="preserve"> GEETHA@GTAXFILE.COM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8863D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F85DB3" w:rsidTr="00B01C55">
        <w:tc>
          <w:tcPr>
            <w:tcW w:w="1188" w:type="dxa"/>
          </w:tcPr>
          <w:p w:rsidR="002F14B9" w:rsidRPr="00B01C55" w:rsidRDefault="008863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863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F85DB3" w:rsidTr="00B01C55">
        <w:tc>
          <w:tcPr>
            <w:tcW w:w="1188" w:type="dxa"/>
          </w:tcPr>
          <w:p w:rsidR="002F14B9" w:rsidRPr="00B01C55" w:rsidRDefault="008863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863D9" w:rsidP="00844081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863D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6"/>
        <w:gridCol w:w="2390"/>
        <w:gridCol w:w="1422"/>
        <w:gridCol w:w="1623"/>
        <w:gridCol w:w="1391"/>
        <w:gridCol w:w="1484"/>
      </w:tblGrid>
      <w:tr w:rsidR="008208A8" w:rsidTr="00DA1387">
        <w:tc>
          <w:tcPr>
            <w:tcW w:w="2808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BINDUSREE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SAMIKERI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809578286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8A2139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C764A" w:rsidRPr="00C03D07" w:rsidRDefault="00C129D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29D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3390 BAYWOOD TERRACE, APT 313, FREMONT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6308533725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BINDUSREE.18@GMAIL.COM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1A2598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4F74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  <w:r w:rsidR="008863D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STATUS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636620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863D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863D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85DB3" w:rsidTr="00797DEB">
        <w:tc>
          <w:tcPr>
            <w:tcW w:w="2203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85DB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5DB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5DB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863D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863D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8863D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863D9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85DB3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8863D9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85DB3" w:rsidTr="00044B40">
        <w:trPr>
          <w:trHeight w:val="314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F85DB3" w:rsidTr="00044B40">
        <w:trPr>
          <w:trHeight w:val="324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091000019</w:t>
            </w:r>
          </w:p>
        </w:tc>
      </w:tr>
      <w:tr w:rsidR="00F85DB3" w:rsidTr="00044B40">
        <w:trPr>
          <w:trHeight w:val="324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5590446299</w:t>
            </w:r>
          </w:p>
        </w:tc>
      </w:tr>
      <w:tr w:rsidR="00F85DB3" w:rsidTr="00044B40">
        <w:trPr>
          <w:trHeight w:val="340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85DB3" w:rsidTr="00044B40">
        <w:trPr>
          <w:trHeight w:val="340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BINDUSREESAMIKERI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863D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863D9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85DB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85DB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85DB3" w:rsidTr="001D05D6">
        <w:trPr>
          <w:trHeight w:val="404"/>
        </w:trPr>
        <w:tc>
          <w:tcPr>
            <w:tcW w:w="918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863D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863D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7F31" w:rsidTr="001D05D6">
        <w:trPr>
          <w:trHeight w:val="622"/>
        </w:trPr>
        <w:tc>
          <w:tcPr>
            <w:tcW w:w="918" w:type="dxa"/>
          </w:tcPr>
          <w:p w:rsidR="00437F31" w:rsidRPr="00C03D07" w:rsidRDefault="008863D9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7F31" w:rsidTr="001D05D6">
        <w:trPr>
          <w:trHeight w:val="592"/>
        </w:trPr>
        <w:tc>
          <w:tcPr>
            <w:tcW w:w="918" w:type="dxa"/>
          </w:tcPr>
          <w:p w:rsidR="00437F31" w:rsidRPr="00C03D07" w:rsidRDefault="008863D9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7F31" w:rsidTr="001D05D6">
        <w:trPr>
          <w:trHeight w:val="592"/>
        </w:trPr>
        <w:tc>
          <w:tcPr>
            <w:tcW w:w="918" w:type="dxa"/>
          </w:tcPr>
          <w:p w:rsidR="00437F31" w:rsidRPr="00C03D07" w:rsidRDefault="008863D9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37F31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0C764A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437F31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06/01/18</w:t>
            </w:r>
          </w:p>
          <w:p w:rsidR="000C764A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437F31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  <w:p w:rsidR="000C764A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05/31/18</w:t>
            </w:r>
          </w:p>
        </w:tc>
        <w:tc>
          <w:tcPr>
            <w:tcW w:w="900" w:type="dxa"/>
          </w:tcPr>
          <w:p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863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85DB3" w:rsidTr="004B23E9">
        <w:trPr>
          <w:trHeight w:val="825"/>
        </w:trPr>
        <w:tc>
          <w:tcPr>
            <w:tcW w:w="2538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85DB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863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863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B176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 style="mso-next-textbox:#AutoShape 2">
              <w:txbxContent>
                <w:p w:rsidR="008863D9" w:rsidRPr="004A10AC" w:rsidRDefault="008863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8863D9" w:rsidRDefault="008863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8863D9" w:rsidRPr="004A10AC" w:rsidRDefault="008863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B176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85DB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863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85DB3" w:rsidTr="006565F7">
        <w:trPr>
          <w:trHeight w:val="533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85DB3" w:rsidTr="006565F7">
        <w:trPr>
          <w:trHeight w:val="266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6565F7">
        <w:trPr>
          <w:trHeight w:val="266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6565F7">
        <w:trPr>
          <w:trHeight w:val="266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8863D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85DB3" w:rsidTr="004B23E9">
        <w:tc>
          <w:tcPr>
            <w:tcW w:w="9198" w:type="dxa"/>
          </w:tcPr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85DB3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5DB3" w:rsidTr="004B23E9">
        <w:tc>
          <w:tcPr>
            <w:tcW w:w="9198" w:type="dxa"/>
          </w:tcPr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5DB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863D9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863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85DB3" w:rsidTr="004B23E9"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85DB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8863D9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85DB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863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863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301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50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75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75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863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85DB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863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63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85DB3" w:rsidTr="005A2CD3">
        <w:tc>
          <w:tcPr>
            <w:tcW w:w="7196" w:type="dxa"/>
            <w:shd w:val="clear" w:color="auto" w:fill="auto"/>
          </w:tcPr>
          <w:p w:rsidR="0087309D" w:rsidRPr="005A2CD3" w:rsidRDefault="008863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85DB3" w:rsidTr="005A2CD3">
        <w:tc>
          <w:tcPr>
            <w:tcW w:w="7196" w:type="dxa"/>
            <w:shd w:val="clear" w:color="auto" w:fill="auto"/>
          </w:tcPr>
          <w:p w:rsidR="0087309D" w:rsidRPr="005A2CD3" w:rsidRDefault="008863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863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8863D9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8863D9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85DB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63D9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3"/>
        </w:trPr>
        <w:tc>
          <w:tcPr>
            <w:tcW w:w="6194" w:type="dxa"/>
          </w:tcPr>
          <w:p w:rsidR="00C22C37" w:rsidRPr="00C03D07" w:rsidRDefault="008863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4"/>
        </w:trPr>
        <w:tc>
          <w:tcPr>
            <w:tcW w:w="6194" w:type="dxa"/>
          </w:tcPr>
          <w:p w:rsidR="00C22C37" w:rsidRPr="00C03D07" w:rsidRDefault="008863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3"/>
        </w:trPr>
        <w:tc>
          <w:tcPr>
            <w:tcW w:w="6194" w:type="dxa"/>
          </w:tcPr>
          <w:p w:rsidR="00C22C37" w:rsidRPr="00C03D07" w:rsidRDefault="008863D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3"/>
        </w:trPr>
        <w:tc>
          <w:tcPr>
            <w:tcW w:w="6194" w:type="dxa"/>
          </w:tcPr>
          <w:p w:rsidR="00C22C37" w:rsidRPr="00C03D07" w:rsidRDefault="008863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863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7B0EA9" w:rsidRPr="00C03D07" w:rsidRDefault="008863D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7B0EA9" w:rsidRPr="00C03D07" w:rsidRDefault="008863D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B40DBB" w:rsidRPr="00C03D07" w:rsidRDefault="008863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85DB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863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8863D9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863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85DB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63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85DB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63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Pr="00872D04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5DB3" w:rsidTr="0003755F">
        <w:trPr>
          <w:trHeight w:val="260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8863D9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22C37" w:rsidRDefault="008863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8F64D5" w:rsidRPr="008F64D5" w:rsidRDefault="008863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8F64D5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22C37" w:rsidRDefault="008863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8863D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8863D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63D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8863D9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GEETHA@GTAXFILE.COM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D9" w:rsidRDefault="008863D9">
      <w:r>
        <w:separator/>
      </w:r>
    </w:p>
  </w:endnote>
  <w:endnote w:type="continuationSeparator" w:id="1">
    <w:p w:rsidR="008863D9" w:rsidRDefault="0088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D9" w:rsidRDefault="008863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63D9" w:rsidRDefault="008863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63D9" w:rsidRPr="00A000E0" w:rsidRDefault="008863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63D9" w:rsidRDefault="008863D9" w:rsidP="00B23708">
    <w:pPr>
      <w:ind w:right="288"/>
      <w:jc w:val="center"/>
      <w:rPr>
        <w:rFonts w:ascii="Cambria" w:hAnsi="Cambria"/>
      </w:rPr>
    </w:pPr>
  </w:p>
  <w:p w:rsidR="008863D9" w:rsidRDefault="008863D9" w:rsidP="00B23708">
    <w:pPr>
      <w:ind w:right="288"/>
      <w:jc w:val="center"/>
      <w:rPr>
        <w:rFonts w:ascii="Cambria" w:hAnsi="Cambria"/>
      </w:rPr>
    </w:pPr>
  </w:p>
  <w:p w:rsidR="008863D9" w:rsidRPr="002B2F01" w:rsidRDefault="009B176E" w:rsidP="00B23708">
    <w:pPr>
      <w:ind w:right="288"/>
      <w:jc w:val="center"/>
      <w:rPr>
        <w:sz w:val="22"/>
      </w:rPr>
    </w:pPr>
    <w:r w:rsidRPr="009B176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8863D9" w:rsidRDefault="009B17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863D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129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863D9">
      <w:rPr>
        <w:szCs w:val="16"/>
      </w:rPr>
      <w:t xml:space="preserve">Write to us at: </w:t>
    </w:r>
    <w:hyperlink r:id="rId1" w:history="1">
      <w:r w:rsidR="008863D9" w:rsidRPr="000A098A">
        <w:rPr>
          <w:rStyle w:val="Hyperlink"/>
          <w:szCs w:val="16"/>
        </w:rPr>
        <w:t>contact@gtaxfile.com</w:t>
      </w:r>
    </w:hyperlink>
    <w:r w:rsidR="008863D9" w:rsidRPr="002B2F01">
      <w:rPr>
        <w:szCs w:val="16"/>
      </w:rPr>
      <w:t xml:space="preserve">or call us at </w:t>
    </w:r>
    <w:r w:rsidR="008863D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D9" w:rsidRDefault="008863D9">
      <w:r>
        <w:separator/>
      </w:r>
    </w:p>
  </w:footnote>
  <w:footnote w:type="continuationSeparator" w:id="1">
    <w:p w:rsidR="008863D9" w:rsidRDefault="00886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D9" w:rsidRDefault="008863D9">
    <w:pPr>
      <w:pStyle w:val="Header"/>
    </w:pPr>
  </w:p>
  <w:p w:rsidR="008863D9" w:rsidRDefault="008863D9">
    <w:pPr>
      <w:pStyle w:val="Header"/>
    </w:pPr>
  </w:p>
  <w:p w:rsidR="008863D9" w:rsidRDefault="009B176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863D9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3D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D5AB36A">
      <w:start w:val="1"/>
      <w:numFmt w:val="decimal"/>
      <w:lvlText w:val="%1."/>
      <w:lvlJc w:val="left"/>
      <w:pPr>
        <w:ind w:left="1440" w:hanging="360"/>
      </w:pPr>
    </w:lvl>
    <w:lvl w:ilvl="1" w:tplc="96884762" w:tentative="1">
      <w:start w:val="1"/>
      <w:numFmt w:val="lowerLetter"/>
      <w:lvlText w:val="%2."/>
      <w:lvlJc w:val="left"/>
      <w:pPr>
        <w:ind w:left="2160" w:hanging="360"/>
      </w:pPr>
    </w:lvl>
    <w:lvl w:ilvl="2" w:tplc="EB662DD0" w:tentative="1">
      <w:start w:val="1"/>
      <w:numFmt w:val="lowerRoman"/>
      <w:lvlText w:val="%3."/>
      <w:lvlJc w:val="right"/>
      <w:pPr>
        <w:ind w:left="2880" w:hanging="180"/>
      </w:pPr>
    </w:lvl>
    <w:lvl w:ilvl="3" w:tplc="E452D498" w:tentative="1">
      <w:start w:val="1"/>
      <w:numFmt w:val="decimal"/>
      <w:lvlText w:val="%4."/>
      <w:lvlJc w:val="left"/>
      <w:pPr>
        <w:ind w:left="3600" w:hanging="360"/>
      </w:pPr>
    </w:lvl>
    <w:lvl w:ilvl="4" w:tplc="715C7980" w:tentative="1">
      <w:start w:val="1"/>
      <w:numFmt w:val="lowerLetter"/>
      <w:lvlText w:val="%5."/>
      <w:lvlJc w:val="left"/>
      <w:pPr>
        <w:ind w:left="4320" w:hanging="360"/>
      </w:pPr>
    </w:lvl>
    <w:lvl w:ilvl="5" w:tplc="B2C817E6" w:tentative="1">
      <w:start w:val="1"/>
      <w:numFmt w:val="lowerRoman"/>
      <w:lvlText w:val="%6."/>
      <w:lvlJc w:val="right"/>
      <w:pPr>
        <w:ind w:left="5040" w:hanging="180"/>
      </w:pPr>
    </w:lvl>
    <w:lvl w:ilvl="6" w:tplc="18748136" w:tentative="1">
      <w:start w:val="1"/>
      <w:numFmt w:val="decimal"/>
      <w:lvlText w:val="%7."/>
      <w:lvlJc w:val="left"/>
      <w:pPr>
        <w:ind w:left="5760" w:hanging="360"/>
      </w:pPr>
    </w:lvl>
    <w:lvl w:ilvl="7" w:tplc="54D01F60" w:tentative="1">
      <w:start w:val="1"/>
      <w:numFmt w:val="lowerLetter"/>
      <w:lvlText w:val="%8."/>
      <w:lvlJc w:val="left"/>
      <w:pPr>
        <w:ind w:left="6480" w:hanging="360"/>
      </w:pPr>
    </w:lvl>
    <w:lvl w:ilvl="8" w:tplc="FACC03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B9AC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05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AB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2A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6B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4F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6B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6D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E13EB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E6570C" w:tentative="1">
      <w:start w:val="1"/>
      <w:numFmt w:val="lowerLetter"/>
      <w:lvlText w:val="%2."/>
      <w:lvlJc w:val="left"/>
      <w:pPr>
        <w:ind w:left="1440" w:hanging="360"/>
      </w:pPr>
    </w:lvl>
    <w:lvl w:ilvl="2" w:tplc="D1DEAFBA" w:tentative="1">
      <w:start w:val="1"/>
      <w:numFmt w:val="lowerRoman"/>
      <w:lvlText w:val="%3."/>
      <w:lvlJc w:val="right"/>
      <w:pPr>
        <w:ind w:left="2160" w:hanging="180"/>
      </w:pPr>
    </w:lvl>
    <w:lvl w:ilvl="3" w:tplc="09E042AA" w:tentative="1">
      <w:start w:val="1"/>
      <w:numFmt w:val="decimal"/>
      <w:lvlText w:val="%4."/>
      <w:lvlJc w:val="left"/>
      <w:pPr>
        <w:ind w:left="2880" w:hanging="360"/>
      </w:pPr>
    </w:lvl>
    <w:lvl w:ilvl="4" w:tplc="D4D23A02" w:tentative="1">
      <w:start w:val="1"/>
      <w:numFmt w:val="lowerLetter"/>
      <w:lvlText w:val="%5."/>
      <w:lvlJc w:val="left"/>
      <w:pPr>
        <w:ind w:left="3600" w:hanging="360"/>
      </w:pPr>
    </w:lvl>
    <w:lvl w:ilvl="5" w:tplc="E66EBAC2" w:tentative="1">
      <w:start w:val="1"/>
      <w:numFmt w:val="lowerRoman"/>
      <w:lvlText w:val="%6."/>
      <w:lvlJc w:val="right"/>
      <w:pPr>
        <w:ind w:left="4320" w:hanging="180"/>
      </w:pPr>
    </w:lvl>
    <w:lvl w:ilvl="6" w:tplc="40BCD6DC" w:tentative="1">
      <w:start w:val="1"/>
      <w:numFmt w:val="decimal"/>
      <w:lvlText w:val="%7."/>
      <w:lvlJc w:val="left"/>
      <w:pPr>
        <w:ind w:left="5040" w:hanging="360"/>
      </w:pPr>
    </w:lvl>
    <w:lvl w:ilvl="7" w:tplc="5120B424" w:tentative="1">
      <w:start w:val="1"/>
      <w:numFmt w:val="lowerLetter"/>
      <w:lvlText w:val="%8."/>
      <w:lvlJc w:val="left"/>
      <w:pPr>
        <w:ind w:left="5760" w:hanging="360"/>
      </w:pPr>
    </w:lvl>
    <w:lvl w:ilvl="8" w:tplc="814CE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1007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45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62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9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2D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0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9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6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E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E3C6A106">
      <w:start w:val="1"/>
      <w:numFmt w:val="decimal"/>
      <w:lvlText w:val="%1."/>
      <w:lvlJc w:val="left"/>
      <w:pPr>
        <w:ind w:left="1440" w:hanging="360"/>
      </w:pPr>
    </w:lvl>
    <w:lvl w:ilvl="1" w:tplc="0BD89C58" w:tentative="1">
      <w:start w:val="1"/>
      <w:numFmt w:val="lowerLetter"/>
      <w:lvlText w:val="%2."/>
      <w:lvlJc w:val="left"/>
      <w:pPr>
        <w:ind w:left="2160" w:hanging="360"/>
      </w:pPr>
    </w:lvl>
    <w:lvl w:ilvl="2" w:tplc="7F02187A" w:tentative="1">
      <w:start w:val="1"/>
      <w:numFmt w:val="lowerRoman"/>
      <w:lvlText w:val="%3."/>
      <w:lvlJc w:val="right"/>
      <w:pPr>
        <w:ind w:left="2880" w:hanging="180"/>
      </w:pPr>
    </w:lvl>
    <w:lvl w:ilvl="3" w:tplc="5D2AA16E" w:tentative="1">
      <w:start w:val="1"/>
      <w:numFmt w:val="decimal"/>
      <w:lvlText w:val="%4."/>
      <w:lvlJc w:val="left"/>
      <w:pPr>
        <w:ind w:left="3600" w:hanging="360"/>
      </w:pPr>
    </w:lvl>
    <w:lvl w:ilvl="4" w:tplc="776E3180" w:tentative="1">
      <w:start w:val="1"/>
      <w:numFmt w:val="lowerLetter"/>
      <w:lvlText w:val="%5."/>
      <w:lvlJc w:val="left"/>
      <w:pPr>
        <w:ind w:left="4320" w:hanging="360"/>
      </w:pPr>
    </w:lvl>
    <w:lvl w:ilvl="5" w:tplc="527CE418" w:tentative="1">
      <w:start w:val="1"/>
      <w:numFmt w:val="lowerRoman"/>
      <w:lvlText w:val="%6."/>
      <w:lvlJc w:val="right"/>
      <w:pPr>
        <w:ind w:left="5040" w:hanging="180"/>
      </w:pPr>
    </w:lvl>
    <w:lvl w:ilvl="6" w:tplc="F8F09B0C" w:tentative="1">
      <w:start w:val="1"/>
      <w:numFmt w:val="decimal"/>
      <w:lvlText w:val="%7."/>
      <w:lvlJc w:val="left"/>
      <w:pPr>
        <w:ind w:left="5760" w:hanging="360"/>
      </w:pPr>
    </w:lvl>
    <w:lvl w:ilvl="7" w:tplc="8DE060A2" w:tentative="1">
      <w:start w:val="1"/>
      <w:numFmt w:val="lowerLetter"/>
      <w:lvlText w:val="%8."/>
      <w:lvlJc w:val="left"/>
      <w:pPr>
        <w:ind w:left="6480" w:hanging="360"/>
      </w:pPr>
    </w:lvl>
    <w:lvl w:ilvl="8" w:tplc="AFA4D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F062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4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E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D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09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0C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4D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0A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13D8C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B34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3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8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6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41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E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20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C4B27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AA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AB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80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3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2E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A5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2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B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4E2CF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AAF384" w:tentative="1">
      <w:start w:val="1"/>
      <w:numFmt w:val="lowerLetter"/>
      <w:lvlText w:val="%2."/>
      <w:lvlJc w:val="left"/>
      <w:pPr>
        <w:ind w:left="1440" w:hanging="360"/>
      </w:pPr>
    </w:lvl>
    <w:lvl w:ilvl="2" w:tplc="9B44F6F6" w:tentative="1">
      <w:start w:val="1"/>
      <w:numFmt w:val="lowerRoman"/>
      <w:lvlText w:val="%3."/>
      <w:lvlJc w:val="right"/>
      <w:pPr>
        <w:ind w:left="2160" w:hanging="180"/>
      </w:pPr>
    </w:lvl>
    <w:lvl w:ilvl="3" w:tplc="D45A3094" w:tentative="1">
      <w:start w:val="1"/>
      <w:numFmt w:val="decimal"/>
      <w:lvlText w:val="%4."/>
      <w:lvlJc w:val="left"/>
      <w:pPr>
        <w:ind w:left="2880" w:hanging="360"/>
      </w:pPr>
    </w:lvl>
    <w:lvl w:ilvl="4" w:tplc="0012FFEA" w:tentative="1">
      <w:start w:val="1"/>
      <w:numFmt w:val="lowerLetter"/>
      <w:lvlText w:val="%5."/>
      <w:lvlJc w:val="left"/>
      <w:pPr>
        <w:ind w:left="3600" w:hanging="360"/>
      </w:pPr>
    </w:lvl>
    <w:lvl w:ilvl="5" w:tplc="5FB28A68" w:tentative="1">
      <w:start w:val="1"/>
      <w:numFmt w:val="lowerRoman"/>
      <w:lvlText w:val="%6."/>
      <w:lvlJc w:val="right"/>
      <w:pPr>
        <w:ind w:left="4320" w:hanging="180"/>
      </w:pPr>
    </w:lvl>
    <w:lvl w:ilvl="6" w:tplc="2856BE7A" w:tentative="1">
      <w:start w:val="1"/>
      <w:numFmt w:val="decimal"/>
      <w:lvlText w:val="%7."/>
      <w:lvlJc w:val="left"/>
      <w:pPr>
        <w:ind w:left="5040" w:hanging="360"/>
      </w:pPr>
    </w:lvl>
    <w:lvl w:ilvl="7" w:tplc="05BAF75A" w:tentative="1">
      <w:start w:val="1"/>
      <w:numFmt w:val="lowerLetter"/>
      <w:lvlText w:val="%8."/>
      <w:lvlJc w:val="left"/>
      <w:pPr>
        <w:ind w:left="5760" w:hanging="360"/>
      </w:pPr>
    </w:lvl>
    <w:lvl w:ilvl="8" w:tplc="ED74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2FA73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E2B7E2" w:tentative="1">
      <w:start w:val="1"/>
      <w:numFmt w:val="lowerLetter"/>
      <w:lvlText w:val="%2."/>
      <w:lvlJc w:val="left"/>
      <w:pPr>
        <w:ind w:left="1440" w:hanging="360"/>
      </w:pPr>
    </w:lvl>
    <w:lvl w:ilvl="2" w:tplc="DE5636F6" w:tentative="1">
      <w:start w:val="1"/>
      <w:numFmt w:val="lowerRoman"/>
      <w:lvlText w:val="%3."/>
      <w:lvlJc w:val="right"/>
      <w:pPr>
        <w:ind w:left="2160" w:hanging="180"/>
      </w:pPr>
    </w:lvl>
    <w:lvl w:ilvl="3" w:tplc="E66E9CB0" w:tentative="1">
      <w:start w:val="1"/>
      <w:numFmt w:val="decimal"/>
      <w:lvlText w:val="%4."/>
      <w:lvlJc w:val="left"/>
      <w:pPr>
        <w:ind w:left="2880" w:hanging="360"/>
      </w:pPr>
    </w:lvl>
    <w:lvl w:ilvl="4" w:tplc="8F4847AC" w:tentative="1">
      <w:start w:val="1"/>
      <w:numFmt w:val="lowerLetter"/>
      <w:lvlText w:val="%5."/>
      <w:lvlJc w:val="left"/>
      <w:pPr>
        <w:ind w:left="3600" w:hanging="360"/>
      </w:pPr>
    </w:lvl>
    <w:lvl w:ilvl="5" w:tplc="DE74CBB2" w:tentative="1">
      <w:start w:val="1"/>
      <w:numFmt w:val="lowerRoman"/>
      <w:lvlText w:val="%6."/>
      <w:lvlJc w:val="right"/>
      <w:pPr>
        <w:ind w:left="4320" w:hanging="180"/>
      </w:pPr>
    </w:lvl>
    <w:lvl w:ilvl="6" w:tplc="239A366E" w:tentative="1">
      <w:start w:val="1"/>
      <w:numFmt w:val="decimal"/>
      <w:lvlText w:val="%7."/>
      <w:lvlJc w:val="left"/>
      <w:pPr>
        <w:ind w:left="5040" w:hanging="360"/>
      </w:pPr>
    </w:lvl>
    <w:lvl w:ilvl="7" w:tplc="A41EC558" w:tentative="1">
      <w:start w:val="1"/>
      <w:numFmt w:val="lowerLetter"/>
      <w:lvlText w:val="%8."/>
      <w:lvlJc w:val="left"/>
      <w:pPr>
        <w:ind w:left="5760" w:hanging="360"/>
      </w:pPr>
    </w:lvl>
    <w:lvl w:ilvl="8" w:tplc="706EC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D902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63B1C" w:tentative="1">
      <w:start w:val="1"/>
      <w:numFmt w:val="lowerLetter"/>
      <w:lvlText w:val="%2."/>
      <w:lvlJc w:val="left"/>
      <w:pPr>
        <w:ind w:left="1440" w:hanging="360"/>
      </w:pPr>
    </w:lvl>
    <w:lvl w:ilvl="2" w:tplc="0A8E5544" w:tentative="1">
      <w:start w:val="1"/>
      <w:numFmt w:val="lowerRoman"/>
      <w:lvlText w:val="%3."/>
      <w:lvlJc w:val="right"/>
      <w:pPr>
        <w:ind w:left="2160" w:hanging="180"/>
      </w:pPr>
    </w:lvl>
    <w:lvl w:ilvl="3" w:tplc="6C30F396" w:tentative="1">
      <w:start w:val="1"/>
      <w:numFmt w:val="decimal"/>
      <w:lvlText w:val="%4."/>
      <w:lvlJc w:val="left"/>
      <w:pPr>
        <w:ind w:left="2880" w:hanging="360"/>
      </w:pPr>
    </w:lvl>
    <w:lvl w:ilvl="4" w:tplc="4C20ED5E" w:tentative="1">
      <w:start w:val="1"/>
      <w:numFmt w:val="lowerLetter"/>
      <w:lvlText w:val="%5."/>
      <w:lvlJc w:val="left"/>
      <w:pPr>
        <w:ind w:left="3600" w:hanging="360"/>
      </w:pPr>
    </w:lvl>
    <w:lvl w:ilvl="5" w:tplc="DC52E98C" w:tentative="1">
      <w:start w:val="1"/>
      <w:numFmt w:val="lowerRoman"/>
      <w:lvlText w:val="%6."/>
      <w:lvlJc w:val="right"/>
      <w:pPr>
        <w:ind w:left="4320" w:hanging="180"/>
      </w:pPr>
    </w:lvl>
    <w:lvl w:ilvl="6" w:tplc="23FCF976" w:tentative="1">
      <w:start w:val="1"/>
      <w:numFmt w:val="decimal"/>
      <w:lvlText w:val="%7."/>
      <w:lvlJc w:val="left"/>
      <w:pPr>
        <w:ind w:left="5040" w:hanging="360"/>
      </w:pPr>
    </w:lvl>
    <w:lvl w:ilvl="7" w:tplc="F052F916" w:tentative="1">
      <w:start w:val="1"/>
      <w:numFmt w:val="lowerLetter"/>
      <w:lvlText w:val="%8."/>
      <w:lvlJc w:val="left"/>
      <w:pPr>
        <w:ind w:left="5760" w:hanging="360"/>
      </w:pPr>
    </w:lvl>
    <w:lvl w:ilvl="8" w:tplc="8218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914B9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020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A6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0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04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22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4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8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A9C9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A662EA" w:tentative="1">
      <w:start w:val="1"/>
      <w:numFmt w:val="lowerLetter"/>
      <w:lvlText w:val="%2."/>
      <w:lvlJc w:val="left"/>
      <w:pPr>
        <w:ind w:left="1440" w:hanging="360"/>
      </w:pPr>
    </w:lvl>
    <w:lvl w:ilvl="2" w:tplc="12F48CD6" w:tentative="1">
      <w:start w:val="1"/>
      <w:numFmt w:val="lowerRoman"/>
      <w:lvlText w:val="%3."/>
      <w:lvlJc w:val="right"/>
      <w:pPr>
        <w:ind w:left="2160" w:hanging="180"/>
      </w:pPr>
    </w:lvl>
    <w:lvl w:ilvl="3" w:tplc="9012A7A8" w:tentative="1">
      <w:start w:val="1"/>
      <w:numFmt w:val="decimal"/>
      <w:lvlText w:val="%4."/>
      <w:lvlJc w:val="left"/>
      <w:pPr>
        <w:ind w:left="2880" w:hanging="360"/>
      </w:pPr>
    </w:lvl>
    <w:lvl w:ilvl="4" w:tplc="8CE475EC" w:tentative="1">
      <w:start w:val="1"/>
      <w:numFmt w:val="lowerLetter"/>
      <w:lvlText w:val="%5."/>
      <w:lvlJc w:val="left"/>
      <w:pPr>
        <w:ind w:left="3600" w:hanging="360"/>
      </w:pPr>
    </w:lvl>
    <w:lvl w:ilvl="5" w:tplc="3F8C4526" w:tentative="1">
      <w:start w:val="1"/>
      <w:numFmt w:val="lowerRoman"/>
      <w:lvlText w:val="%6."/>
      <w:lvlJc w:val="right"/>
      <w:pPr>
        <w:ind w:left="4320" w:hanging="180"/>
      </w:pPr>
    </w:lvl>
    <w:lvl w:ilvl="6" w:tplc="31ACE400" w:tentative="1">
      <w:start w:val="1"/>
      <w:numFmt w:val="decimal"/>
      <w:lvlText w:val="%7."/>
      <w:lvlJc w:val="left"/>
      <w:pPr>
        <w:ind w:left="5040" w:hanging="360"/>
      </w:pPr>
    </w:lvl>
    <w:lvl w:ilvl="7" w:tplc="51F482DC" w:tentative="1">
      <w:start w:val="1"/>
      <w:numFmt w:val="lowerLetter"/>
      <w:lvlText w:val="%8."/>
      <w:lvlJc w:val="left"/>
      <w:pPr>
        <w:ind w:left="5760" w:hanging="360"/>
      </w:pPr>
    </w:lvl>
    <w:lvl w:ilvl="8" w:tplc="9664E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BC2F4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F2A9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5A2D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0213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2EEE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34642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8929F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44019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3EEC0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4A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0A5"/>
    <w:rsid w:val="0028089E"/>
    <w:rsid w:val="00283094"/>
    <w:rsid w:val="002838FF"/>
    <w:rsid w:val="002854AE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37F31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D13"/>
    <w:rsid w:val="004E16AC"/>
    <w:rsid w:val="004E30DC"/>
    <w:rsid w:val="004E485D"/>
    <w:rsid w:val="004F00D6"/>
    <w:rsid w:val="004F2E9A"/>
    <w:rsid w:val="004F7415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426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3CF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285A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8A8"/>
    <w:rsid w:val="00820F53"/>
    <w:rsid w:val="00822A2E"/>
    <w:rsid w:val="00824B2A"/>
    <w:rsid w:val="0082505C"/>
    <w:rsid w:val="00830996"/>
    <w:rsid w:val="00830FBB"/>
    <w:rsid w:val="00842712"/>
    <w:rsid w:val="00844081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A46"/>
    <w:rsid w:val="008841A7"/>
    <w:rsid w:val="00884FCE"/>
    <w:rsid w:val="0088581A"/>
    <w:rsid w:val="008863D9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55F6"/>
    <w:rsid w:val="009102FA"/>
    <w:rsid w:val="00910353"/>
    <w:rsid w:val="00910ABD"/>
    <w:rsid w:val="009223FC"/>
    <w:rsid w:val="0094051C"/>
    <w:rsid w:val="0094267D"/>
    <w:rsid w:val="00942DB8"/>
    <w:rsid w:val="009439A7"/>
    <w:rsid w:val="009448BA"/>
    <w:rsid w:val="00950DCF"/>
    <w:rsid w:val="0095214E"/>
    <w:rsid w:val="00953531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176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4508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27D"/>
    <w:rsid w:val="00C03D07"/>
    <w:rsid w:val="00C0611F"/>
    <w:rsid w:val="00C12218"/>
    <w:rsid w:val="00C129D7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1722"/>
    <w:rsid w:val="00CA3D9C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62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E1C"/>
    <w:rsid w:val="00F67D9B"/>
    <w:rsid w:val="00F67FF2"/>
    <w:rsid w:val="00F72265"/>
    <w:rsid w:val="00F7616A"/>
    <w:rsid w:val="00F82DFB"/>
    <w:rsid w:val="00F8438C"/>
    <w:rsid w:val="00F85DB3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8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eeth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76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Mahendra</dc:creator>
  <cp:lastModifiedBy>Windows User</cp:lastModifiedBy>
  <cp:revision>6</cp:revision>
  <cp:lastPrinted>2017-11-30T17:51:00Z</cp:lastPrinted>
  <dcterms:created xsi:type="dcterms:W3CDTF">2021-03-02T16:52:00Z</dcterms:created>
  <dcterms:modified xsi:type="dcterms:W3CDTF">2022-04-05T20:14:00Z</dcterms:modified>
</cp:coreProperties>
</file>