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8C4D" w14:textId="4B94C4AE" w:rsidR="00253AF0" w:rsidRPr="00693BFE" w:rsidRDefault="006E1585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2762C08" w14:textId="2FECF178" w:rsidR="009439A7" w:rsidRPr="00C03D07" w:rsidRDefault="006E158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A84026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55C040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6144521" w14:textId="632AB8EE" w:rsidR="009439A7" w:rsidRPr="00C03D07" w:rsidRDefault="006E1585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2ACFE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19CC958" w14:textId="51AE5D53" w:rsidR="009439A7" w:rsidRPr="00C03D07" w:rsidRDefault="006E1585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BD5685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TRIPURA@GTAXFILE.COM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6E4FAA8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970C6AB" w14:textId="42FCB66F" w:rsidR="0042510F" w:rsidRPr="002F14B9" w:rsidRDefault="006E1585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682341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2949A0" w14:paraId="656AA717" w14:textId="77777777" w:rsidTr="00B01C55">
        <w:tc>
          <w:tcPr>
            <w:tcW w:w="1188" w:type="dxa"/>
          </w:tcPr>
          <w:p w14:paraId="0C15F389" w14:textId="49E8CFB5" w:rsidR="002F14B9" w:rsidRPr="00B01C55" w:rsidRDefault="006E158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412C8EAF" w14:textId="678AF472" w:rsidR="002F14B9" w:rsidRPr="00B01C55" w:rsidRDefault="006E158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$1200</w:t>
            </w:r>
          </w:p>
        </w:tc>
      </w:tr>
      <w:tr w:rsidR="002949A0" w14:paraId="59BDA462" w14:textId="77777777" w:rsidTr="00B01C55">
        <w:tc>
          <w:tcPr>
            <w:tcW w:w="1188" w:type="dxa"/>
          </w:tcPr>
          <w:p w14:paraId="4798FD30" w14:textId="59CCBB50" w:rsidR="002F14B9" w:rsidRPr="00B01C55" w:rsidRDefault="006E158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336007D" w14:textId="4FED3184" w:rsidR="002F14B9" w:rsidRPr="00B01C55" w:rsidRDefault="006E1585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NONE</w:t>
            </w:r>
          </w:p>
        </w:tc>
      </w:tr>
    </w:tbl>
    <w:p w14:paraId="5B582FCC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2E8A09" w14:textId="3DEF156A" w:rsidR="009439A7" w:rsidRPr="00C03D07" w:rsidRDefault="006E158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51726ECF" w14:textId="627CD740" w:rsidR="002E4C5B" w:rsidRPr="00C1676B" w:rsidRDefault="006E1585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03"/>
        <w:gridCol w:w="2803"/>
        <w:gridCol w:w="1314"/>
        <w:gridCol w:w="1535"/>
        <w:gridCol w:w="1342"/>
        <w:gridCol w:w="1419"/>
      </w:tblGrid>
      <w:tr w:rsidR="002949A0" w14:paraId="6293BD65" w14:textId="77777777" w:rsidTr="00DA1387">
        <w:tc>
          <w:tcPr>
            <w:tcW w:w="2808" w:type="dxa"/>
          </w:tcPr>
          <w:p w14:paraId="2E11D87D" w14:textId="2F49F9B1" w:rsidR="00ED0124" w:rsidRPr="00C1676B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AAEC5A" w14:textId="3C4558B7" w:rsidR="00ED0124" w:rsidRPr="00C1676B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13A3AB3" w14:textId="1D18DD87" w:rsidR="00ED0124" w:rsidRPr="00C1676B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1EA9E32" w14:textId="469C285F" w:rsidR="00ED0124" w:rsidRPr="00C1676B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14:paraId="30C3D4B5" w14:textId="0B10D79B" w:rsidR="00ED0124" w:rsidRPr="00C1676B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C3F6D9" w14:textId="527CAE29" w:rsidR="00110CC1" w:rsidRPr="00C1676B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6FE1CD87" w14:textId="64156DDD" w:rsidR="00ED0124" w:rsidRPr="00C1676B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496A70F" w14:textId="0BE2509F" w:rsidR="00636620" w:rsidRPr="00C1676B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949A0" w14:paraId="0EFFF88E" w14:textId="77777777" w:rsidTr="00DA1387">
        <w:tc>
          <w:tcPr>
            <w:tcW w:w="2808" w:type="dxa"/>
          </w:tcPr>
          <w:p w14:paraId="58D5A874" w14:textId="7D98CBA8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7AC3F0A" w14:textId="00B25FFB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VINEETH VISHWAS</w:t>
            </w:r>
          </w:p>
        </w:tc>
        <w:tc>
          <w:tcPr>
            <w:tcW w:w="1530" w:type="dxa"/>
          </w:tcPr>
          <w:p w14:paraId="45FB0E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63EF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DAFA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A45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3859E1B8" w14:textId="77777777" w:rsidTr="00DA1387">
        <w:tc>
          <w:tcPr>
            <w:tcW w:w="2808" w:type="dxa"/>
          </w:tcPr>
          <w:p w14:paraId="0CEF1191" w14:textId="124EA2A1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A81A11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A0D0E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F6D6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9D7B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9320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46E353B" w14:textId="77777777" w:rsidTr="00DA1387">
        <w:tc>
          <w:tcPr>
            <w:tcW w:w="2808" w:type="dxa"/>
          </w:tcPr>
          <w:p w14:paraId="6B352B41" w14:textId="3CCB10EB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1C94D87" w14:textId="3170C766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SRIPATHI</w:t>
            </w:r>
          </w:p>
        </w:tc>
        <w:tc>
          <w:tcPr>
            <w:tcW w:w="1530" w:type="dxa"/>
          </w:tcPr>
          <w:p w14:paraId="52B02A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4A3839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5BB4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1847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0DEAF051" w14:textId="77777777" w:rsidTr="00DA1387">
        <w:tc>
          <w:tcPr>
            <w:tcW w:w="2808" w:type="dxa"/>
          </w:tcPr>
          <w:p w14:paraId="62FCC34A" w14:textId="2BF99DC0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5DCEA31" w14:textId="14C533F3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795-46-0942</w:t>
            </w:r>
          </w:p>
        </w:tc>
        <w:tc>
          <w:tcPr>
            <w:tcW w:w="1530" w:type="dxa"/>
          </w:tcPr>
          <w:p w14:paraId="57111A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E37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20C7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91C9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40356E0" w14:textId="77777777" w:rsidTr="00DA1387">
        <w:tc>
          <w:tcPr>
            <w:tcW w:w="2808" w:type="dxa"/>
          </w:tcPr>
          <w:p w14:paraId="0912003D" w14:textId="3CB96486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29FC91A" w14:textId="7E4DE256" w:rsidR="00ED0124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10/01/1993</w:t>
            </w:r>
          </w:p>
        </w:tc>
        <w:tc>
          <w:tcPr>
            <w:tcW w:w="1530" w:type="dxa"/>
          </w:tcPr>
          <w:p w14:paraId="16F2B2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C8F4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4802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92BA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697B6521" w14:textId="77777777" w:rsidTr="00DA1387">
        <w:tc>
          <w:tcPr>
            <w:tcW w:w="2808" w:type="dxa"/>
          </w:tcPr>
          <w:p w14:paraId="5F289CD9" w14:textId="115DB103" w:rsidR="008A2139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41629F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55C4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50D03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0C5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DE15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7F3EBEFA" w14:textId="77777777" w:rsidTr="00DA1387">
        <w:tc>
          <w:tcPr>
            <w:tcW w:w="2808" w:type="dxa"/>
          </w:tcPr>
          <w:p w14:paraId="3DE3939B" w14:textId="42681537" w:rsidR="007B455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EA27B5F" w14:textId="393CC4AD" w:rsidR="007B455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CONSTRUCTION PROJECT ENGINEER </w:t>
            </w:r>
          </w:p>
        </w:tc>
        <w:tc>
          <w:tcPr>
            <w:tcW w:w="1530" w:type="dxa"/>
          </w:tcPr>
          <w:p w14:paraId="1A63D21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7F896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C643F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29A8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0A7835CC" w14:textId="77777777" w:rsidTr="0002006F">
        <w:trPr>
          <w:trHeight w:val="1007"/>
        </w:trPr>
        <w:tc>
          <w:tcPr>
            <w:tcW w:w="2808" w:type="dxa"/>
          </w:tcPr>
          <w:p w14:paraId="253187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82B6E9D" w14:textId="44725372" w:rsidR="007B455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53F772B" w14:textId="6E815809" w:rsidR="00226740" w:rsidRPr="00C03D07" w:rsidRDefault="006E158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 NE GRAND AVE, #317, PORTLAND, OR 97</w:t>
            </w:r>
            <w:r w:rsidR="00323B6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</w:t>
            </w:r>
          </w:p>
        </w:tc>
        <w:tc>
          <w:tcPr>
            <w:tcW w:w="1530" w:type="dxa"/>
          </w:tcPr>
          <w:p w14:paraId="5ECB89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6529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F0C9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194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A235919" w14:textId="77777777" w:rsidTr="00DA1387">
        <w:tc>
          <w:tcPr>
            <w:tcW w:w="2808" w:type="dxa"/>
          </w:tcPr>
          <w:p w14:paraId="40B48C81" w14:textId="5D3B0544" w:rsidR="007B455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97F0FF2" w14:textId="5FF2CA6F" w:rsidR="007B455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360-990-2963</w:t>
            </w:r>
          </w:p>
        </w:tc>
        <w:tc>
          <w:tcPr>
            <w:tcW w:w="1530" w:type="dxa"/>
          </w:tcPr>
          <w:p w14:paraId="4A93A4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07CC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EFF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D55B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4824C4BB" w14:textId="77777777" w:rsidTr="00DA1387">
        <w:tc>
          <w:tcPr>
            <w:tcW w:w="2808" w:type="dxa"/>
          </w:tcPr>
          <w:p w14:paraId="591DDEA2" w14:textId="205E1E26" w:rsidR="007B455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9F2E2C9" w14:textId="73E4084E" w:rsidR="007B455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971-288-6957</w:t>
            </w:r>
          </w:p>
        </w:tc>
        <w:tc>
          <w:tcPr>
            <w:tcW w:w="1530" w:type="dxa"/>
          </w:tcPr>
          <w:p w14:paraId="25F3357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575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1E1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B537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515F486" w14:textId="77777777" w:rsidTr="00DA1387">
        <w:tc>
          <w:tcPr>
            <w:tcW w:w="2808" w:type="dxa"/>
          </w:tcPr>
          <w:p w14:paraId="459C0337" w14:textId="39B2E201" w:rsidR="007B455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D3421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9D7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FD11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B30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ABE8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D63FDFF" w14:textId="77777777" w:rsidTr="00DA1387">
        <w:tc>
          <w:tcPr>
            <w:tcW w:w="2808" w:type="dxa"/>
          </w:tcPr>
          <w:p w14:paraId="06527E84" w14:textId="57BF3E36" w:rsidR="007B455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5CC4C85" w14:textId="77A5C776" w:rsidR="007B4551" w:rsidRPr="00C03D07" w:rsidRDefault="00323B6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6E1585" w:rsidRPr="00D61FC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VINEETHVISHWAS.S@GMAIL.COM</w:t>
              </w:r>
            </w:hyperlink>
            <w:r w:rsidR="006E15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29A057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495A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0D0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257E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2A60D684" w14:textId="77777777" w:rsidTr="00DA1387">
        <w:tc>
          <w:tcPr>
            <w:tcW w:w="2808" w:type="dxa"/>
          </w:tcPr>
          <w:p w14:paraId="2013E2DA" w14:textId="52D8A3FA" w:rsidR="007B455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5F276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A794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FFCD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84FF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5895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2F1C6986" w14:textId="77777777" w:rsidTr="00DA1387">
        <w:tc>
          <w:tcPr>
            <w:tcW w:w="2808" w:type="dxa"/>
          </w:tcPr>
          <w:p w14:paraId="60124BA3" w14:textId="79A2178E" w:rsidR="001A2598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8EC8335" w14:textId="602BBF5B" w:rsidR="001A2598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4725DA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806C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BCE22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3D6A1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229764A0" w14:textId="77777777" w:rsidTr="00DA1387">
        <w:tc>
          <w:tcPr>
            <w:tcW w:w="2808" w:type="dxa"/>
          </w:tcPr>
          <w:p w14:paraId="7008F9BE" w14:textId="46E4CAD0" w:rsidR="00D92BD1" w:rsidRPr="00C03D07" w:rsidRDefault="006E1585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361D37A" w14:textId="49D3A0A7" w:rsidR="00D92BD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UNTIL 09/30/2020. H1B STARTING FROM 10/01/2020</w:t>
            </w:r>
          </w:p>
        </w:tc>
        <w:tc>
          <w:tcPr>
            <w:tcW w:w="1530" w:type="dxa"/>
          </w:tcPr>
          <w:p w14:paraId="7AFAC7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37F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232E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B32B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572F1642" w14:textId="77777777" w:rsidTr="00DA1387">
        <w:tc>
          <w:tcPr>
            <w:tcW w:w="2808" w:type="dxa"/>
          </w:tcPr>
          <w:p w14:paraId="24FC1349" w14:textId="2BCFE860" w:rsidR="00636620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757CA418" w14:textId="141FAE09" w:rsidR="00D92BD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49B01EFC" w14:textId="0647B7BD" w:rsidR="00D92BD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4A183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3FFE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EA0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2BC4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C8C7C71" w14:textId="77777777" w:rsidTr="00DA1387">
        <w:tc>
          <w:tcPr>
            <w:tcW w:w="2808" w:type="dxa"/>
          </w:tcPr>
          <w:p w14:paraId="4475D178" w14:textId="767E0D75" w:rsidR="00D92BD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6F1CD38" w14:textId="46DE6713" w:rsidR="00D92BD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55ADB6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9EB9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3C9C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54AD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702157C5" w14:textId="77777777" w:rsidTr="00DA1387">
        <w:tc>
          <w:tcPr>
            <w:tcW w:w="2808" w:type="dxa"/>
          </w:tcPr>
          <w:p w14:paraId="548ECDD8" w14:textId="4DA5E4DE" w:rsidR="00D92BD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57BCCA9" w14:textId="5E5EA8CC" w:rsidR="00D92BD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967262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010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08C4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5FAA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17A60D7F" w14:textId="77777777" w:rsidTr="00DA1387">
        <w:tc>
          <w:tcPr>
            <w:tcW w:w="2808" w:type="dxa"/>
          </w:tcPr>
          <w:p w14:paraId="4A3121BE" w14:textId="7C2285FF" w:rsidR="00D92BD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14:paraId="3F7F885C" w14:textId="42DDF9FF" w:rsidR="00D92BD1" w:rsidRDefault="006E15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  <w:p w14:paraId="59E8558E" w14:textId="3CB67A53" w:rsidR="007E0E5A" w:rsidRPr="00C03D07" w:rsidRDefault="007E0E5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2719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FBDA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A42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FF5D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672E733C" w14:textId="77777777" w:rsidTr="00DA1387">
        <w:tc>
          <w:tcPr>
            <w:tcW w:w="2808" w:type="dxa"/>
          </w:tcPr>
          <w:p w14:paraId="58607091" w14:textId="64D34D30" w:rsidR="00D92BD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6CB43B2" w14:textId="09237990" w:rsidR="00D92BD1" w:rsidRPr="00C03D07" w:rsidRDefault="006E15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EF0AF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783F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13F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6F19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729A40A8" w14:textId="77777777" w:rsidTr="00DA1387">
        <w:tc>
          <w:tcPr>
            <w:tcW w:w="2808" w:type="dxa"/>
          </w:tcPr>
          <w:p w14:paraId="7C07B76F" w14:textId="300D51EE" w:rsidR="00D92BD1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F151A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965BB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4A3F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7D47C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38582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2AF563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B8BF02C" w14:textId="0FD909FD" w:rsidR="00D92BD1" w:rsidRPr="00EB73EA" w:rsidRDefault="006E1585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SHRAVANI@GTAXFILE.COM</w:t>
      </w:r>
    </w:p>
    <w:p w14:paraId="0289A08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E10F85" w14:textId="3CF218A9" w:rsidR="00ED0124" w:rsidRPr="00C1676B" w:rsidRDefault="006E1585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949A0" w14:paraId="2BB5ECC4" w14:textId="77777777" w:rsidTr="00797DEB">
        <w:tc>
          <w:tcPr>
            <w:tcW w:w="2203" w:type="dxa"/>
          </w:tcPr>
          <w:p w14:paraId="791D5A66" w14:textId="1D920173" w:rsidR="006D1F7A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6220059" w14:textId="2A00B211" w:rsidR="006D1F7A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1745BEF" w14:textId="41EE1FCF" w:rsidR="006D1F7A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7F78E35" w14:textId="2CA185F3" w:rsidR="006D1F7A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F174B71" w14:textId="4BFE2C06" w:rsidR="006D1F7A" w:rsidRPr="00C03D07" w:rsidRDefault="006E1585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949A0" w14:paraId="06B4EFA4" w14:textId="77777777" w:rsidTr="00797DEB">
        <w:tc>
          <w:tcPr>
            <w:tcW w:w="2203" w:type="dxa"/>
          </w:tcPr>
          <w:p w14:paraId="7D48F6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1E56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E819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2FD0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5360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669F24AF" w14:textId="77777777" w:rsidTr="00797DEB">
        <w:tc>
          <w:tcPr>
            <w:tcW w:w="2203" w:type="dxa"/>
          </w:tcPr>
          <w:p w14:paraId="665A1A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AEFC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1495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B99E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01BC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49A0" w14:paraId="5F9471C2" w14:textId="77777777" w:rsidTr="00797DEB">
        <w:tc>
          <w:tcPr>
            <w:tcW w:w="2203" w:type="dxa"/>
          </w:tcPr>
          <w:p w14:paraId="024F34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8DA9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A5A8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A42D9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AFC7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CDD09F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6D38D64" w14:textId="351F59B3" w:rsidR="00C17A08" w:rsidRPr="000B3F28" w:rsidRDefault="006E1585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CE3EE33" w14:textId="0572F182" w:rsidR="000B3F28" w:rsidRPr="00C03D07" w:rsidRDefault="006E1585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35EF32" w14:textId="5D4E69A8" w:rsidR="00596A8D" w:rsidRPr="00C03D07" w:rsidRDefault="006E1585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32634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C2464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0FB352" w14:textId="19906058" w:rsidR="003E2E35" w:rsidRPr="00EB73EA" w:rsidRDefault="006E1585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2949A0" w14:paraId="6AD9D7DA" w14:textId="77777777" w:rsidTr="00044B40">
        <w:trPr>
          <w:trHeight w:val="324"/>
        </w:trPr>
        <w:tc>
          <w:tcPr>
            <w:tcW w:w="7218" w:type="dxa"/>
            <w:gridSpan w:val="2"/>
          </w:tcPr>
          <w:p w14:paraId="505F15F2" w14:textId="67C4EDD2" w:rsidR="00983210" w:rsidRPr="00C03D07" w:rsidRDefault="006E1585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949A0" w14:paraId="1F67912B" w14:textId="77777777" w:rsidTr="00044B40">
        <w:trPr>
          <w:trHeight w:val="314"/>
        </w:trPr>
        <w:tc>
          <w:tcPr>
            <w:tcW w:w="2412" w:type="dxa"/>
          </w:tcPr>
          <w:p w14:paraId="423AB876" w14:textId="40614678" w:rsidR="00983210" w:rsidRPr="00C03D07" w:rsidRDefault="006E15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61C360DB" w14:textId="1D846773" w:rsidR="007E0E5A" w:rsidRPr="00C03D07" w:rsidRDefault="006E158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949A0" w14:paraId="0320C436" w14:textId="77777777" w:rsidTr="00044B40">
        <w:trPr>
          <w:trHeight w:val="324"/>
        </w:trPr>
        <w:tc>
          <w:tcPr>
            <w:tcW w:w="2412" w:type="dxa"/>
          </w:tcPr>
          <w:p w14:paraId="6338EFC4" w14:textId="300817E7" w:rsidR="00983210" w:rsidRPr="00C03D07" w:rsidRDefault="006E15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A53278B" w14:textId="5D33C77F" w:rsidR="00983210" w:rsidRPr="00C03D07" w:rsidRDefault="006E158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125000024</w:t>
            </w:r>
          </w:p>
        </w:tc>
      </w:tr>
      <w:tr w:rsidR="002949A0" w14:paraId="176E681B" w14:textId="77777777" w:rsidTr="00044B40">
        <w:trPr>
          <w:trHeight w:val="324"/>
        </w:trPr>
        <w:tc>
          <w:tcPr>
            <w:tcW w:w="2412" w:type="dxa"/>
          </w:tcPr>
          <w:p w14:paraId="1B13EE63" w14:textId="11FE81A6" w:rsidR="00983210" w:rsidRPr="00C03D07" w:rsidRDefault="006E15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6AD0A3B" w14:textId="544B50F1" w:rsidR="00983210" w:rsidRPr="00C03D07" w:rsidRDefault="006E158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138116896423</w:t>
            </w:r>
          </w:p>
        </w:tc>
      </w:tr>
      <w:tr w:rsidR="002949A0" w14:paraId="7BF4A456" w14:textId="77777777" w:rsidTr="00044B40">
        <w:trPr>
          <w:trHeight w:val="340"/>
        </w:trPr>
        <w:tc>
          <w:tcPr>
            <w:tcW w:w="2412" w:type="dxa"/>
          </w:tcPr>
          <w:p w14:paraId="019C9227" w14:textId="3D4DB022" w:rsidR="00983210" w:rsidRPr="00C03D07" w:rsidRDefault="006E15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6E9F9A70" w14:textId="67B380A0" w:rsidR="00983210" w:rsidRPr="00C03D07" w:rsidRDefault="006E158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949A0" w14:paraId="23874821" w14:textId="77777777" w:rsidTr="00044B40">
        <w:trPr>
          <w:trHeight w:val="340"/>
        </w:trPr>
        <w:tc>
          <w:tcPr>
            <w:tcW w:w="2412" w:type="dxa"/>
          </w:tcPr>
          <w:p w14:paraId="735160F7" w14:textId="63EBD304" w:rsidR="00983210" w:rsidRPr="00C03D07" w:rsidRDefault="006E1585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1401C8F6" w14:textId="6D88D80C" w:rsidR="00983210" w:rsidRPr="00C03D07" w:rsidRDefault="006E1585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VINEETH SRIPATHI</w:t>
            </w:r>
          </w:p>
        </w:tc>
      </w:tr>
    </w:tbl>
    <w:p w14:paraId="17E6EDC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3C082B" w14:textId="51F35737" w:rsidR="0066522E" w:rsidRPr="00C03D07" w:rsidRDefault="006E1585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712012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C43E5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B9785E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F834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104B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2AE3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F54472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3990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705F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492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6D1D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2C18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C6D9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8056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75FE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C434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312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878E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2A0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ADBB8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FF7A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1545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0D9A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05A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DF7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0A49F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C4979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F971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7696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969080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D65272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9B77EE" w14:textId="4C9793C6" w:rsidR="004E30DC" w:rsidRPr="00C03D07" w:rsidRDefault="006E1585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949A0" w14:paraId="79657B1B" w14:textId="77777777" w:rsidTr="001D05D6">
        <w:trPr>
          <w:trHeight w:val="398"/>
        </w:trPr>
        <w:tc>
          <w:tcPr>
            <w:tcW w:w="5148" w:type="dxa"/>
            <w:gridSpan w:val="4"/>
          </w:tcPr>
          <w:p w14:paraId="0354B5DD" w14:textId="026DE186" w:rsidR="00E93E61" w:rsidRPr="00C1676B" w:rsidRDefault="006E158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3D18EF0" w14:textId="3BA08F1A" w:rsidR="00E93E61" w:rsidRPr="00C1676B" w:rsidRDefault="006E1585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949A0" w14:paraId="5EC2896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530BD8F" w14:textId="75926A10" w:rsidR="00E93E61" w:rsidRPr="00C03D07" w:rsidRDefault="006E158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9E4EF70" w14:textId="35DE6056" w:rsidR="00E93E61" w:rsidRPr="00C03D07" w:rsidRDefault="006E1585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949A0" w14:paraId="2F3EA3F5" w14:textId="77777777" w:rsidTr="001D05D6">
        <w:trPr>
          <w:trHeight w:val="404"/>
        </w:trPr>
        <w:tc>
          <w:tcPr>
            <w:tcW w:w="918" w:type="dxa"/>
          </w:tcPr>
          <w:p w14:paraId="681D4B71" w14:textId="5F1912FB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6E41BE5" w14:textId="1495F9E6" w:rsidR="00E93E61" w:rsidRPr="00C03D07" w:rsidRDefault="006E158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80F04F9" w14:textId="262DB8D0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33E83B3" w14:textId="2CCA0A47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04F2932" w14:textId="39A6D6DE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EC1B5B" w14:textId="2FA05EB0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E27B1B" w14:textId="37D6DF77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6998537" w14:textId="5D22BE3F" w:rsidR="00E93E61" w:rsidRPr="00C03D07" w:rsidRDefault="006E1585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A98509E" w14:textId="4B90ECCF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0599BBC" w14:textId="5FA9EC83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8B84913" w14:textId="6F1F629C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0D82635" w14:textId="3E501A31" w:rsidR="00E93E61" w:rsidRPr="00C03D07" w:rsidRDefault="006E1585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949A0" w14:paraId="781C2653" w14:textId="77777777" w:rsidTr="001D05D6">
        <w:trPr>
          <w:trHeight w:val="622"/>
        </w:trPr>
        <w:tc>
          <w:tcPr>
            <w:tcW w:w="918" w:type="dxa"/>
          </w:tcPr>
          <w:p w14:paraId="1124CCA4" w14:textId="4B45E953" w:rsidR="008F53D7" w:rsidRPr="00C03D07" w:rsidRDefault="006E15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4BCB72DD" w14:textId="41975E27" w:rsidR="008F53D7" w:rsidRPr="00C03D07" w:rsidRDefault="006E15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57026678" w14:textId="1A574CD5" w:rsidR="008F53D7" w:rsidRPr="00C03D07" w:rsidRDefault="006E15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27E11DBE" w14:textId="6FB732A4" w:rsidR="008F53D7" w:rsidRDefault="006E158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221EFCD" w14:textId="7160C136" w:rsidR="007E0E5A" w:rsidRPr="00C03D07" w:rsidRDefault="007E0E5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AF935A8" w14:textId="70B7E9C4" w:rsidR="008F53D7" w:rsidRPr="00C03D07" w:rsidRDefault="006E1585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58C51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3216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8B75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E0E5A" w14:paraId="489F46CA" w14:textId="77777777" w:rsidTr="001D05D6">
        <w:trPr>
          <w:trHeight w:val="592"/>
        </w:trPr>
        <w:tc>
          <w:tcPr>
            <w:tcW w:w="918" w:type="dxa"/>
          </w:tcPr>
          <w:p w14:paraId="6AF74792" w14:textId="62FFF05A" w:rsidR="007E0E5A" w:rsidRPr="00C03D07" w:rsidRDefault="006E1585" w:rsidP="007E0E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2B818AFA" w14:textId="1BA2A70E" w:rsidR="007E0E5A" w:rsidRPr="00C03D07" w:rsidRDefault="006E1585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23BD51B1" w14:textId="069ED4E3" w:rsidR="007E0E5A" w:rsidRPr="00C03D07" w:rsidRDefault="006E1585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710" w:type="dxa"/>
          </w:tcPr>
          <w:p w14:paraId="236B5714" w14:textId="0D99E68F" w:rsidR="007E0E5A" w:rsidRDefault="006E1585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30F3C7F9" w14:textId="77777777" w:rsidR="007E0E5A" w:rsidRPr="00C03D07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4B58AD" w14:textId="6FF28469" w:rsidR="007E0E5A" w:rsidRPr="00C03D07" w:rsidRDefault="006E1585" w:rsidP="007E0E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4C95A7AF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4EBF50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0E38A0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E0E5A" w14:paraId="4CCCFB03" w14:textId="77777777" w:rsidTr="001D05D6">
        <w:trPr>
          <w:trHeight w:val="592"/>
        </w:trPr>
        <w:tc>
          <w:tcPr>
            <w:tcW w:w="918" w:type="dxa"/>
          </w:tcPr>
          <w:p w14:paraId="216B862E" w14:textId="768D67E2" w:rsidR="007E0E5A" w:rsidRPr="00C03D07" w:rsidRDefault="006E1585" w:rsidP="007E0E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35076189" w14:textId="4004EB09" w:rsidR="007E0E5A" w:rsidRPr="00C03D07" w:rsidRDefault="006E1585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1440" w:type="dxa"/>
          </w:tcPr>
          <w:p w14:paraId="7735A1E7" w14:textId="4557EBA5" w:rsidR="007E0E5A" w:rsidRPr="00C03D07" w:rsidRDefault="006E1585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710" w:type="dxa"/>
          </w:tcPr>
          <w:p w14:paraId="7B9202E3" w14:textId="3C184998" w:rsidR="007E0E5A" w:rsidRDefault="006E1585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5F9112A7" w14:textId="77777777" w:rsidR="007E0E5A" w:rsidRPr="00C03D07" w:rsidRDefault="007E0E5A" w:rsidP="007E0E5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8574B2" w14:textId="164A4966" w:rsidR="007E0E5A" w:rsidRPr="00C03D07" w:rsidRDefault="006E1585" w:rsidP="007E0E5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29DABD50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9D6813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AE7BB6" w14:textId="77777777" w:rsidR="007E0E5A" w:rsidRPr="00C03D07" w:rsidRDefault="007E0E5A" w:rsidP="007E0E5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EC692B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F703D1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95A4FA6" w14:textId="6C47E06D" w:rsidR="00B95496" w:rsidRPr="00C1676B" w:rsidRDefault="006E1585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949A0" w14:paraId="5DA7E7F4" w14:textId="77777777" w:rsidTr="004B23E9">
        <w:trPr>
          <w:trHeight w:val="825"/>
        </w:trPr>
        <w:tc>
          <w:tcPr>
            <w:tcW w:w="2538" w:type="dxa"/>
          </w:tcPr>
          <w:p w14:paraId="48AE94A1" w14:textId="796179EA" w:rsidR="00B95496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C88D1F5" w14:textId="257B9EFE" w:rsidR="00B95496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EB8C4E" w14:textId="4CC9FA71" w:rsidR="00B95496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272602F" w14:textId="50E03717" w:rsidR="00B95496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8E0A85D" w14:textId="7012F69F" w:rsidR="00B95496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949A0" w14:paraId="2C726B2D" w14:textId="77777777" w:rsidTr="004B23E9">
        <w:trPr>
          <w:trHeight w:val="275"/>
        </w:trPr>
        <w:tc>
          <w:tcPr>
            <w:tcW w:w="2538" w:type="dxa"/>
          </w:tcPr>
          <w:p w14:paraId="0D7A6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24FF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5FAC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B6CB4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456AE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72D7AE4" w14:textId="77777777" w:rsidTr="004B23E9">
        <w:trPr>
          <w:trHeight w:val="275"/>
        </w:trPr>
        <w:tc>
          <w:tcPr>
            <w:tcW w:w="2538" w:type="dxa"/>
          </w:tcPr>
          <w:p w14:paraId="3C867A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0479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AA49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CEF7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EFE4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A932F59" w14:textId="77777777" w:rsidTr="004B23E9">
        <w:trPr>
          <w:trHeight w:val="292"/>
        </w:trPr>
        <w:tc>
          <w:tcPr>
            <w:tcW w:w="2538" w:type="dxa"/>
          </w:tcPr>
          <w:p w14:paraId="46D031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136F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A655EE" w14:textId="76E1686C" w:rsidR="00B95496" w:rsidRPr="00C1676B" w:rsidRDefault="006E158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83B612F" w14:textId="23182DFD" w:rsidR="00B95496" w:rsidRPr="00C1676B" w:rsidRDefault="006E1585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90BF3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2D7CF14" w14:textId="77777777" w:rsidTr="00044B40">
        <w:trPr>
          <w:trHeight w:val="557"/>
        </w:trPr>
        <w:tc>
          <w:tcPr>
            <w:tcW w:w="2538" w:type="dxa"/>
          </w:tcPr>
          <w:p w14:paraId="1B8C22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25B8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1AE9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77A34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3418F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AE12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C1A95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30260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FCCC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0FB1D" w14:textId="77777777" w:rsidR="008A20BA" w:rsidRPr="00E059E1" w:rsidRDefault="00323B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50A916">
          <v:roundrect id="_x0000_s1026" style="position:absolute;margin-left:-6.75pt;margin-top:1.3pt;width:549pt;height:67.3pt;z-index:251656704" arcsize="10923f">
            <v:textbox>
              <w:txbxContent>
                <w:p w14:paraId="1E5C6234" w14:textId="77777777" w:rsidR="0064317E" w:rsidRPr="004A10AC" w:rsidRDefault="002800A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9302BC6" w14:textId="77777777"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80C1E54" w14:textId="77777777" w:rsidR="0064317E" w:rsidRPr="004A10AC" w:rsidRDefault="002800A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E3E60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FC73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C42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31F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1F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A6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C88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FFB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00A5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818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1CB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9F1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F521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23B3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D01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D7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302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4A3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14D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B07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DE5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366340" w14:textId="77777777" w:rsidR="004F2E9A" w:rsidRDefault="00323B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3739B18">
          <v:roundrect id="_x0000_s1027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511A2FC">
          <v:roundrect id="_x0000_s1028" style="position:absolute;margin-left:244.5pt;margin-top:.35pt;width:63.75pt;height:15pt;z-index:251657728" arcsize="10923f"/>
        </w:pict>
      </w:r>
    </w:p>
    <w:p w14:paraId="658A8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AA4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A5E0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2D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19B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300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C8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DA9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623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58E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6E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A32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F16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0AE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EEF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E5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0AB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9C3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FAE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11C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99C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54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D18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5A2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8A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C6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59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48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61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C0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C2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083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245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ADF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B92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D0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64E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12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D41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CD5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D34D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F1A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B41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2949A0" w14:paraId="634633E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DEF6016" w14:textId="681B553E" w:rsidR="008F53D7" w:rsidRPr="00C1676B" w:rsidRDefault="006E1585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949A0" w14:paraId="6ACD4EE5" w14:textId="77777777" w:rsidTr="006565F7">
        <w:trPr>
          <w:trHeight w:val="533"/>
        </w:trPr>
        <w:tc>
          <w:tcPr>
            <w:tcW w:w="577" w:type="dxa"/>
          </w:tcPr>
          <w:p w14:paraId="17425EAB" w14:textId="12E544C0" w:rsidR="008F53D7" w:rsidRPr="00C03D07" w:rsidRDefault="006E15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6836849C" w14:textId="79C833E8" w:rsidR="008F53D7" w:rsidRPr="00C03D07" w:rsidRDefault="006E15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E8A413F" w14:textId="0AD8F7CD" w:rsidR="008F53D7" w:rsidRPr="00C03D07" w:rsidRDefault="006E15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8F5C8EE" w14:textId="6A8207EF" w:rsidR="008F53D7" w:rsidRPr="00C03D07" w:rsidRDefault="006E15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82A3165" w14:textId="118E3BAD" w:rsidR="008F53D7" w:rsidRPr="00C03D07" w:rsidRDefault="006E15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B5CEDA" w14:textId="05EE345E" w:rsidR="008F53D7" w:rsidRPr="00C03D07" w:rsidRDefault="006E1585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949A0" w14:paraId="7174FE99" w14:textId="77777777" w:rsidTr="006565F7">
        <w:trPr>
          <w:trHeight w:val="266"/>
        </w:trPr>
        <w:tc>
          <w:tcPr>
            <w:tcW w:w="577" w:type="dxa"/>
          </w:tcPr>
          <w:p w14:paraId="61588EE4" w14:textId="3E46031E" w:rsidR="008F53D7" w:rsidRPr="00C03D07" w:rsidRDefault="006E158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D6EA9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96F49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73F6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BB81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63A3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6A3B25C3" w14:textId="77777777" w:rsidTr="006565F7">
        <w:trPr>
          <w:trHeight w:val="266"/>
        </w:trPr>
        <w:tc>
          <w:tcPr>
            <w:tcW w:w="577" w:type="dxa"/>
          </w:tcPr>
          <w:p w14:paraId="305831D6" w14:textId="535CB25C" w:rsidR="008F53D7" w:rsidRPr="00C03D07" w:rsidRDefault="006E158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427CBB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623B96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38C8B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C2E5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CE78D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29A14FB" w14:textId="77777777" w:rsidTr="006565F7">
        <w:trPr>
          <w:trHeight w:val="266"/>
        </w:trPr>
        <w:tc>
          <w:tcPr>
            <w:tcW w:w="577" w:type="dxa"/>
          </w:tcPr>
          <w:p w14:paraId="7A24A40B" w14:textId="1BAE97EA" w:rsidR="008F53D7" w:rsidRPr="00C03D07" w:rsidRDefault="006E1585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6AB64403" w14:textId="61D59388" w:rsidR="008F53D7" w:rsidRPr="00C03D07" w:rsidRDefault="006E158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D5C17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0FAD5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1D715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50EC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0D3464B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23DDD4" w14:textId="7E5A8D5B" w:rsidR="008F53D7" w:rsidRPr="00C03D07" w:rsidRDefault="006E1585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701DAD2" w14:textId="1FBADFDD" w:rsidR="008F53D7" w:rsidRPr="00C03D07" w:rsidRDefault="006E158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E094D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C57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953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CF5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1101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7D3E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D2C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A97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1C5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621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EB7730" w14:textId="37666C09" w:rsidR="007706AD" w:rsidRDefault="006E1585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63482B61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949A0" w14:paraId="0EA5B571" w14:textId="77777777" w:rsidTr="004B23E9">
        <w:tc>
          <w:tcPr>
            <w:tcW w:w="9198" w:type="dxa"/>
          </w:tcPr>
          <w:p w14:paraId="62B508E2" w14:textId="3C8D8FDC" w:rsidR="007706AD" w:rsidRPr="00C03D07" w:rsidRDefault="006E1585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622C328" w14:textId="07A1321A" w:rsidR="007706AD" w:rsidRPr="00C03D07" w:rsidRDefault="006E158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2949A0" w14:paraId="1ADE40E2" w14:textId="77777777" w:rsidTr="004B23E9">
        <w:tc>
          <w:tcPr>
            <w:tcW w:w="9198" w:type="dxa"/>
          </w:tcPr>
          <w:p w14:paraId="062E76B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8CE29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9A0" w14:paraId="7A6A2508" w14:textId="77777777" w:rsidTr="004B23E9">
        <w:tc>
          <w:tcPr>
            <w:tcW w:w="9198" w:type="dxa"/>
          </w:tcPr>
          <w:p w14:paraId="5B6BD925" w14:textId="32647EE0" w:rsidR="007706AD" w:rsidRPr="00C03D07" w:rsidRDefault="006E158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3763F6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49A0" w14:paraId="3DF093FC" w14:textId="77777777" w:rsidTr="004B23E9">
        <w:tc>
          <w:tcPr>
            <w:tcW w:w="9198" w:type="dxa"/>
          </w:tcPr>
          <w:p w14:paraId="551B97F8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A1ECDF" w14:textId="77E3DD87" w:rsidR="007706AD" w:rsidRPr="00C03D07" w:rsidRDefault="006E158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4508F07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2FCF93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169F37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8AD8FD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575129C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57D824" w14:textId="22360B12" w:rsidR="00BA624C" w:rsidRDefault="006E1585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00BC560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9FEE15" w14:textId="130A930E" w:rsidR="0064317E" w:rsidRPr="0064317E" w:rsidRDefault="006E1585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87D7F49" w14:textId="10936D81" w:rsidR="00820F53" w:rsidRPr="0064317E" w:rsidRDefault="006E1585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2949A0" w14:paraId="19ED159A" w14:textId="77777777" w:rsidTr="004B23E9">
        <w:tc>
          <w:tcPr>
            <w:tcW w:w="1101" w:type="dxa"/>
            <w:shd w:val="clear" w:color="auto" w:fill="auto"/>
          </w:tcPr>
          <w:p w14:paraId="2188DD53" w14:textId="678D7C99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1A9F8FC6" w14:textId="13087CB3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765B5181" w14:textId="0E2820F6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852B302" w14:textId="7850165D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7AA11FF" w14:textId="7641214F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228114F1" w14:textId="305F37E8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D0D28F5" w14:textId="5843D911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CE91CD1" w14:textId="07041A72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6034149" w14:textId="4E35445B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5EC72AD" w14:textId="5A0E8FC9" w:rsidR="00C27558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AF81290" w14:textId="01759EC5" w:rsidR="00820F53" w:rsidRPr="004B23E9" w:rsidRDefault="006E158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949A0" w14:paraId="2AE53BAD" w14:textId="77777777" w:rsidTr="004B23E9">
        <w:tc>
          <w:tcPr>
            <w:tcW w:w="1101" w:type="dxa"/>
            <w:shd w:val="clear" w:color="auto" w:fill="auto"/>
          </w:tcPr>
          <w:p w14:paraId="37626F0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649BD8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5F8AC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FED37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A790B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B4F0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8850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9F838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848E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5DBB3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01E1B7C" w14:textId="77777777" w:rsidTr="004B23E9">
        <w:tc>
          <w:tcPr>
            <w:tcW w:w="1101" w:type="dxa"/>
            <w:shd w:val="clear" w:color="auto" w:fill="auto"/>
          </w:tcPr>
          <w:p w14:paraId="372F22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659F31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CED1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04825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AC5C9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DA4F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25DFA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0259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F22B8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21A90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112B27" w14:textId="19DD460D" w:rsidR="00BA624C" w:rsidRDefault="006E1585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3B15F7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949A0" w14:paraId="626F7657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6A85270" w14:textId="05B79920" w:rsidR="00820F53" w:rsidRPr="00C1676B" w:rsidRDefault="006E1585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949A0" w14:paraId="32A46F54" w14:textId="77777777" w:rsidTr="004B23E9">
        <w:trPr>
          <w:trHeight w:val="263"/>
        </w:trPr>
        <w:tc>
          <w:tcPr>
            <w:tcW w:w="6880" w:type="dxa"/>
          </w:tcPr>
          <w:p w14:paraId="691BD7C5" w14:textId="37C6ED9D" w:rsidR="00820F53" w:rsidRPr="00C03D07" w:rsidRDefault="006E158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C319D8B" w14:textId="551402FB" w:rsidR="00820F53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675DCCD" w14:textId="0DFC99A9" w:rsidR="00820F53" w:rsidRPr="00C03D07" w:rsidRDefault="006E1585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949A0" w14:paraId="6BC95C35" w14:textId="77777777" w:rsidTr="004B23E9">
        <w:trPr>
          <w:trHeight w:val="263"/>
        </w:trPr>
        <w:tc>
          <w:tcPr>
            <w:tcW w:w="6880" w:type="dxa"/>
          </w:tcPr>
          <w:p w14:paraId="694FAE99" w14:textId="3CCC8471" w:rsidR="00820F53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0EA0F8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638A9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FDB0119" w14:textId="77777777" w:rsidTr="004B23E9">
        <w:trPr>
          <w:trHeight w:val="301"/>
        </w:trPr>
        <w:tc>
          <w:tcPr>
            <w:tcW w:w="6880" w:type="dxa"/>
          </w:tcPr>
          <w:p w14:paraId="26E35FC8" w14:textId="16900A50" w:rsidR="00820F53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BDE3F5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2FE1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22CBE673" w14:textId="77777777" w:rsidTr="004B23E9">
        <w:trPr>
          <w:trHeight w:val="263"/>
        </w:trPr>
        <w:tc>
          <w:tcPr>
            <w:tcW w:w="6880" w:type="dxa"/>
          </w:tcPr>
          <w:p w14:paraId="0FC622CE" w14:textId="2487A937" w:rsidR="00820F53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F3203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AD636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934B239" w14:textId="77777777" w:rsidTr="004B23E9">
        <w:trPr>
          <w:trHeight w:val="250"/>
        </w:trPr>
        <w:tc>
          <w:tcPr>
            <w:tcW w:w="6880" w:type="dxa"/>
          </w:tcPr>
          <w:p w14:paraId="035496E2" w14:textId="28F6A98E" w:rsidR="00820F53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5F2D0C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3458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5D8CCB8" w14:textId="77777777" w:rsidTr="004B23E9">
        <w:trPr>
          <w:trHeight w:val="263"/>
        </w:trPr>
        <w:tc>
          <w:tcPr>
            <w:tcW w:w="6880" w:type="dxa"/>
          </w:tcPr>
          <w:p w14:paraId="15A5E843" w14:textId="53958208" w:rsidR="00820F53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8CC04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D9F6A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3CC2672F" w14:textId="77777777" w:rsidTr="004B23E9">
        <w:trPr>
          <w:trHeight w:val="275"/>
        </w:trPr>
        <w:tc>
          <w:tcPr>
            <w:tcW w:w="6880" w:type="dxa"/>
          </w:tcPr>
          <w:p w14:paraId="19329D71" w14:textId="6A6EFC42" w:rsidR="00820F53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5CEAF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2CA4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9B9809D" w14:textId="77777777" w:rsidTr="004B23E9">
        <w:trPr>
          <w:trHeight w:val="275"/>
        </w:trPr>
        <w:tc>
          <w:tcPr>
            <w:tcW w:w="6880" w:type="dxa"/>
          </w:tcPr>
          <w:p w14:paraId="08FD57C9" w14:textId="5D77E5DD" w:rsidR="00820F53" w:rsidRPr="00C03D07" w:rsidRDefault="006E1585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A1D68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2F7C1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87C83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0190D99" w14:textId="12FE9D50" w:rsidR="004416C2" w:rsidRDefault="006E1585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C2B66C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949A0" w14:paraId="4F332AC6" w14:textId="77777777" w:rsidTr="005A2CD3">
        <w:tc>
          <w:tcPr>
            <w:tcW w:w="7196" w:type="dxa"/>
            <w:shd w:val="clear" w:color="auto" w:fill="auto"/>
          </w:tcPr>
          <w:p w14:paraId="08136D24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C4EB4B3" w14:textId="2592A338" w:rsidR="004416C2" w:rsidRPr="005A2CD3" w:rsidRDefault="006E158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27720D4" w14:textId="74E646DE" w:rsidR="004416C2" w:rsidRPr="005A2CD3" w:rsidRDefault="006E1585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949A0" w14:paraId="47F62578" w14:textId="77777777" w:rsidTr="005A2CD3">
        <w:tc>
          <w:tcPr>
            <w:tcW w:w="7196" w:type="dxa"/>
            <w:shd w:val="clear" w:color="auto" w:fill="auto"/>
          </w:tcPr>
          <w:p w14:paraId="78FCCBE3" w14:textId="3AA44329" w:rsidR="0087309D" w:rsidRPr="005A2CD3" w:rsidRDefault="006E158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526BB21" w14:textId="0E475516" w:rsidR="0087309D" w:rsidRPr="005A2CD3" w:rsidRDefault="006E158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NO </w:t>
            </w:r>
          </w:p>
        </w:tc>
        <w:tc>
          <w:tcPr>
            <w:tcW w:w="1694" w:type="dxa"/>
            <w:shd w:val="clear" w:color="auto" w:fill="auto"/>
          </w:tcPr>
          <w:p w14:paraId="09E5979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949A0" w14:paraId="5319BE5A" w14:textId="77777777" w:rsidTr="005A2CD3">
        <w:tc>
          <w:tcPr>
            <w:tcW w:w="7196" w:type="dxa"/>
            <w:shd w:val="clear" w:color="auto" w:fill="auto"/>
          </w:tcPr>
          <w:p w14:paraId="490858B7" w14:textId="1C99359A" w:rsidR="0087309D" w:rsidRPr="005A2CD3" w:rsidRDefault="006E158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14:paraId="60404270" w14:textId="0A78B7FB" w:rsidR="0087309D" w:rsidRPr="005A2CD3" w:rsidRDefault="006E1585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C41BA5A" w14:textId="55DF3C2D" w:rsidR="0087309D" w:rsidRPr="005A2CD3" w:rsidRDefault="006E158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14:paraId="2096C53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DA872F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24E3EC5" w14:textId="502D84EE" w:rsidR="004416C2" w:rsidRDefault="006E1585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ECB06B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DCEBEE6" w14:textId="38EB7A5F" w:rsidR="00D9503C" w:rsidRPr="00C1676B" w:rsidRDefault="006E1585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949A0" w14:paraId="0FB29D9F" w14:textId="77777777" w:rsidTr="00C22C37">
        <w:trPr>
          <w:trHeight w:val="318"/>
        </w:trPr>
        <w:tc>
          <w:tcPr>
            <w:tcW w:w="6194" w:type="dxa"/>
          </w:tcPr>
          <w:p w14:paraId="7F7E84F2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3BF40CF" w14:textId="5949E98F" w:rsidR="00C22C37" w:rsidRPr="00BC75A1" w:rsidRDefault="006E1585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B2619A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49F4194B" w14:textId="77777777" w:rsidTr="00C22C37">
        <w:trPr>
          <w:trHeight w:val="303"/>
        </w:trPr>
        <w:tc>
          <w:tcPr>
            <w:tcW w:w="6194" w:type="dxa"/>
          </w:tcPr>
          <w:p w14:paraId="52558599" w14:textId="745572DA" w:rsidR="00C22C37" w:rsidRPr="00C03D07" w:rsidRDefault="006E1585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5F31832" w14:textId="3C025FA1" w:rsidR="00C22C37" w:rsidRPr="00C03D07" w:rsidRDefault="006E1585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$62,000 PA</w:t>
            </w:r>
          </w:p>
        </w:tc>
      </w:tr>
      <w:tr w:rsidR="002949A0" w14:paraId="4A3C2CC3" w14:textId="77777777" w:rsidTr="00C22C37">
        <w:trPr>
          <w:trHeight w:val="304"/>
        </w:trPr>
        <w:tc>
          <w:tcPr>
            <w:tcW w:w="6194" w:type="dxa"/>
          </w:tcPr>
          <w:p w14:paraId="347B3800" w14:textId="0EE35251" w:rsidR="00C22C37" w:rsidRPr="00C03D07" w:rsidRDefault="006E1585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6202519" w14:textId="5426F94A" w:rsidR="00C22C37" w:rsidRPr="00C03D07" w:rsidRDefault="006E1585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</w:t>
            </w:r>
          </w:p>
        </w:tc>
      </w:tr>
      <w:tr w:rsidR="002949A0" w14:paraId="6C3B7B7F" w14:textId="77777777" w:rsidTr="00C22C37">
        <w:trPr>
          <w:trHeight w:val="318"/>
        </w:trPr>
        <w:tc>
          <w:tcPr>
            <w:tcW w:w="6194" w:type="dxa"/>
          </w:tcPr>
          <w:p w14:paraId="018E1846" w14:textId="61A65066" w:rsidR="00C22C37" w:rsidRPr="00C03D07" w:rsidRDefault="006E1585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345EA54" w14:textId="4862B27B" w:rsidR="00C22C37" w:rsidRPr="00C03D07" w:rsidRDefault="006E1585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</w:t>
            </w:r>
          </w:p>
        </w:tc>
      </w:tr>
      <w:tr w:rsidR="002949A0" w14:paraId="6424F141" w14:textId="77777777" w:rsidTr="00C22C37">
        <w:trPr>
          <w:trHeight w:val="303"/>
        </w:trPr>
        <w:tc>
          <w:tcPr>
            <w:tcW w:w="6194" w:type="dxa"/>
          </w:tcPr>
          <w:p w14:paraId="40FD9A6B" w14:textId="39C7AA2C" w:rsidR="00C22C37" w:rsidRPr="00C03D07" w:rsidRDefault="006E1585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C19C845" w14:textId="3E3902B8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6B748A2E" w14:textId="77777777" w:rsidTr="00C22C37">
        <w:trPr>
          <w:trHeight w:val="318"/>
        </w:trPr>
        <w:tc>
          <w:tcPr>
            <w:tcW w:w="6194" w:type="dxa"/>
          </w:tcPr>
          <w:p w14:paraId="784843EB" w14:textId="3AB97249" w:rsidR="00C22C37" w:rsidRPr="00C03D07" w:rsidRDefault="006E1585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629180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3C270953" w14:textId="77777777" w:rsidTr="00C22C37">
        <w:trPr>
          <w:trHeight w:val="303"/>
        </w:trPr>
        <w:tc>
          <w:tcPr>
            <w:tcW w:w="6194" w:type="dxa"/>
          </w:tcPr>
          <w:p w14:paraId="70E5E6C4" w14:textId="09FAED66" w:rsidR="00C22C37" w:rsidRPr="00C03D07" w:rsidRDefault="006E1585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ED2E850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29A013B8" w14:textId="77777777" w:rsidTr="00C22C37">
        <w:trPr>
          <w:trHeight w:val="318"/>
        </w:trPr>
        <w:tc>
          <w:tcPr>
            <w:tcW w:w="6194" w:type="dxa"/>
          </w:tcPr>
          <w:p w14:paraId="409D7AD6" w14:textId="4B3F5E67" w:rsidR="00C22C37" w:rsidRPr="00C03D07" w:rsidRDefault="006E1585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7E3AB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7F6B9078" w14:textId="77777777" w:rsidTr="00C22C37">
        <w:trPr>
          <w:trHeight w:val="318"/>
        </w:trPr>
        <w:tc>
          <w:tcPr>
            <w:tcW w:w="6194" w:type="dxa"/>
          </w:tcPr>
          <w:p w14:paraId="7D213003" w14:textId="6ADBF73C" w:rsidR="00C22C37" w:rsidRPr="00C03D07" w:rsidRDefault="006E1585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3BEFC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555A74B7" w14:textId="77777777" w:rsidTr="00C22C37">
        <w:trPr>
          <w:trHeight w:val="318"/>
        </w:trPr>
        <w:tc>
          <w:tcPr>
            <w:tcW w:w="6194" w:type="dxa"/>
          </w:tcPr>
          <w:p w14:paraId="5C923551" w14:textId="414E94E8" w:rsidR="00C22C37" w:rsidRPr="00C03D07" w:rsidRDefault="006E1585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01449A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5C753415" w14:textId="77777777" w:rsidTr="00C22C37">
        <w:trPr>
          <w:trHeight w:val="318"/>
        </w:trPr>
        <w:tc>
          <w:tcPr>
            <w:tcW w:w="6194" w:type="dxa"/>
          </w:tcPr>
          <w:p w14:paraId="0A3C83CC" w14:textId="28E475A2" w:rsidR="00C22C37" w:rsidRPr="00C03D07" w:rsidRDefault="006E1585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E98F1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72EB771B" w14:textId="77777777" w:rsidTr="00C22C37">
        <w:trPr>
          <w:trHeight w:val="318"/>
        </w:trPr>
        <w:tc>
          <w:tcPr>
            <w:tcW w:w="6194" w:type="dxa"/>
          </w:tcPr>
          <w:p w14:paraId="175BE425" w14:textId="4F3D1ECA" w:rsidR="00C22C37" w:rsidRPr="00C03D07" w:rsidRDefault="006E1585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4C231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17A4E521" w14:textId="77777777" w:rsidTr="00C22C37">
        <w:trPr>
          <w:trHeight w:val="318"/>
        </w:trPr>
        <w:tc>
          <w:tcPr>
            <w:tcW w:w="6194" w:type="dxa"/>
          </w:tcPr>
          <w:p w14:paraId="4E453EC5" w14:textId="19C3DEA3" w:rsidR="00C22C37" w:rsidRPr="00C03D07" w:rsidRDefault="006E1585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185DE1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48541974" w14:textId="77777777" w:rsidTr="00C22C37">
        <w:trPr>
          <w:trHeight w:val="318"/>
        </w:trPr>
        <w:tc>
          <w:tcPr>
            <w:tcW w:w="6194" w:type="dxa"/>
          </w:tcPr>
          <w:p w14:paraId="2BF6EA3F" w14:textId="765794D3" w:rsidR="00C22C37" w:rsidRPr="00C03D07" w:rsidRDefault="006E1585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A8542C3" w14:textId="509D9D35" w:rsidR="00C22C37" w:rsidRPr="00C03D07" w:rsidRDefault="006E1585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55EFE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3267D2A5" w14:textId="77777777" w:rsidTr="00C22C37">
        <w:trPr>
          <w:trHeight w:val="318"/>
        </w:trPr>
        <w:tc>
          <w:tcPr>
            <w:tcW w:w="6194" w:type="dxa"/>
          </w:tcPr>
          <w:p w14:paraId="5D616043" w14:textId="51F69F13" w:rsidR="00C22C37" w:rsidRPr="00C03D07" w:rsidRDefault="006E1585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BB6E4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2D49FC2F" w14:textId="77777777" w:rsidTr="00C22C37">
        <w:trPr>
          <w:trHeight w:val="318"/>
        </w:trPr>
        <w:tc>
          <w:tcPr>
            <w:tcW w:w="6194" w:type="dxa"/>
          </w:tcPr>
          <w:p w14:paraId="5408D1F1" w14:textId="526BB5E9" w:rsidR="00C22C37" w:rsidRPr="00C03D07" w:rsidRDefault="006E1585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16AE7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718945D5" w14:textId="77777777" w:rsidTr="00C22C37">
        <w:trPr>
          <w:trHeight w:val="318"/>
        </w:trPr>
        <w:tc>
          <w:tcPr>
            <w:tcW w:w="6194" w:type="dxa"/>
          </w:tcPr>
          <w:p w14:paraId="0A5C508C" w14:textId="5B811829" w:rsidR="00C22C37" w:rsidRPr="00C03D07" w:rsidRDefault="006E1585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28ACA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54576E0E" w14:textId="77777777" w:rsidTr="00C22C37">
        <w:trPr>
          <w:trHeight w:val="318"/>
        </w:trPr>
        <w:tc>
          <w:tcPr>
            <w:tcW w:w="6194" w:type="dxa"/>
          </w:tcPr>
          <w:p w14:paraId="3A48E893" w14:textId="5C57C62D" w:rsidR="00C22C37" w:rsidRPr="00C03D07" w:rsidRDefault="006E1585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0F345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6C096EED" w14:textId="77777777" w:rsidTr="00C22C37">
        <w:trPr>
          <w:trHeight w:val="318"/>
        </w:trPr>
        <w:tc>
          <w:tcPr>
            <w:tcW w:w="6194" w:type="dxa"/>
          </w:tcPr>
          <w:p w14:paraId="3925EC5F" w14:textId="1179CFCF" w:rsidR="007B0EA9" w:rsidRPr="00C03D07" w:rsidRDefault="006E158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EE9D7D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0B41F3E0" w14:textId="77777777" w:rsidTr="00C22C37">
        <w:trPr>
          <w:trHeight w:val="318"/>
        </w:trPr>
        <w:tc>
          <w:tcPr>
            <w:tcW w:w="6194" w:type="dxa"/>
          </w:tcPr>
          <w:p w14:paraId="40F159A2" w14:textId="1113C366" w:rsidR="007B0EA9" w:rsidRPr="00C03D07" w:rsidRDefault="006E1585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608661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49A0" w14:paraId="38879E74" w14:textId="77777777" w:rsidTr="00C22C37">
        <w:trPr>
          <w:trHeight w:val="318"/>
        </w:trPr>
        <w:tc>
          <w:tcPr>
            <w:tcW w:w="6194" w:type="dxa"/>
          </w:tcPr>
          <w:p w14:paraId="7C359896" w14:textId="19D846F1" w:rsidR="00B40DBB" w:rsidRPr="00C03D07" w:rsidRDefault="006E1585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F2BA5E2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5D6895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949A0" w14:paraId="29B6F3EC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25F3667" w14:textId="13A55824" w:rsidR="0087309D" w:rsidRPr="00C1676B" w:rsidRDefault="006E1585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949A0" w14:paraId="09E2B04C" w14:textId="77777777" w:rsidTr="0087309D">
        <w:trPr>
          <w:trHeight w:val="269"/>
        </w:trPr>
        <w:tc>
          <w:tcPr>
            <w:tcW w:w="738" w:type="dxa"/>
          </w:tcPr>
          <w:p w14:paraId="6AB86ACA" w14:textId="4A75E212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3FE5C137" w14:textId="5D786BCF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C324228" w14:textId="2157C11F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F20D6F0" w14:textId="79CCE69F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949A0" w14:paraId="74418D04" w14:textId="77777777" w:rsidTr="0087309D">
        <w:trPr>
          <w:trHeight w:val="269"/>
        </w:trPr>
        <w:tc>
          <w:tcPr>
            <w:tcW w:w="738" w:type="dxa"/>
          </w:tcPr>
          <w:p w14:paraId="589217CB" w14:textId="70EF0E56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7A7AB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7798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2C6C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3188DBBF" w14:textId="77777777" w:rsidTr="0087309D">
        <w:trPr>
          <w:trHeight w:val="269"/>
        </w:trPr>
        <w:tc>
          <w:tcPr>
            <w:tcW w:w="738" w:type="dxa"/>
          </w:tcPr>
          <w:p w14:paraId="11CBD462" w14:textId="64B58DF4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9F65E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143E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9BA15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406BFB1C" w14:textId="77777777" w:rsidTr="0087309D">
        <w:trPr>
          <w:trHeight w:val="269"/>
        </w:trPr>
        <w:tc>
          <w:tcPr>
            <w:tcW w:w="738" w:type="dxa"/>
          </w:tcPr>
          <w:p w14:paraId="6A630C1F" w14:textId="20D812D5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4D4E4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3C56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D7FF5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211411E0" w14:textId="77777777" w:rsidTr="0087309D">
        <w:trPr>
          <w:trHeight w:val="269"/>
        </w:trPr>
        <w:tc>
          <w:tcPr>
            <w:tcW w:w="738" w:type="dxa"/>
          </w:tcPr>
          <w:p w14:paraId="098D2BBB" w14:textId="58177C19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D34E2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69B7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B2D14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0ADC2A69" w14:textId="77777777" w:rsidTr="0087309D">
        <w:trPr>
          <w:trHeight w:val="269"/>
        </w:trPr>
        <w:tc>
          <w:tcPr>
            <w:tcW w:w="738" w:type="dxa"/>
          </w:tcPr>
          <w:p w14:paraId="19FE79E0" w14:textId="6E2DC799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29633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309DA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1C46F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791966EC" w14:textId="77777777" w:rsidTr="0087309D">
        <w:trPr>
          <w:trHeight w:val="269"/>
        </w:trPr>
        <w:tc>
          <w:tcPr>
            <w:tcW w:w="738" w:type="dxa"/>
          </w:tcPr>
          <w:p w14:paraId="3B53B119" w14:textId="12A42FCF" w:rsidR="0087309D" w:rsidRPr="00C03D07" w:rsidRDefault="006E1585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4BDD3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61807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8ABA4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49A0" w14:paraId="155A4FC5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E8E54D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44B2F5DC" w14:textId="77777777" w:rsidR="005A2CD3" w:rsidRPr="005A2CD3" w:rsidRDefault="005A2CD3" w:rsidP="005A2CD3">
      <w:pPr>
        <w:rPr>
          <w:vanish/>
        </w:rPr>
      </w:pPr>
    </w:p>
    <w:p w14:paraId="208EC2B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1FD1303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7327A61" w14:textId="5459136F" w:rsidR="00C1676B" w:rsidRDefault="006E1585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68DA605" w14:textId="02060AC8" w:rsidR="00C22C37" w:rsidRPr="00C03D07" w:rsidRDefault="006E1585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326CBE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2949A0" w14:paraId="64FA6C3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26A598E" w14:textId="2DBDFCD0" w:rsidR="005B04A7" w:rsidRDefault="006E1585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2949A0" w14:paraId="6ED4C053" w14:textId="77777777" w:rsidTr="005B04A7">
        <w:trPr>
          <w:trHeight w:val="243"/>
        </w:trPr>
        <w:tc>
          <w:tcPr>
            <w:tcW w:w="9359" w:type="dxa"/>
            <w:gridSpan w:val="2"/>
          </w:tcPr>
          <w:p w14:paraId="761716DB" w14:textId="222E13C1" w:rsidR="005B04A7" w:rsidRDefault="006E1585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2949A0" w14:paraId="6B3F6279" w14:textId="77777777" w:rsidTr="0003755F">
        <w:trPr>
          <w:trHeight w:val="243"/>
        </w:trPr>
        <w:tc>
          <w:tcPr>
            <w:tcW w:w="5400" w:type="dxa"/>
          </w:tcPr>
          <w:p w14:paraId="72E3183A" w14:textId="2FF02AEE" w:rsidR="00C22C37" w:rsidRPr="00C03D0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0D254E74" w14:textId="782B2669" w:rsidR="00C22C37" w:rsidRPr="00C03D07" w:rsidRDefault="006E158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2949A0" w14:paraId="03598D07" w14:textId="77777777" w:rsidTr="0003755F">
        <w:trPr>
          <w:trHeight w:val="196"/>
        </w:trPr>
        <w:tc>
          <w:tcPr>
            <w:tcW w:w="5400" w:type="dxa"/>
          </w:tcPr>
          <w:p w14:paraId="79B1ADD8" w14:textId="435F1853" w:rsidR="00C22C37" w:rsidRPr="00872D04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0673B45" w14:textId="596E3856" w:rsidR="00C22C37" w:rsidRPr="00872D04" w:rsidRDefault="006E15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2949A0" w14:paraId="58F3A808" w14:textId="77777777" w:rsidTr="0003755F">
        <w:trPr>
          <w:trHeight w:val="260"/>
        </w:trPr>
        <w:tc>
          <w:tcPr>
            <w:tcW w:w="5400" w:type="dxa"/>
          </w:tcPr>
          <w:p w14:paraId="1D83F98C" w14:textId="27D4B036" w:rsidR="00C22C37" w:rsidRPr="00C03D0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B092595" w14:textId="0672C94B" w:rsidR="00C22C37" w:rsidRPr="00C03D07" w:rsidRDefault="006E158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2949A0" w14:paraId="1C9AFEFB" w14:textId="77777777" w:rsidTr="0003755F">
        <w:trPr>
          <w:trHeight w:val="196"/>
        </w:trPr>
        <w:tc>
          <w:tcPr>
            <w:tcW w:w="5400" w:type="dxa"/>
          </w:tcPr>
          <w:p w14:paraId="1682321F" w14:textId="2B76F580" w:rsidR="00C22C3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BC9825E" w14:textId="0BE63E9A" w:rsidR="00C22C37" w:rsidRPr="00C22C37" w:rsidRDefault="006E15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2949A0" w14:paraId="306DE128" w14:textId="77777777" w:rsidTr="0003755F">
        <w:trPr>
          <w:trHeight w:val="196"/>
        </w:trPr>
        <w:tc>
          <w:tcPr>
            <w:tcW w:w="5400" w:type="dxa"/>
          </w:tcPr>
          <w:p w14:paraId="0134AAD2" w14:textId="5E3E225E" w:rsidR="00C22C37" w:rsidRPr="00C03D0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5C89E047" w14:textId="182FA0F0" w:rsidR="00C22C37" w:rsidRPr="00C03D07" w:rsidRDefault="006E15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2949A0" w14:paraId="65172291" w14:textId="77777777" w:rsidTr="0003755F">
        <w:trPr>
          <w:trHeight w:val="196"/>
        </w:trPr>
        <w:tc>
          <w:tcPr>
            <w:tcW w:w="5400" w:type="dxa"/>
          </w:tcPr>
          <w:p w14:paraId="026386EA" w14:textId="28A5F514" w:rsidR="00C22C37" w:rsidRPr="00C03D0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F3B6825" w14:textId="64F051CC" w:rsidR="00C22C37" w:rsidRPr="00C03D07" w:rsidRDefault="006E158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2949A0" w14:paraId="04298D73" w14:textId="77777777" w:rsidTr="0003755F">
        <w:trPr>
          <w:trHeight w:val="243"/>
        </w:trPr>
        <w:tc>
          <w:tcPr>
            <w:tcW w:w="5400" w:type="dxa"/>
          </w:tcPr>
          <w:p w14:paraId="4395FE53" w14:textId="0B15C8C2" w:rsidR="00C22C37" w:rsidRPr="00C03D0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6C4A9456" w14:textId="363E92A8" w:rsidR="00C22C37" w:rsidRPr="00C03D07" w:rsidRDefault="006E15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2949A0" w14:paraId="5853DA77" w14:textId="77777777" w:rsidTr="0003755F">
        <w:trPr>
          <w:trHeight w:val="261"/>
        </w:trPr>
        <w:tc>
          <w:tcPr>
            <w:tcW w:w="5400" w:type="dxa"/>
          </w:tcPr>
          <w:p w14:paraId="49241EF6" w14:textId="5C649F70" w:rsidR="008F64D5" w:rsidRPr="00C22C37" w:rsidRDefault="006E1585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09C4A753" w14:textId="53235D62" w:rsidR="008F64D5" w:rsidRPr="00C03D07" w:rsidRDefault="006E15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49A0" w14:paraId="6D0A8CC8" w14:textId="77777777" w:rsidTr="0003755F">
        <w:trPr>
          <w:trHeight w:val="243"/>
        </w:trPr>
        <w:tc>
          <w:tcPr>
            <w:tcW w:w="5400" w:type="dxa"/>
          </w:tcPr>
          <w:p w14:paraId="23F0F3BB" w14:textId="0FC96D99" w:rsidR="008F64D5" w:rsidRPr="008F64D5" w:rsidRDefault="006E158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DC30102" w14:textId="30C50942" w:rsidR="008F64D5" w:rsidRDefault="006E15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2949A0" w14:paraId="5CE85206" w14:textId="77777777" w:rsidTr="0003755F">
        <w:trPr>
          <w:trHeight w:val="243"/>
        </w:trPr>
        <w:tc>
          <w:tcPr>
            <w:tcW w:w="5400" w:type="dxa"/>
          </w:tcPr>
          <w:p w14:paraId="48C7B397" w14:textId="52F0FE2E" w:rsidR="008F64D5" w:rsidRPr="00C03D0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0418717" w14:textId="122C79B9" w:rsidR="008F64D5" w:rsidRPr="00C03D07" w:rsidRDefault="006E15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2949A0" w14:paraId="7D7A6195" w14:textId="77777777" w:rsidTr="0003755F">
        <w:trPr>
          <w:trHeight w:val="261"/>
        </w:trPr>
        <w:tc>
          <w:tcPr>
            <w:tcW w:w="5400" w:type="dxa"/>
          </w:tcPr>
          <w:p w14:paraId="579F93C2" w14:textId="5C600E40" w:rsidR="008F64D5" w:rsidRPr="00C03D0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FF462AE" w14:textId="1D805016" w:rsidR="008F64D5" w:rsidRPr="00C03D07" w:rsidRDefault="006E158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2949A0" w14:paraId="7DC42135" w14:textId="77777777" w:rsidTr="0003755F">
        <w:trPr>
          <w:trHeight w:val="261"/>
        </w:trPr>
        <w:tc>
          <w:tcPr>
            <w:tcW w:w="5400" w:type="dxa"/>
          </w:tcPr>
          <w:p w14:paraId="5AFE900E" w14:textId="0A3ABD98" w:rsidR="008F64D5" w:rsidRPr="00C22C37" w:rsidRDefault="006E1585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72E95DE5" w14:textId="2280C457" w:rsidR="008F64D5" w:rsidRPr="00C03D07" w:rsidRDefault="006E158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2949A0" w14:paraId="058FDDAE" w14:textId="77777777" w:rsidTr="0003755F">
        <w:trPr>
          <w:trHeight w:val="261"/>
        </w:trPr>
        <w:tc>
          <w:tcPr>
            <w:tcW w:w="5400" w:type="dxa"/>
          </w:tcPr>
          <w:p w14:paraId="683AFABE" w14:textId="120A6DAC" w:rsidR="008F64D5" w:rsidRPr="00C03D07" w:rsidRDefault="006E158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39B23B0B" w14:textId="5EF52B96" w:rsidR="008F64D5" w:rsidRPr="00C03D07" w:rsidRDefault="006E1585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B38170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1D857F0" w14:textId="447AE4BC" w:rsidR="00331AA7" w:rsidRPr="00C03D07" w:rsidRDefault="006E158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53B25758" w14:textId="10D7C549" w:rsidR="008B42F8" w:rsidRPr="00B434E1" w:rsidRDefault="006E1585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BCDBDE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EFB5F8D" w14:textId="586D0959" w:rsidR="008B42F8" w:rsidRPr="00C03D07" w:rsidRDefault="006E158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C8D57D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6FFF71" w14:textId="7B6245DE" w:rsidR="007C3BCC" w:rsidRPr="00C03D07" w:rsidRDefault="006E158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74A76332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4956A80" w14:textId="542D3E0F" w:rsidR="008B42F8" w:rsidRPr="00C03D07" w:rsidRDefault="006E1585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03239BBA" w14:textId="7FFEC3B4" w:rsidR="00B256D2" w:rsidRDefault="006E158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14:paraId="0819DF4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3975CD1" w14:textId="08C4AFD3" w:rsidR="00BE6078" w:rsidRDefault="006E158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 (212)-920-4151,(305)-359-3078,</w:t>
      </w:r>
      <w:r w:rsidRP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 xml:space="preserve"> 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214-271-0082,678-720-1887(WHATSAPP )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40D0AD56" w14:textId="0120FE16" w:rsidR="00FC636A" w:rsidRDefault="006E1585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EMAIL   : TRIPURA@GTAXFILE.COM</w:t>
      </w:r>
      <w:r>
        <w:t xml:space="preserve"> </w:t>
      </w:r>
    </w:p>
    <w:p w14:paraId="20968A9F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F4980" w14:textId="77777777" w:rsidR="002800A5" w:rsidRDefault="002800A5">
      <w:r>
        <w:separator/>
      </w:r>
    </w:p>
  </w:endnote>
  <w:endnote w:type="continuationSeparator" w:id="0">
    <w:p w14:paraId="0797C99F" w14:textId="77777777" w:rsidR="002800A5" w:rsidRDefault="002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9B53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4A8F410" w14:textId="77777777"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0A7FB2E" w14:textId="77777777" w:rsidR="0064317E" w:rsidRPr="00A000E0" w:rsidRDefault="002800A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75BE6BC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6BAF77A9" w14:textId="77777777" w:rsidR="0064317E" w:rsidRDefault="0064317E" w:rsidP="00B23708">
    <w:pPr>
      <w:ind w:right="288"/>
      <w:jc w:val="center"/>
      <w:rPr>
        <w:rFonts w:ascii="Cambria" w:hAnsi="Cambria"/>
      </w:rPr>
    </w:pPr>
  </w:p>
  <w:p w14:paraId="458E8588" w14:textId="77777777" w:rsidR="0064317E" w:rsidRPr="002B2F01" w:rsidRDefault="00323B65" w:rsidP="00B23708">
    <w:pPr>
      <w:ind w:right="288"/>
      <w:jc w:val="center"/>
      <w:rPr>
        <w:sz w:val="22"/>
      </w:rPr>
    </w:pPr>
    <w:r>
      <w:rPr>
        <w:noProof/>
        <w:szCs w:val="16"/>
      </w:rPr>
      <w:pict w14:anchorId="0CFB439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09DFEA17" w14:textId="77777777" w:rsidR="0064317E" w:rsidRDefault="002800A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12F5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800A5">
      <w:rPr>
        <w:szCs w:val="16"/>
      </w:rPr>
      <w:t xml:space="preserve">Write to us at: </w:t>
    </w:r>
    <w:hyperlink r:id="rId1" w:history="1">
      <w:r w:rsidR="002800A5" w:rsidRPr="000A098A">
        <w:rPr>
          <w:rStyle w:val="Hyperlink"/>
          <w:szCs w:val="16"/>
        </w:rPr>
        <w:t>contact@gtaxfile.com</w:t>
      </w:r>
    </w:hyperlink>
    <w:r w:rsidR="002800A5" w:rsidRPr="002B2F01">
      <w:rPr>
        <w:szCs w:val="16"/>
      </w:rPr>
      <w:t xml:space="preserve">or call us at </w:t>
    </w:r>
    <w:r w:rsidR="002800A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11EB6" w14:textId="77777777" w:rsidR="002800A5" w:rsidRDefault="002800A5">
      <w:r>
        <w:separator/>
      </w:r>
    </w:p>
  </w:footnote>
  <w:footnote w:type="continuationSeparator" w:id="0">
    <w:p w14:paraId="14A32102" w14:textId="77777777" w:rsidR="002800A5" w:rsidRDefault="002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DDD88" w14:textId="77777777" w:rsidR="0064317E" w:rsidRDefault="0064317E">
    <w:pPr>
      <w:pStyle w:val="Header"/>
    </w:pPr>
  </w:p>
  <w:p w14:paraId="47B890FC" w14:textId="77777777" w:rsidR="0064317E" w:rsidRDefault="0064317E">
    <w:pPr>
      <w:pStyle w:val="Header"/>
    </w:pPr>
  </w:p>
  <w:p w14:paraId="0E9EE0A7" w14:textId="77777777" w:rsidR="0064317E" w:rsidRDefault="00323B65">
    <w:pPr>
      <w:pStyle w:val="Header"/>
    </w:pPr>
    <w:r>
      <w:rPr>
        <w:noProof/>
        <w:lang w:eastAsia="zh-TW"/>
      </w:rPr>
      <w:pict w14:anchorId="12F377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1491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2800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722A64E">
      <w:start w:val="1"/>
      <w:numFmt w:val="decimal"/>
      <w:lvlText w:val="%1."/>
      <w:lvlJc w:val="left"/>
      <w:pPr>
        <w:ind w:left="1440" w:hanging="360"/>
      </w:pPr>
    </w:lvl>
    <w:lvl w:ilvl="1" w:tplc="6BE00A54" w:tentative="1">
      <w:start w:val="1"/>
      <w:numFmt w:val="lowerLetter"/>
      <w:lvlText w:val="%2."/>
      <w:lvlJc w:val="left"/>
      <w:pPr>
        <w:ind w:left="2160" w:hanging="360"/>
      </w:pPr>
    </w:lvl>
    <w:lvl w:ilvl="2" w:tplc="A49C7D66" w:tentative="1">
      <w:start w:val="1"/>
      <w:numFmt w:val="lowerRoman"/>
      <w:lvlText w:val="%3."/>
      <w:lvlJc w:val="right"/>
      <w:pPr>
        <w:ind w:left="2880" w:hanging="180"/>
      </w:pPr>
    </w:lvl>
    <w:lvl w:ilvl="3" w:tplc="406A9BCE" w:tentative="1">
      <w:start w:val="1"/>
      <w:numFmt w:val="decimal"/>
      <w:lvlText w:val="%4."/>
      <w:lvlJc w:val="left"/>
      <w:pPr>
        <w:ind w:left="3600" w:hanging="360"/>
      </w:pPr>
    </w:lvl>
    <w:lvl w:ilvl="4" w:tplc="B31CEF76" w:tentative="1">
      <w:start w:val="1"/>
      <w:numFmt w:val="lowerLetter"/>
      <w:lvlText w:val="%5."/>
      <w:lvlJc w:val="left"/>
      <w:pPr>
        <w:ind w:left="4320" w:hanging="360"/>
      </w:pPr>
    </w:lvl>
    <w:lvl w:ilvl="5" w:tplc="3DA8A6EE" w:tentative="1">
      <w:start w:val="1"/>
      <w:numFmt w:val="lowerRoman"/>
      <w:lvlText w:val="%6."/>
      <w:lvlJc w:val="right"/>
      <w:pPr>
        <w:ind w:left="5040" w:hanging="180"/>
      </w:pPr>
    </w:lvl>
    <w:lvl w:ilvl="6" w:tplc="6A48B0B4" w:tentative="1">
      <w:start w:val="1"/>
      <w:numFmt w:val="decimal"/>
      <w:lvlText w:val="%7."/>
      <w:lvlJc w:val="left"/>
      <w:pPr>
        <w:ind w:left="5760" w:hanging="360"/>
      </w:pPr>
    </w:lvl>
    <w:lvl w:ilvl="7" w:tplc="7A62733C" w:tentative="1">
      <w:start w:val="1"/>
      <w:numFmt w:val="lowerLetter"/>
      <w:lvlText w:val="%8."/>
      <w:lvlJc w:val="left"/>
      <w:pPr>
        <w:ind w:left="6480" w:hanging="360"/>
      </w:pPr>
    </w:lvl>
    <w:lvl w:ilvl="8" w:tplc="4168B1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990A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87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C2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E1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0A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49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20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85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22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9ACF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988E4A" w:tentative="1">
      <w:start w:val="1"/>
      <w:numFmt w:val="lowerLetter"/>
      <w:lvlText w:val="%2."/>
      <w:lvlJc w:val="left"/>
      <w:pPr>
        <w:ind w:left="1440" w:hanging="360"/>
      </w:pPr>
    </w:lvl>
    <w:lvl w:ilvl="2" w:tplc="3DDA2382" w:tentative="1">
      <w:start w:val="1"/>
      <w:numFmt w:val="lowerRoman"/>
      <w:lvlText w:val="%3."/>
      <w:lvlJc w:val="right"/>
      <w:pPr>
        <w:ind w:left="2160" w:hanging="180"/>
      </w:pPr>
    </w:lvl>
    <w:lvl w:ilvl="3" w:tplc="BE2E78A0" w:tentative="1">
      <w:start w:val="1"/>
      <w:numFmt w:val="decimal"/>
      <w:lvlText w:val="%4."/>
      <w:lvlJc w:val="left"/>
      <w:pPr>
        <w:ind w:left="2880" w:hanging="360"/>
      </w:pPr>
    </w:lvl>
    <w:lvl w:ilvl="4" w:tplc="F2682728" w:tentative="1">
      <w:start w:val="1"/>
      <w:numFmt w:val="lowerLetter"/>
      <w:lvlText w:val="%5."/>
      <w:lvlJc w:val="left"/>
      <w:pPr>
        <w:ind w:left="3600" w:hanging="360"/>
      </w:pPr>
    </w:lvl>
    <w:lvl w:ilvl="5" w:tplc="AF7CC688" w:tentative="1">
      <w:start w:val="1"/>
      <w:numFmt w:val="lowerRoman"/>
      <w:lvlText w:val="%6."/>
      <w:lvlJc w:val="right"/>
      <w:pPr>
        <w:ind w:left="4320" w:hanging="180"/>
      </w:pPr>
    </w:lvl>
    <w:lvl w:ilvl="6" w:tplc="DB283998" w:tentative="1">
      <w:start w:val="1"/>
      <w:numFmt w:val="decimal"/>
      <w:lvlText w:val="%7."/>
      <w:lvlJc w:val="left"/>
      <w:pPr>
        <w:ind w:left="5040" w:hanging="360"/>
      </w:pPr>
    </w:lvl>
    <w:lvl w:ilvl="7" w:tplc="F540625E" w:tentative="1">
      <w:start w:val="1"/>
      <w:numFmt w:val="lowerLetter"/>
      <w:lvlText w:val="%8."/>
      <w:lvlJc w:val="left"/>
      <w:pPr>
        <w:ind w:left="5760" w:hanging="360"/>
      </w:pPr>
    </w:lvl>
    <w:lvl w:ilvl="8" w:tplc="40DE0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E0800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9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00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EC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84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C9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87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41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CE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4A6476C2">
      <w:start w:val="1"/>
      <w:numFmt w:val="decimal"/>
      <w:lvlText w:val="%1."/>
      <w:lvlJc w:val="left"/>
      <w:pPr>
        <w:ind w:left="1440" w:hanging="360"/>
      </w:pPr>
    </w:lvl>
    <w:lvl w:ilvl="1" w:tplc="88FE03AA" w:tentative="1">
      <w:start w:val="1"/>
      <w:numFmt w:val="lowerLetter"/>
      <w:lvlText w:val="%2."/>
      <w:lvlJc w:val="left"/>
      <w:pPr>
        <w:ind w:left="2160" w:hanging="360"/>
      </w:pPr>
    </w:lvl>
    <w:lvl w:ilvl="2" w:tplc="F370CF6C" w:tentative="1">
      <w:start w:val="1"/>
      <w:numFmt w:val="lowerRoman"/>
      <w:lvlText w:val="%3."/>
      <w:lvlJc w:val="right"/>
      <w:pPr>
        <w:ind w:left="2880" w:hanging="180"/>
      </w:pPr>
    </w:lvl>
    <w:lvl w:ilvl="3" w:tplc="E41490BC" w:tentative="1">
      <w:start w:val="1"/>
      <w:numFmt w:val="decimal"/>
      <w:lvlText w:val="%4."/>
      <w:lvlJc w:val="left"/>
      <w:pPr>
        <w:ind w:left="3600" w:hanging="360"/>
      </w:pPr>
    </w:lvl>
    <w:lvl w:ilvl="4" w:tplc="1598E616" w:tentative="1">
      <w:start w:val="1"/>
      <w:numFmt w:val="lowerLetter"/>
      <w:lvlText w:val="%5."/>
      <w:lvlJc w:val="left"/>
      <w:pPr>
        <w:ind w:left="4320" w:hanging="360"/>
      </w:pPr>
    </w:lvl>
    <w:lvl w:ilvl="5" w:tplc="5F90707C" w:tentative="1">
      <w:start w:val="1"/>
      <w:numFmt w:val="lowerRoman"/>
      <w:lvlText w:val="%6."/>
      <w:lvlJc w:val="right"/>
      <w:pPr>
        <w:ind w:left="5040" w:hanging="180"/>
      </w:pPr>
    </w:lvl>
    <w:lvl w:ilvl="6" w:tplc="B4AA8CC2" w:tentative="1">
      <w:start w:val="1"/>
      <w:numFmt w:val="decimal"/>
      <w:lvlText w:val="%7."/>
      <w:lvlJc w:val="left"/>
      <w:pPr>
        <w:ind w:left="5760" w:hanging="360"/>
      </w:pPr>
    </w:lvl>
    <w:lvl w:ilvl="7" w:tplc="70921D82" w:tentative="1">
      <w:start w:val="1"/>
      <w:numFmt w:val="lowerLetter"/>
      <w:lvlText w:val="%8."/>
      <w:lvlJc w:val="left"/>
      <w:pPr>
        <w:ind w:left="6480" w:hanging="360"/>
      </w:pPr>
    </w:lvl>
    <w:lvl w:ilvl="8" w:tplc="63A4EB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1F1CE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EB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8B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85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A3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0B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6C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42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A1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910A8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BF0B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A2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2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AF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41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EB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08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0A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3D160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C9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46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1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8F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5E0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8C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28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CC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0A8AAE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DA27AA4" w:tentative="1">
      <w:start w:val="1"/>
      <w:numFmt w:val="lowerLetter"/>
      <w:lvlText w:val="%2."/>
      <w:lvlJc w:val="left"/>
      <w:pPr>
        <w:ind w:left="1440" w:hanging="360"/>
      </w:pPr>
    </w:lvl>
    <w:lvl w:ilvl="2" w:tplc="60087FB0" w:tentative="1">
      <w:start w:val="1"/>
      <w:numFmt w:val="lowerRoman"/>
      <w:lvlText w:val="%3."/>
      <w:lvlJc w:val="right"/>
      <w:pPr>
        <w:ind w:left="2160" w:hanging="180"/>
      </w:pPr>
    </w:lvl>
    <w:lvl w:ilvl="3" w:tplc="07A8F608" w:tentative="1">
      <w:start w:val="1"/>
      <w:numFmt w:val="decimal"/>
      <w:lvlText w:val="%4."/>
      <w:lvlJc w:val="left"/>
      <w:pPr>
        <w:ind w:left="2880" w:hanging="360"/>
      </w:pPr>
    </w:lvl>
    <w:lvl w:ilvl="4" w:tplc="56683C30" w:tentative="1">
      <w:start w:val="1"/>
      <w:numFmt w:val="lowerLetter"/>
      <w:lvlText w:val="%5."/>
      <w:lvlJc w:val="left"/>
      <w:pPr>
        <w:ind w:left="3600" w:hanging="360"/>
      </w:pPr>
    </w:lvl>
    <w:lvl w:ilvl="5" w:tplc="6A2C85C8" w:tentative="1">
      <w:start w:val="1"/>
      <w:numFmt w:val="lowerRoman"/>
      <w:lvlText w:val="%6."/>
      <w:lvlJc w:val="right"/>
      <w:pPr>
        <w:ind w:left="4320" w:hanging="180"/>
      </w:pPr>
    </w:lvl>
    <w:lvl w:ilvl="6" w:tplc="D79061D4" w:tentative="1">
      <w:start w:val="1"/>
      <w:numFmt w:val="decimal"/>
      <w:lvlText w:val="%7."/>
      <w:lvlJc w:val="left"/>
      <w:pPr>
        <w:ind w:left="5040" w:hanging="360"/>
      </w:pPr>
    </w:lvl>
    <w:lvl w:ilvl="7" w:tplc="6FF0EA4E" w:tentative="1">
      <w:start w:val="1"/>
      <w:numFmt w:val="lowerLetter"/>
      <w:lvlText w:val="%8."/>
      <w:lvlJc w:val="left"/>
      <w:pPr>
        <w:ind w:left="5760" w:hanging="360"/>
      </w:pPr>
    </w:lvl>
    <w:lvl w:ilvl="8" w:tplc="347E3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564AE3D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49AB720" w:tentative="1">
      <w:start w:val="1"/>
      <w:numFmt w:val="lowerLetter"/>
      <w:lvlText w:val="%2."/>
      <w:lvlJc w:val="left"/>
      <w:pPr>
        <w:ind w:left="1440" w:hanging="360"/>
      </w:pPr>
    </w:lvl>
    <w:lvl w:ilvl="2" w:tplc="E16A327E" w:tentative="1">
      <w:start w:val="1"/>
      <w:numFmt w:val="lowerRoman"/>
      <w:lvlText w:val="%3."/>
      <w:lvlJc w:val="right"/>
      <w:pPr>
        <w:ind w:left="2160" w:hanging="180"/>
      </w:pPr>
    </w:lvl>
    <w:lvl w:ilvl="3" w:tplc="902EA3D4" w:tentative="1">
      <w:start w:val="1"/>
      <w:numFmt w:val="decimal"/>
      <w:lvlText w:val="%4."/>
      <w:lvlJc w:val="left"/>
      <w:pPr>
        <w:ind w:left="2880" w:hanging="360"/>
      </w:pPr>
    </w:lvl>
    <w:lvl w:ilvl="4" w:tplc="9FC01B82" w:tentative="1">
      <w:start w:val="1"/>
      <w:numFmt w:val="lowerLetter"/>
      <w:lvlText w:val="%5."/>
      <w:lvlJc w:val="left"/>
      <w:pPr>
        <w:ind w:left="3600" w:hanging="360"/>
      </w:pPr>
    </w:lvl>
    <w:lvl w:ilvl="5" w:tplc="8AC65FF6" w:tentative="1">
      <w:start w:val="1"/>
      <w:numFmt w:val="lowerRoman"/>
      <w:lvlText w:val="%6."/>
      <w:lvlJc w:val="right"/>
      <w:pPr>
        <w:ind w:left="4320" w:hanging="180"/>
      </w:pPr>
    </w:lvl>
    <w:lvl w:ilvl="6" w:tplc="EDD832B2" w:tentative="1">
      <w:start w:val="1"/>
      <w:numFmt w:val="decimal"/>
      <w:lvlText w:val="%7."/>
      <w:lvlJc w:val="left"/>
      <w:pPr>
        <w:ind w:left="5040" w:hanging="360"/>
      </w:pPr>
    </w:lvl>
    <w:lvl w:ilvl="7" w:tplc="601EB3EE" w:tentative="1">
      <w:start w:val="1"/>
      <w:numFmt w:val="lowerLetter"/>
      <w:lvlText w:val="%8."/>
      <w:lvlJc w:val="left"/>
      <w:pPr>
        <w:ind w:left="5760" w:hanging="360"/>
      </w:pPr>
    </w:lvl>
    <w:lvl w:ilvl="8" w:tplc="22DEE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8BA83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CEAFC" w:tentative="1">
      <w:start w:val="1"/>
      <w:numFmt w:val="lowerLetter"/>
      <w:lvlText w:val="%2."/>
      <w:lvlJc w:val="left"/>
      <w:pPr>
        <w:ind w:left="1440" w:hanging="360"/>
      </w:pPr>
    </w:lvl>
    <w:lvl w:ilvl="2" w:tplc="6C020D3C" w:tentative="1">
      <w:start w:val="1"/>
      <w:numFmt w:val="lowerRoman"/>
      <w:lvlText w:val="%3."/>
      <w:lvlJc w:val="right"/>
      <w:pPr>
        <w:ind w:left="2160" w:hanging="180"/>
      </w:pPr>
    </w:lvl>
    <w:lvl w:ilvl="3" w:tplc="FD009E90" w:tentative="1">
      <w:start w:val="1"/>
      <w:numFmt w:val="decimal"/>
      <w:lvlText w:val="%4."/>
      <w:lvlJc w:val="left"/>
      <w:pPr>
        <w:ind w:left="2880" w:hanging="360"/>
      </w:pPr>
    </w:lvl>
    <w:lvl w:ilvl="4" w:tplc="AAB46474" w:tentative="1">
      <w:start w:val="1"/>
      <w:numFmt w:val="lowerLetter"/>
      <w:lvlText w:val="%5."/>
      <w:lvlJc w:val="left"/>
      <w:pPr>
        <w:ind w:left="3600" w:hanging="360"/>
      </w:pPr>
    </w:lvl>
    <w:lvl w:ilvl="5" w:tplc="27788D5C" w:tentative="1">
      <w:start w:val="1"/>
      <w:numFmt w:val="lowerRoman"/>
      <w:lvlText w:val="%6."/>
      <w:lvlJc w:val="right"/>
      <w:pPr>
        <w:ind w:left="4320" w:hanging="180"/>
      </w:pPr>
    </w:lvl>
    <w:lvl w:ilvl="6" w:tplc="983A8782" w:tentative="1">
      <w:start w:val="1"/>
      <w:numFmt w:val="decimal"/>
      <w:lvlText w:val="%7."/>
      <w:lvlJc w:val="left"/>
      <w:pPr>
        <w:ind w:left="5040" w:hanging="360"/>
      </w:pPr>
    </w:lvl>
    <w:lvl w:ilvl="7" w:tplc="0EA676B4" w:tentative="1">
      <w:start w:val="1"/>
      <w:numFmt w:val="lowerLetter"/>
      <w:lvlText w:val="%8."/>
      <w:lvlJc w:val="left"/>
      <w:pPr>
        <w:ind w:left="5760" w:hanging="360"/>
      </w:pPr>
    </w:lvl>
    <w:lvl w:ilvl="8" w:tplc="64162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9BE44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9501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D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60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83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24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C8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82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89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1756C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603AF8" w:tentative="1">
      <w:start w:val="1"/>
      <w:numFmt w:val="lowerLetter"/>
      <w:lvlText w:val="%2."/>
      <w:lvlJc w:val="left"/>
      <w:pPr>
        <w:ind w:left="1440" w:hanging="360"/>
      </w:pPr>
    </w:lvl>
    <w:lvl w:ilvl="2" w:tplc="9362B1F6" w:tentative="1">
      <w:start w:val="1"/>
      <w:numFmt w:val="lowerRoman"/>
      <w:lvlText w:val="%3."/>
      <w:lvlJc w:val="right"/>
      <w:pPr>
        <w:ind w:left="2160" w:hanging="180"/>
      </w:pPr>
    </w:lvl>
    <w:lvl w:ilvl="3" w:tplc="BB22862C" w:tentative="1">
      <w:start w:val="1"/>
      <w:numFmt w:val="decimal"/>
      <w:lvlText w:val="%4."/>
      <w:lvlJc w:val="left"/>
      <w:pPr>
        <w:ind w:left="2880" w:hanging="360"/>
      </w:pPr>
    </w:lvl>
    <w:lvl w:ilvl="4" w:tplc="E980702C" w:tentative="1">
      <w:start w:val="1"/>
      <w:numFmt w:val="lowerLetter"/>
      <w:lvlText w:val="%5."/>
      <w:lvlJc w:val="left"/>
      <w:pPr>
        <w:ind w:left="3600" w:hanging="360"/>
      </w:pPr>
    </w:lvl>
    <w:lvl w:ilvl="5" w:tplc="D3B2041C" w:tentative="1">
      <w:start w:val="1"/>
      <w:numFmt w:val="lowerRoman"/>
      <w:lvlText w:val="%6."/>
      <w:lvlJc w:val="right"/>
      <w:pPr>
        <w:ind w:left="4320" w:hanging="180"/>
      </w:pPr>
    </w:lvl>
    <w:lvl w:ilvl="6" w:tplc="FB42B8A0" w:tentative="1">
      <w:start w:val="1"/>
      <w:numFmt w:val="decimal"/>
      <w:lvlText w:val="%7."/>
      <w:lvlJc w:val="left"/>
      <w:pPr>
        <w:ind w:left="5040" w:hanging="360"/>
      </w:pPr>
    </w:lvl>
    <w:lvl w:ilvl="7" w:tplc="7F9A9D7C" w:tentative="1">
      <w:start w:val="1"/>
      <w:numFmt w:val="lowerLetter"/>
      <w:lvlText w:val="%8."/>
      <w:lvlJc w:val="left"/>
      <w:pPr>
        <w:ind w:left="5760" w:hanging="360"/>
      </w:pPr>
    </w:lvl>
    <w:lvl w:ilvl="8" w:tplc="39027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0E0B0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DCA696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B4088B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BC870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62B1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DD6756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6FC46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C420D0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FA2294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0A5"/>
    <w:rsid w:val="0028089E"/>
    <w:rsid w:val="00283094"/>
    <w:rsid w:val="002838FF"/>
    <w:rsid w:val="002949A0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3B6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1585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0E5A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5685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4C8F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476CC92"/>
  <w15:docId w15:val="{A368766E-41F1-464C-9D9D-CD9C9DD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E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ura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eethvishwas.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87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2017-11-30T17:51:00Z</cp:lastPrinted>
  <dcterms:created xsi:type="dcterms:W3CDTF">2019-12-13T18:52:00Z</dcterms:created>
  <dcterms:modified xsi:type="dcterms:W3CDTF">2021-03-06T01:13:00Z</dcterms:modified>
</cp:coreProperties>
</file>