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AF9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0B50187D" w14:textId="77777777" w:rsidR="009439A7" w:rsidRPr="00C03D07" w:rsidRDefault="00EC615C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AC824B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B3547E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613AD47" w14:textId="77777777" w:rsidR="009439A7" w:rsidRPr="00C03D07" w:rsidRDefault="00EC615C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BEB402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B08FD5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C615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C615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C615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C615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C615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C615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2EB14E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F8C7FF0" w14:textId="77777777" w:rsidR="00120B24" w:rsidRPr="00120B24" w:rsidRDefault="00EC615C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1C14D44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A86C5F" w14:paraId="286FD141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D00D" w14:textId="77777777" w:rsidR="00120B24" w:rsidRPr="00120B24" w:rsidRDefault="00EC615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6806" w14:textId="77777777" w:rsidR="00120B24" w:rsidRPr="00120B24" w:rsidRDefault="00EC615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9E32" w14:textId="77777777" w:rsidR="00120B24" w:rsidRPr="00120B24" w:rsidRDefault="00EC615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D349" w14:textId="77777777" w:rsidR="00120B24" w:rsidRPr="00120B24" w:rsidRDefault="00EC615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5961" w14:textId="77777777" w:rsidR="00120B24" w:rsidRPr="00120B24" w:rsidRDefault="00EC615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D17B" w14:textId="77777777" w:rsidR="00120B24" w:rsidRPr="00120B24" w:rsidRDefault="00EC615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1D3E" w14:textId="77777777" w:rsidR="00120B24" w:rsidRPr="00120B24" w:rsidRDefault="00EC615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A86C5F" w14:paraId="4AD396EB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7CA8" w14:textId="528D5605" w:rsidR="00120B24" w:rsidRPr="00120B24" w:rsidRDefault="00F3756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 + 1800</w:t>
            </w:r>
            <w:r w:rsidR="00EC615C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3544" w14:textId="68631263" w:rsidR="00120B24" w:rsidRPr="00120B24" w:rsidRDefault="00EC615C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127CB7"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2B53" w14:textId="3BC546B1" w:rsidR="00120B24" w:rsidRPr="00120B24" w:rsidRDefault="00127CB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DCC8" w14:textId="1A402F81" w:rsidR="00120B24" w:rsidRPr="00120B24" w:rsidRDefault="00127CB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9F06" w14:textId="461EB4A0" w:rsidR="00120B24" w:rsidRPr="00120B24" w:rsidRDefault="00127CB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  <w:r w:rsidR="00EC615C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9620" w14:textId="785C128C" w:rsidR="00120B24" w:rsidRPr="00120B24" w:rsidRDefault="00127CB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  <w:r w:rsidR="00EC615C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2783" w14:textId="56E25434" w:rsidR="00120B24" w:rsidRPr="00120B24" w:rsidRDefault="00127CB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  <w:r w:rsidR="00EC615C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251966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A86C5F" w14:paraId="0CDC737E" w14:textId="77777777" w:rsidTr="00DA1387">
        <w:tc>
          <w:tcPr>
            <w:tcW w:w="2808" w:type="dxa"/>
          </w:tcPr>
          <w:p w14:paraId="7F03CFDF" w14:textId="77777777" w:rsidR="00ED0124" w:rsidRPr="00C1676B" w:rsidRDefault="00EC615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04A91C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C615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7C74B32" w14:textId="77777777" w:rsidR="00ED0124" w:rsidRPr="00C1676B" w:rsidRDefault="00EC615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39C9715" w14:textId="77777777" w:rsidR="00ED0124" w:rsidRPr="00C1676B" w:rsidRDefault="00EC615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95CB2E7" w14:textId="77777777" w:rsidR="00ED0124" w:rsidRPr="00C1676B" w:rsidRDefault="00EC615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448438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EC615C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35446FA" w14:textId="77777777" w:rsidR="00ED0124" w:rsidRPr="00C1676B" w:rsidRDefault="00EC615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33394B4" w14:textId="77777777" w:rsidR="00636620" w:rsidRPr="00C1676B" w:rsidRDefault="00EC615C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86C5F" w14:paraId="283ABCDC" w14:textId="77777777" w:rsidTr="00DA1387">
        <w:tc>
          <w:tcPr>
            <w:tcW w:w="2808" w:type="dxa"/>
          </w:tcPr>
          <w:p w14:paraId="004761C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D7F8B5A" w14:textId="472805CA" w:rsidR="00ED0124" w:rsidRPr="00C03D07" w:rsidRDefault="00127C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 Mohan</w:t>
            </w:r>
          </w:p>
        </w:tc>
        <w:tc>
          <w:tcPr>
            <w:tcW w:w="1530" w:type="dxa"/>
          </w:tcPr>
          <w:p w14:paraId="3111D709" w14:textId="6EF5B754" w:rsidR="00ED0124" w:rsidRPr="00C03D07" w:rsidRDefault="00127C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Shailaja</w:t>
            </w:r>
          </w:p>
        </w:tc>
        <w:tc>
          <w:tcPr>
            <w:tcW w:w="1710" w:type="dxa"/>
          </w:tcPr>
          <w:p w14:paraId="1473463E" w14:textId="44C098D7" w:rsidR="00ED0124" w:rsidRPr="00C03D07" w:rsidRDefault="00127C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Vithika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255A87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0A1E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0D908E40" w14:textId="77777777" w:rsidTr="00DA1387">
        <w:tc>
          <w:tcPr>
            <w:tcW w:w="2808" w:type="dxa"/>
          </w:tcPr>
          <w:p w14:paraId="706C01C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A8E63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9598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152C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618D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6BF4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6D089C91" w14:textId="77777777" w:rsidTr="00DA1387">
        <w:tc>
          <w:tcPr>
            <w:tcW w:w="2808" w:type="dxa"/>
          </w:tcPr>
          <w:p w14:paraId="7DADF15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5113489" w14:textId="7EEE7274" w:rsidR="00ED0124" w:rsidRPr="00C03D07" w:rsidRDefault="00127C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Tatikonda</w:t>
            </w:r>
            <w:proofErr w:type="spellEnd"/>
          </w:p>
        </w:tc>
        <w:tc>
          <w:tcPr>
            <w:tcW w:w="1530" w:type="dxa"/>
          </w:tcPr>
          <w:p w14:paraId="501924A4" w14:textId="0E3B2D38" w:rsidR="00ED0124" w:rsidRPr="00C03D07" w:rsidRDefault="00127C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Nizambad</w:t>
            </w:r>
            <w:proofErr w:type="spellEnd"/>
          </w:p>
        </w:tc>
        <w:tc>
          <w:tcPr>
            <w:tcW w:w="1710" w:type="dxa"/>
          </w:tcPr>
          <w:p w14:paraId="6F9F7C3F" w14:textId="4FD01555" w:rsidR="00ED0124" w:rsidRPr="00C03D07" w:rsidRDefault="00127CB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Tatikonda</w:t>
            </w:r>
            <w:proofErr w:type="spellEnd"/>
          </w:p>
        </w:tc>
        <w:tc>
          <w:tcPr>
            <w:tcW w:w="1440" w:type="dxa"/>
          </w:tcPr>
          <w:p w14:paraId="546E60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779E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3B494393" w14:textId="77777777" w:rsidTr="00DA1387">
        <w:tc>
          <w:tcPr>
            <w:tcW w:w="2808" w:type="dxa"/>
          </w:tcPr>
          <w:p w14:paraId="7E6B617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887A0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3088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EBC1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60DA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B62F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54C10066" w14:textId="77777777" w:rsidTr="00DA1387">
        <w:tc>
          <w:tcPr>
            <w:tcW w:w="2808" w:type="dxa"/>
          </w:tcPr>
          <w:p w14:paraId="04B244D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6075E78" w14:textId="53291E50" w:rsidR="00ED0124" w:rsidRPr="00C03D07" w:rsidRDefault="00127C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04/14/1980</w:t>
            </w:r>
          </w:p>
        </w:tc>
        <w:tc>
          <w:tcPr>
            <w:tcW w:w="1530" w:type="dxa"/>
          </w:tcPr>
          <w:p w14:paraId="23BFF930" w14:textId="6FA83E19" w:rsidR="00ED0124" w:rsidRPr="00C03D07" w:rsidRDefault="00127C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12/29/1982</w:t>
            </w:r>
          </w:p>
        </w:tc>
        <w:tc>
          <w:tcPr>
            <w:tcW w:w="1710" w:type="dxa"/>
          </w:tcPr>
          <w:p w14:paraId="16C766E1" w14:textId="76DBAD44" w:rsidR="00ED0124" w:rsidRPr="00C03D07" w:rsidRDefault="00127C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11/01/2012</w:t>
            </w:r>
          </w:p>
        </w:tc>
        <w:tc>
          <w:tcPr>
            <w:tcW w:w="1440" w:type="dxa"/>
          </w:tcPr>
          <w:p w14:paraId="7AC281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E776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2B888977" w14:textId="77777777" w:rsidTr="00DA1387">
        <w:tc>
          <w:tcPr>
            <w:tcW w:w="2808" w:type="dxa"/>
          </w:tcPr>
          <w:p w14:paraId="0B39275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AA6153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896B39" w14:textId="42C0FD67" w:rsidR="008A2139" w:rsidRPr="00C03D07" w:rsidRDefault="00F375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72E34E0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35916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18DAA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04E65BB8" w14:textId="77777777" w:rsidTr="00DA1387">
        <w:tc>
          <w:tcPr>
            <w:tcW w:w="2808" w:type="dxa"/>
          </w:tcPr>
          <w:p w14:paraId="300E637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30984EC" w14:textId="6D7C5554" w:rsidR="007B4551" w:rsidRPr="00C03D07" w:rsidRDefault="00513C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Technology Architect</w:t>
            </w:r>
          </w:p>
        </w:tc>
        <w:tc>
          <w:tcPr>
            <w:tcW w:w="1530" w:type="dxa"/>
          </w:tcPr>
          <w:p w14:paraId="0F3D2548" w14:textId="0C25C39E" w:rsidR="007B4551" w:rsidRPr="00C03D07" w:rsidRDefault="00513C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Sr. Developer</w:t>
            </w:r>
          </w:p>
        </w:tc>
        <w:tc>
          <w:tcPr>
            <w:tcW w:w="1710" w:type="dxa"/>
          </w:tcPr>
          <w:p w14:paraId="37CC02F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998B7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889C7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3AF3EB9E" w14:textId="77777777" w:rsidTr="0002006F">
        <w:trPr>
          <w:trHeight w:val="1007"/>
        </w:trPr>
        <w:tc>
          <w:tcPr>
            <w:tcW w:w="2808" w:type="dxa"/>
          </w:tcPr>
          <w:p w14:paraId="14594B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0C3ACA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3876E77" w14:textId="1F604D25" w:rsidR="00226740" w:rsidRDefault="00513C9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22 York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# 5A</w:t>
            </w:r>
          </w:p>
          <w:p w14:paraId="17C7E75D" w14:textId="77777777" w:rsidR="00513C94" w:rsidRDefault="00513C9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Edison </w:t>
            </w:r>
          </w:p>
          <w:p w14:paraId="2DC25FED" w14:textId="52971788" w:rsidR="00513C94" w:rsidRPr="00C03D07" w:rsidRDefault="00513C9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jersey -08817</w:t>
            </w:r>
          </w:p>
        </w:tc>
        <w:tc>
          <w:tcPr>
            <w:tcW w:w="1530" w:type="dxa"/>
          </w:tcPr>
          <w:p w14:paraId="14E6CC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4DCB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857E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572A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20C7CAAE" w14:textId="77777777" w:rsidTr="00DA1387">
        <w:tc>
          <w:tcPr>
            <w:tcW w:w="2808" w:type="dxa"/>
          </w:tcPr>
          <w:p w14:paraId="3AA2D22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365267F" w14:textId="256C7CCE" w:rsidR="007B4551" w:rsidRPr="00C03D07" w:rsidRDefault="00513C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63-605-5327</w:t>
            </w:r>
          </w:p>
        </w:tc>
        <w:tc>
          <w:tcPr>
            <w:tcW w:w="1530" w:type="dxa"/>
          </w:tcPr>
          <w:p w14:paraId="2A8281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9E6C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B35A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A7DC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1CFB3DFC" w14:textId="77777777" w:rsidTr="00DA1387">
        <w:tc>
          <w:tcPr>
            <w:tcW w:w="2808" w:type="dxa"/>
          </w:tcPr>
          <w:p w14:paraId="2BB7460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10786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CF94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7556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851F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0453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7A201B69" w14:textId="77777777" w:rsidTr="00DA1387">
        <w:tc>
          <w:tcPr>
            <w:tcW w:w="2808" w:type="dxa"/>
          </w:tcPr>
          <w:p w14:paraId="6D859DB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9FFBB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D6CD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8535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5AB3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93B8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14DD2CC9" w14:textId="77777777" w:rsidTr="00DA1387">
        <w:tc>
          <w:tcPr>
            <w:tcW w:w="2808" w:type="dxa"/>
          </w:tcPr>
          <w:p w14:paraId="3CC8913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576DCFD" w14:textId="4C2264BF" w:rsidR="007B4551" w:rsidRPr="00C03D07" w:rsidRDefault="00513C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itsmecm@hotmail.com</w:t>
            </w:r>
          </w:p>
        </w:tc>
        <w:tc>
          <w:tcPr>
            <w:tcW w:w="1530" w:type="dxa"/>
          </w:tcPr>
          <w:p w14:paraId="6C08CE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D756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0CD0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A46C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78AE2C11" w14:textId="77777777" w:rsidTr="00DA1387">
        <w:tc>
          <w:tcPr>
            <w:tcW w:w="2808" w:type="dxa"/>
          </w:tcPr>
          <w:p w14:paraId="040BD31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4AD07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15AC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9798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C04E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9F55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7362E1CF" w14:textId="77777777" w:rsidTr="00DA1387">
        <w:tc>
          <w:tcPr>
            <w:tcW w:w="2808" w:type="dxa"/>
          </w:tcPr>
          <w:p w14:paraId="4CDD832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8FC8C09" w14:textId="66D7486A" w:rsidR="001A2598" w:rsidRPr="00C03D07" w:rsidRDefault="00513C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3B95298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68293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01194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32FEB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612F9AC7" w14:textId="77777777" w:rsidTr="00DA1387">
        <w:tc>
          <w:tcPr>
            <w:tcW w:w="2808" w:type="dxa"/>
          </w:tcPr>
          <w:p w14:paraId="337DC3E7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AD13893" w14:textId="2298D9DD" w:rsidR="00D92BD1" w:rsidRPr="00C03D07" w:rsidRDefault="00513C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77460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A42D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7A59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B977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424A3B91" w14:textId="77777777" w:rsidTr="00DA1387">
        <w:tc>
          <w:tcPr>
            <w:tcW w:w="2808" w:type="dxa"/>
          </w:tcPr>
          <w:p w14:paraId="7A51BA1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C5C7FC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39F18DC" w14:textId="52CA778E" w:rsidR="00D92BD1" w:rsidRPr="00C03D07" w:rsidRDefault="00513C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9899D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764D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79DE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5ABE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3458CCF3" w14:textId="77777777" w:rsidTr="00DA1387">
        <w:tc>
          <w:tcPr>
            <w:tcW w:w="2808" w:type="dxa"/>
          </w:tcPr>
          <w:p w14:paraId="34DBFD1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6887BBE" w14:textId="624130D7" w:rsidR="00D92BD1" w:rsidRPr="00C03D07" w:rsidRDefault="00F375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2012</w:t>
            </w:r>
          </w:p>
        </w:tc>
        <w:tc>
          <w:tcPr>
            <w:tcW w:w="1530" w:type="dxa"/>
          </w:tcPr>
          <w:p w14:paraId="6D0030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617B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D7CF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46F6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34C25018" w14:textId="77777777" w:rsidTr="00DA1387">
        <w:tc>
          <w:tcPr>
            <w:tcW w:w="2808" w:type="dxa"/>
          </w:tcPr>
          <w:p w14:paraId="4DBB436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2416421B" w14:textId="698553FF" w:rsidR="00D92BD1" w:rsidRPr="00C03D07" w:rsidRDefault="00513C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4F2BE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7B8E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17A2D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CFDF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128FEAD3" w14:textId="77777777" w:rsidTr="00DA1387">
        <w:tc>
          <w:tcPr>
            <w:tcW w:w="2808" w:type="dxa"/>
          </w:tcPr>
          <w:p w14:paraId="1D877C3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1B4249C" w14:textId="2CFDFEDD" w:rsidR="00D92BD1" w:rsidRPr="00C03D07" w:rsidRDefault="00F375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6ED79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58DF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75EC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EEA0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40BD13E1" w14:textId="77777777" w:rsidTr="00DA1387">
        <w:tc>
          <w:tcPr>
            <w:tcW w:w="2808" w:type="dxa"/>
          </w:tcPr>
          <w:p w14:paraId="36306D7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AE3DB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79C6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CD8C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A17F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9AD3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03FA41DE" w14:textId="77777777" w:rsidTr="00DA1387">
        <w:tc>
          <w:tcPr>
            <w:tcW w:w="2808" w:type="dxa"/>
          </w:tcPr>
          <w:p w14:paraId="30B06A7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AF22FBF" w14:textId="238AB136" w:rsidR="00D92BD1" w:rsidRPr="00C03D07" w:rsidRDefault="00F375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81EB9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C450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4F020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0D8D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2BD976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E64FA6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2E7ABB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CB38B4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86C5F" w14:paraId="2A29A161" w14:textId="77777777" w:rsidTr="00797DEB">
        <w:tc>
          <w:tcPr>
            <w:tcW w:w="2203" w:type="dxa"/>
          </w:tcPr>
          <w:p w14:paraId="4EF42B0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8241A9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C1BF0C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6F12D2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D5D2A3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86C5F" w14:paraId="0A6D3C6E" w14:textId="77777777" w:rsidTr="00797DEB">
        <w:tc>
          <w:tcPr>
            <w:tcW w:w="2203" w:type="dxa"/>
          </w:tcPr>
          <w:p w14:paraId="1A20C3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FCE2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7A12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3162F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167A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3DA37B1C" w14:textId="77777777" w:rsidTr="00797DEB">
        <w:tc>
          <w:tcPr>
            <w:tcW w:w="2203" w:type="dxa"/>
          </w:tcPr>
          <w:p w14:paraId="1BB40B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3A2C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D9A7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00591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A7BA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6C5F" w14:paraId="54DA13CB" w14:textId="77777777" w:rsidTr="00797DEB">
        <w:tc>
          <w:tcPr>
            <w:tcW w:w="2203" w:type="dxa"/>
          </w:tcPr>
          <w:p w14:paraId="43B6B8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C404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DFAD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D139C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5D28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D36325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3369E3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160263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0A76A2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19FD69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F783A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830EC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86C5F" w14:paraId="30D27D45" w14:textId="77777777" w:rsidTr="00D90155">
        <w:trPr>
          <w:trHeight w:val="324"/>
        </w:trPr>
        <w:tc>
          <w:tcPr>
            <w:tcW w:w="7675" w:type="dxa"/>
            <w:gridSpan w:val="2"/>
          </w:tcPr>
          <w:p w14:paraId="4BDB22CA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86C5F" w14:paraId="01120CAB" w14:textId="77777777" w:rsidTr="00D90155">
        <w:trPr>
          <w:trHeight w:val="314"/>
        </w:trPr>
        <w:tc>
          <w:tcPr>
            <w:tcW w:w="2545" w:type="dxa"/>
          </w:tcPr>
          <w:p w14:paraId="161C8A6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FF625B9" w14:textId="14D5753E" w:rsidR="00983210" w:rsidRPr="00C03D07" w:rsidRDefault="00513C9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A86C5F" w14:paraId="63246C1D" w14:textId="77777777" w:rsidTr="00D90155">
        <w:trPr>
          <w:trHeight w:val="324"/>
        </w:trPr>
        <w:tc>
          <w:tcPr>
            <w:tcW w:w="2545" w:type="dxa"/>
          </w:tcPr>
          <w:p w14:paraId="2C7CA32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48C27B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FDCC2A7" w14:textId="44B172CF" w:rsidR="00983210" w:rsidRPr="00C03D07" w:rsidRDefault="00513C9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081904808</w:t>
            </w:r>
          </w:p>
        </w:tc>
      </w:tr>
      <w:tr w:rsidR="00A86C5F" w14:paraId="64CC2FCA" w14:textId="77777777" w:rsidTr="00D90155">
        <w:trPr>
          <w:trHeight w:val="324"/>
        </w:trPr>
        <w:tc>
          <w:tcPr>
            <w:tcW w:w="2545" w:type="dxa"/>
          </w:tcPr>
          <w:p w14:paraId="0754808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FD2CB40" w14:textId="2955A0E6" w:rsidR="00983210" w:rsidRPr="00C03D07" w:rsidRDefault="00513C9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291007247523</w:t>
            </w:r>
          </w:p>
        </w:tc>
      </w:tr>
      <w:tr w:rsidR="00A86C5F" w14:paraId="7D7FE33C" w14:textId="77777777" w:rsidTr="00D90155">
        <w:trPr>
          <w:trHeight w:val="340"/>
        </w:trPr>
        <w:tc>
          <w:tcPr>
            <w:tcW w:w="2545" w:type="dxa"/>
          </w:tcPr>
          <w:p w14:paraId="0852348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4B6A25E" w14:textId="3D1BF262" w:rsidR="00983210" w:rsidRPr="00C03D07" w:rsidRDefault="00513C9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86C5F" w14:paraId="4E7949BE" w14:textId="77777777" w:rsidTr="00D90155">
        <w:trPr>
          <w:trHeight w:val="340"/>
        </w:trPr>
        <w:tc>
          <w:tcPr>
            <w:tcW w:w="2545" w:type="dxa"/>
          </w:tcPr>
          <w:p w14:paraId="2E3D750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6BE52C0" w14:textId="3B02B34D" w:rsidR="00983210" w:rsidRPr="00C03D07" w:rsidRDefault="00513C9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Chandra Mohan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Tatikonda</w:t>
            </w:r>
            <w:proofErr w:type="spellEnd"/>
          </w:p>
        </w:tc>
      </w:tr>
    </w:tbl>
    <w:p w14:paraId="1E0EEE7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E023E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ACE1D5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49B82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72A869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79065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F55B7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C3145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EF155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132B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6B9B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330B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3DF4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EC29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0BCD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D2AF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922A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7B84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8EDE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EC6A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B550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E7A9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5970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3490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98A0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5A96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46B6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D6912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8C1D2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48192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FA6DF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58C94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2DDBF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5D722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86C5F" w14:paraId="0459F219" w14:textId="77777777" w:rsidTr="001D05D6">
        <w:trPr>
          <w:trHeight w:val="398"/>
        </w:trPr>
        <w:tc>
          <w:tcPr>
            <w:tcW w:w="5148" w:type="dxa"/>
            <w:gridSpan w:val="4"/>
          </w:tcPr>
          <w:p w14:paraId="00F0CB6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0B7558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86C5F" w14:paraId="29E7A1BF" w14:textId="77777777" w:rsidTr="001D05D6">
        <w:trPr>
          <w:trHeight w:val="383"/>
        </w:trPr>
        <w:tc>
          <w:tcPr>
            <w:tcW w:w="5148" w:type="dxa"/>
            <w:gridSpan w:val="4"/>
          </w:tcPr>
          <w:p w14:paraId="09A948F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E60FD7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86C5F" w14:paraId="2DC3688F" w14:textId="77777777" w:rsidTr="001D05D6">
        <w:trPr>
          <w:trHeight w:val="404"/>
        </w:trPr>
        <w:tc>
          <w:tcPr>
            <w:tcW w:w="918" w:type="dxa"/>
          </w:tcPr>
          <w:p w14:paraId="3634D5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3E8F98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BB91C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783D1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71157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F45C4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29AB0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362BCE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DF67D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43F5A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D77B4E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464E5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3756C" w14:paraId="19A07330" w14:textId="77777777" w:rsidTr="001D05D6">
        <w:trPr>
          <w:trHeight w:val="622"/>
        </w:trPr>
        <w:tc>
          <w:tcPr>
            <w:tcW w:w="918" w:type="dxa"/>
          </w:tcPr>
          <w:p w14:paraId="3C8F127C" w14:textId="77777777" w:rsidR="00F3756C" w:rsidRPr="00C03D07" w:rsidRDefault="00F3756C" w:rsidP="00F375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7C50566" w14:textId="0F31C148" w:rsidR="00F3756C" w:rsidRPr="00C03D07" w:rsidRDefault="00F3756C" w:rsidP="00F375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3C6CF88A" w14:textId="02D0964A" w:rsidR="00F3756C" w:rsidRPr="00C03D07" w:rsidRDefault="00F3756C" w:rsidP="00F375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01/2020</w:t>
            </w:r>
          </w:p>
        </w:tc>
        <w:tc>
          <w:tcPr>
            <w:tcW w:w="1710" w:type="dxa"/>
          </w:tcPr>
          <w:p w14:paraId="3B87A1D8" w14:textId="17225207" w:rsidR="00F3756C" w:rsidRPr="00C03D07" w:rsidRDefault="00F3756C" w:rsidP="00F375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12/2021</w:t>
            </w:r>
          </w:p>
        </w:tc>
        <w:tc>
          <w:tcPr>
            <w:tcW w:w="900" w:type="dxa"/>
          </w:tcPr>
          <w:p w14:paraId="5D58C1E5" w14:textId="592956A0" w:rsidR="00F3756C" w:rsidRPr="00C03D07" w:rsidRDefault="00F3756C" w:rsidP="00F375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311353A5" w14:textId="331B67DA" w:rsidR="00F3756C" w:rsidRPr="00C03D07" w:rsidRDefault="00F3756C" w:rsidP="00F37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4D7CB888" w14:textId="76E02202" w:rsidR="00F3756C" w:rsidRPr="00C03D07" w:rsidRDefault="00F3756C" w:rsidP="00F37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01/2021</w:t>
            </w:r>
          </w:p>
        </w:tc>
        <w:tc>
          <w:tcPr>
            <w:tcW w:w="1980" w:type="dxa"/>
          </w:tcPr>
          <w:p w14:paraId="44C02035" w14:textId="6FD0675B" w:rsidR="00F3756C" w:rsidRPr="00C03D07" w:rsidRDefault="00F3756C" w:rsidP="00F37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12/2021</w:t>
            </w:r>
          </w:p>
        </w:tc>
      </w:tr>
      <w:tr w:rsidR="00F3756C" w14:paraId="5C6BFA1B" w14:textId="77777777" w:rsidTr="001D05D6">
        <w:trPr>
          <w:trHeight w:val="592"/>
        </w:trPr>
        <w:tc>
          <w:tcPr>
            <w:tcW w:w="918" w:type="dxa"/>
          </w:tcPr>
          <w:p w14:paraId="3B6FBB6D" w14:textId="77777777" w:rsidR="00F3756C" w:rsidRPr="00C03D07" w:rsidRDefault="00F3756C" w:rsidP="00F375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87606E9" w14:textId="2919F370" w:rsidR="00F3756C" w:rsidRPr="00C03D07" w:rsidRDefault="00F3756C" w:rsidP="00F375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72F3E8F7" w14:textId="40D9A7B7" w:rsidR="00F3756C" w:rsidRPr="00C03D07" w:rsidRDefault="00F3756C" w:rsidP="00F375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01/2020</w:t>
            </w:r>
          </w:p>
        </w:tc>
        <w:tc>
          <w:tcPr>
            <w:tcW w:w="1710" w:type="dxa"/>
          </w:tcPr>
          <w:p w14:paraId="123D4125" w14:textId="73D94AC6" w:rsidR="00F3756C" w:rsidRPr="00C03D07" w:rsidRDefault="00F3756C" w:rsidP="00F375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12/2020</w:t>
            </w:r>
          </w:p>
        </w:tc>
        <w:tc>
          <w:tcPr>
            <w:tcW w:w="900" w:type="dxa"/>
          </w:tcPr>
          <w:p w14:paraId="52F8F431" w14:textId="4EBD20A1" w:rsidR="00F3756C" w:rsidRPr="00C03D07" w:rsidRDefault="00F3756C" w:rsidP="00F375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33BCEE24" w14:textId="091DA3E6" w:rsidR="00F3756C" w:rsidRPr="00C03D07" w:rsidRDefault="00F3756C" w:rsidP="00F37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7208BBF5" w14:textId="3E677EE8" w:rsidR="00F3756C" w:rsidRPr="00C03D07" w:rsidRDefault="00F3756C" w:rsidP="00F37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01/2020</w:t>
            </w:r>
          </w:p>
        </w:tc>
        <w:tc>
          <w:tcPr>
            <w:tcW w:w="1980" w:type="dxa"/>
          </w:tcPr>
          <w:p w14:paraId="541FA0E3" w14:textId="36F4C306" w:rsidR="00F3756C" w:rsidRPr="00C03D07" w:rsidRDefault="00F3756C" w:rsidP="00F37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12/2020</w:t>
            </w:r>
          </w:p>
        </w:tc>
      </w:tr>
      <w:tr w:rsidR="00F3756C" w14:paraId="1B9D1637" w14:textId="77777777" w:rsidTr="001D05D6">
        <w:trPr>
          <w:trHeight w:val="592"/>
        </w:trPr>
        <w:tc>
          <w:tcPr>
            <w:tcW w:w="918" w:type="dxa"/>
          </w:tcPr>
          <w:p w14:paraId="3566CF40" w14:textId="77777777" w:rsidR="00F3756C" w:rsidRPr="00C03D07" w:rsidRDefault="00F3756C" w:rsidP="00F375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429A43D" w14:textId="0EE795DD" w:rsidR="00F3756C" w:rsidRPr="00C03D07" w:rsidRDefault="00F3756C" w:rsidP="00F375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0C8E97C6" w14:textId="413B1B05" w:rsidR="00F3756C" w:rsidRPr="00C03D07" w:rsidRDefault="00F3756C" w:rsidP="00F375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01/2019</w:t>
            </w:r>
          </w:p>
        </w:tc>
        <w:tc>
          <w:tcPr>
            <w:tcW w:w="1710" w:type="dxa"/>
          </w:tcPr>
          <w:p w14:paraId="556131B6" w14:textId="5FACB6CA" w:rsidR="00F3756C" w:rsidRPr="00C03D07" w:rsidRDefault="00F3756C" w:rsidP="00F375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12/2019</w:t>
            </w:r>
          </w:p>
        </w:tc>
        <w:tc>
          <w:tcPr>
            <w:tcW w:w="900" w:type="dxa"/>
          </w:tcPr>
          <w:p w14:paraId="0CBD0875" w14:textId="4B2F12BE" w:rsidR="00F3756C" w:rsidRPr="00C03D07" w:rsidRDefault="00F3756C" w:rsidP="00F375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4AFA3536" w14:textId="43761A87" w:rsidR="00F3756C" w:rsidRPr="00C03D07" w:rsidRDefault="00F3756C" w:rsidP="00F37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14:paraId="7BD8481B" w14:textId="6BBEB8B0" w:rsidR="00F3756C" w:rsidRPr="00C03D07" w:rsidRDefault="00F3756C" w:rsidP="00F37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01/2019</w:t>
            </w:r>
          </w:p>
        </w:tc>
        <w:tc>
          <w:tcPr>
            <w:tcW w:w="1980" w:type="dxa"/>
          </w:tcPr>
          <w:p w14:paraId="33533ECD" w14:textId="4F06FFA1" w:rsidR="00F3756C" w:rsidRPr="00C03D07" w:rsidRDefault="00F3756C" w:rsidP="00F375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12/2019</w:t>
            </w:r>
          </w:p>
        </w:tc>
      </w:tr>
    </w:tbl>
    <w:p w14:paraId="746A0A5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31C1EC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8D46F90" w14:textId="77777777" w:rsidR="00B95496" w:rsidRPr="00C1676B" w:rsidRDefault="00EC615C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86C5F" w14:paraId="16BFF674" w14:textId="77777777" w:rsidTr="004B23E9">
        <w:trPr>
          <w:trHeight w:val="825"/>
        </w:trPr>
        <w:tc>
          <w:tcPr>
            <w:tcW w:w="2538" w:type="dxa"/>
          </w:tcPr>
          <w:p w14:paraId="58C8A98C" w14:textId="77777777" w:rsidR="00B95496" w:rsidRPr="00C03D07" w:rsidRDefault="00EC615C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51D4F94" w14:textId="77777777" w:rsidR="00B95496" w:rsidRPr="00C03D07" w:rsidRDefault="00EC615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082B3EF" w14:textId="77777777" w:rsidR="00B95496" w:rsidRPr="00C03D07" w:rsidRDefault="00EC615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13DC97D" w14:textId="77777777" w:rsidR="00B95496" w:rsidRPr="00C03D07" w:rsidRDefault="00EC615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A67AF62" w14:textId="77777777" w:rsidR="00B95496" w:rsidRPr="00C03D07" w:rsidRDefault="00EC615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A86C5F" w14:paraId="0C4E10F9" w14:textId="77777777" w:rsidTr="004B23E9">
        <w:trPr>
          <w:trHeight w:val="275"/>
        </w:trPr>
        <w:tc>
          <w:tcPr>
            <w:tcW w:w="2538" w:type="dxa"/>
          </w:tcPr>
          <w:p w14:paraId="5D5E8E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8598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263B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B275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560C4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C5F" w14:paraId="15767823" w14:textId="77777777" w:rsidTr="004B23E9">
        <w:trPr>
          <w:trHeight w:val="275"/>
        </w:trPr>
        <w:tc>
          <w:tcPr>
            <w:tcW w:w="2538" w:type="dxa"/>
          </w:tcPr>
          <w:p w14:paraId="29EDE9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29E3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D1C5A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D4F2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5776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C5F" w14:paraId="1661EA33" w14:textId="77777777" w:rsidTr="004B23E9">
        <w:trPr>
          <w:trHeight w:val="292"/>
        </w:trPr>
        <w:tc>
          <w:tcPr>
            <w:tcW w:w="2538" w:type="dxa"/>
          </w:tcPr>
          <w:p w14:paraId="7CEB97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1B34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C20741" w14:textId="77777777" w:rsidR="00B95496" w:rsidRPr="00C1676B" w:rsidRDefault="00EC615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19D1A10" w14:textId="77777777" w:rsidR="00B95496" w:rsidRPr="00C1676B" w:rsidRDefault="00EC615C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2FD9C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C5F" w14:paraId="35754678" w14:textId="77777777" w:rsidTr="00044B40">
        <w:trPr>
          <w:trHeight w:val="557"/>
        </w:trPr>
        <w:tc>
          <w:tcPr>
            <w:tcW w:w="2538" w:type="dxa"/>
          </w:tcPr>
          <w:p w14:paraId="456271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9BE2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3CC4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D5994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9FE5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12B99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B832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1D27E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0538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E266FF" w14:textId="77777777" w:rsidR="008A20BA" w:rsidRPr="00E059E1" w:rsidRDefault="00EC615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7697913">
          <v:roundrect id="_x0000_s2050" style="position:absolute;margin-left:-6.75pt;margin-top:1.3pt;width:549pt;height:67.3pt;z-index:1" arcsize="10923f">
            <v:textbox>
              <w:txbxContent>
                <w:p w14:paraId="40DA584E" w14:textId="77777777" w:rsidR="00C8092E" w:rsidRPr="004A10AC" w:rsidRDefault="00EC615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37A89A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F003D16" w14:textId="77777777" w:rsidR="00C8092E" w:rsidRPr="004A10AC" w:rsidRDefault="00EC615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3961A8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3A6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4A0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C89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19AF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7EA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B19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65A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1EC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1FF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EB1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713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30F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C11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7884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7B1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8D6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B07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EE1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F8E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894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88520" w14:textId="0CC7F9B4" w:rsidR="004F2E9A" w:rsidRDefault="00F3756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CC4064E">
          <v:roundrect id="_x0000_s2052" style="position:absolute;margin-left:247.5pt;margin-top:.35pt;width:63.75pt;height:15pt;z-index:2" arcsize="10923f" fillcolor="#00b050">
            <v:textbox>
              <w:txbxContent>
                <w:p w14:paraId="6E27C3E1" w14:textId="692E8626" w:rsidR="00F3756C" w:rsidRPr="00F3756C" w:rsidRDefault="00F3756C">
                  <w:pPr>
                    <w:rPr>
                      <w:color w:val="00B050"/>
                    </w:rPr>
                  </w:pPr>
                  <w:r>
                    <w:t xml:space="preserve"> </w:t>
                  </w:r>
                </w:p>
              </w:txbxContent>
            </v:textbox>
          </v:roundrect>
        </w:pict>
      </w:r>
      <w:r w:rsidR="00EC615C">
        <w:rPr>
          <w:rFonts w:ascii="Calibri" w:hAnsi="Calibri" w:cs="Calibri"/>
          <w:noProof/>
          <w:sz w:val="2"/>
          <w:szCs w:val="24"/>
        </w:rPr>
        <w:pict w14:anchorId="6456B0A8">
          <v:roundrect id="_x0000_s2051" style="position:absolute;margin-left:352.5pt;margin-top:.35pt;width:63.75pt;height:15pt;z-index:3" arcsize="10923f"/>
        </w:pict>
      </w:r>
    </w:p>
    <w:p w14:paraId="6F2806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F6886" w14:textId="6D73C135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9CB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53A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D15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196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656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A93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058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D40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19D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414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FFF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A0B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6D7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250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90B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135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FF3B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7DE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CD1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0C1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4CA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67D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7EC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BC7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459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A2D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515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4B8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C277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6B7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6355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577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42F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0C5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24A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688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768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A8A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69F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D15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DBA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86C5F" w14:paraId="27B6EE4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6F6DE31" w14:textId="77777777" w:rsidR="008F53D7" w:rsidRPr="00C1676B" w:rsidRDefault="00EC615C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86C5F" w14:paraId="2AF978A3" w14:textId="77777777" w:rsidTr="0030732B">
        <w:trPr>
          <w:trHeight w:val="533"/>
        </w:trPr>
        <w:tc>
          <w:tcPr>
            <w:tcW w:w="738" w:type="dxa"/>
          </w:tcPr>
          <w:p w14:paraId="2FDF993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004DB9F" w14:textId="77777777" w:rsidR="008F53D7" w:rsidRPr="00C03D07" w:rsidRDefault="00EC615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56A2F0A" w14:textId="77777777" w:rsidR="008F53D7" w:rsidRPr="00C03D07" w:rsidRDefault="00EC615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59B6907" w14:textId="77777777" w:rsidR="008F53D7" w:rsidRPr="00C03D07" w:rsidRDefault="00EC615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618F595" w14:textId="77777777" w:rsidR="008F53D7" w:rsidRPr="00C03D07" w:rsidRDefault="00EC615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69205E9" w14:textId="77777777" w:rsidR="008F53D7" w:rsidRPr="00C03D07" w:rsidRDefault="00EC615C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86C5F" w14:paraId="2043F563" w14:textId="77777777" w:rsidTr="0030732B">
        <w:trPr>
          <w:trHeight w:val="266"/>
        </w:trPr>
        <w:tc>
          <w:tcPr>
            <w:tcW w:w="738" w:type="dxa"/>
          </w:tcPr>
          <w:p w14:paraId="3F95D982" w14:textId="77777777" w:rsidR="008F53D7" w:rsidRPr="00C03D07" w:rsidRDefault="00EC615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2C637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94568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D857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4B2A9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24CF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C5F" w14:paraId="098C975C" w14:textId="77777777" w:rsidTr="0030732B">
        <w:trPr>
          <w:trHeight w:val="266"/>
        </w:trPr>
        <w:tc>
          <w:tcPr>
            <w:tcW w:w="738" w:type="dxa"/>
          </w:tcPr>
          <w:p w14:paraId="6A29A69D" w14:textId="77777777" w:rsidR="008F53D7" w:rsidRPr="00C03D07" w:rsidRDefault="00EC615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AE9B218" w14:textId="447E2001" w:rsidR="008F53D7" w:rsidRPr="00C03D07" w:rsidRDefault="00F3756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Hindu Temple</w:t>
            </w:r>
          </w:p>
        </w:tc>
        <w:tc>
          <w:tcPr>
            <w:tcW w:w="1625" w:type="dxa"/>
          </w:tcPr>
          <w:p w14:paraId="5262337C" w14:textId="032C0ECF" w:rsidR="008F53D7" w:rsidRPr="00C03D07" w:rsidRDefault="00F3756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1C5E04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DCE1E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77C60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C5F" w14:paraId="6AE52B78" w14:textId="77777777" w:rsidTr="0030732B">
        <w:trPr>
          <w:trHeight w:val="266"/>
        </w:trPr>
        <w:tc>
          <w:tcPr>
            <w:tcW w:w="738" w:type="dxa"/>
          </w:tcPr>
          <w:p w14:paraId="719762C2" w14:textId="77777777" w:rsidR="008F53D7" w:rsidRPr="00C03D07" w:rsidRDefault="00EC615C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7B4B179" w14:textId="160FFEC4" w:rsidR="008F53D7" w:rsidRPr="00C03D07" w:rsidRDefault="00EC615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 w:rsidR="00F3756C">
              <w:rPr>
                <w:rFonts w:ascii="Calibri" w:hAnsi="Calibri" w:cs="Calibri"/>
                <w:sz w:val="24"/>
                <w:szCs w:val="24"/>
              </w:rPr>
              <w:t>Go fund</w:t>
            </w:r>
          </w:p>
        </w:tc>
        <w:tc>
          <w:tcPr>
            <w:tcW w:w="1625" w:type="dxa"/>
          </w:tcPr>
          <w:p w14:paraId="4A0958AE" w14:textId="3D182191" w:rsidR="008F53D7" w:rsidRPr="00C03D07" w:rsidRDefault="00F3756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639BF0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06101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9172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C5F" w14:paraId="052B0DA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4C19207" w14:textId="77777777" w:rsidR="008F53D7" w:rsidRPr="00C03D07" w:rsidRDefault="00EC615C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410C051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EC615C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FB7AD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85F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F7E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6E71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FC8F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1452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A90F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B83D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DAB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3DBC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57BC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4B18D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F053FF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86C5F" w14:paraId="0401ACB0" w14:textId="77777777" w:rsidTr="004B23E9">
        <w:tc>
          <w:tcPr>
            <w:tcW w:w="9198" w:type="dxa"/>
          </w:tcPr>
          <w:p w14:paraId="67736EE5" w14:textId="77777777" w:rsidR="007706AD" w:rsidRPr="00C03D07" w:rsidRDefault="00EC615C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52723FA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86C5F" w14:paraId="56C39426" w14:textId="77777777" w:rsidTr="004B23E9">
        <w:tc>
          <w:tcPr>
            <w:tcW w:w="9198" w:type="dxa"/>
          </w:tcPr>
          <w:p w14:paraId="4F4A9170" w14:textId="77777777" w:rsidR="007706AD" w:rsidRPr="00C03D07" w:rsidRDefault="00EC615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ABA43A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86C5F" w14:paraId="76F6E406" w14:textId="77777777" w:rsidTr="004B23E9">
        <w:tc>
          <w:tcPr>
            <w:tcW w:w="9198" w:type="dxa"/>
          </w:tcPr>
          <w:p w14:paraId="28174E2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11DC134" w14:textId="77777777" w:rsidR="007706AD" w:rsidRPr="00C03D07" w:rsidRDefault="00EC615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D89A09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3E36DC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896A2B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5ECBC3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5FD6851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97B935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8A8C833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E150ADD" w14:textId="77777777" w:rsidR="0064317E" w:rsidRPr="0064317E" w:rsidRDefault="00EC615C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384EC54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86C5F" w14:paraId="1222707F" w14:textId="77777777" w:rsidTr="004B23E9">
        <w:tc>
          <w:tcPr>
            <w:tcW w:w="1101" w:type="dxa"/>
            <w:shd w:val="clear" w:color="auto" w:fill="auto"/>
          </w:tcPr>
          <w:p w14:paraId="40F344E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FA650E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A7A1CE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9B3E7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5C7861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270B15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84F65C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8FFD4E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997DE2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231C958" w14:textId="77777777" w:rsidR="00C27558" w:rsidRPr="004B23E9" w:rsidRDefault="00EC615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B060CB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86C5F" w14:paraId="53D8C338" w14:textId="77777777" w:rsidTr="004B23E9">
        <w:tc>
          <w:tcPr>
            <w:tcW w:w="1101" w:type="dxa"/>
            <w:shd w:val="clear" w:color="auto" w:fill="auto"/>
          </w:tcPr>
          <w:p w14:paraId="4E426B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52177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0420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95A5D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B8A6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CA5B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269A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F91A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781E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397F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C5F" w14:paraId="72ED0050" w14:textId="77777777" w:rsidTr="004B23E9">
        <w:tc>
          <w:tcPr>
            <w:tcW w:w="1101" w:type="dxa"/>
            <w:shd w:val="clear" w:color="auto" w:fill="auto"/>
          </w:tcPr>
          <w:p w14:paraId="3DC615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3301D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7E31F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F3A4E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D409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70DE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104A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F825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CA7A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D0F8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31E751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A83B16A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86C5F" w14:paraId="1745564D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93A290C" w14:textId="77777777" w:rsidR="00820F53" w:rsidRPr="00C1676B" w:rsidRDefault="00EC615C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86C5F" w14:paraId="1B6A85D3" w14:textId="77777777" w:rsidTr="004B23E9">
        <w:trPr>
          <w:trHeight w:val="263"/>
        </w:trPr>
        <w:tc>
          <w:tcPr>
            <w:tcW w:w="6880" w:type="dxa"/>
          </w:tcPr>
          <w:p w14:paraId="5A0C9081" w14:textId="77777777" w:rsidR="00820F53" w:rsidRPr="00C03D07" w:rsidRDefault="00EC615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F10781C" w14:textId="77777777" w:rsidR="00820F53" w:rsidRPr="00C03D07" w:rsidRDefault="00EC615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5DC9C72" w14:textId="77777777" w:rsidR="00820F53" w:rsidRPr="00C03D07" w:rsidRDefault="00EC615C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86C5F" w14:paraId="1FC39A62" w14:textId="77777777" w:rsidTr="004B23E9">
        <w:trPr>
          <w:trHeight w:val="263"/>
        </w:trPr>
        <w:tc>
          <w:tcPr>
            <w:tcW w:w="6880" w:type="dxa"/>
          </w:tcPr>
          <w:p w14:paraId="609CC345" w14:textId="77777777" w:rsidR="00820F53" w:rsidRPr="00C03D07" w:rsidRDefault="00EC615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78FC23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DE71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C5F" w14:paraId="50738510" w14:textId="77777777" w:rsidTr="004B23E9">
        <w:trPr>
          <w:trHeight w:val="301"/>
        </w:trPr>
        <w:tc>
          <w:tcPr>
            <w:tcW w:w="6880" w:type="dxa"/>
          </w:tcPr>
          <w:p w14:paraId="2E066CC2" w14:textId="77777777" w:rsidR="00820F53" w:rsidRPr="00C03D07" w:rsidRDefault="00EC615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787091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73D3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C5F" w14:paraId="7A15877C" w14:textId="77777777" w:rsidTr="004B23E9">
        <w:trPr>
          <w:trHeight w:val="263"/>
        </w:trPr>
        <w:tc>
          <w:tcPr>
            <w:tcW w:w="6880" w:type="dxa"/>
          </w:tcPr>
          <w:p w14:paraId="7AC4A8A0" w14:textId="77777777" w:rsidR="00820F53" w:rsidRPr="00C03D07" w:rsidRDefault="00EC615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585FE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92C82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C5F" w14:paraId="79DEAB33" w14:textId="77777777" w:rsidTr="004B23E9">
        <w:trPr>
          <w:trHeight w:val="250"/>
        </w:trPr>
        <w:tc>
          <w:tcPr>
            <w:tcW w:w="6880" w:type="dxa"/>
          </w:tcPr>
          <w:p w14:paraId="26FBA1E6" w14:textId="77777777" w:rsidR="00820F53" w:rsidRPr="00C03D07" w:rsidRDefault="00EC615C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1E7EC62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84989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C5F" w14:paraId="57D44226" w14:textId="77777777" w:rsidTr="004B23E9">
        <w:trPr>
          <w:trHeight w:val="263"/>
        </w:trPr>
        <w:tc>
          <w:tcPr>
            <w:tcW w:w="6880" w:type="dxa"/>
          </w:tcPr>
          <w:p w14:paraId="6E5AB544" w14:textId="77777777" w:rsidR="00820F53" w:rsidRPr="00C03D07" w:rsidRDefault="00EC615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8E8F3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C320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C5F" w14:paraId="76596D47" w14:textId="77777777" w:rsidTr="004B23E9">
        <w:trPr>
          <w:trHeight w:val="275"/>
        </w:trPr>
        <w:tc>
          <w:tcPr>
            <w:tcW w:w="6880" w:type="dxa"/>
          </w:tcPr>
          <w:p w14:paraId="04FAA245" w14:textId="77777777" w:rsidR="00820F53" w:rsidRPr="00C03D07" w:rsidRDefault="00EC615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E2FEB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5F4E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C5F" w14:paraId="40E58175" w14:textId="77777777" w:rsidTr="004B23E9">
        <w:trPr>
          <w:trHeight w:val="275"/>
        </w:trPr>
        <w:tc>
          <w:tcPr>
            <w:tcW w:w="6880" w:type="dxa"/>
          </w:tcPr>
          <w:p w14:paraId="5FC22C5C" w14:textId="77777777" w:rsidR="00820F53" w:rsidRPr="00C03D07" w:rsidRDefault="00EC615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72CB1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92C0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C5F" w14:paraId="5FAEAA8C" w14:textId="77777777" w:rsidTr="004B23E9">
        <w:trPr>
          <w:trHeight w:val="275"/>
        </w:trPr>
        <w:tc>
          <w:tcPr>
            <w:tcW w:w="6880" w:type="dxa"/>
          </w:tcPr>
          <w:p w14:paraId="3FA4402B" w14:textId="77777777" w:rsidR="00C8092E" w:rsidRPr="00C03D07" w:rsidRDefault="00EC615C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1B3E8338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3CCDC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D1AE9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9241971" w14:textId="77777777" w:rsidR="004416C2" w:rsidRDefault="00EC615C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8F0F98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86C5F" w14:paraId="1296A100" w14:textId="77777777" w:rsidTr="005A2CD3">
        <w:tc>
          <w:tcPr>
            <w:tcW w:w="7196" w:type="dxa"/>
            <w:shd w:val="clear" w:color="auto" w:fill="auto"/>
          </w:tcPr>
          <w:p w14:paraId="3FA1F5C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35EBA8B" w14:textId="77777777" w:rsidR="004416C2" w:rsidRPr="005A2CD3" w:rsidRDefault="00EC615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4274BE0" w14:textId="77777777" w:rsidR="004416C2" w:rsidRPr="005A2CD3" w:rsidRDefault="00EC615C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86C5F" w14:paraId="46E9EC37" w14:textId="77777777" w:rsidTr="005A2CD3">
        <w:tc>
          <w:tcPr>
            <w:tcW w:w="7196" w:type="dxa"/>
            <w:shd w:val="clear" w:color="auto" w:fill="auto"/>
          </w:tcPr>
          <w:p w14:paraId="37AB418F" w14:textId="77777777" w:rsidR="0087309D" w:rsidRPr="005A2CD3" w:rsidRDefault="00EC615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FFEEC8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1C3FDB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86C5F" w14:paraId="34C1DB0F" w14:textId="77777777" w:rsidTr="005A2CD3">
        <w:tc>
          <w:tcPr>
            <w:tcW w:w="7196" w:type="dxa"/>
            <w:shd w:val="clear" w:color="auto" w:fill="auto"/>
          </w:tcPr>
          <w:p w14:paraId="1717C86F" w14:textId="77777777" w:rsidR="0087309D" w:rsidRPr="005A2CD3" w:rsidRDefault="00EC615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671049F" w14:textId="77777777" w:rsidR="0087309D" w:rsidRPr="005A2CD3" w:rsidRDefault="00EC615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8CB076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FE6CFE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BFD8CA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9094047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2F3AF5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999BA3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86C5F" w14:paraId="6A1590D9" w14:textId="77777777" w:rsidTr="00C22C37">
        <w:trPr>
          <w:trHeight w:val="318"/>
        </w:trPr>
        <w:tc>
          <w:tcPr>
            <w:tcW w:w="6194" w:type="dxa"/>
          </w:tcPr>
          <w:p w14:paraId="098A09F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FACA90A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EC615C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DDD9E7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4D9EADD0" w14:textId="77777777" w:rsidTr="00C22C37">
        <w:trPr>
          <w:trHeight w:val="303"/>
        </w:trPr>
        <w:tc>
          <w:tcPr>
            <w:tcW w:w="6194" w:type="dxa"/>
          </w:tcPr>
          <w:p w14:paraId="5862CFA3" w14:textId="77777777" w:rsidR="00C22C37" w:rsidRPr="00C03D07" w:rsidRDefault="00EC615C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1C49540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7DA8F912" w14:textId="77777777" w:rsidTr="00C22C37">
        <w:trPr>
          <w:trHeight w:val="304"/>
        </w:trPr>
        <w:tc>
          <w:tcPr>
            <w:tcW w:w="6194" w:type="dxa"/>
          </w:tcPr>
          <w:p w14:paraId="5B7EDE2D" w14:textId="77777777" w:rsidR="00C22C37" w:rsidRPr="00C03D07" w:rsidRDefault="00EC615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D1E477B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34F59583" w14:textId="77777777" w:rsidTr="00C22C37">
        <w:trPr>
          <w:trHeight w:val="304"/>
        </w:trPr>
        <w:tc>
          <w:tcPr>
            <w:tcW w:w="6194" w:type="dxa"/>
          </w:tcPr>
          <w:p w14:paraId="56681B01" w14:textId="77777777" w:rsidR="001120EA" w:rsidRPr="00C03D07" w:rsidRDefault="00EC615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72E0CBC1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0CD4B12E" w14:textId="77777777" w:rsidTr="00C22C37">
        <w:trPr>
          <w:trHeight w:val="304"/>
        </w:trPr>
        <w:tc>
          <w:tcPr>
            <w:tcW w:w="6194" w:type="dxa"/>
          </w:tcPr>
          <w:p w14:paraId="4C7599BB" w14:textId="77777777" w:rsidR="00445544" w:rsidRDefault="00EC615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6977E4A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17812636" w14:textId="77777777" w:rsidTr="00C22C37">
        <w:trPr>
          <w:trHeight w:val="304"/>
        </w:trPr>
        <w:tc>
          <w:tcPr>
            <w:tcW w:w="6194" w:type="dxa"/>
          </w:tcPr>
          <w:p w14:paraId="569DF273" w14:textId="77777777" w:rsidR="001120EA" w:rsidRDefault="00EC615C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046AFD39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072CA4E3" w14:textId="77777777" w:rsidTr="00C22C37">
        <w:trPr>
          <w:trHeight w:val="318"/>
        </w:trPr>
        <w:tc>
          <w:tcPr>
            <w:tcW w:w="6194" w:type="dxa"/>
          </w:tcPr>
          <w:p w14:paraId="50A3A96D" w14:textId="77777777" w:rsidR="00C22C37" w:rsidRPr="00C03D07" w:rsidRDefault="00EC615C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1A7A33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76A349D3" w14:textId="77777777" w:rsidTr="00F75F57">
        <w:trPr>
          <w:trHeight w:val="318"/>
        </w:trPr>
        <w:tc>
          <w:tcPr>
            <w:tcW w:w="6194" w:type="dxa"/>
          </w:tcPr>
          <w:p w14:paraId="56BE4545" w14:textId="77777777" w:rsidR="004B5D2A" w:rsidRPr="00C03D07" w:rsidRDefault="00EC615C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C7459BB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0E90DC65" w14:textId="77777777" w:rsidTr="00C22C37">
        <w:trPr>
          <w:trHeight w:val="303"/>
        </w:trPr>
        <w:tc>
          <w:tcPr>
            <w:tcW w:w="6194" w:type="dxa"/>
          </w:tcPr>
          <w:p w14:paraId="71541D42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42F365B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3336228F" w14:textId="77777777" w:rsidTr="006C5784">
        <w:trPr>
          <w:trHeight w:val="359"/>
        </w:trPr>
        <w:tc>
          <w:tcPr>
            <w:tcW w:w="6194" w:type="dxa"/>
          </w:tcPr>
          <w:p w14:paraId="6663BECB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EC615C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EC615C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EC615C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EC615C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Taxable Distributions Received </w:t>
            </w:r>
            <w:proofErr w:type="gramStart"/>
            <w:r w:rsidR="00EC615C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proofErr w:type="gramEnd"/>
            <w:r w:rsidR="00EC615C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Cooperatives</w:t>
            </w:r>
          </w:p>
        </w:tc>
        <w:tc>
          <w:tcPr>
            <w:tcW w:w="3086" w:type="dxa"/>
          </w:tcPr>
          <w:p w14:paraId="1B9B631D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148E8807" w14:textId="77777777" w:rsidTr="006C5784">
        <w:trPr>
          <w:trHeight w:val="134"/>
        </w:trPr>
        <w:tc>
          <w:tcPr>
            <w:tcW w:w="6194" w:type="dxa"/>
          </w:tcPr>
          <w:p w14:paraId="3ED88551" w14:textId="77777777" w:rsidR="00C22C37" w:rsidRPr="00C03D07" w:rsidRDefault="00EC615C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37F453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6C3AC490" w14:textId="77777777" w:rsidTr="00C22C37">
        <w:trPr>
          <w:trHeight w:val="303"/>
        </w:trPr>
        <w:tc>
          <w:tcPr>
            <w:tcW w:w="6194" w:type="dxa"/>
          </w:tcPr>
          <w:p w14:paraId="3B05277F" w14:textId="77777777" w:rsidR="00C22C37" w:rsidRPr="00C03D07" w:rsidRDefault="00EC615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FC8FA6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4822B929" w14:textId="77777777" w:rsidTr="00C22C37">
        <w:trPr>
          <w:trHeight w:val="303"/>
        </w:trPr>
        <w:tc>
          <w:tcPr>
            <w:tcW w:w="6194" w:type="dxa"/>
          </w:tcPr>
          <w:p w14:paraId="2593BA48" w14:textId="77777777" w:rsidR="004B5D2A" w:rsidRPr="00C03D07" w:rsidRDefault="00EC615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Merchant Card and </w:t>
            </w:r>
            <w:proofErr w:type="gramStart"/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Third Party</w:t>
            </w:r>
            <w:proofErr w:type="gramEnd"/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 Network Payments</w:t>
            </w:r>
          </w:p>
        </w:tc>
        <w:tc>
          <w:tcPr>
            <w:tcW w:w="3086" w:type="dxa"/>
          </w:tcPr>
          <w:p w14:paraId="2F5E1A46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46E0B681" w14:textId="77777777" w:rsidTr="00C22C37">
        <w:trPr>
          <w:trHeight w:val="303"/>
        </w:trPr>
        <w:tc>
          <w:tcPr>
            <w:tcW w:w="6194" w:type="dxa"/>
          </w:tcPr>
          <w:p w14:paraId="7726298A" w14:textId="77777777" w:rsidR="006C5784" w:rsidRDefault="00EC615C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0E14968F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2FC4FF2F" w14:textId="77777777" w:rsidTr="00C22C37">
        <w:trPr>
          <w:trHeight w:val="303"/>
        </w:trPr>
        <w:tc>
          <w:tcPr>
            <w:tcW w:w="6194" w:type="dxa"/>
          </w:tcPr>
          <w:p w14:paraId="35C64270" w14:textId="77777777" w:rsidR="006C5784" w:rsidRDefault="00EC615C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m </w:t>
            </w:r>
            <w:proofErr w:type="gramStart"/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a</w:t>
            </w:r>
            <w:proofErr w:type="gramEnd"/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 HSA</w:t>
            </w:r>
          </w:p>
        </w:tc>
        <w:tc>
          <w:tcPr>
            <w:tcW w:w="3086" w:type="dxa"/>
          </w:tcPr>
          <w:p w14:paraId="11EF98C9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5DE35976" w14:textId="77777777" w:rsidTr="00C22C37">
        <w:trPr>
          <w:trHeight w:val="318"/>
        </w:trPr>
        <w:tc>
          <w:tcPr>
            <w:tcW w:w="6194" w:type="dxa"/>
          </w:tcPr>
          <w:p w14:paraId="337E6F56" w14:textId="77777777" w:rsidR="00C22C37" w:rsidRPr="00C03D07" w:rsidRDefault="00EC615C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482181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7D55E765" w14:textId="77777777" w:rsidTr="00C22C37">
        <w:trPr>
          <w:trHeight w:val="318"/>
        </w:trPr>
        <w:tc>
          <w:tcPr>
            <w:tcW w:w="6194" w:type="dxa"/>
          </w:tcPr>
          <w:p w14:paraId="75EBF0A9" w14:textId="77777777" w:rsidR="00C22C37" w:rsidRPr="00C03D07" w:rsidRDefault="00EC615C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77C79B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6434DADD" w14:textId="77777777" w:rsidTr="00C22C37">
        <w:trPr>
          <w:trHeight w:val="318"/>
        </w:trPr>
        <w:tc>
          <w:tcPr>
            <w:tcW w:w="6194" w:type="dxa"/>
          </w:tcPr>
          <w:p w14:paraId="639B1B61" w14:textId="77777777" w:rsidR="00C22C37" w:rsidRPr="00C03D07" w:rsidRDefault="00EC615C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07644A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7749E089" w14:textId="77777777" w:rsidTr="00C22C37">
        <w:trPr>
          <w:trHeight w:val="318"/>
        </w:trPr>
        <w:tc>
          <w:tcPr>
            <w:tcW w:w="6194" w:type="dxa"/>
          </w:tcPr>
          <w:p w14:paraId="5ABD3776" w14:textId="77777777" w:rsidR="00C22C37" w:rsidRPr="00C03D07" w:rsidRDefault="00EC615C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805884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624BB9B7" w14:textId="77777777" w:rsidTr="00C22C37">
        <w:trPr>
          <w:trHeight w:val="318"/>
        </w:trPr>
        <w:tc>
          <w:tcPr>
            <w:tcW w:w="6194" w:type="dxa"/>
          </w:tcPr>
          <w:p w14:paraId="6837D251" w14:textId="77777777" w:rsidR="00C22C37" w:rsidRPr="00C03D07" w:rsidRDefault="00EC615C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08C52A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1D86B94E" w14:textId="77777777" w:rsidTr="00C22C37">
        <w:trPr>
          <w:trHeight w:val="318"/>
        </w:trPr>
        <w:tc>
          <w:tcPr>
            <w:tcW w:w="6194" w:type="dxa"/>
          </w:tcPr>
          <w:p w14:paraId="0E2094A6" w14:textId="77777777" w:rsidR="00C22C37" w:rsidRPr="00C03D07" w:rsidRDefault="00EC615C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2F35EC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5C316775" w14:textId="77777777" w:rsidTr="00C22C37">
        <w:trPr>
          <w:trHeight w:val="318"/>
        </w:trPr>
        <w:tc>
          <w:tcPr>
            <w:tcW w:w="6194" w:type="dxa"/>
          </w:tcPr>
          <w:p w14:paraId="547F98BC" w14:textId="77777777" w:rsidR="00C22C37" w:rsidRPr="00C03D07" w:rsidRDefault="00EC615C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E13555D" w14:textId="77777777" w:rsidR="00C22C37" w:rsidRPr="00C03D07" w:rsidRDefault="00EC615C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6BEAE4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416D347B" w14:textId="77777777" w:rsidTr="00C22C37">
        <w:trPr>
          <w:trHeight w:val="318"/>
        </w:trPr>
        <w:tc>
          <w:tcPr>
            <w:tcW w:w="6194" w:type="dxa"/>
          </w:tcPr>
          <w:p w14:paraId="6E5AE924" w14:textId="77777777" w:rsidR="00C22C37" w:rsidRPr="00C03D07" w:rsidRDefault="00EC615C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0AEEAA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0F87F5F8" w14:textId="77777777" w:rsidTr="00C22C37">
        <w:trPr>
          <w:trHeight w:val="318"/>
        </w:trPr>
        <w:tc>
          <w:tcPr>
            <w:tcW w:w="6194" w:type="dxa"/>
          </w:tcPr>
          <w:p w14:paraId="1583196B" w14:textId="77777777" w:rsidR="00C22C37" w:rsidRPr="00C03D07" w:rsidRDefault="00EC615C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172E3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47B5EFEB" w14:textId="77777777" w:rsidTr="00C22C37">
        <w:trPr>
          <w:trHeight w:val="318"/>
        </w:trPr>
        <w:tc>
          <w:tcPr>
            <w:tcW w:w="6194" w:type="dxa"/>
          </w:tcPr>
          <w:p w14:paraId="6DF3E682" w14:textId="77777777" w:rsidR="00C22C37" w:rsidRPr="00C03D07" w:rsidRDefault="00EC615C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0DF0B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1327EE41" w14:textId="77777777" w:rsidTr="00C22C37">
        <w:trPr>
          <w:trHeight w:val="318"/>
        </w:trPr>
        <w:tc>
          <w:tcPr>
            <w:tcW w:w="6194" w:type="dxa"/>
          </w:tcPr>
          <w:p w14:paraId="29C1D9F2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CD2EF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7D6E14F6" w14:textId="77777777" w:rsidTr="00C22C37">
        <w:trPr>
          <w:trHeight w:val="318"/>
        </w:trPr>
        <w:tc>
          <w:tcPr>
            <w:tcW w:w="6194" w:type="dxa"/>
          </w:tcPr>
          <w:p w14:paraId="7DEBF4D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01E173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2736403C" w14:textId="77777777" w:rsidTr="00C22C37">
        <w:trPr>
          <w:trHeight w:val="318"/>
        </w:trPr>
        <w:tc>
          <w:tcPr>
            <w:tcW w:w="6194" w:type="dxa"/>
          </w:tcPr>
          <w:p w14:paraId="03271C1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From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Tax Payer who is residing in MA)</w:t>
            </w:r>
          </w:p>
        </w:tc>
        <w:tc>
          <w:tcPr>
            <w:tcW w:w="3086" w:type="dxa"/>
          </w:tcPr>
          <w:p w14:paraId="0E6DD94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6C5F" w14:paraId="0F02D82C" w14:textId="77777777" w:rsidTr="00C22C37">
        <w:trPr>
          <w:trHeight w:val="318"/>
        </w:trPr>
        <w:tc>
          <w:tcPr>
            <w:tcW w:w="6194" w:type="dxa"/>
          </w:tcPr>
          <w:p w14:paraId="674AFF6F" w14:textId="77777777" w:rsidR="00B40DBB" w:rsidRPr="00C03D07" w:rsidRDefault="00EC615C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433623A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B2BD84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86C5F" w14:paraId="3E00202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C157396" w14:textId="77777777" w:rsidR="0087309D" w:rsidRPr="00C1676B" w:rsidRDefault="00EC615C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86C5F" w14:paraId="19DE68C9" w14:textId="77777777" w:rsidTr="0087309D">
        <w:trPr>
          <w:trHeight w:val="269"/>
        </w:trPr>
        <w:tc>
          <w:tcPr>
            <w:tcW w:w="738" w:type="dxa"/>
          </w:tcPr>
          <w:p w14:paraId="25DD5547" w14:textId="77777777" w:rsidR="0087309D" w:rsidRPr="00C03D07" w:rsidRDefault="00EC615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371D3C9E" w14:textId="77777777" w:rsidR="0087309D" w:rsidRPr="00C03D07" w:rsidRDefault="00EC615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7AB393C" w14:textId="77777777" w:rsidR="0087309D" w:rsidRPr="00C03D07" w:rsidRDefault="00EC615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EBFA9B4" w14:textId="77777777" w:rsidR="0087309D" w:rsidRPr="00C03D07" w:rsidRDefault="00EC615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86C5F" w14:paraId="7DF86A3C" w14:textId="77777777" w:rsidTr="0087309D">
        <w:trPr>
          <w:trHeight w:val="269"/>
        </w:trPr>
        <w:tc>
          <w:tcPr>
            <w:tcW w:w="738" w:type="dxa"/>
          </w:tcPr>
          <w:p w14:paraId="0466AD62" w14:textId="77777777" w:rsidR="0087309D" w:rsidRPr="00C03D07" w:rsidRDefault="00EC615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2162B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84DA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AD6B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C5F" w14:paraId="546684D9" w14:textId="77777777" w:rsidTr="0087309D">
        <w:trPr>
          <w:trHeight w:val="269"/>
        </w:trPr>
        <w:tc>
          <w:tcPr>
            <w:tcW w:w="738" w:type="dxa"/>
          </w:tcPr>
          <w:p w14:paraId="3E1086E5" w14:textId="77777777" w:rsidR="0087309D" w:rsidRPr="00C03D07" w:rsidRDefault="00EC615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B13C5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099FA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32F8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C5F" w14:paraId="20140A25" w14:textId="77777777" w:rsidTr="0087309D">
        <w:trPr>
          <w:trHeight w:val="269"/>
        </w:trPr>
        <w:tc>
          <w:tcPr>
            <w:tcW w:w="738" w:type="dxa"/>
          </w:tcPr>
          <w:p w14:paraId="7C0357C3" w14:textId="77777777" w:rsidR="0087309D" w:rsidRPr="00C03D07" w:rsidRDefault="00EC615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74AD9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8192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E346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C5F" w14:paraId="4326DA04" w14:textId="77777777" w:rsidTr="0087309D">
        <w:trPr>
          <w:trHeight w:val="269"/>
        </w:trPr>
        <w:tc>
          <w:tcPr>
            <w:tcW w:w="738" w:type="dxa"/>
          </w:tcPr>
          <w:p w14:paraId="3BD5F419" w14:textId="77777777" w:rsidR="0087309D" w:rsidRPr="00C03D07" w:rsidRDefault="00EC615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A0247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8E886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136C1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C5F" w14:paraId="6C3E2933" w14:textId="77777777" w:rsidTr="0087309D">
        <w:trPr>
          <w:trHeight w:val="269"/>
        </w:trPr>
        <w:tc>
          <w:tcPr>
            <w:tcW w:w="738" w:type="dxa"/>
          </w:tcPr>
          <w:p w14:paraId="4486AA9D" w14:textId="77777777" w:rsidR="0087309D" w:rsidRPr="00C03D07" w:rsidRDefault="00EC615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D4C16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1111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EC4C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6C5F" w14:paraId="1C74EB1C" w14:textId="77777777" w:rsidTr="0087309D">
        <w:trPr>
          <w:trHeight w:val="269"/>
        </w:trPr>
        <w:tc>
          <w:tcPr>
            <w:tcW w:w="738" w:type="dxa"/>
          </w:tcPr>
          <w:p w14:paraId="27BF7DAB" w14:textId="77777777" w:rsidR="0087309D" w:rsidRPr="00C03D07" w:rsidRDefault="00EC615C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844D1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28E7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3467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6C50B6" w14:textId="77777777" w:rsidR="005A2CD3" w:rsidRPr="005A2CD3" w:rsidRDefault="005A2CD3" w:rsidP="005A2CD3">
      <w:pPr>
        <w:rPr>
          <w:vanish/>
        </w:rPr>
      </w:pPr>
    </w:p>
    <w:p w14:paraId="7261312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5A7999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9BCB3A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744565F" w14:textId="77777777" w:rsidR="00C22C37" w:rsidRPr="00C03D07" w:rsidRDefault="00EC615C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3B2526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86C5F" w14:paraId="331E7862" w14:textId="77777777" w:rsidTr="005B04A7">
        <w:trPr>
          <w:trHeight w:val="243"/>
        </w:trPr>
        <w:tc>
          <w:tcPr>
            <w:tcW w:w="9359" w:type="dxa"/>
            <w:gridSpan w:val="2"/>
          </w:tcPr>
          <w:p w14:paraId="7B1015BA" w14:textId="77777777" w:rsidR="005B04A7" w:rsidRDefault="00EC615C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A86C5F" w14:paraId="30C86274" w14:textId="77777777" w:rsidTr="005B04A7">
        <w:trPr>
          <w:trHeight w:val="243"/>
        </w:trPr>
        <w:tc>
          <w:tcPr>
            <w:tcW w:w="9359" w:type="dxa"/>
            <w:gridSpan w:val="2"/>
          </w:tcPr>
          <w:p w14:paraId="32FD0C29" w14:textId="77777777" w:rsidR="005B04A7" w:rsidRDefault="00EC615C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86C5F" w14:paraId="3DA22628" w14:textId="77777777" w:rsidTr="0003755F">
        <w:trPr>
          <w:trHeight w:val="243"/>
        </w:trPr>
        <w:tc>
          <w:tcPr>
            <w:tcW w:w="5400" w:type="dxa"/>
          </w:tcPr>
          <w:p w14:paraId="1275C2A7" w14:textId="77777777" w:rsidR="00C22C37" w:rsidRPr="00C03D07" w:rsidRDefault="00EC615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AB9313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86C5F" w14:paraId="3221F484" w14:textId="77777777" w:rsidTr="0003755F">
        <w:trPr>
          <w:trHeight w:val="196"/>
        </w:trPr>
        <w:tc>
          <w:tcPr>
            <w:tcW w:w="5400" w:type="dxa"/>
          </w:tcPr>
          <w:p w14:paraId="109EAD31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EC615C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3266F06B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C615C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EC615C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86C5F" w14:paraId="32558771" w14:textId="77777777" w:rsidTr="0003755F">
        <w:trPr>
          <w:trHeight w:val="260"/>
        </w:trPr>
        <w:tc>
          <w:tcPr>
            <w:tcW w:w="5400" w:type="dxa"/>
          </w:tcPr>
          <w:p w14:paraId="5BAE35E8" w14:textId="77777777" w:rsidR="00C22C37" w:rsidRPr="00C03D07" w:rsidRDefault="00EC615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556E9D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86C5F" w14:paraId="3F3E3DC6" w14:textId="77777777" w:rsidTr="0003755F">
        <w:trPr>
          <w:trHeight w:val="196"/>
        </w:trPr>
        <w:tc>
          <w:tcPr>
            <w:tcW w:w="5400" w:type="dxa"/>
          </w:tcPr>
          <w:p w14:paraId="1639C595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EC615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EC615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EC615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15D9C34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EC615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86C5F" w14:paraId="4D2CA3F4" w14:textId="77777777" w:rsidTr="0003755F">
        <w:trPr>
          <w:trHeight w:val="196"/>
        </w:trPr>
        <w:tc>
          <w:tcPr>
            <w:tcW w:w="5400" w:type="dxa"/>
          </w:tcPr>
          <w:p w14:paraId="51D4A853" w14:textId="77777777" w:rsidR="00C22C37" w:rsidRPr="00C03D07" w:rsidRDefault="00EC615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664A585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EC615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EC615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86C5F" w14:paraId="4C25F36E" w14:textId="77777777" w:rsidTr="0003755F">
        <w:trPr>
          <w:trHeight w:val="196"/>
        </w:trPr>
        <w:tc>
          <w:tcPr>
            <w:tcW w:w="5400" w:type="dxa"/>
          </w:tcPr>
          <w:p w14:paraId="449A9C03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EC615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EC615C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EC615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A5FE6CB" w14:textId="77777777" w:rsidR="00C22C37" w:rsidRPr="00C03D07" w:rsidRDefault="00EC615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86C5F" w14:paraId="468AB3B5" w14:textId="77777777" w:rsidTr="0003755F">
        <w:trPr>
          <w:trHeight w:val="196"/>
        </w:trPr>
        <w:tc>
          <w:tcPr>
            <w:tcW w:w="5400" w:type="dxa"/>
          </w:tcPr>
          <w:p w14:paraId="66F89C33" w14:textId="77777777" w:rsidR="0046634A" w:rsidRPr="00C03D07" w:rsidRDefault="00EC615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6A8D372D" w14:textId="77777777" w:rsidR="0046634A" w:rsidRDefault="00EC615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A86C5F" w14:paraId="21CF938A" w14:textId="77777777" w:rsidTr="0003755F">
        <w:trPr>
          <w:trHeight w:val="196"/>
        </w:trPr>
        <w:tc>
          <w:tcPr>
            <w:tcW w:w="5400" w:type="dxa"/>
          </w:tcPr>
          <w:p w14:paraId="521CF1FB" w14:textId="77777777" w:rsidR="0046634A" w:rsidRDefault="00EC615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3B7C121C" w14:textId="77777777" w:rsidR="0046634A" w:rsidRDefault="00EC615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A86C5F" w14:paraId="08102AF9" w14:textId="77777777" w:rsidTr="0003755F">
        <w:trPr>
          <w:trHeight w:val="243"/>
        </w:trPr>
        <w:tc>
          <w:tcPr>
            <w:tcW w:w="5400" w:type="dxa"/>
          </w:tcPr>
          <w:p w14:paraId="335BE708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EC615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EC615C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7BAE5D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EC615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86C5F" w14:paraId="18DD5985" w14:textId="77777777" w:rsidTr="0003755F">
        <w:trPr>
          <w:trHeight w:val="261"/>
        </w:trPr>
        <w:tc>
          <w:tcPr>
            <w:tcW w:w="5400" w:type="dxa"/>
          </w:tcPr>
          <w:p w14:paraId="6F4D38F8" w14:textId="77777777" w:rsidR="008F64D5" w:rsidRPr="00C22C37" w:rsidRDefault="00EC615C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08F69E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86C5F" w14:paraId="769D8CEA" w14:textId="77777777" w:rsidTr="0003755F">
        <w:trPr>
          <w:trHeight w:val="243"/>
        </w:trPr>
        <w:tc>
          <w:tcPr>
            <w:tcW w:w="5400" w:type="dxa"/>
          </w:tcPr>
          <w:p w14:paraId="7EBFFE0F" w14:textId="77777777" w:rsidR="008F64D5" w:rsidRPr="008F64D5" w:rsidRDefault="00EC615C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6827A60" w14:textId="77777777" w:rsidR="008F64D5" w:rsidRDefault="00EC615C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86C5F" w14:paraId="2473380D" w14:textId="77777777" w:rsidTr="0003755F">
        <w:trPr>
          <w:trHeight w:val="243"/>
        </w:trPr>
        <w:tc>
          <w:tcPr>
            <w:tcW w:w="5400" w:type="dxa"/>
          </w:tcPr>
          <w:p w14:paraId="1533D742" w14:textId="77777777" w:rsidR="008F64D5" w:rsidRPr="00C03D07" w:rsidRDefault="00EC615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0D5C856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EC615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EC615C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86C5F" w14:paraId="43468F55" w14:textId="77777777" w:rsidTr="0003755F">
        <w:trPr>
          <w:trHeight w:val="261"/>
        </w:trPr>
        <w:tc>
          <w:tcPr>
            <w:tcW w:w="5400" w:type="dxa"/>
          </w:tcPr>
          <w:p w14:paraId="733A1606" w14:textId="77777777" w:rsidR="008F64D5" w:rsidRPr="00C03D07" w:rsidRDefault="00EC615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66BDE94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EC615C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86C5F" w14:paraId="048225B7" w14:textId="77777777" w:rsidTr="0003755F">
        <w:trPr>
          <w:trHeight w:val="261"/>
        </w:trPr>
        <w:tc>
          <w:tcPr>
            <w:tcW w:w="5400" w:type="dxa"/>
          </w:tcPr>
          <w:p w14:paraId="04F5993B" w14:textId="77777777" w:rsidR="008F64D5" w:rsidRPr="00C22C37" w:rsidRDefault="00EC615C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D042EBE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86C5F" w14:paraId="238FADFC" w14:textId="77777777" w:rsidTr="0003755F">
        <w:trPr>
          <w:trHeight w:val="261"/>
        </w:trPr>
        <w:tc>
          <w:tcPr>
            <w:tcW w:w="5400" w:type="dxa"/>
          </w:tcPr>
          <w:p w14:paraId="0FED862B" w14:textId="77777777" w:rsidR="008F64D5" w:rsidRPr="00C03D07" w:rsidRDefault="00EC615C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640EB4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A125B3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D41149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4BF714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F6A29E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6D76793" w14:textId="77777777" w:rsidR="008B42F8" w:rsidRPr="00C03D07" w:rsidRDefault="00EC615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0AD639F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6D38FEB" w14:textId="77777777" w:rsidR="007C3BCC" w:rsidRPr="00C03D07" w:rsidRDefault="00EC615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D451D5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F8251F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58F4AA5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52F749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8984D6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5DE10A8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331C543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22BE" w14:textId="77777777" w:rsidR="00EC615C" w:rsidRDefault="00EC615C">
      <w:r>
        <w:separator/>
      </w:r>
    </w:p>
  </w:endnote>
  <w:endnote w:type="continuationSeparator" w:id="0">
    <w:p w14:paraId="09A013E8" w14:textId="77777777" w:rsidR="00EC615C" w:rsidRDefault="00EC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B07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2A18E0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D29E7A" w14:textId="77777777" w:rsidR="00C8092E" w:rsidRPr="00A000E0" w:rsidRDefault="00EC615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D16729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13683D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36B998E" w14:textId="77777777" w:rsidR="00C8092E" w:rsidRPr="002B2F01" w:rsidRDefault="00EC615C" w:rsidP="00B23708">
    <w:pPr>
      <w:ind w:right="288"/>
      <w:jc w:val="center"/>
      <w:rPr>
        <w:sz w:val="22"/>
      </w:rPr>
    </w:pPr>
    <w:r>
      <w:rPr>
        <w:noProof/>
        <w:szCs w:val="16"/>
      </w:rPr>
      <w:pict w14:anchorId="04AB75F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CACD155" w14:textId="77777777" w:rsidR="00C8092E" w:rsidRDefault="00EC615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F870" w14:textId="77777777" w:rsidR="00EC615C" w:rsidRDefault="00EC615C">
      <w:r>
        <w:separator/>
      </w:r>
    </w:p>
  </w:footnote>
  <w:footnote w:type="continuationSeparator" w:id="0">
    <w:p w14:paraId="3F61EC6C" w14:textId="77777777" w:rsidR="00EC615C" w:rsidRDefault="00EC6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D17F" w14:textId="77777777" w:rsidR="00C8092E" w:rsidRDefault="00C8092E">
    <w:pPr>
      <w:pStyle w:val="Header"/>
    </w:pPr>
  </w:p>
  <w:p w14:paraId="0512D892" w14:textId="77777777" w:rsidR="00C8092E" w:rsidRDefault="00C8092E">
    <w:pPr>
      <w:pStyle w:val="Header"/>
    </w:pPr>
  </w:p>
  <w:p w14:paraId="3F0B0DF0" w14:textId="77777777" w:rsidR="00C8092E" w:rsidRDefault="00EC615C">
    <w:pPr>
      <w:pStyle w:val="Header"/>
    </w:pPr>
    <w:r>
      <w:rPr>
        <w:noProof/>
        <w:lang w:eastAsia="zh-TW"/>
      </w:rPr>
      <w:pict w14:anchorId="7908D9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39C7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51881D2">
      <w:start w:val="1"/>
      <w:numFmt w:val="decimal"/>
      <w:lvlText w:val="%1."/>
      <w:lvlJc w:val="left"/>
      <w:pPr>
        <w:ind w:left="1440" w:hanging="360"/>
      </w:pPr>
    </w:lvl>
    <w:lvl w:ilvl="1" w:tplc="E124C95C" w:tentative="1">
      <w:start w:val="1"/>
      <w:numFmt w:val="lowerLetter"/>
      <w:lvlText w:val="%2."/>
      <w:lvlJc w:val="left"/>
      <w:pPr>
        <w:ind w:left="2160" w:hanging="360"/>
      </w:pPr>
    </w:lvl>
    <w:lvl w:ilvl="2" w:tplc="5E10037C" w:tentative="1">
      <w:start w:val="1"/>
      <w:numFmt w:val="lowerRoman"/>
      <w:lvlText w:val="%3."/>
      <w:lvlJc w:val="right"/>
      <w:pPr>
        <w:ind w:left="2880" w:hanging="180"/>
      </w:pPr>
    </w:lvl>
    <w:lvl w:ilvl="3" w:tplc="1C1A8D02" w:tentative="1">
      <w:start w:val="1"/>
      <w:numFmt w:val="decimal"/>
      <w:lvlText w:val="%4."/>
      <w:lvlJc w:val="left"/>
      <w:pPr>
        <w:ind w:left="3600" w:hanging="360"/>
      </w:pPr>
    </w:lvl>
    <w:lvl w:ilvl="4" w:tplc="EB280200" w:tentative="1">
      <w:start w:val="1"/>
      <w:numFmt w:val="lowerLetter"/>
      <w:lvlText w:val="%5."/>
      <w:lvlJc w:val="left"/>
      <w:pPr>
        <w:ind w:left="4320" w:hanging="360"/>
      </w:pPr>
    </w:lvl>
    <w:lvl w:ilvl="5" w:tplc="10BE91C4" w:tentative="1">
      <w:start w:val="1"/>
      <w:numFmt w:val="lowerRoman"/>
      <w:lvlText w:val="%6."/>
      <w:lvlJc w:val="right"/>
      <w:pPr>
        <w:ind w:left="5040" w:hanging="180"/>
      </w:pPr>
    </w:lvl>
    <w:lvl w:ilvl="6" w:tplc="8DDE1BF0" w:tentative="1">
      <w:start w:val="1"/>
      <w:numFmt w:val="decimal"/>
      <w:lvlText w:val="%7."/>
      <w:lvlJc w:val="left"/>
      <w:pPr>
        <w:ind w:left="5760" w:hanging="360"/>
      </w:pPr>
    </w:lvl>
    <w:lvl w:ilvl="7" w:tplc="230858FC" w:tentative="1">
      <w:start w:val="1"/>
      <w:numFmt w:val="lowerLetter"/>
      <w:lvlText w:val="%8."/>
      <w:lvlJc w:val="left"/>
      <w:pPr>
        <w:ind w:left="6480" w:hanging="360"/>
      </w:pPr>
    </w:lvl>
    <w:lvl w:ilvl="8" w:tplc="4798F7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A6A68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C99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CEB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34F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A8E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0AF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F83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2D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1A36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9F49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96484E" w:tentative="1">
      <w:start w:val="1"/>
      <w:numFmt w:val="lowerLetter"/>
      <w:lvlText w:val="%2."/>
      <w:lvlJc w:val="left"/>
      <w:pPr>
        <w:ind w:left="1440" w:hanging="360"/>
      </w:pPr>
    </w:lvl>
    <w:lvl w:ilvl="2" w:tplc="6980D66A" w:tentative="1">
      <w:start w:val="1"/>
      <w:numFmt w:val="lowerRoman"/>
      <w:lvlText w:val="%3."/>
      <w:lvlJc w:val="right"/>
      <w:pPr>
        <w:ind w:left="2160" w:hanging="180"/>
      </w:pPr>
    </w:lvl>
    <w:lvl w:ilvl="3" w:tplc="57C2FE2A" w:tentative="1">
      <w:start w:val="1"/>
      <w:numFmt w:val="decimal"/>
      <w:lvlText w:val="%4."/>
      <w:lvlJc w:val="left"/>
      <w:pPr>
        <w:ind w:left="2880" w:hanging="360"/>
      </w:pPr>
    </w:lvl>
    <w:lvl w:ilvl="4" w:tplc="2DE2B97C" w:tentative="1">
      <w:start w:val="1"/>
      <w:numFmt w:val="lowerLetter"/>
      <w:lvlText w:val="%5."/>
      <w:lvlJc w:val="left"/>
      <w:pPr>
        <w:ind w:left="3600" w:hanging="360"/>
      </w:pPr>
    </w:lvl>
    <w:lvl w:ilvl="5" w:tplc="75EC7C08" w:tentative="1">
      <w:start w:val="1"/>
      <w:numFmt w:val="lowerRoman"/>
      <w:lvlText w:val="%6."/>
      <w:lvlJc w:val="right"/>
      <w:pPr>
        <w:ind w:left="4320" w:hanging="180"/>
      </w:pPr>
    </w:lvl>
    <w:lvl w:ilvl="6" w:tplc="9E34A198" w:tentative="1">
      <w:start w:val="1"/>
      <w:numFmt w:val="decimal"/>
      <w:lvlText w:val="%7."/>
      <w:lvlJc w:val="left"/>
      <w:pPr>
        <w:ind w:left="5040" w:hanging="360"/>
      </w:pPr>
    </w:lvl>
    <w:lvl w:ilvl="7" w:tplc="ED1874FA" w:tentative="1">
      <w:start w:val="1"/>
      <w:numFmt w:val="lowerLetter"/>
      <w:lvlText w:val="%8."/>
      <w:lvlJc w:val="left"/>
      <w:pPr>
        <w:ind w:left="5760" w:hanging="360"/>
      </w:pPr>
    </w:lvl>
    <w:lvl w:ilvl="8" w:tplc="1AF81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F08E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C9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4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2C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CF9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38F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61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A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5C9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E3AA008">
      <w:start w:val="1"/>
      <w:numFmt w:val="decimal"/>
      <w:lvlText w:val="%1."/>
      <w:lvlJc w:val="left"/>
      <w:pPr>
        <w:ind w:left="1440" w:hanging="360"/>
      </w:pPr>
    </w:lvl>
    <w:lvl w:ilvl="1" w:tplc="EE26EBE8" w:tentative="1">
      <w:start w:val="1"/>
      <w:numFmt w:val="lowerLetter"/>
      <w:lvlText w:val="%2."/>
      <w:lvlJc w:val="left"/>
      <w:pPr>
        <w:ind w:left="2160" w:hanging="360"/>
      </w:pPr>
    </w:lvl>
    <w:lvl w:ilvl="2" w:tplc="AA8C6D6E" w:tentative="1">
      <w:start w:val="1"/>
      <w:numFmt w:val="lowerRoman"/>
      <w:lvlText w:val="%3."/>
      <w:lvlJc w:val="right"/>
      <w:pPr>
        <w:ind w:left="2880" w:hanging="180"/>
      </w:pPr>
    </w:lvl>
    <w:lvl w:ilvl="3" w:tplc="70DE55B2" w:tentative="1">
      <w:start w:val="1"/>
      <w:numFmt w:val="decimal"/>
      <w:lvlText w:val="%4."/>
      <w:lvlJc w:val="left"/>
      <w:pPr>
        <w:ind w:left="3600" w:hanging="360"/>
      </w:pPr>
    </w:lvl>
    <w:lvl w:ilvl="4" w:tplc="F7F412EE" w:tentative="1">
      <w:start w:val="1"/>
      <w:numFmt w:val="lowerLetter"/>
      <w:lvlText w:val="%5."/>
      <w:lvlJc w:val="left"/>
      <w:pPr>
        <w:ind w:left="4320" w:hanging="360"/>
      </w:pPr>
    </w:lvl>
    <w:lvl w:ilvl="5" w:tplc="96860092" w:tentative="1">
      <w:start w:val="1"/>
      <w:numFmt w:val="lowerRoman"/>
      <w:lvlText w:val="%6."/>
      <w:lvlJc w:val="right"/>
      <w:pPr>
        <w:ind w:left="5040" w:hanging="180"/>
      </w:pPr>
    </w:lvl>
    <w:lvl w:ilvl="6" w:tplc="4B78CEE8" w:tentative="1">
      <w:start w:val="1"/>
      <w:numFmt w:val="decimal"/>
      <w:lvlText w:val="%7."/>
      <w:lvlJc w:val="left"/>
      <w:pPr>
        <w:ind w:left="5760" w:hanging="360"/>
      </w:pPr>
    </w:lvl>
    <w:lvl w:ilvl="7" w:tplc="1F28C3EA" w:tentative="1">
      <w:start w:val="1"/>
      <w:numFmt w:val="lowerLetter"/>
      <w:lvlText w:val="%8."/>
      <w:lvlJc w:val="left"/>
      <w:pPr>
        <w:ind w:left="6480" w:hanging="360"/>
      </w:pPr>
    </w:lvl>
    <w:lvl w:ilvl="8" w:tplc="9F7491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8600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D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E7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C9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69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9A6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6D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C7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A84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CA0A4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A6CB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A9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2A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B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448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6D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68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FCC1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23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5AC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2E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C4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A6B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6B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4C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96EB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548FDC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F20DD80" w:tentative="1">
      <w:start w:val="1"/>
      <w:numFmt w:val="lowerLetter"/>
      <w:lvlText w:val="%2."/>
      <w:lvlJc w:val="left"/>
      <w:pPr>
        <w:ind w:left="1440" w:hanging="360"/>
      </w:pPr>
    </w:lvl>
    <w:lvl w:ilvl="2" w:tplc="2F2631AA" w:tentative="1">
      <w:start w:val="1"/>
      <w:numFmt w:val="lowerRoman"/>
      <w:lvlText w:val="%3."/>
      <w:lvlJc w:val="right"/>
      <w:pPr>
        <w:ind w:left="2160" w:hanging="180"/>
      </w:pPr>
    </w:lvl>
    <w:lvl w:ilvl="3" w:tplc="CD944046" w:tentative="1">
      <w:start w:val="1"/>
      <w:numFmt w:val="decimal"/>
      <w:lvlText w:val="%4."/>
      <w:lvlJc w:val="left"/>
      <w:pPr>
        <w:ind w:left="2880" w:hanging="360"/>
      </w:pPr>
    </w:lvl>
    <w:lvl w:ilvl="4" w:tplc="41A01D24" w:tentative="1">
      <w:start w:val="1"/>
      <w:numFmt w:val="lowerLetter"/>
      <w:lvlText w:val="%5."/>
      <w:lvlJc w:val="left"/>
      <w:pPr>
        <w:ind w:left="3600" w:hanging="360"/>
      </w:pPr>
    </w:lvl>
    <w:lvl w:ilvl="5" w:tplc="2EFE2F46" w:tentative="1">
      <w:start w:val="1"/>
      <w:numFmt w:val="lowerRoman"/>
      <w:lvlText w:val="%6."/>
      <w:lvlJc w:val="right"/>
      <w:pPr>
        <w:ind w:left="4320" w:hanging="180"/>
      </w:pPr>
    </w:lvl>
    <w:lvl w:ilvl="6" w:tplc="0514341C" w:tentative="1">
      <w:start w:val="1"/>
      <w:numFmt w:val="decimal"/>
      <w:lvlText w:val="%7."/>
      <w:lvlJc w:val="left"/>
      <w:pPr>
        <w:ind w:left="5040" w:hanging="360"/>
      </w:pPr>
    </w:lvl>
    <w:lvl w:ilvl="7" w:tplc="A3C07B26" w:tentative="1">
      <w:start w:val="1"/>
      <w:numFmt w:val="lowerLetter"/>
      <w:lvlText w:val="%8."/>
      <w:lvlJc w:val="left"/>
      <w:pPr>
        <w:ind w:left="5760" w:hanging="360"/>
      </w:pPr>
    </w:lvl>
    <w:lvl w:ilvl="8" w:tplc="CF0A5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95AC4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ADCB456" w:tentative="1">
      <w:start w:val="1"/>
      <w:numFmt w:val="lowerLetter"/>
      <w:lvlText w:val="%2."/>
      <w:lvlJc w:val="left"/>
      <w:pPr>
        <w:ind w:left="1440" w:hanging="360"/>
      </w:pPr>
    </w:lvl>
    <w:lvl w:ilvl="2" w:tplc="D6F4EEEC" w:tentative="1">
      <w:start w:val="1"/>
      <w:numFmt w:val="lowerRoman"/>
      <w:lvlText w:val="%3."/>
      <w:lvlJc w:val="right"/>
      <w:pPr>
        <w:ind w:left="2160" w:hanging="180"/>
      </w:pPr>
    </w:lvl>
    <w:lvl w:ilvl="3" w:tplc="815AE026" w:tentative="1">
      <w:start w:val="1"/>
      <w:numFmt w:val="decimal"/>
      <w:lvlText w:val="%4."/>
      <w:lvlJc w:val="left"/>
      <w:pPr>
        <w:ind w:left="2880" w:hanging="360"/>
      </w:pPr>
    </w:lvl>
    <w:lvl w:ilvl="4" w:tplc="BD367264" w:tentative="1">
      <w:start w:val="1"/>
      <w:numFmt w:val="lowerLetter"/>
      <w:lvlText w:val="%5."/>
      <w:lvlJc w:val="left"/>
      <w:pPr>
        <w:ind w:left="3600" w:hanging="360"/>
      </w:pPr>
    </w:lvl>
    <w:lvl w:ilvl="5" w:tplc="F3A0CF18" w:tentative="1">
      <w:start w:val="1"/>
      <w:numFmt w:val="lowerRoman"/>
      <w:lvlText w:val="%6."/>
      <w:lvlJc w:val="right"/>
      <w:pPr>
        <w:ind w:left="4320" w:hanging="180"/>
      </w:pPr>
    </w:lvl>
    <w:lvl w:ilvl="6" w:tplc="6F544FFA" w:tentative="1">
      <w:start w:val="1"/>
      <w:numFmt w:val="decimal"/>
      <w:lvlText w:val="%7."/>
      <w:lvlJc w:val="left"/>
      <w:pPr>
        <w:ind w:left="5040" w:hanging="360"/>
      </w:pPr>
    </w:lvl>
    <w:lvl w:ilvl="7" w:tplc="862CB30A" w:tentative="1">
      <w:start w:val="1"/>
      <w:numFmt w:val="lowerLetter"/>
      <w:lvlText w:val="%8."/>
      <w:lvlJc w:val="left"/>
      <w:pPr>
        <w:ind w:left="5760" w:hanging="360"/>
      </w:pPr>
    </w:lvl>
    <w:lvl w:ilvl="8" w:tplc="020E0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BA67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02890E" w:tentative="1">
      <w:start w:val="1"/>
      <w:numFmt w:val="lowerLetter"/>
      <w:lvlText w:val="%2."/>
      <w:lvlJc w:val="left"/>
      <w:pPr>
        <w:ind w:left="1440" w:hanging="360"/>
      </w:pPr>
    </w:lvl>
    <w:lvl w:ilvl="2" w:tplc="65EEECC6" w:tentative="1">
      <w:start w:val="1"/>
      <w:numFmt w:val="lowerRoman"/>
      <w:lvlText w:val="%3."/>
      <w:lvlJc w:val="right"/>
      <w:pPr>
        <w:ind w:left="2160" w:hanging="180"/>
      </w:pPr>
    </w:lvl>
    <w:lvl w:ilvl="3" w:tplc="2BB8AF4C" w:tentative="1">
      <w:start w:val="1"/>
      <w:numFmt w:val="decimal"/>
      <w:lvlText w:val="%4."/>
      <w:lvlJc w:val="left"/>
      <w:pPr>
        <w:ind w:left="2880" w:hanging="360"/>
      </w:pPr>
    </w:lvl>
    <w:lvl w:ilvl="4" w:tplc="9E6AF4BA" w:tentative="1">
      <w:start w:val="1"/>
      <w:numFmt w:val="lowerLetter"/>
      <w:lvlText w:val="%5."/>
      <w:lvlJc w:val="left"/>
      <w:pPr>
        <w:ind w:left="3600" w:hanging="360"/>
      </w:pPr>
    </w:lvl>
    <w:lvl w:ilvl="5" w:tplc="2884AFF2" w:tentative="1">
      <w:start w:val="1"/>
      <w:numFmt w:val="lowerRoman"/>
      <w:lvlText w:val="%6."/>
      <w:lvlJc w:val="right"/>
      <w:pPr>
        <w:ind w:left="4320" w:hanging="180"/>
      </w:pPr>
    </w:lvl>
    <w:lvl w:ilvl="6" w:tplc="8996EA7A" w:tentative="1">
      <w:start w:val="1"/>
      <w:numFmt w:val="decimal"/>
      <w:lvlText w:val="%7."/>
      <w:lvlJc w:val="left"/>
      <w:pPr>
        <w:ind w:left="5040" w:hanging="360"/>
      </w:pPr>
    </w:lvl>
    <w:lvl w:ilvl="7" w:tplc="D5D02862" w:tentative="1">
      <w:start w:val="1"/>
      <w:numFmt w:val="lowerLetter"/>
      <w:lvlText w:val="%8."/>
      <w:lvlJc w:val="left"/>
      <w:pPr>
        <w:ind w:left="5760" w:hanging="360"/>
      </w:pPr>
    </w:lvl>
    <w:lvl w:ilvl="8" w:tplc="BFD85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3C403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BF26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29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CA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0F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C1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05F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24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64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5041A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E2EC28" w:tentative="1">
      <w:start w:val="1"/>
      <w:numFmt w:val="lowerLetter"/>
      <w:lvlText w:val="%2."/>
      <w:lvlJc w:val="left"/>
      <w:pPr>
        <w:ind w:left="1440" w:hanging="360"/>
      </w:pPr>
    </w:lvl>
    <w:lvl w:ilvl="2" w:tplc="4462E3CC" w:tentative="1">
      <w:start w:val="1"/>
      <w:numFmt w:val="lowerRoman"/>
      <w:lvlText w:val="%3."/>
      <w:lvlJc w:val="right"/>
      <w:pPr>
        <w:ind w:left="2160" w:hanging="180"/>
      </w:pPr>
    </w:lvl>
    <w:lvl w:ilvl="3" w:tplc="BDE20410" w:tentative="1">
      <w:start w:val="1"/>
      <w:numFmt w:val="decimal"/>
      <w:lvlText w:val="%4."/>
      <w:lvlJc w:val="left"/>
      <w:pPr>
        <w:ind w:left="2880" w:hanging="360"/>
      </w:pPr>
    </w:lvl>
    <w:lvl w:ilvl="4" w:tplc="519C1F32" w:tentative="1">
      <w:start w:val="1"/>
      <w:numFmt w:val="lowerLetter"/>
      <w:lvlText w:val="%5."/>
      <w:lvlJc w:val="left"/>
      <w:pPr>
        <w:ind w:left="3600" w:hanging="360"/>
      </w:pPr>
    </w:lvl>
    <w:lvl w:ilvl="5" w:tplc="2EFCF8F6" w:tentative="1">
      <w:start w:val="1"/>
      <w:numFmt w:val="lowerRoman"/>
      <w:lvlText w:val="%6."/>
      <w:lvlJc w:val="right"/>
      <w:pPr>
        <w:ind w:left="4320" w:hanging="180"/>
      </w:pPr>
    </w:lvl>
    <w:lvl w:ilvl="6" w:tplc="84D6ADF2" w:tentative="1">
      <w:start w:val="1"/>
      <w:numFmt w:val="decimal"/>
      <w:lvlText w:val="%7."/>
      <w:lvlJc w:val="left"/>
      <w:pPr>
        <w:ind w:left="5040" w:hanging="360"/>
      </w:pPr>
    </w:lvl>
    <w:lvl w:ilvl="7" w:tplc="AA282F7A" w:tentative="1">
      <w:start w:val="1"/>
      <w:numFmt w:val="lowerLetter"/>
      <w:lvlText w:val="%8."/>
      <w:lvlJc w:val="left"/>
      <w:pPr>
        <w:ind w:left="5760" w:hanging="360"/>
      </w:pPr>
    </w:lvl>
    <w:lvl w:ilvl="8" w:tplc="B4803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84698A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CB2617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92C292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6F8672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DFC73D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EF6516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ADE410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F6E198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1683B8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27CB7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13C94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86C5F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15C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3756C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168324B"/>
  <w15:docId w15:val="{721E9509-A6A6-4BF7-8BEA-241AD279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29</TotalTime>
  <Pages>6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shailaja N</cp:lastModifiedBy>
  <cp:revision>3</cp:revision>
  <cp:lastPrinted>2017-11-30T17:51:00Z</cp:lastPrinted>
  <dcterms:created xsi:type="dcterms:W3CDTF">2022-01-20T00:53:00Z</dcterms:created>
  <dcterms:modified xsi:type="dcterms:W3CDTF">2022-02-26T18:08:00Z</dcterms:modified>
</cp:coreProperties>
</file>