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3A396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A396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A39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A39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A39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A39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A39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A39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3A396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E1AE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E1AE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6355C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6355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6355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6355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A396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6355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5"/>
        <w:gridCol w:w="2451"/>
        <w:gridCol w:w="1456"/>
        <w:gridCol w:w="1600"/>
        <w:gridCol w:w="1367"/>
        <w:gridCol w:w="1457"/>
      </w:tblGrid>
      <w:tr w:rsidR="003E1AE7" w:rsidTr="00B01113">
        <w:tc>
          <w:tcPr>
            <w:tcW w:w="2685" w:type="dxa"/>
          </w:tcPr>
          <w:p w:rsidR="00ED0124" w:rsidRPr="00C1676B" w:rsidRDefault="003A39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51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A396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56" w:type="dxa"/>
          </w:tcPr>
          <w:p w:rsidR="00ED0124" w:rsidRPr="00C1676B" w:rsidRDefault="003A39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0" w:type="dxa"/>
          </w:tcPr>
          <w:p w:rsidR="00ED0124" w:rsidRPr="00C1676B" w:rsidRDefault="003A39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67" w:type="dxa"/>
          </w:tcPr>
          <w:p w:rsidR="00ED0124" w:rsidRPr="00C1676B" w:rsidRDefault="003A39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A396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57" w:type="dxa"/>
          </w:tcPr>
          <w:p w:rsidR="00ED0124" w:rsidRPr="00C1676B" w:rsidRDefault="003A39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A39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1AE7" w:rsidTr="00B01113">
        <w:tc>
          <w:tcPr>
            <w:tcW w:w="268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51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</w:t>
            </w:r>
          </w:p>
        </w:tc>
        <w:tc>
          <w:tcPr>
            <w:tcW w:w="1456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600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KUSHAGRA</w:t>
            </w:r>
          </w:p>
        </w:tc>
        <w:tc>
          <w:tcPr>
            <w:tcW w:w="13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5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51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VASHISHTH</w:t>
            </w:r>
          </w:p>
        </w:tc>
        <w:tc>
          <w:tcPr>
            <w:tcW w:w="1456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HIMANI</w:t>
            </w:r>
          </w:p>
        </w:tc>
        <w:tc>
          <w:tcPr>
            <w:tcW w:w="1600" w:type="dxa"/>
          </w:tcPr>
          <w:p w:rsidR="00ED0124" w:rsidRPr="00C03D07" w:rsidRDefault="00B0111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VASHISHTH</w:t>
            </w:r>
          </w:p>
        </w:tc>
        <w:tc>
          <w:tcPr>
            <w:tcW w:w="13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51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817324909</w:t>
            </w:r>
          </w:p>
        </w:tc>
        <w:tc>
          <w:tcPr>
            <w:tcW w:w="1456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955963183</w:t>
            </w:r>
          </w:p>
        </w:tc>
        <w:tc>
          <w:tcPr>
            <w:tcW w:w="1600" w:type="dxa"/>
          </w:tcPr>
          <w:p w:rsidR="00ED0124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678677508</w:t>
            </w:r>
          </w:p>
        </w:tc>
        <w:tc>
          <w:tcPr>
            <w:tcW w:w="136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01/31/1987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03/24/1990</w:t>
            </w:r>
          </w:p>
        </w:tc>
        <w:tc>
          <w:tcPr>
            <w:tcW w:w="1600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11/03/2020</w:t>
            </w: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0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CONSULTANT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00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rPr>
          <w:trHeight w:val="1007"/>
        </w:trPr>
        <w:tc>
          <w:tcPr>
            <w:tcW w:w="26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51" w:type="dxa"/>
          </w:tcPr>
          <w:p w:rsidR="00226740" w:rsidRDefault="00B011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9415 CHERRY TREE DR</w:t>
            </w:r>
          </w:p>
          <w:p w:rsidR="00B01113" w:rsidRDefault="00B011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#312</w:t>
            </w:r>
          </w:p>
          <w:p w:rsidR="00B01113" w:rsidRDefault="00B011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STRONGSVILLE 44136</w:t>
            </w:r>
          </w:p>
          <w:p w:rsidR="00B01113" w:rsidRPr="00C03D07" w:rsidRDefault="00B011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OHIO</w:t>
            </w:r>
          </w:p>
        </w:tc>
        <w:tc>
          <w:tcPr>
            <w:tcW w:w="1456" w:type="dxa"/>
          </w:tcPr>
          <w:p w:rsidR="007B4551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00" w:type="dxa"/>
          </w:tcPr>
          <w:p w:rsidR="007B4551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8034579147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2163034480</w:t>
            </w:r>
          </w:p>
        </w:tc>
        <w:tc>
          <w:tcPr>
            <w:tcW w:w="1600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2163034480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SACHIN.VASHU@GMAIL.COM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05/20/2015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09/10/2016</w:t>
            </w:r>
          </w:p>
        </w:tc>
        <w:tc>
          <w:tcPr>
            <w:tcW w:w="1600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00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5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1113" w:rsidTr="00B01113">
        <w:tc>
          <w:tcPr>
            <w:tcW w:w="268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56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0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451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07/05/2016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51" w:type="dxa"/>
          </w:tcPr>
          <w:p w:rsidR="00D92BD1" w:rsidRPr="00C03D07" w:rsidRDefault="00B01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5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D92BD1" w:rsidRPr="00C03D07" w:rsidRDefault="00B011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51" w:type="dxa"/>
          </w:tcPr>
          <w:p w:rsidR="00D92BD1" w:rsidRPr="00C03D07" w:rsidRDefault="00B011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B01113">
        <w:tc>
          <w:tcPr>
            <w:tcW w:w="2685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5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1AE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1A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A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E1AE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01113" w:rsidTr="00D90155">
        <w:trPr>
          <w:trHeight w:val="314"/>
        </w:trPr>
        <w:tc>
          <w:tcPr>
            <w:tcW w:w="254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01113" w:rsidTr="00D90155">
        <w:trPr>
          <w:trHeight w:val="324"/>
        </w:trPr>
        <w:tc>
          <w:tcPr>
            <w:tcW w:w="2545" w:type="dxa"/>
          </w:tcPr>
          <w:p w:rsidR="00B01113" w:rsidRDefault="00B01113" w:rsidP="00B011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053904483</w:t>
            </w:r>
          </w:p>
        </w:tc>
      </w:tr>
      <w:tr w:rsidR="00B01113" w:rsidTr="00D90155">
        <w:trPr>
          <w:trHeight w:val="324"/>
        </w:trPr>
        <w:tc>
          <w:tcPr>
            <w:tcW w:w="254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223007873826</w:t>
            </w:r>
          </w:p>
        </w:tc>
      </w:tr>
      <w:tr w:rsidR="00B01113" w:rsidTr="00D90155">
        <w:trPr>
          <w:trHeight w:val="340"/>
        </w:trPr>
        <w:tc>
          <w:tcPr>
            <w:tcW w:w="254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01113" w:rsidTr="00D90155">
        <w:trPr>
          <w:trHeight w:val="340"/>
        </w:trPr>
        <w:tc>
          <w:tcPr>
            <w:tcW w:w="2545" w:type="dxa"/>
          </w:tcPr>
          <w:p w:rsidR="00B01113" w:rsidRPr="00C03D07" w:rsidRDefault="00B01113" w:rsidP="00B011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SACHIN VASHISHTH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1AE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1AE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1AE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01113" w:rsidTr="001D05D6">
        <w:trPr>
          <w:trHeight w:val="622"/>
        </w:trPr>
        <w:tc>
          <w:tcPr>
            <w:tcW w:w="918" w:type="dxa"/>
          </w:tcPr>
          <w:p w:rsidR="00B01113" w:rsidRPr="00C03D07" w:rsidRDefault="00B01113" w:rsidP="00B011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01113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B01113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B01113" w:rsidRPr="00C03D07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01113" w:rsidRPr="00C03D07" w:rsidRDefault="00B01113" w:rsidP="00B011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B01113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980" w:type="dxa"/>
          </w:tcPr>
          <w:p w:rsidR="00B01113" w:rsidRPr="00C03D07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1113" w:rsidTr="001D05D6">
        <w:trPr>
          <w:trHeight w:val="592"/>
        </w:trPr>
        <w:tc>
          <w:tcPr>
            <w:tcW w:w="918" w:type="dxa"/>
          </w:tcPr>
          <w:p w:rsidR="00B01113" w:rsidRPr="00C03D07" w:rsidRDefault="00B01113" w:rsidP="00B011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B01113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B01113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B01113" w:rsidRPr="00C03D07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01113" w:rsidRPr="00C03D07" w:rsidRDefault="00B01113" w:rsidP="00B011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980" w:type="dxa"/>
          </w:tcPr>
          <w:p w:rsidR="00B01113" w:rsidRPr="00C03D07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1113" w:rsidTr="001D05D6">
        <w:trPr>
          <w:trHeight w:val="592"/>
        </w:trPr>
        <w:tc>
          <w:tcPr>
            <w:tcW w:w="918" w:type="dxa"/>
          </w:tcPr>
          <w:p w:rsidR="00B01113" w:rsidRPr="00C03D07" w:rsidRDefault="00B01113" w:rsidP="00B011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01113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OHIO </w:t>
            </w:r>
          </w:p>
        </w:tc>
        <w:tc>
          <w:tcPr>
            <w:tcW w:w="1440" w:type="dxa"/>
          </w:tcPr>
          <w:p w:rsidR="00B01113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B01113" w:rsidRPr="00C03D07" w:rsidRDefault="00B01113" w:rsidP="00B011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01113" w:rsidRPr="00C03D07" w:rsidRDefault="00B01113" w:rsidP="00B011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B01113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MONTHS</w:t>
            </w:r>
          </w:p>
        </w:tc>
        <w:tc>
          <w:tcPr>
            <w:tcW w:w="1980" w:type="dxa"/>
          </w:tcPr>
          <w:p w:rsidR="00B01113" w:rsidRPr="00C03D07" w:rsidRDefault="00B01113" w:rsidP="00B011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A396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1AE7" w:rsidTr="004B23E9">
        <w:trPr>
          <w:trHeight w:val="825"/>
        </w:trPr>
        <w:tc>
          <w:tcPr>
            <w:tcW w:w="2538" w:type="dxa"/>
          </w:tcPr>
          <w:p w:rsidR="00B95496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1AE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A39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A39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C48A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3A396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3A396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3A396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3A396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C48A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CC6EE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5335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E1AE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A396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1AE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3A39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3A39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A39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A39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A39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1AE7" w:rsidTr="0030732B">
        <w:trPr>
          <w:trHeight w:val="266"/>
        </w:trPr>
        <w:tc>
          <w:tcPr>
            <w:tcW w:w="738" w:type="dxa"/>
          </w:tcPr>
          <w:p w:rsidR="008F53D7" w:rsidRPr="00C03D07" w:rsidRDefault="003A396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30732B">
        <w:trPr>
          <w:trHeight w:val="266"/>
        </w:trPr>
        <w:tc>
          <w:tcPr>
            <w:tcW w:w="738" w:type="dxa"/>
          </w:tcPr>
          <w:p w:rsidR="008F53D7" w:rsidRPr="00C03D07" w:rsidRDefault="003A396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30732B">
        <w:trPr>
          <w:trHeight w:val="266"/>
        </w:trPr>
        <w:tc>
          <w:tcPr>
            <w:tcW w:w="738" w:type="dxa"/>
          </w:tcPr>
          <w:p w:rsidR="008F53D7" w:rsidRPr="00C03D07" w:rsidRDefault="003A396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3A39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A396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A396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3A396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1AE7" w:rsidTr="004B23E9">
        <w:tc>
          <w:tcPr>
            <w:tcW w:w="9198" w:type="dxa"/>
          </w:tcPr>
          <w:p w:rsidR="007706AD" w:rsidRPr="00C03D07" w:rsidRDefault="003A396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E1AE7" w:rsidTr="004B23E9">
        <w:tc>
          <w:tcPr>
            <w:tcW w:w="9198" w:type="dxa"/>
          </w:tcPr>
          <w:p w:rsidR="007706AD" w:rsidRPr="00C03D07" w:rsidRDefault="003A39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1AE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A39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A396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1AE7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A39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1AE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1AE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A396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1AE7" w:rsidTr="004B23E9">
        <w:trPr>
          <w:trHeight w:val="263"/>
        </w:trPr>
        <w:tc>
          <w:tcPr>
            <w:tcW w:w="6880" w:type="dxa"/>
          </w:tcPr>
          <w:p w:rsidR="00820F53" w:rsidRPr="00C03D07" w:rsidRDefault="003A39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A39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1AE7" w:rsidTr="004B23E9">
        <w:trPr>
          <w:trHeight w:val="263"/>
        </w:trPr>
        <w:tc>
          <w:tcPr>
            <w:tcW w:w="6880" w:type="dxa"/>
          </w:tcPr>
          <w:p w:rsidR="00820F53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301"/>
        </w:trPr>
        <w:tc>
          <w:tcPr>
            <w:tcW w:w="6880" w:type="dxa"/>
          </w:tcPr>
          <w:p w:rsidR="00820F53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63"/>
        </w:trPr>
        <w:tc>
          <w:tcPr>
            <w:tcW w:w="6880" w:type="dxa"/>
          </w:tcPr>
          <w:p w:rsidR="00820F53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50"/>
        </w:trPr>
        <w:tc>
          <w:tcPr>
            <w:tcW w:w="6880" w:type="dxa"/>
          </w:tcPr>
          <w:p w:rsidR="00820F53" w:rsidRPr="00C03D07" w:rsidRDefault="003A396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63"/>
        </w:trPr>
        <w:tc>
          <w:tcPr>
            <w:tcW w:w="6880" w:type="dxa"/>
          </w:tcPr>
          <w:p w:rsidR="00820F53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75"/>
        </w:trPr>
        <w:tc>
          <w:tcPr>
            <w:tcW w:w="6880" w:type="dxa"/>
          </w:tcPr>
          <w:p w:rsidR="00820F53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75"/>
        </w:trPr>
        <w:tc>
          <w:tcPr>
            <w:tcW w:w="6880" w:type="dxa"/>
          </w:tcPr>
          <w:p w:rsidR="00820F53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4B23E9">
        <w:trPr>
          <w:trHeight w:val="275"/>
        </w:trPr>
        <w:tc>
          <w:tcPr>
            <w:tcW w:w="6880" w:type="dxa"/>
          </w:tcPr>
          <w:p w:rsidR="00C8092E" w:rsidRPr="00C03D07" w:rsidRDefault="003A39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A396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1AE7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A39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A39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1AE7" w:rsidTr="005A2CD3">
        <w:tc>
          <w:tcPr>
            <w:tcW w:w="7196" w:type="dxa"/>
            <w:shd w:val="clear" w:color="auto" w:fill="auto"/>
          </w:tcPr>
          <w:p w:rsidR="0087309D" w:rsidRPr="005A2CD3" w:rsidRDefault="003A39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1AE7" w:rsidTr="005A2CD3">
        <w:tc>
          <w:tcPr>
            <w:tcW w:w="7196" w:type="dxa"/>
            <w:shd w:val="clear" w:color="auto" w:fill="auto"/>
          </w:tcPr>
          <w:p w:rsidR="0087309D" w:rsidRPr="005A2CD3" w:rsidRDefault="003A39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3A39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</w:t>
      </w:r>
      <w:bookmarkStart w:id="0" w:name="_GoBack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$50,000 </w:t>
      </w:r>
      <w:bookmarkEnd w:id="0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1AE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A396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3"/>
        </w:trPr>
        <w:tc>
          <w:tcPr>
            <w:tcW w:w="6194" w:type="dxa"/>
          </w:tcPr>
          <w:p w:rsidR="00C22C37" w:rsidRPr="00C03D07" w:rsidRDefault="003A396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4"/>
        </w:trPr>
        <w:tc>
          <w:tcPr>
            <w:tcW w:w="6194" w:type="dxa"/>
          </w:tcPr>
          <w:p w:rsidR="00C22C37" w:rsidRPr="00C03D07" w:rsidRDefault="003A396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4"/>
        </w:trPr>
        <w:tc>
          <w:tcPr>
            <w:tcW w:w="6194" w:type="dxa"/>
          </w:tcPr>
          <w:p w:rsidR="001120EA" w:rsidRPr="00C03D07" w:rsidRDefault="003A396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4"/>
        </w:trPr>
        <w:tc>
          <w:tcPr>
            <w:tcW w:w="6194" w:type="dxa"/>
          </w:tcPr>
          <w:p w:rsidR="00445544" w:rsidRDefault="003A396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4"/>
        </w:trPr>
        <w:tc>
          <w:tcPr>
            <w:tcW w:w="6194" w:type="dxa"/>
          </w:tcPr>
          <w:p w:rsidR="001120EA" w:rsidRDefault="003A396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F75F57">
        <w:trPr>
          <w:trHeight w:val="318"/>
        </w:trPr>
        <w:tc>
          <w:tcPr>
            <w:tcW w:w="6194" w:type="dxa"/>
          </w:tcPr>
          <w:p w:rsidR="004B5D2A" w:rsidRPr="00C03D07" w:rsidRDefault="003A396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A396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A396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A396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A396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6C5784">
        <w:trPr>
          <w:trHeight w:val="134"/>
        </w:trPr>
        <w:tc>
          <w:tcPr>
            <w:tcW w:w="6194" w:type="dxa"/>
          </w:tcPr>
          <w:p w:rsidR="00C22C37" w:rsidRPr="00C03D07" w:rsidRDefault="003A396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3"/>
        </w:trPr>
        <w:tc>
          <w:tcPr>
            <w:tcW w:w="6194" w:type="dxa"/>
          </w:tcPr>
          <w:p w:rsidR="00C22C37" w:rsidRPr="00C03D07" w:rsidRDefault="003A396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3"/>
        </w:trPr>
        <w:tc>
          <w:tcPr>
            <w:tcW w:w="6194" w:type="dxa"/>
          </w:tcPr>
          <w:p w:rsidR="004B5D2A" w:rsidRPr="00C03D07" w:rsidRDefault="003A396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3"/>
        </w:trPr>
        <w:tc>
          <w:tcPr>
            <w:tcW w:w="6194" w:type="dxa"/>
          </w:tcPr>
          <w:p w:rsidR="006C5784" w:rsidRDefault="003A396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03"/>
        </w:trPr>
        <w:tc>
          <w:tcPr>
            <w:tcW w:w="6194" w:type="dxa"/>
          </w:tcPr>
          <w:p w:rsidR="006C5784" w:rsidRDefault="003A396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A396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3A396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1AE7" w:rsidTr="00C22C37">
        <w:trPr>
          <w:trHeight w:val="318"/>
        </w:trPr>
        <w:tc>
          <w:tcPr>
            <w:tcW w:w="6194" w:type="dxa"/>
          </w:tcPr>
          <w:p w:rsidR="00B40DBB" w:rsidRPr="00C03D07" w:rsidRDefault="003A396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1AE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A396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E1AE7" w:rsidTr="0087309D">
        <w:trPr>
          <w:trHeight w:val="269"/>
        </w:trPr>
        <w:tc>
          <w:tcPr>
            <w:tcW w:w="738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1AE7" w:rsidTr="0087309D">
        <w:trPr>
          <w:trHeight w:val="269"/>
        </w:trPr>
        <w:tc>
          <w:tcPr>
            <w:tcW w:w="738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87309D">
        <w:trPr>
          <w:trHeight w:val="269"/>
        </w:trPr>
        <w:tc>
          <w:tcPr>
            <w:tcW w:w="738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87309D">
        <w:trPr>
          <w:trHeight w:val="269"/>
        </w:trPr>
        <w:tc>
          <w:tcPr>
            <w:tcW w:w="738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87309D">
        <w:trPr>
          <w:trHeight w:val="269"/>
        </w:trPr>
        <w:tc>
          <w:tcPr>
            <w:tcW w:w="738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87309D">
        <w:trPr>
          <w:trHeight w:val="269"/>
        </w:trPr>
        <w:tc>
          <w:tcPr>
            <w:tcW w:w="738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1AE7" w:rsidTr="0087309D">
        <w:trPr>
          <w:trHeight w:val="269"/>
        </w:trPr>
        <w:tc>
          <w:tcPr>
            <w:tcW w:w="738" w:type="dxa"/>
          </w:tcPr>
          <w:p w:rsidR="0087309D" w:rsidRPr="00C03D07" w:rsidRDefault="003A39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A396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E1AE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A396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E1AE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A396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E1AE7" w:rsidTr="0003755F">
        <w:trPr>
          <w:trHeight w:val="243"/>
        </w:trPr>
        <w:tc>
          <w:tcPr>
            <w:tcW w:w="5400" w:type="dxa"/>
          </w:tcPr>
          <w:p w:rsidR="00C22C37" w:rsidRPr="00C03D07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E1AE7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A396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A396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A396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1AE7" w:rsidTr="0003755F">
        <w:trPr>
          <w:trHeight w:val="260"/>
        </w:trPr>
        <w:tc>
          <w:tcPr>
            <w:tcW w:w="5400" w:type="dxa"/>
          </w:tcPr>
          <w:p w:rsidR="00C22C37" w:rsidRPr="00C03D07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1AE7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A396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A396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A39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1AE7" w:rsidTr="0003755F">
        <w:trPr>
          <w:trHeight w:val="196"/>
        </w:trPr>
        <w:tc>
          <w:tcPr>
            <w:tcW w:w="5400" w:type="dxa"/>
          </w:tcPr>
          <w:p w:rsidR="00C22C37" w:rsidRPr="00C03D07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A39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A39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1AE7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A396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A396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A396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1AE7" w:rsidTr="0003755F">
        <w:trPr>
          <w:trHeight w:val="196"/>
        </w:trPr>
        <w:tc>
          <w:tcPr>
            <w:tcW w:w="5400" w:type="dxa"/>
          </w:tcPr>
          <w:p w:rsidR="0046634A" w:rsidRPr="00C03D07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3A396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E1AE7" w:rsidTr="0003755F">
        <w:trPr>
          <w:trHeight w:val="196"/>
        </w:trPr>
        <w:tc>
          <w:tcPr>
            <w:tcW w:w="5400" w:type="dxa"/>
          </w:tcPr>
          <w:p w:rsidR="0046634A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3A396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E1AE7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A396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A39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E1AE7" w:rsidTr="0003755F">
        <w:trPr>
          <w:trHeight w:val="261"/>
        </w:trPr>
        <w:tc>
          <w:tcPr>
            <w:tcW w:w="5400" w:type="dxa"/>
          </w:tcPr>
          <w:p w:rsidR="008F64D5" w:rsidRPr="00C22C37" w:rsidRDefault="003A396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1AE7" w:rsidTr="0003755F">
        <w:trPr>
          <w:trHeight w:val="243"/>
        </w:trPr>
        <w:tc>
          <w:tcPr>
            <w:tcW w:w="5400" w:type="dxa"/>
          </w:tcPr>
          <w:p w:rsidR="008F64D5" w:rsidRPr="008F64D5" w:rsidRDefault="003A396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3A396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E1AE7" w:rsidTr="0003755F">
        <w:trPr>
          <w:trHeight w:val="243"/>
        </w:trPr>
        <w:tc>
          <w:tcPr>
            <w:tcW w:w="5400" w:type="dxa"/>
          </w:tcPr>
          <w:p w:rsidR="008F64D5" w:rsidRPr="00C03D07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A39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A396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E1AE7" w:rsidTr="0003755F">
        <w:trPr>
          <w:trHeight w:val="261"/>
        </w:trPr>
        <w:tc>
          <w:tcPr>
            <w:tcW w:w="5400" w:type="dxa"/>
          </w:tcPr>
          <w:p w:rsidR="008F64D5" w:rsidRPr="00C03D07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A396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E1AE7" w:rsidTr="0003755F">
        <w:trPr>
          <w:trHeight w:val="261"/>
        </w:trPr>
        <w:tc>
          <w:tcPr>
            <w:tcW w:w="5400" w:type="dxa"/>
          </w:tcPr>
          <w:p w:rsidR="008F64D5" w:rsidRPr="00C22C37" w:rsidRDefault="003A396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1AE7" w:rsidTr="0003755F">
        <w:trPr>
          <w:trHeight w:val="261"/>
        </w:trPr>
        <w:tc>
          <w:tcPr>
            <w:tcW w:w="5400" w:type="dxa"/>
          </w:tcPr>
          <w:p w:rsidR="008F64D5" w:rsidRPr="00C03D07" w:rsidRDefault="003A39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A39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A39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61" w:rsidRDefault="003A3961">
      <w:r>
        <w:separator/>
      </w:r>
    </w:p>
  </w:endnote>
  <w:endnote w:type="continuationSeparator" w:id="0">
    <w:p w:rsidR="003A3961" w:rsidRDefault="003A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A396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C48A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3A396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3A396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3961">
      <w:rPr>
        <w:szCs w:val="16"/>
      </w:rPr>
      <w:t xml:space="preserve">Write to us at: </w:t>
    </w:r>
    <w:hyperlink r:id="rId1" w:history="1">
      <w:r w:rsidR="003A3961" w:rsidRPr="000A098A">
        <w:rPr>
          <w:rStyle w:val="Hyperlink"/>
          <w:szCs w:val="16"/>
        </w:rPr>
        <w:t>contact@gtaxfile.com</w:t>
      </w:r>
    </w:hyperlink>
    <w:r w:rsidR="003A3961" w:rsidRPr="002B2F01">
      <w:rPr>
        <w:szCs w:val="16"/>
      </w:rPr>
      <w:t xml:space="preserve">or call us at </w:t>
    </w:r>
    <w:r w:rsidR="003A396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61" w:rsidRDefault="003A3961">
      <w:r>
        <w:separator/>
      </w:r>
    </w:p>
  </w:footnote>
  <w:footnote w:type="continuationSeparator" w:id="0">
    <w:p w:rsidR="003A3961" w:rsidRDefault="003A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3A396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C48AC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A1A0F4A">
      <w:start w:val="1"/>
      <w:numFmt w:val="decimal"/>
      <w:lvlText w:val="%1."/>
      <w:lvlJc w:val="left"/>
      <w:pPr>
        <w:ind w:left="1440" w:hanging="360"/>
      </w:pPr>
    </w:lvl>
    <w:lvl w:ilvl="1" w:tplc="F36401E8" w:tentative="1">
      <w:start w:val="1"/>
      <w:numFmt w:val="lowerLetter"/>
      <w:lvlText w:val="%2."/>
      <w:lvlJc w:val="left"/>
      <w:pPr>
        <w:ind w:left="2160" w:hanging="360"/>
      </w:pPr>
    </w:lvl>
    <w:lvl w:ilvl="2" w:tplc="73A85578" w:tentative="1">
      <w:start w:val="1"/>
      <w:numFmt w:val="lowerRoman"/>
      <w:lvlText w:val="%3."/>
      <w:lvlJc w:val="right"/>
      <w:pPr>
        <w:ind w:left="2880" w:hanging="180"/>
      </w:pPr>
    </w:lvl>
    <w:lvl w:ilvl="3" w:tplc="4D12FE48" w:tentative="1">
      <w:start w:val="1"/>
      <w:numFmt w:val="decimal"/>
      <w:lvlText w:val="%4."/>
      <w:lvlJc w:val="left"/>
      <w:pPr>
        <w:ind w:left="3600" w:hanging="360"/>
      </w:pPr>
    </w:lvl>
    <w:lvl w:ilvl="4" w:tplc="B5FE489E" w:tentative="1">
      <w:start w:val="1"/>
      <w:numFmt w:val="lowerLetter"/>
      <w:lvlText w:val="%5."/>
      <w:lvlJc w:val="left"/>
      <w:pPr>
        <w:ind w:left="4320" w:hanging="360"/>
      </w:pPr>
    </w:lvl>
    <w:lvl w:ilvl="5" w:tplc="4B9273A6" w:tentative="1">
      <w:start w:val="1"/>
      <w:numFmt w:val="lowerRoman"/>
      <w:lvlText w:val="%6."/>
      <w:lvlJc w:val="right"/>
      <w:pPr>
        <w:ind w:left="5040" w:hanging="180"/>
      </w:pPr>
    </w:lvl>
    <w:lvl w:ilvl="6" w:tplc="121279D6" w:tentative="1">
      <w:start w:val="1"/>
      <w:numFmt w:val="decimal"/>
      <w:lvlText w:val="%7."/>
      <w:lvlJc w:val="left"/>
      <w:pPr>
        <w:ind w:left="5760" w:hanging="360"/>
      </w:pPr>
    </w:lvl>
    <w:lvl w:ilvl="7" w:tplc="813C5872" w:tentative="1">
      <w:start w:val="1"/>
      <w:numFmt w:val="lowerLetter"/>
      <w:lvlText w:val="%8."/>
      <w:lvlJc w:val="left"/>
      <w:pPr>
        <w:ind w:left="6480" w:hanging="360"/>
      </w:pPr>
    </w:lvl>
    <w:lvl w:ilvl="8" w:tplc="7E3AF0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E761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EB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0E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08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4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485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C2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6E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D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48CAB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0CCA2" w:tentative="1">
      <w:start w:val="1"/>
      <w:numFmt w:val="lowerLetter"/>
      <w:lvlText w:val="%2."/>
      <w:lvlJc w:val="left"/>
      <w:pPr>
        <w:ind w:left="1440" w:hanging="360"/>
      </w:pPr>
    </w:lvl>
    <w:lvl w:ilvl="2" w:tplc="12467D9C" w:tentative="1">
      <w:start w:val="1"/>
      <w:numFmt w:val="lowerRoman"/>
      <w:lvlText w:val="%3."/>
      <w:lvlJc w:val="right"/>
      <w:pPr>
        <w:ind w:left="2160" w:hanging="180"/>
      </w:pPr>
    </w:lvl>
    <w:lvl w:ilvl="3" w:tplc="6E3EE130" w:tentative="1">
      <w:start w:val="1"/>
      <w:numFmt w:val="decimal"/>
      <w:lvlText w:val="%4."/>
      <w:lvlJc w:val="left"/>
      <w:pPr>
        <w:ind w:left="2880" w:hanging="360"/>
      </w:pPr>
    </w:lvl>
    <w:lvl w:ilvl="4" w:tplc="A27E316C" w:tentative="1">
      <w:start w:val="1"/>
      <w:numFmt w:val="lowerLetter"/>
      <w:lvlText w:val="%5."/>
      <w:lvlJc w:val="left"/>
      <w:pPr>
        <w:ind w:left="3600" w:hanging="360"/>
      </w:pPr>
    </w:lvl>
    <w:lvl w:ilvl="5" w:tplc="53DEE3EC" w:tentative="1">
      <w:start w:val="1"/>
      <w:numFmt w:val="lowerRoman"/>
      <w:lvlText w:val="%6."/>
      <w:lvlJc w:val="right"/>
      <w:pPr>
        <w:ind w:left="4320" w:hanging="180"/>
      </w:pPr>
    </w:lvl>
    <w:lvl w:ilvl="6" w:tplc="59A69E00" w:tentative="1">
      <w:start w:val="1"/>
      <w:numFmt w:val="decimal"/>
      <w:lvlText w:val="%7."/>
      <w:lvlJc w:val="left"/>
      <w:pPr>
        <w:ind w:left="5040" w:hanging="360"/>
      </w:pPr>
    </w:lvl>
    <w:lvl w:ilvl="7" w:tplc="FCB8BFDC" w:tentative="1">
      <w:start w:val="1"/>
      <w:numFmt w:val="lowerLetter"/>
      <w:lvlText w:val="%8."/>
      <w:lvlJc w:val="left"/>
      <w:pPr>
        <w:ind w:left="5760" w:hanging="360"/>
      </w:pPr>
    </w:lvl>
    <w:lvl w:ilvl="8" w:tplc="D9CCE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578F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26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6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A2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4C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2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E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0A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CD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0E3902">
      <w:start w:val="1"/>
      <w:numFmt w:val="decimal"/>
      <w:lvlText w:val="%1."/>
      <w:lvlJc w:val="left"/>
      <w:pPr>
        <w:ind w:left="1440" w:hanging="360"/>
      </w:pPr>
    </w:lvl>
    <w:lvl w:ilvl="1" w:tplc="8726614E" w:tentative="1">
      <w:start w:val="1"/>
      <w:numFmt w:val="lowerLetter"/>
      <w:lvlText w:val="%2."/>
      <w:lvlJc w:val="left"/>
      <w:pPr>
        <w:ind w:left="2160" w:hanging="360"/>
      </w:pPr>
    </w:lvl>
    <w:lvl w:ilvl="2" w:tplc="6E26225C" w:tentative="1">
      <w:start w:val="1"/>
      <w:numFmt w:val="lowerRoman"/>
      <w:lvlText w:val="%3."/>
      <w:lvlJc w:val="right"/>
      <w:pPr>
        <w:ind w:left="2880" w:hanging="180"/>
      </w:pPr>
    </w:lvl>
    <w:lvl w:ilvl="3" w:tplc="A698BB2C" w:tentative="1">
      <w:start w:val="1"/>
      <w:numFmt w:val="decimal"/>
      <w:lvlText w:val="%4."/>
      <w:lvlJc w:val="left"/>
      <w:pPr>
        <w:ind w:left="3600" w:hanging="360"/>
      </w:pPr>
    </w:lvl>
    <w:lvl w:ilvl="4" w:tplc="324CE27C" w:tentative="1">
      <w:start w:val="1"/>
      <w:numFmt w:val="lowerLetter"/>
      <w:lvlText w:val="%5."/>
      <w:lvlJc w:val="left"/>
      <w:pPr>
        <w:ind w:left="4320" w:hanging="360"/>
      </w:pPr>
    </w:lvl>
    <w:lvl w:ilvl="5" w:tplc="2D1851EC" w:tentative="1">
      <w:start w:val="1"/>
      <w:numFmt w:val="lowerRoman"/>
      <w:lvlText w:val="%6."/>
      <w:lvlJc w:val="right"/>
      <w:pPr>
        <w:ind w:left="5040" w:hanging="180"/>
      </w:pPr>
    </w:lvl>
    <w:lvl w:ilvl="6" w:tplc="42089D1C" w:tentative="1">
      <w:start w:val="1"/>
      <w:numFmt w:val="decimal"/>
      <w:lvlText w:val="%7."/>
      <w:lvlJc w:val="left"/>
      <w:pPr>
        <w:ind w:left="5760" w:hanging="360"/>
      </w:pPr>
    </w:lvl>
    <w:lvl w:ilvl="7" w:tplc="E4541754" w:tentative="1">
      <w:start w:val="1"/>
      <w:numFmt w:val="lowerLetter"/>
      <w:lvlText w:val="%8."/>
      <w:lvlJc w:val="left"/>
      <w:pPr>
        <w:ind w:left="6480" w:hanging="360"/>
      </w:pPr>
    </w:lvl>
    <w:lvl w:ilvl="8" w:tplc="5472FD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27A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4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4A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C3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8E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5E5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0F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A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5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928ED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8E2A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A8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A4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A1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E9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28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A1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0F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AB20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E4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03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05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E1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E9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83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CA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84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ECC1A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F7229F2" w:tentative="1">
      <w:start w:val="1"/>
      <w:numFmt w:val="lowerLetter"/>
      <w:lvlText w:val="%2."/>
      <w:lvlJc w:val="left"/>
      <w:pPr>
        <w:ind w:left="1440" w:hanging="360"/>
      </w:pPr>
    </w:lvl>
    <w:lvl w:ilvl="2" w:tplc="7360889E" w:tentative="1">
      <w:start w:val="1"/>
      <w:numFmt w:val="lowerRoman"/>
      <w:lvlText w:val="%3."/>
      <w:lvlJc w:val="right"/>
      <w:pPr>
        <w:ind w:left="2160" w:hanging="180"/>
      </w:pPr>
    </w:lvl>
    <w:lvl w:ilvl="3" w:tplc="ABC2B00E" w:tentative="1">
      <w:start w:val="1"/>
      <w:numFmt w:val="decimal"/>
      <w:lvlText w:val="%4."/>
      <w:lvlJc w:val="left"/>
      <w:pPr>
        <w:ind w:left="2880" w:hanging="360"/>
      </w:pPr>
    </w:lvl>
    <w:lvl w:ilvl="4" w:tplc="9EA0F898" w:tentative="1">
      <w:start w:val="1"/>
      <w:numFmt w:val="lowerLetter"/>
      <w:lvlText w:val="%5."/>
      <w:lvlJc w:val="left"/>
      <w:pPr>
        <w:ind w:left="3600" w:hanging="360"/>
      </w:pPr>
    </w:lvl>
    <w:lvl w:ilvl="5" w:tplc="93386CBE" w:tentative="1">
      <w:start w:val="1"/>
      <w:numFmt w:val="lowerRoman"/>
      <w:lvlText w:val="%6."/>
      <w:lvlJc w:val="right"/>
      <w:pPr>
        <w:ind w:left="4320" w:hanging="180"/>
      </w:pPr>
    </w:lvl>
    <w:lvl w:ilvl="6" w:tplc="142ACE8E" w:tentative="1">
      <w:start w:val="1"/>
      <w:numFmt w:val="decimal"/>
      <w:lvlText w:val="%7."/>
      <w:lvlJc w:val="left"/>
      <w:pPr>
        <w:ind w:left="5040" w:hanging="360"/>
      </w:pPr>
    </w:lvl>
    <w:lvl w:ilvl="7" w:tplc="D08AD88E" w:tentative="1">
      <w:start w:val="1"/>
      <w:numFmt w:val="lowerLetter"/>
      <w:lvlText w:val="%8."/>
      <w:lvlJc w:val="left"/>
      <w:pPr>
        <w:ind w:left="5760" w:hanging="360"/>
      </w:pPr>
    </w:lvl>
    <w:lvl w:ilvl="8" w:tplc="36E41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520A3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72A29A" w:tentative="1">
      <w:start w:val="1"/>
      <w:numFmt w:val="lowerLetter"/>
      <w:lvlText w:val="%2."/>
      <w:lvlJc w:val="left"/>
      <w:pPr>
        <w:ind w:left="1440" w:hanging="360"/>
      </w:pPr>
    </w:lvl>
    <w:lvl w:ilvl="2" w:tplc="5FF22A6A" w:tentative="1">
      <w:start w:val="1"/>
      <w:numFmt w:val="lowerRoman"/>
      <w:lvlText w:val="%3."/>
      <w:lvlJc w:val="right"/>
      <w:pPr>
        <w:ind w:left="2160" w:hanging="180"/>
      </w:pPr>
    </w:lvl>
    <w:lvl w:ilvl="3" w:tplc="8B5CAF08" w:tentative="1">
      <w:start w:val="1"/>
      <w:numFmt w:val="decimal"/>
      <w:lvlText w:val="%4."/>
      <w:lvlJc w:val="left"/>
      <w:pPr>
        <w:ind w:left="2880" w:hanging="360"/>
      </w:pPr>
    </w:lvl>
    <w:lvl w:ilvl="4" w:tplc="60900BE8" w:tentative="1">
      <w:start w:val="1"/>
      <w:numFmt w:val="lowerLetter"/>
      <w:lvlText w:val="%5."/>
      <w:lvlJc w:val="left"/>
      <w:pPr>
        <w:ind w:left="3600" w:hanging="360"/>
      </w:pPr>
    </w:lvl>
    <w:lvl w:ilvl="5" w:tplc="3D321818" w:tentative="1">
      <w:start w:val="1"/>
      <w:numFmt w:val="lowerRoman"/>
      <w:lvlText w:val="%6."/>
      <w:lvlJc w:val="right"/>
      <w:pPr>
        <w:ind w:left="4320" w:hanging="180"/>
      </w:pPr>
    </w:lvl>
    <w:lvl w:ilvl="6" w:tplc="92565BA8" w:tentative="1">
      <w:start w:val="1"/>
      <w:numFmt w:val="decimal"/>
      <w:lvlText w:val="%7."/>
      <w:lvlJc w:val="left"/>
      <w:pPr>
        <w:ind w:left="5040" w:hanging="360"/>
      </w:pPr>
    </w:lvl>
    <w:lvl w:ilvl="7" w:tplc="96E07A2E" w:tentative="1">
      <w:start w:val="1"/>
      <w:numFmt w:val="lowerLetter"/>
      <w:lvlText w:val="%8."/>
      <w:lvlJc w:val="left"/>
      <w:pPr>
        <w:ind w:left="5760" w:hanging="360"/>
      </w:pPr>
    </w:lvl>
    <w:lvl w:ilvl="8" w:tplc="BEFE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C96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61744" w:tentative="1">
      <w:start w:val="1"/>
      <w:numFmt w:val="lowerLetter"/>
      <w:lvlText w:val="%2."/>
      <w:lvlJc w:val="left"/>
      <w:pPr>
        <w:ind w:left="1440" w:hanging="360"/>
      </w:pPr>
    </w:lvl>
    <w:lvl w:ilvl="2" w:tplc="F940AC06" w:tentative="1">
      <w:start w:val="1"/>
      <w:numFmt w:val="lowerRoman"/>
      <w:lvlText w:val="%3."/>
      <w:lvlJc w:val="right"/>
      <w:pPr>
        <w:ind w:left="2160" w:hanging="180"/>
      </w:pPr>
    </w:lvl>
    <w:lvl w:ilvl="3" w:tplc="FF9A67E8" w:tentative="1">
      <w:start w:val="1"/>
      <w:numFmt w:val="decimal"/>
      <w:lvlText w:val="%4."/>
      <w:lvlJc w:val="left"/>
      <w:pPr>
        <w:ind w:left="2880" w:hanging="360"/>
      </w:pPr>
    </w:lvl>
    <w:lvl w:ilvl="4" w:tplc="906AC9E2" w:tentative="1">
      <w:start w:val="1"/>
      <w:numFmt w:val="lowerLetter"/>
      <w:lvlText w:val="%5."/>
      <w:lvlJc w:val="left"/>
      <w:pPr>
        <w:ind w:left="3600" w:hanging="360"/>
      </w:pPr>
    </w:lvl>
    <w:lvl w:ilvl="5" w:tplc="70D66326" w:tentative="1">
      <w:start w:val="1"/>
      <w:numFmt w:val="lowerRoman"/>
      <w:lvlText w:val="%6."/>
      <w:lvlJc w:val="right"/>
      <w:pPr>
        <w:ind w:left="4320" w:hanging="180"/>
      </w:pPr>
    </w:lvl>
    <w:lvl w:ilvl="6" w:tplc="28849C04" w:tentative="1">
      <w:start w:val="1"/>
      <w:numFmt w:val="decimal"/>
      <w:lvlText w:val="%7."/>
      <w:lvlJc w:val="left"/>
      <w:pPr>
        <w:ind w:left="5040" w:hanging="360"/>
      </w:pPr>
    </w:lvl>
    <w:lvl w:ilvl="7" w:tplc="B83A1392" w:tentative="1">
      <w:start w:val="1"/>
      <w:numFmt w:val="lowerLetter"/>
      <w:lvlText w:val="%8."/>
      <w:lvlJc w:val="left"/>
      <w:pPr>
        <w:ind w:left="5760" w:hanging="360"/>
      </w:pPr>
    </w:lvl>
    <w:lvl w:ilvl="8" w:tplc="1BA60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C7016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0D6F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8C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8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2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42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2F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8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AF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BE89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7AC690" w:tentative="1">
      <w:start w:val="1"/>
      <w:numFmt w:val="lowerLetter"/>
      <w:lvlText w:val="%2."/>
      <w:lvlJc w:val="left"/>
      <w:pPr>
        <w:ind w:left="1440" w:hanging="360"/>
      </w:pPr>
    </w:lvl>
    <w:lvl w:ilvl="2" w:tplc="0A687194" w:tentative="1">
      <w:start w:val="1"/>
      <w:numFmt w:val="lowerRoman"/>
      <w:lvlText w:val="%3."/>
      <w:lvlJc w:val="right"/>
      <w:pPr>
        <w:ind w:left="2160" w:hanging="180"/>
      </w:pPr>
    </w:lvl>
    <w:lvl w:ilvl="3" w:tplc="D730DBEE" w:tentative="1">
      <w:start w:val="1"/>
      <w:numFmt w:val="decimal"/>
      <w:lvlText w:val="%4."/>
      <w:lvlJc w:val="left"/>
      <w:pPr>
        <w:ind w:left="2880" w:hanging="360"/>
      </w:pPr>
    </w:lvl>
    <w:lvl w:ilvl="4" w:tplc="C5328658" w:tentative="1">
      <w:start w:val="1"/>
      <w:numFmt w:val="lowerLetter"/>
      <w:lvlText w:val="%5."/>
      <w:lvlJc w:val="left"/>
      <w:pPr>
        <w:ind w:left="3600" w:hanging="360"/>
      </w:pPr>
    </w:lvl>
    <w:lvl w:ilvl="5" w:tplc="61E4034A" w:tentative="1">
      <w:start w:val="1"/>
      <w:numFmt w:val="lowerRoman"/>
      <w:lvlText w:val="%6."/>
      <w:lvlJc w:val="right"/>
      <w:pPr>
        <w:ind w:left="4320" w:hanging="180"/>
      </w:pPr>
    </w:lvl>
    <w:lvl w:ilvl="6" w:tplc="7C681170" w:tentative="1">
      <w:start w:val="1"/>
      <w:numFmt w:val="decimal"/>
      <w:lvlText w:val="%7."/>
      <w:lvlJc w:val="left"/>
      <w:pPr>
        <w:ind w:left="5040" w:hanging="360"/>
      </w:pPr>
    </w:lvl>
    <w:lvl w:ilvl="7" w:tplc="3D925B00" w:tentative="1">
      <w:start w:val="1"/>
      <w:numFmt w:val="lowerLetter"/>
      <w:lvlText w:val="%8."/>
      <w:lvlJc w:val="left"/>
      <w:pPr>
        <w:ind w:left="5760" w:hanging="360"/>
      </w:pPr>
    </w:lvl>
    <w:lvl w:ilvl="8" w:tplc="76728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AF4439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E78F59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154E3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0AAFBD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465F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68C3E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E68F0B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DCFFA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EFACE8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48AC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355C"/>
    <w:rsid w:val="00370DC0"/>
    <w:rsid w:val="0037132C"/>
    <w:rsid w:val="0038553B"/>
    <w:rsid w:val="003926FD"/>
    <w:rsid w:val="0039687A"/>
    <w:rsid w:val="00397479"/>
    <w:rsid w:val="00397709"/>
    <w:rsid w:val="00397EC3"/>
    <w:rsid w:val="003A3961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1AE7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7CD7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113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E08605"/>
  <w15:docId w15:val="{F0237E3C-4D7C-45DC-9505-0BD074A1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F6EC-2B86-449F-A7AA-1E3C43BD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Vashishth, Sachin</dc:creator>
  <cp:lastModifiedBy>Vashishth, Sachin</cp:lastModifiedBy>
  <cp:revision>2</cp:revision>
  <cp:lastPrinted>2017-11-30T17:51:00Z</cp:lastPrinted>
  <dcterms:created xsi:type="dcterms:W3CDTF">2022-04-02T15:29:00Z</dcterms:created>
  <dcterms:modified xsi:type="dcterms:W3CDTF">2022-04-02T15:29:00Z</dcterms:modified>
</cp:coreProperties>
</file>