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DC8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55939236" w14:textId="77777777" w:rsidR="009439A7" w:rsidRPr="00C03D07" w:rsidRDefault="00C3793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95D0EC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20D27D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DBD1487" w14:textId="77777777" w:rsidR="009439A7" w:rsidRPr="00C03D07" w:rsidRDefault="00C3793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9C9613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DA2B99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3793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3793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C3793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3793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3793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3793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6B5D9E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976224D" w14:textId="77777777" w:rsidR="00120B24" w:rsidRPr="00120B24" w:rsidRDefault="00C37934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440ECF9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50338D" w14:paraId="70B589E4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E797" w14:textId="77777777" w:rsidR="00120B24" w:rsidRPr="00120B24" w:rsidRDefault="00C3793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2D45" w14:textId="77777777" w:rsidR="00120B24" w:rsidRPr="00120B24" w:rsidRDefault="00C3793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B0B7" w14:textId="77777777" w:rsidR="00120B24" w:rsidRPr="00120B24" w:rsidRDefault="00C3793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5809" w14:textId="77777777" w:rsidR="00120B24" w:rsidRPr="00120B24" w:rsidRDefault="00C3793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3F58" w14:textId="77777777" w:rsidR="00120B24" w:rsidRPr="00120B24" w:rsidRDefault="00C3793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BFEE" w14:textId="77777777" w:rsidR="00120B24" w:rsidRPr="00120B24" w:rsidRDefault="00C3793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C057" w14:textId="77777777" w:rsidR="00120B24" w:rsidRPr="00120B24" w:rsidRDefault="00C3793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50338D" w14:paraId="028DA920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EA2F" w14:textId="77777777" w:rsidR="00120B24" w:rsidRPr="00120B24" w:rsidRDefault="00C3793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FEBE" w14:textId="77777777" w:rsidR="00120B24" w:rsidRPr="00120B24" w:rsidRDefault="00C3793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87A2" w14:textId="77777777" w:rsidR="00120B24" w:rsidRPr="00120B24" w:rsidRDefault="00C3793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05B4" w14:textId="77777777" w:rsidR="00120B24" w:rsidRPr="00120B24" w:rsidRDefault="00C3793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988B" w14:textId="77777777" w:rsidR="00120B24" w:rsidRPr="00120B24" w:rsidRDefault="00C3793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D148" w14:textId="77777777" w:rsidR="00120B24" w:rsidRPr="00120B24" w:rsidRDefault="00C3793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8740" w14:textId="77777777" w:rsidR="00120B24" w:rsidRPr="00120B24" w:rsidRDefault="00C3793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F9DE24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7"/>
        <w:gridCol w:w="2322"/>
        <w:gridCol w:w="1458"/>
        <w:gridCol w:w="1651"/>
        <w:gridCol w:w="1422"/>
        <w:gridCol w:w="1466"/>
      </w:tblGrid>
      <w:tr w:rsidR="0050338D" w14:paraId="6CB70817" w14:textId="77777777" w:rsidTr="008F619C">
        <w:tc>
          <w:tcPr>
            <w:tcW w:w="2697" w:type="dxa"/>
          </w:tcPr>
          <w:p w14:paraId="36FF8E39" w14:textId="77777777" w:rsidR="00ED0124" w:rsidRPr="00C1676B" w:rsidRDefault="00C379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22" w:type="dxa"/>
          </w:tcPr>
          <w:p w14:paraId="050000E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3793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58" w:type="dxa"/>
          </w:tcPr>
          <w:p w14:paraId="6C2FF389" w14:textId="77777777" w:rsidR="00ED0124" w:rsidRPr="00C1676B" w:rsidRDefault="00C379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51" w:type="dxa"/>
          </w:tcPr>
          <w:p w14:paraId="069EC982" w14:textId="77777777" w:rsidR="00ED0124" w:rsidRPr="00C1676B" w:rsidRDefault="00C379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22" w:type="dxa"/>
          </w:tcPr>
          <w:p w14:paraId="14A521B9" w14:textId="77777777" w:rsidR="00ED0124" w:rsidRPr="00C1676B" w:rsidRDefault="00C379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E0B711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C3793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66" w:type="dxa"/>
          </w:tcPr>
          <w:p w14:paraId="37FEC372" w14:textId="77777777" w:rsidR="00ED0124" w:rsidRPr="00C1676B" w:rsidRDefault="00C379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39CAD74" w14:textId="77777777" w:rsidR="00636620" w:rsidRPr="00C1676B" w:rsidRDefault="00C3793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0338D" w14:paraId="1732B20A" w14:textId="77777777" w:rsidTr="008F619C">
        <w:tc>
          <w:tcPr>
            <w:tcW w:w="2697" w:type="dxa"/>
          </w:tcPr>
          <w:p w14:paraId="44BE491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322" w:type="dxa"/>
          </w:tcPr>
          <w:p w14:paraId="53072FE7" w14:textId="53F25F61" w:rsidR="00ED0124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SURENDER</w:t>
            </w:r>
          </w:p>
        </w:tc>
        <w:tc>
          <w:tcPr>
            <w:tcW w:w="1458" w:type="dxa"/>
          </w:tcPr>
          <w:p w14:paraId="55C5995E" w14:textId="1BA6788B" w:rsidR="00ED0124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SWAPNA</w:t>
            </w:r>
          </w:p>
        </w:tc>
        <w:tc>
          <w:tcPr>
            <w:tcW w:w="1651" w:type="dxa"/>
          </w:tcPr>
          <w:p w14:paraId="18998CEF" w14:textId="1A8CE3D1" w:rsidR="00ED0124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SANKETH</w:t>
            </w:r>
          </w:p>
        </w:tc>
        <w:tc>
          <w:tcPr>
            <w:tcW w:w="1422" w:type="dxa"/>
          </w:tcPr>
          <w:p w14:paraId="55C061DF" w14:textId="175D2845" w:rsidR="00ED0124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SUDISHA</w:t>
            </w:r>
          </w:p>
        </w:tc>
        <w:tc>
          <w:tcPr>
            <w:tcW w:w="1466" w:type="dxa"/>
          </w:tcPr>
          <w:p w14:paraId="507798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338D" w14:paraId="2AE4925A" w14:textId="77777777" w:rsidTr="008F619C">
        <w:tc>
          <w:tcPr>
            <w:tcW w:w="2697" w:type="dxa"/>
          </w:tcPr>
          <w:p w14:paraId="0EE4D95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22" w:type="dxa"/>
          </w:tcPr>
          <w:p w14:paraId="7C7393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78E725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68FC3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43BE6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14:paraId="68F570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338D" w14:paraId="126B703C" w14:textId="77777777" w:rsidTr="008F619C">
        <w:tc>
          <w:tcPr>
            <w:tcW w:w="2697" w:type="dxa"/>
          </w:tcPr>
          <w:p w14:paraId="1DCF561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322" w:type="dxa"/>
          </w:tcPr>
          <w:p w14:paraId="3627AB6B" w14:textId="47FCCDAE" w:rsidR="00ED0124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YELUGANDULA</w:t>
            </w:r>
          </w:p>
        </w:tc>
        <w:tc>
          <w:tcPr>
            <w:tcW w:w="1458" w:type="dxa"/>
          </w:tcPr>
          <w:p w14:paraId="2AE7FEA4" w14:textId="6DAD6389" w:rsidR="00ED0124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KURA</w:t>
            </w:r>
          </w:p>
        </w:tc>
        <w:tc>
          <w:tcPr>
            <w:tcW w:w="1651" w:type="dxa"/>
          </w:tcPr>
          <w:p w14:paraId="21209A18" w14:textId="0B1C2D5C" w:rsidR="00ED0124" w:rsidRPr="00C03D07" w:rsidRDefault="008F619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YELUGANDULA</w:t>
            </w:r>
          </w:p>
        </w:tc>
        <w:tc>
          <w:tcPr>
            <w:tcW w:w="1422" w:type="dxa"/>
          </w:tcPr>
          <w:p w14:paraId="7AC44D40" w14:textId="7175EDAC" w:rsidR="00ED0124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YELUGANDULA</w:t>
            </w:r>
          </w:p>
        </w:tc>
        <w:tc>
          <w:tcPr>
            <w:tcW w:w="1466" w:type="dxa"/>
          </w:tcPr>
          <w:p w14:paraId="57D49B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338D" w14:paraId="4FCC987E" w14:textId="77777777" w:rsidTr="008F619C">
        <w:tc>
          <w:tcPr>
            <w:tcW w:w="2697" w:type="dxa"/>
          </w:tcPr>
          <w:p w14:paraId="3EBD5B3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22" w:type="dxa"/>
          </w:tcPr>
          <w:p w14:paraId="0160B695" w14:textId="3296D654" w:rsidR="00ED0124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218-83-9399</w:t>
            </w:r>
          </w:p>
        </w:tc>
        <w:tc>
          <w:tcPr>
            <w:tcW w:w="1458" w:type="dxa"/>
          </w:tcPr>
          <w:p w14:paraId="764919B0" w14:textId="06D36A89" w:rsidR="00ED0124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665-05-5891</w:t>
            </w:r>
          </w:p>
        </w:tc>
        <w:tc>
          <w:tcPr>
            <w:tcW w:w="1651" w:type="dxa"/>
          </w:tcPr>
          <w:p w14:paraId="6D6B718B" w14:textId="488DB5D3" w:rsidR="00ED0124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217-87-1820</w:t>
            </w:r>
          </w:p>
        </w:tc>
        <w:tc>
          <w:tcPr>
            <w:tcW w:w="1422" w:type="dxa"/>
          </w:tcPr>
          <w:p w14:paraId="4DEFC992" w14:textId="2BB122A5" w:rsidR="00ED0124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926-99-5659</w:t>
            </w:r>
          </w:p>
        </w:tc>
        <w:tc>
          <w:tcPr>
            <w:tcW w:w="1466" w:type="dxa"/>
          </w:tcPr>
          <w:p w14:paraId="0314CB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338D" w14:paraId="58CE11BC" w14:textId="77777777" w:rsidTr="008F619C">
        <w:tc>
          <w:tcPr>
            <w:tcW w:w="2697" w:type="dxa"/>
          </w:tcPr>
          <w:p w14:paraId="770304B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22" w:type="dxa"/>
          </w:tcPr>
          <w:p w14:paraId="49D81939" w14:textId="2C2A40A3" w:rsidR="00ED0124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10/30/1981</w:t>
            </w:r>
          </w:p>
        </w:tc>
        <w:tc>
          <w:tcPr>
            <w:tcW w:w="1458" w:type="dxa"/>
          </w:tcPr>
          <w:p w14:paraId="024C8397" w14:textId="19DAA660" w:rsidR="00ED0124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03/15/1980</w:t>
            </w:r>
          </w:p>
        </w:tc>
        <w:tc>
          <w:tcPr>
            <w:tcW w:w="1651" w:type="dxa"/>
          </w:tcPr>
          <w:p w14:paraId="4C60F033" w14:textId="2CBFE559" w:rsidR="00ED0124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04/06/2010</w:t>
            </w:r>
          </w:p>
        </w:tc>
        <w:tc>
          <w:tcPr>
            <w:tcW w:w="1422" w:type="dxa"/>
          </w:tcPr>
          <w:p w14:paraId="3DEBC526" w14:textId="26164B54" w:rsidR="00ED0124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12/04/2011</w:t>
            </w:r>
          </w:p>
        </w:tc>
        <w:tc>
          <w:tcPr>
            <w:tcW w:w="1466" w:type="dxa"/>
          </w:tcPr>
          <w:p w14:paraId="18F70D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338D" w14:paraId="65F05BC5" w14:textId="77777777" w:rsidTr="008F619C">
        <w:tc>
          <w:tcPr>
            <w:tcW w:w="2697" w:type="dxa"/>
          </w:tcPr>
          <w:p w14:paraId="748B4D8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22" w:type="dxa"/>
          </w:tcPr>
          <w:p w14:paraId="1F2969DE" w14:textId="3F18E3FE" w:rsidR="008A2139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458" w:type="dxa"/>
          </w:tcPr>
          <w:p w14:paraId="12CF2405" w14:textId="76ED13A2" w:rsidR="008A2139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651" w:type="dxa"/>
          </w:tcPr>
          <w:p w14:paraId="2FA59A66" w14:textId="5CC8CB2C" w:rsidR="008A2139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22" w:type="dxa"/>
          </w:tcPr>
          <w:p w14:paraId="7F2118F0" w14:textId="2C884BD6" w:rsidR="008A2139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DAUGTHER</w:t>
            </w:r>
          </w:p>
        </w:tc>
        <w:tc>
          <w:tcPr>
            <w:tcW w:w="1466" w:type="dxa"/>
          </w:tcPr>
          <w:p w14:paraId="33C69FE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338D" w14:paraId="72E80C34" w14:textId="77777777" w:rsidTr="008F619C">
        <w:tc>
          <w:tcPr>
            <w:tcW w:w="2697" w:type="dxa"/>
          </w:tcPr>
          <w:p w14:paraId="50FD770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22" w:type="dxa"/>
          </w:tcPr>
          <w:p w14:paraId="26CBEE95" w14:textId="24D5CF4A" w:rsidR="007B4551" w:rsidRPr="00C03D07" w:rsidRDefault="008F61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ARCHITECT</w:t>
            </w:r>
          </w:p>
        </w:tc>
        <w:tc>
          <w:tcPr>
            <w:tcW w:w="1458" w:type="dxa"/>
          </w:tcPr>
          <w:p w14:paraId="788C95F4" w14:textId="25520BFE" w:rsidR="007B4551" w:rsidRPr="00C03D07" w:rsidRDefault="008F61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LEAD</w:t>
            </w:r>
          </w:p>
        </w:tc>
        <w:tc>
          <w:tcPr>
            <w:tcW w:w="1651" w:type="dxa"/>
          </w:tcPr>
          <w:p w14:paraId="4461AAF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1E8091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14:paraId="6DB2796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338D" w14:paraId="75EC5715" w14:textId="77777777" w:rsidTr="008F619C">
        <w:trPr>
          <w:trHeight w:val="1007"/>
        </w:trPr>
        <w:tc>
          <w:tcPr>
            <w:tcW w:w="2697" w:type="dxa"/>
          </w:tcPr>
          <w:p w14:paraId="4B2912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1A8B9A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22" w:type="dxa"/>
          </w:tcPr>
          <w:p w14:paraId="730C4FC2" w14:textId="77777777" w:rsidR="00226740" w:rsidRDefault="008F619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7904 ELLIS WYATT CT</w:t>
            </w:r>
          </w:p>
          <w:p w14:paraId="40E80534" w14:textId="74B701D2" w:rsidR="008F619C" w:rsidRPr="00C03D07" w:rsidRDefault="008F619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ELKRIDGE MD 21075</w:t>
            </w:r>
          </w:p>
        </w:tc>
        <w:tc>
          <w:tcPr>
            <w:tcW w:w="1458" w:type="dxa"/>
          </w:tcPr>
          <w:p w14:paraId="201C70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E08AD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DFA3C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14:paraId="73DCBA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338D" w14:paraId="2B32FC0F" w14:textId="77777777" w:rsidTr="008F619C">
        <w:tc>
          <w:tcPr>
            <w:tcW w:w="2697" w:type="dxa"/>
          </w:tcPr>
          <w:p w14:paraId="06D5A7A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22" w:type="dxa"/>
          </w:tcPr>
          <w:p w14:paraId="4D8DA894" w14:textId="38BB593A" w:rsidR="007B4551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4432518586</w:t>
            </w:r>
          </w:p>
        </w:tc>
        <w:tc>
          <w:tcPr>
            <w:tcW w:w="1458" w:type="dxa"/>
          </w:tcPr>
          <w:p w14:paraId="4E8919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CAC8D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2BE13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14:paraId="510AED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338D" w14:paraId="22F8F701" w14:textId="77777777" w:rsidTr="008F619C">
        <w:tc>
          <w:tcPr>
            <w:tcW w:w="2697" w:type="dxa"/>
          </w:tcPr>
          <w:p w14:paraId="5DFC9AD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22" w:type="dxa"/>
          </w:tcPr>
          <w:p w14:paraId="3ECE4B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0B3477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6CCB9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70315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14:paraId="3C68FE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338D" w14:paraId="75D3D551" w14:textId="77777777" w:rsidTr="008F619C">
        <w:tc>
          <w:tcPr>
            <w:tcW w:w="2697" w:type="dxa"/>
          </w:tcPr>
          <w:p w14:paraId="4428AE2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22" w:type="dxa"/>
          </w:tcPr>
          <w:p w14:paraId="67AE62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27F4F3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B3700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814AD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14:paraId="1C61FA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338D" w14:paraId="29169102" w14:textId="77777777" w:rsidTr="008F619C">
        <w:tc>
          <w:tcPr>
            <w:tcW w:w="2697" w:type="dxa"/>
          </w:tcPr>
          <w:p w14:paraId="5AAB75F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22" w:type="dxa"/>
          </w:tcPr>
          <w:p w14:paraId="7ED87F94" w14:textId="3B4F4B35" w:rsidR="007B4551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SURI30OCT81@GMAIL.COM</w:t>
            </w:r>
          </w:p>
        </w:tc>
        <w:tc>
          <w:tcPr>
            <w:tcW w:w="1458" w:type="dxa"/>
          </w:tcPr>
          <w:p w14:paraId="52A359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FB09D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58588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14:paraId="3EDC6B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338D" w14:paraId="00B3B8E6" w14:textId="77777777" w:rsidTr="008F619C">
        <w:tc>
          <w:tcPr>
            <w:tcW w:w="2697" w:type="dxa"/>
          </w:tcPr>
          <w:p w14:paraId="61C5C79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322" w:type="dxa"/>
          </w:tcPr>
          <w:p w14:paraId="7B864809" w14:textId="7235EFB7" w:rsidR="007B4551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07/22/2008</w:t>
            </w:r>
          </w:p>
        </w:tc>
        <w:tc>
          <w:tcPr>
            <w:tcW w:w="1458" w:type="dxa"/>
          </w:tcPr>
          <w:p w14:paraId="69868837" w14:textId="213A3F19" w:rsidR="007B4551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08/17/2002</w:t>
            </w:r>
          </w:p>
        </w:tc>
        <w:tc>
          <w:tcPr>
            <w:tcW w:w="1651" w:type="dxa"/>
          </w:tcPr>
          <w:p w14:paraId="69248510" w14:textId="701D1BB1" w:rsidR="007B4551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 CITIZEN</w:t>
            </w:r>
          </w:p>
        </w:tc>
        <w:tc>
          <w:tcPr>
            <w:tcW w:w="1422" w:type="dxa"/>
          </w:tcPr>
          <w:p w14:paraId="3911A3E9" w14:textId="7FFA4599" w:rsidR="007B4551" w:rsidRPr="00C03D07" w:rsidRDefault="008F61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02/06/2013</w:t>
            </w:r>
          </w:p>
        </w:tc>
        <w:tc>
          <w:tcPr>
            <w:tcW w:w="1466" w:type="dxa"/>
          </w:tcPr>
          <w:p w14:paraId="74C9E7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338D" w14:paraId="6B7D8610" w14:textId="77777777" w:rsidTr="008F619C">
        <w:tc>
          <w:tcPr>
            <w:tcW w:w="2697" w:type="dxa"/>
          </w:tcPr>
          <w:p w14:paraId="09C90B2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14:paraId="00BC8D9E" w14:textId="77F7568F" w:rsidR="001A2598" w:rsidRPr="00C03D07" w:rsidRDefault="008F61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58" w:type="dxa"/>
          </w:tcPr>
          <w:p w14:paraId="5C918DD9" w14:textId="09D557B1" w:rsidR="001A2598" w:rsidRPr="00C03D07" w:rsidRDefault="008F61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51" w:type="dxa"/>
          </w:tcPr>
          <w:p w14:paraId="56FB9CCE" w14:textId="083B9057" w:rsidR="001A2598" w:rsidRPr="00C03D07" w:rsidRDefault="008F61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 CITIZEN</w:t>
            </w:r>
          </w:p>
        </w:tc>
        <w:tc>
          <w:tcPr>
            <w:tcW w:w="1422" w:type="dxa"/>
          </w:tcPr>
          <w:p w14:paraId="0DBB65CD" w14:textId="7A99FC1D" w:rsidR="001A2598" w:rsidRPr="00C03D07" w:rsidRDefault="008F61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66" w:type="dxa"/>
          </w:tcPr>
          <w:p w14:paraId="693D309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619C" w14:paraId="62DB732F" w14:textId="77777777" w:rsidTr="008F619C">
        <w:tc>
          <w:tcPr>
            <w:tcW w:w="2697" w:type="dxa"/>
          </w:tcPr>
          <w:p w14:paraId="498D0E05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322" w:type="dxa"/>
          </w:tcPr>
          <w:p w14:paraId="435FB98C" w14:textId="052F0901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4A5E00A2" w14:textId="2D5085F0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34B195A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31844A6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14:paraId="150E5B90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619C" w14:paraId="1D6CDB26" w14:textId="77777777" w:rsidTr="008F619C">
        <w:tc>
          <w:tcPr>
            <w:tcW w:w="2697" w:type="dxa"/>
          </w:tcPr>
          <w:p w14:paraId="17DEC40B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8139809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22" w:type="dxa"/>
          </w:tcPr>
          <w:p w14:paraId="02BC7A66" w14:textId="38B9C75A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58" w:type="dxa"/>
          </w:tcPr>
          <w:p w14:paraId="13B04877" w14:textId="5B7186E2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51" w:type="dxa"/>
          </w:tcPr>
          <w:p w14:paraId="6CD8B38E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06D3384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14:paraId="085E1C35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619C" w14:paraId="6A49E60E" w14:textId="77777777" w:rsidTr="008F619C">
        <w:tc>
          <w:tcPr>
            <w:tcW w:w="2697" w:type="dxa"/>
          </w:tcPr>
          <w:p w14:paraId="741FF5A0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2322" w:type="dxa"/>
          </w:tcPr>
          <w:p w14:paraId="091EFD81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04EFF371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45AE4A9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E02DA1F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14:paraId="3E76AFFA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619C" w14:paraId="26B69ECF" w14:textId="77777777" w:rsidTr="008F619C">
        <w:tc>
          <w:tcPr>
            <w:tcW w:w="2697" w:type="dxa"/>
          </w:tcPr>
          <w:p w14:paraId="300B97EE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22" w:type="dxa"/>
          </w:tcPr>
          <w:p w14:paraId="47D04E11" w14:textId="2798B8A0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JOINT</w:t>
            </w:r>
          </w:p>
        </w:tc>
        <w:tc>
          <w:tcPr>
            <w:tcW w:w="1458" w:type="dxa"/>
          </w:tcPr>
          <w:p w14:paraId="1D4FBC64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6FB167B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99A3178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14:paraId="6B6898B1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619C" w14:paraId="4E53C263" w14:textId="77777777" w:rsidTr="008F619C">
        <w:tc>
          <w:tcPr>
            <w:tcW w:w="2697" w:type="dxa"/>
          </w:tcPr>
          <w:p w14:paraId="46F7433D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22" w:type="dxa"/>
          </w:tcPr>
          <w:p w14:paraId="16DB6569" w14:textId="0CFB5C09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58" w:type="dxa"/>
          </w:tcPr>
          <w:p w14:paraId="79CE3659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707DFED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4268103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14:paraId="542FF195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619C" w14:paraId="5893CB02" w14:textId="77777777" w:rsidTr="008F619C">
        <w:tc>
          <w:tcPr>
            <w:tcW w:w="2697" w:type="dxa"/>
          </w:tcPr>
          <w:p w14:paraId="7E5520F5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322" w:type="dxa"/>
          </w:tcPr>
          <w:p w14:paraId="22DE64C5" w14:textId="6F331375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58" w:type="dxa"/>
          </w:tcPr>
          <w:p w14:paraId="48CCA684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E1D04B2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A4A0C55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14:paraId="35C819D5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619C" w14:paraId="3E8CF6B4" w14:textId="77777777" w:rsidTr="008F619C">
        <w:tc>
          <w:tcPr>
            <w:tcW w:w="2697" w:type="dxa"/>
          </w:tcPr>
          <w:p w14:paraId="38DFE245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22" w:type="dxa"/>
          </w:tcPr>
          <w:p w14:paraId="7FF84309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7230A588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F4B3696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379ECCA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14:paraId="477DC21F" w14:textId="77777777" w:rsidR="008F619C" w:rsidRPr="00C03D07" w:rsidRDefault="008F619C" w:rsidP="008F61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0E1304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A0517C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06E629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5CA371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0338D" w14:paraId="6BEE0474" w14:textId="77777777" w:rsidTr="00797DEB">
        <w:tc>
          <w:tcPr>
            <w:tcW w:w="2203" w:type="dxa"/>
          </w:tcPr>
          <w:p w14:paraId="29B14D1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1E676D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16A050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B4EA43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2FFD72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0338D" w14:paraId="5BE4CE7A" w14:textId="77777777" w:rsidTr="00797DEB">
        <w:tc>
          <w:tcPr>
            <w:tcW w:w="2203" w:type="dxa"/>
          </w:tcPr>
          <w:p w14:paraId="252DB7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ED14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3F62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1AFDC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9E3F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338D" w14:paraId="7583AD85" w14:textId="77777777" w:rsidTr="00797DEB">
        <w:tc>
          <w:tcPr>
            <w:tcW w:w="2203" w:type="dxa"/>
          </w:tcPr>
          <w:p w14:paraId="73D1FD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F625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0508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1F3A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1A8C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338D" w14:paraId="4D2F828F" w14:textId="77777777" w:rsidTr="00797DEB">
        <w:tc>
          <w:tcPr>
            <w:tcW w:w="2203" w:type="dxa"/>
          </w:tcPr>
          <w:p w14:paraId="57A4CD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6FE0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04E6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20969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25DA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2B077C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6EEC56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117292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091995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CB5CF2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D97B2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56CC3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0338D" w14:paraId="105D1AFD" w14:textId="77777777" w:rsidTr="00D90155">
        <w:trPr>
          <w:trHeight w:val="324"/>
        </w:trPr>
        <w:tc>
          <w:tcPr>
            <w:tcW w:w="7675" w:type="dxa"/>
            <w:gridSpan w:val="2"/>
          </w:tcPr>
          <w:p w14:paraId="33E5C25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0338D" w14:paraId="088D3AFA" w14:textId="77777777" w:rsidTr="00D90155">
        <w:trPr>
          <w:trHeight w:val="314"/>
        </w:trPr>
        <w:tc>
          <w:tcPr>
            <w:tcW w:w="2545" w:type="dxa"/>
          </w:tcPr>
          <w:p w14:paraId="5EE102C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935305C" w14:textId="2AFE8B66" w:rsidR="00983210" w:rsidRPr="00C03D07" w:rsidRDefault="008F619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50338D" w14:paraId="6C6B2F2A" w14:textId="77777777" w:rsidTr="00D90155">
        <w:trPr>
          <w:trHeight w:val="324"/>
        </w:trPr>
        <w:tc>
          <w:tcPr>
            <w:tcW w:w="2545" w:type="dxa"/>
          </w:tcPr>
          <w:p w14:paraId="2D1C3E8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F983D6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E786943" w14:textId="5C634461" w:rsidR="00983210" w:rsidRPr="00C03D07" w:rsidRDefault="008F619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50338D" w14:paraId="310CE3F4" w14:textId="77777777" w:rsidTr="00D90155">
        <w:trPr>
          <w:trHeight w:val="324"/>
        </w:trPr>
        <w:tc>
          <w:tcPr>
            <w:tcW w:w="2545" w:type="dxa"/>
          </w:tcPr>
          <w:p w14:paraId="66FD59F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0712E60" w14:textId="1E8D1138" w:rsidR="00983210" w:rsidRPr="00C03D07" w:rsidRDefault="008F619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381012506156</w:t>
            </w:r>
          </w:p>
        </w:tc>
      </w:tr>
      <w:tr w:rsidR="0050338D" w14:paraId="0028393C" w14:textId="77777777" w:rsidTr="00D90155">
        <w:trPr>
          <w:trHeight w:val="340"/>
        </w:trPr>
        <w:tc>
          <w:tcPr>
            <w:tcW w:w="2545" w:type="dxa"/>
          </w:tcPr>
          <w:p w14:paraId="5691E1A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589BD19" w14:textId="01EBAE30" w:rsidR="00983210" w:rsidRPr="00C03D07" w:rsidRDefault="008F619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0338D" w14:paraId="31669C13" w14:textId="77777777" w:rsidTr="00D90155">
        <w:trPr>
          <w:trHeight w:val="340"/>
        </w:trPr>
        <w:tc>
          <w:tcPr>
            <w:tcW w:w="2545" w:type="dxa"/>
          </w:tcPr>
          <w:p w14:paraId="22285B6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1478FDC" w14:textId="445844FB" w:rsidR="00983210" w:rsidRPr="00C03D07" w:rsidRDefault="008F619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SURENDER YELUGANDULA</w:t>
            </w:r>
          </w:p>
        </w:tc>
      </w:tr>
    </w:tbl>
    <w:p w14:paraId="487E64B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EB71D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A7B896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53A3D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3C0498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D1167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57679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2EB51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E6495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9940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5EF9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9020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37BF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C6C2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13AE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0D19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A210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60D7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455A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A523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49C0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73B7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4058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9067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DD29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8735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2557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A66E9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EE472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2BFC3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87745B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BA236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ECB01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2C000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0338D" w14:paraId="5AEAC5A0" w14:textId="77777777" w:rsidTr="001D05D6">
        <w:trPr>
          <w:trHeight w:val="398"/>
        </w:trPr>
        <w:tc>
          <w:tcPr>
            <w:tcW w:w="5148" w:type="dxa"/>
            <w:gridSpan w:val="4"/>
          </w:tcPr>
          <w:p w14:paraId="4B09E3A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570940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0338D" w14:paraId="6B91A477" w14:textId="77777777" w:rsidTr="001D05D6">
        <w:trPr>
          <w:trHeight w:val="383"/>
        </w:trPr>
        <w:tc>
          <w:tcPr>
            <w:tcW w:w="5148" w:type="dxa"/>
            <w:gridSpan w:val="4"/>
          </w:tcPr>
          <w:p w14:paraId="7BAC6E1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108D9A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0338D" w14:paraId="59D29497" w14:textId="77777777" w:rsidTr="001D05D6">
        <w:trPr>
          <w:trHeight w:val="404"/>
        </w:trPr>
        <w:tc>
          <w:tcPr>
            <w:tcW w:w="918" w:type="dxa"/>
          </w:tcPr>
          <w:p w14:paraId="4D5F65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FB8C08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DBE740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E74FAF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8CDB7B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70CDDD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3A741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279143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A08EA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31CFC6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A0AADF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6C0B45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0338D" w14:paraId="782E67E0" w14:textId="77777777" w:rsidTr="001D05D6">
        <w:trPr>
          <w:trHeight w:val="622"/>
        </w:trPr>
        <w:tc>
          <w:tcPr>
            <w:tcW w:w="918" w:type="dxa"/>
          </w:tcPr>
          <w:p w14:paraId="7E9B46C9" w14:textId="77777777" w:rsidR="008F53D7" w:rsidRPr="00C03D07" w:rsidRDefault="00C3793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5F7765F" w14:textId="3799C2AA" w:rsidR="008F53D7" w:rsidRPr="00C03D07" w:rsidRDefault="008F619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440" w:type="dxa"/>
          </w:tcPr>
          <w:p w14:paraId="2184DCFA" w14:textId="3CAC47C3" w:rsidR="008F53D7" w:rsidRPr="00C03D07" w:rsidRDefault="008F619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011E1AB9" w14:textId="5470D053" w:rsidR="008F53D7" w:rsidRPr="00C03D07" w:rsidRDefault="008F619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7AF3CBA6" w14:textId="77777777" w:rsidR="008F53D7" w:rsidRPr="00C03D07" w:rsidRDefault="00C3793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5D8921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69929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2965A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49556A4D" w14:textId="77777777" w:rsidTr="001D05D6">
        <w:trPr>
          <w:trHeight w:val="592"/>
        </w:trPr>
        <w:tc>
          <w:tcPr>
            <w:tcW w:w="918" w:type="dxa"/>
          </w:tcPr>
          <w:p w14:paraId="2753E7E6" w14:textId="77777777" w:rsidR="008F53D7" w:rsidRPr="00C03D07" w:rsidRDefault="00C3793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8F42F3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C3D72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20BC6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0E92DE3" w14:textId="77777777" w:rsidR="008F53D7" w:rsidRPr="00C03D07" w:rsidRDefault="00C3793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C922F3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2A0AF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AF3E2E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4431C67E" w14:textId="77777777" w:rsidTr="001D05D6">
        <w:trPr>
          <w:trHeight w:val="592"/>
        </w:trPr>
        <w:tc>
          <w:tcPr>
            <w:tcW w:w="918" w:type="dxa"/>
          </w:tcPr>
          <w:p w14:paraId="6CDBDB65" w14:textId="77777777" w:rsidR="008F53D7" w:rsidRPr="00C03D07" w:rsidRDefault="00C3793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97CA03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1B0E7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068C5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43171C" w14:textId="77777777" w:rsidR="008F53D7" w:rsidRPr="00C03D07" w:rsidRDefault="00C3793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58DA72C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71FB7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2C8961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498B21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0F48F18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1225FCA" w14:textId="77777777" w:rsidR="00B95496" w:rsidRPr="00C1676B" w:rsidRDefault="00C3793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0338D" w14:paraId="1CC05765" w14:textId="77777777" w:rsidTr="004B23E9">
        <w:trPr>
          <w:trHeight w:val="825"/>
        </w:trPr>
        <w:tc>
          <w:tcPr>
            <w:tcW w:w="2538" w:type="dxa"/>
          </w:tcPr>
          <w:p w14:paraId="0EC19A95" w14:textId="77777777" w:rsidR="00B95496" w:rsidRPr="00C03D07" w:rsidRDefault="00C3793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4540392" w14:textId="77777777" w:rsidR="00B95496" w:rsidRPr="00C03D07" w:rsidRDefault="00C379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619CFC8" w14:textId="77777777" w:rsidR="00B95496" w:rsidRPr="00C03D07" w:rsidRDefault="00C379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744FA07" w14:textId="77777777" w:rsidR="00B95496" w:rsidRPr="00C03D07" w:rsidRDefault="00C379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C38DE99" w14:textId="77777777" w:rsidR="00B95496" w:rsidRPr="00C03D07" w:rsidRDefault="00C379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50338D" w14:paraId="62CCCA61" w14:textId="77777777" w:rsidTr="004B23E9">
        <w:trPr>
          <w:trHeight w:val="275"/>
        </w:trPr>
        <w:tc>
          <w:tcPr>
            <w:tcW w:w="2538" w:type="dxa"/>
          </w:tcPr>
          <w:p w14:paraId="19E57F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6996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1CBA3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C3CC1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1D3BB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38D" w14:paraId="0236E26A" w14:textId="77777777" w:rsidTr="004B23E9">
        <w:trPr>
          <w:trHeight w:val="275"/>
        </w:trPr>
        <w:tc>
          <w:tcPr>
            <w:tcW w:w="2538" w:type="dxa"/>
          </w:tcPr>
          <w:p w14:paraId="657CE3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41AC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8978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E1C8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5D6F3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38D" w14:paraId="1C40BA3C" w14:textId="77777777" w:rsidTr="004B23E9">
        <w:trPr>
          <w:trHeight w:val="292"/>
        </w:trPr>
        <w:tc>
          <w:tcPr>
            <w:tcW w:w="2538" w:type="dxa"/>
          </w:tcPr>
          <w:p w14:paraId="0E98A1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84E0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ABAF66" w14:textId="77777777" w:rsidR="00B95496" w:rsidRPr="00C1676B" w:rsidRDefault="00C3793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974CD7F" w14:textId="77777777" w:rsidR="00B95496" w:rsidRPr="00C1676B" w:rsidRDefault="00C3793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0FC5B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38D" w14:paraId="5CBE26E1" w14:textId="77777777" w:rsidTr="00044B40">
        <w:trPr>
          <w:trHeight w:val="557"/>
        </w:trPr>
        <w:tc>
          <w:tcPr>
            <w:tcW w:w="2538" w:type="dxa"/>
          </w:tcPr>
          <w:p w14:paraId="7A3560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D4F2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076D9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A8A0C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FE3E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0B52E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1B4B6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E65E9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8241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E7B80" w14:textId="77777777" w:rsidR="008A20BA" w:rsidRPr="00E059E1" w:rsidRDefault="00C3793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6B040F3">
          <v:roundrect id="_x0000_s2050" style="position:absolute;margin-left:-6.75pt;margin-top:1.3pt;width:549pt;height:67.3pt;z-index:1" arcsize="10923f">
            <v:textbox>
              <w:txbxContent>
                <w:p w14:paraId="1BF3BBC8" w14:textId="77777777" w:rsidR="00C8092E" w:rsidRPr="004A10AC" w:rsidRDefault="00C3793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077A7CB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96D032B" w14:textId="77777777" w:rsidR="00C8092E" w:rsidRPr="004A10AC" w:rsidRDefault="00C3793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A74A6D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1F2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9BB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69B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5BC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6B5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CF2C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AFB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B95E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768D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7B0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ECE6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5180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8F2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FBBC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873F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8CD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23B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419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44C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D3B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3C863C" w14:textId="77777777" w:rsidR="004F2E9A" w:rsidRDefault="00C3793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2B85450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4875714">
          <v:roundrect id="_x0000_s2052" style="position:absolute;margin-left:244.5pt;margin-top:.35pt;width:63.75pt;height:15pt;z-index:2" arcsize="10923f"/>
        </w:pict>
      </w:r>
    </w:p>
    <w:p w14:paraId="19F686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E4E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69F3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951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467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7BD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5DA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1BD2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6E0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C329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268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085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530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97F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F72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A69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07C1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84A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390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A34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682A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32AF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7E8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E8FE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694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5A29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C49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DD3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043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8CDC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634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52FC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A8B9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D021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95CC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CFA4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1F8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E98A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571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FD0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935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C5E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07F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0338D" w14:paraId="2C02093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FFA9A65" w14:textId="77777777" w:rsidR="008F53D7" w:rsidRPr="00C1676B" w:rsidRDefault="00C3793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0338D" w14:paraId="7C812F2F" w14:textId="77777777" w:rsidTr="0030732B">
        <w:trPr>
          <w:trHeight w:val="533"/>
        </w:trPr>
        <w:tc>
          <w:tcPr>
            <w:tcW w:w="738" w:type="dxa"/>
          </w:tcPr>
          <w:p w14:paraId="6527FB0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9D67EBB" w14:textId="77777777" w:rsidR="008F53D7" w:rsidRPr="00C03D07" w:rsidRDefault="00C3793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4C8AC71" w14:textId="77777777" w:rsidR="008F53D7" w:rsidRPr="00C03D07" w:rsidRDefault="00C3793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18C4317" w14:textId="77777777" w:rsidR="008F53D7" w:rsidRPr="00C03D07" w:rsidRDefault="00C3793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CF6B39A" w14:textId="77777777" w:rsidR="008F53D7" w:rsidRPr="00C03D07" w:rsidRDefault="00C3793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F550A83" w14:textId="77777777" w:rsidR="008F53D7" w:rsidRPr="00C03D07" w:rsidRDefault="00C3793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0338D" w14:paraId="780CF14E" w14:textId="77777777" w:rsidTr="0030732B">
        <w:trPr>
          <w:trHeight w:val="266"/>
        </w:trPr>
        <w:tc>
          <w:tcPr>
            <w:tcW w:w="738" w:type="dxa"/>
          </w:tcPr>
          <w:p w14:paraId="02FC17FD" w14:textId="77777777" w:rsidR="008F53D7" w:rsidRPr="00C03D07" w:rsidRDefault="00C3793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C30E6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B03DE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E827A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EAFB5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5C600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38D" w14:paraId="4AEEBDB8" w14:textId="77777777" w:rsidTr="0030732B">
        <w:trPr>
          <w:trHeight w:val="266"/>
        </w:trPr>
        <w:tc>
          <w:tcPr>
            <w:tcW w:w="738" w:type="dxa"/>
          </w:tcPr>
          <w:p w14:paraId="239224E4" w14:textId="77777777" w:rsidR="008F53D7" w:rsidRPr="00C03D07" w:rsidRDefault="00C3793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89DF3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E9369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85400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99EEA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091F8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38D" w14:paraId="43E44BDA" w14:textId="77777777" w:rsidTr="0030732B">
        <w:trPr>
          <w:trHeight w:val="266"/>
        </w:trPr>
        <w:tc>
          <w:tcPr>
            <w:tcW w:w="738" w:type="dxa"/>
          </w:tcPr>
          <w:p w14:paraId="43F11456" w14:textId="77777777" w:rsidR="008F53D7" w:rsidRPr="00C03D07" w:rsidRDefault="00C3793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2A5EE94" w14:textId="77777777" w:rsidR="008F53D7" w:rsidRPr="00C03D07" w:rsidRDefault="00C3793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2BE54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AB2BC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5F146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43AEE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38D" w14:paraId="15E8B8D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83EC995" w14:textId="77777777" w:rsidR="008F53D7" w:rsidRPr="00C03D07" w:rsidRDefault="00C3793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0BC8156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C37934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C0846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903A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B64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E808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D05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713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580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A5F7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2745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6C0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D259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24819A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30C052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0338D" w14:paraId="73148CA9" w14:textId="77777777" w:rsidTr="004B23E9">
        <w:tc>
          <w:tcPr>
            <w:tcW w:w="9198" w:type="dxa"/>
          </w:tcPr>
          <w:p w14:paraId="4F2DECC6" w14:textId="77777777" w:rsidR="007706AD" w:rsidRPr="00C03D07" w:rsidRDefault="00C3793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2FE158B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0338D" w14:paraId="58159263" w14:textId="77777777" w:rsidTr="004B23E9">
        <w:tc>
          <w:tcPr>
            <w:tcW w:w="9198" w:type="dxa"/>
          </w:tcPr>
          <w:p w14:paraId="76653417" w14:textId="77777777" w:rsidR="007706AD" w:rsidRPr="00C03D07" w:rsidRDefault="00C3793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38C4A9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0338D" w14:paraId="7294D67A" w14:textId="77777777" w:rsidTr="004B23E9">
        <w:tc>
          <w:tcPr>
            <w:tcW w:w="9198" w:type="dxa"/>
          </w:tcPr>
          <w:p w14:paraId="4E9DC784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5FBEDD8" w14:textId="77777777" w:rsidR="007706AD" w:rsidRPr="00C03D07" w:rsidRDefault="00C3793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CE0379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0C221B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2F4F47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A5353A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9BDAA2E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365F22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CEC6C93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50E1958" w14:textId="77777777" w:rsidR="0064317E" w:rsidRPr="0064317E" w:rsidRDefault="00C3793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38EF2BE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0338D" w14:paraId="6D9185C9" w14:textId="77777777" w:rsidTr="004B23E9">
        <w:tc>
          <w:tcPr>
            <w:tcW w:w="1101" w:type="dxa"/>
            <w:shd w:val="clear" w:color="auto" w:fill="auto"/>
          </w:tcPr>
          <w:p w14:paraId="4A74C66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CEBB30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93F34E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8DD98C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839C9F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C05651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603055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CF064A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D51F4D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C29DED3" w14:textId="77777777" w:rsidR="00C27558" w:rsidRPr="004B23E9" w:rsidRDefault="00C379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D5629E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0338D" w14:paraId="0E8DCC08" w14:textId="77777777" w:rsidTr="004B23E9">
        <w:tc>
          <w:tcPr>
            <w:tcW w:w="1101" w:type="dxa"/>
            <w:shd w:val="clear" w:color="auto" w:fill="auto"/>
          </w:tcPr>
          <w:p w14:paraId="02C663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FDDA2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B779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DB592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CAF1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9695A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F8A4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C7D0B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9FF4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69EB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38D" w14:paraId="4AA595B6" w14:textId="77777777" w:rsidTr="004B23E9">
        <w:tc>
          <w:tcPr>
            <w:tcW w:w="1101" w:type="dxa"/>
            <w:shd w:val="clear" w:color="auto" w:fill="auto"/>
          </w:tcPr>
          <w:p w14:paraId="70D900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0069D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8DDE9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65C3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0B1C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547A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BF478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B60A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C9A6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F42E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6D550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6642603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0338D" w14:paraId="2DE1DEC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B1348EE" w14:textId="77777777" w:rsidR="00820F53" w:rsidRPr="00C1676B" w:rsidRDefault="00C3793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0338D" w14:paraId="40C84B78" w14:textId="77777777" w:rsidTr="004B23E9">
        <w:trPr>
          <w:trHeight w:val="263"/>
        </w:trPr>
        <w:tc>
          <w:tcPr>
            <w:tcW w:w="6880" w:type="dxa"/>
          </w:tcPr>
          <w:p w14:paraId="4D2D408E" w14:textId="77777777" w:rsidR="00820F53" w:rsidRPr="00C03D07" w:rsidRDefault="00C3793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C125882" w14:textId="77777777" w:rsidR="00820F53" w:rsidRPr="00C03D07" w:rsidRDefault="00C379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6DA53A9" w14:textId="77777777" w:rsidR="00820F53" w:rsidRPr="00C03D07" w:rsidRDefault="00C3793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0338D" w14:paraId="5BC2C982" w14:textId="77777777" w:rsidTr="004B23E9">
        <w:trPr>
          <w:trHeight w:val="263"/>
        </w:trPr>
        <w:tc>
          <w:tcPr>
            <w:tcW w:w="6880" w:type="dxa"/>
          </w:tcPr>
          <w:p w14:paraId="5F040299" w14:textId="77777777" w:rsidR="00820F53" w:rsidRPr="00C03D07" w:rsidRDefault="00C379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7E496C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79190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38D" w14:paraId="1D8157D1" w14:textId="77777777" w:rsidTr="004B23E9">
        <w:trPr>
          <w:trHeight w:val="301"/>
        </w:trPr>
        <w:tc>
          <w:tcPr>
            <w:tcW w:w="6880" w:type="dxa"/>
          </w:tcPr>
          <w:p w14:paraId="5AB96C7F" w14:textId="77777777" w:rsidR="00820F53" w:rsidRPr="00C03D07" w:rsidRDefault="00C379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684300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33925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38D" w14:paraId="607FFAE2" w14:textId="77777777" w:rsidTr="004B23E9">
        <w:trPr>
          <w:trHeight w:val="263"/>
        </w:trPr>
        <w:tc>
          <w:tcPr>
            <w:tcW w:w="6880" w:type="dxa"/>
          </w:tcPr>
          <w:p w14:paraId="0612A25B" w14:textId="77777777" w:rsidR="00820F53" w:rsidRPr="00C03D07" w:rsidRDefault="00C379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3EB1DB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E049E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38D" w14:paraId="6B0EAEDA" w14:textId="77777777" w:rsidTr="004B23E9">
        <w:trPr>
          <w:trHeight w:val="250"/>
        </w:trPr>
        <w:tc>
          <w:tcPr>
            <w:tcW w:w="6880" w:type="dxa"/>
          </w:tcPr>
          <w:p w14:paraId="28C89362" w14:textId="77777777" w:rsidR="00820F53" w:rsidRPr="00C03D07" w:rsidRDefault="00C37934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31CAE3E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96E65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38D" w14:paraId="06726362" w14:textId="77777777" w:rsidTr="004B23E9">
        <w:trPr>
          <w:trHeight w:val="263"/>
        </w:trPr>
        <w:tc>
          <w:tcPr>
            <w:tcW w:w="6880" w:type="dxa"/>
          </w:tcPr>
          <w:p w14:paraId="2D56E3F2" w14:textId="77777777" w:rsidR="00820F53" w:rsidRPr="00C03D07" w:rsidRDefault="00C379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973936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EAC4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38D" w14:paraId="5DCBBC2F" w14:textId="77777777" w:rsidTr="004B23E9">
        <w:trPr>
          <w:trHeight w:val="275"/>
        </w:trPr>
        <w:tc>
          <w:tcPr>
            <w:tcW w:w="6880" w:type="dxa"/>
          </w:tcPr>
          <w:p w14:paraId="6D5B47B8" w14:textId="77777777" w:rsidR="00820F53" w:rsidRPr="00C03D07" w:rsidRDefault="00C379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1DB429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97B3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38D" w14:paraId="33A64189" w14:textId="77777777" w:rsidTr="004B23E9">
        <w:trPr>
          <w:trHeight w:val="275"/>
        </w:trPr>
        <w:tc>
          <w:tcPr>
            <w:tcW w:w="6880" w:type="dxa"/>
          </w:tcPr>
          <w:p w14:paraId="6BFF3183" w14:textId="77777777" w:rsidR="00820F53" w:rsidRPr="00C03D07" w:rsidRDefault="00C379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81B51A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1805E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38D" w14:paraId="4E4153CC" w14:textId="77777777" w:rsidTr="004B23E9">
        <w:trPr>
          <w:trHeight w:val="275"/>
        </w:trPr>
        <w:tc>
          <w:tcPr>
            <w:tcW w:w="6880" w:type="dxa"/>
          </w:tcPr>
          <w:p w14:paraId="0C2CF279" w14:textId="77777777" w:rsidR="00C8092E" w:rsidRPr="00C03D07" w:rsidRDefault="00C3793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335ECD4C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F69F12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38A648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74FE496" w14:textId="77777777" w:rsidR="004416C2" w:rsidRDefault="00C3793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F010C76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0338D" w14:paraId="72E779D3" w14:textId="77777777" w:rsidTr="005A2CD3">
        <w:tc>
          <w:tcPr>
            <w:tcW w:w="7196" w:type="dxa"/>
            <w:shd w:val="clear" w:color="auto" w:fill="auto"/>
          </w:tcPr>
          <w:p w14:paraId="0647C6A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9D194A" w14:textId="77777777" w:rsidR="004416C2" w:rsidRPr="005A2CD3" w:rsidRDefault="00C3793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7DFE1D5" w14:textId="77777777" w:rsidR="004416C2" w:rsidRPr="005A2CD3" w:rsidRDefault="00C3793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0338D" w14:paraId="2DE8C106" w14:textId="77777777" w:rsidTr="005A2CD3">
        <w:tc>
          <w:tcPr>
            <w:tcW w:w="7196" w:type="dxa"/>
            <w:shd w:val="clear" w:color="auto" w:fill="auto"/>
          </w:tcPr>
          <w:p w14:paraId="35397E80" w14:textId="77777777" w:rsidR="0087309D" w:rsidRPr="005A2CD3" w:rsidRDefault="00C3793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9B6CF3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5392FB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0338D" w14:paraId="76456BCC" w14:textId="77777777" w:rsidTr="005A2CD3">
        <w:tc>
          <w:tcPr>
            <w:tcW w:w="7196" w:type="dxa"/>
            <w:shd w:val="clear" w:color="auto" w:fill="auto"/>
          </w:tcPr>
          <w:p w14:paraId="5541BD8C" w14:textId="77777777" w:rsidR="0087309D" w:rsidRPr="005A2CD3" w:rsidRDefault="00C3793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61190CE" w14:textId="77777777" w:rsidR="0087309D" w:rsidRPr="005A2CD3" w:rsidRDefault="00C3793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AED0CB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30DDF8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0457A0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4664CC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39D6FE0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9D9B39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0338D" w14:paraId="23CC2413" w14:textId="77777777" w:rsidTr="00C22C37">
        <w:trPr>
          <w:trHeight w:val="318"/>
        </w:trPr>
        <w:tc>
          <w:tcPr>
            <w:tcW w:w="6194" w:type="dxa"/>
          </w:tcPr>
          <w:p w14:paraId="7FCAE80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633C496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C3793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B096DF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28EEAD35" w14:textId="77777777" w:rsidTr="00C22C37">
        <w:trPr>
          <w:trHeight w:val="303"/>
        </w:trPr>
        <w:tc>
          <w:tcPr>
            <w:tcW w:w="6194" w:type="dxa"/>
          </w:tcPr>
          <w:p w14:paraId="6990BF19" w14:textId="77777777" w:rsidR="00C22C37" w:rsidRPr="00C03D07" w:rsidRDefault="00C3793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10005E2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53033C56" w14:textId="77777777" w:rsidTr="00C22C37">
        <w:trPr>
          <w:trHeight w:val="304"/>
        </w:trPr>
        <w:tc>
          <w:tcPr>
            <w:tcW w:w="6194" w:type="dxa"/>
          </w:tcPr>
          <w:p w14:paraId="677798B4" w14:textId="77777777" w:rsidR="00C22C37" w:rsidRPr="00C03D07" w:rsidRDefault="00C3793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22A120C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157F2F57" w14:textId="77777777" w:rsidTr="00C22C37">
        <w:trPr>
          <w:trHeight w:val="304"/>
        </w:trPr>
        <w:tc>
          <w:tcPr>
            <w:tcW w:w="6194" w:type="dxa"/>
          </w:tcPr>
          <w:p w14:paraId="3E2E9153" w14:textId="77777777" w:rsidR="001120EA" w:rsidRPr="00C03D07" w:rsidRDefault="00C3793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1B89EE14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38530928" w14:textId="77777777" w:rsidTr="00C22C37">
        <w:trPr>
          <w:trHeight w:val="304"/>
        </w:trPr>
        <w:tc>
          <w:tcPr>
            <w:tcW w:w="6194" w:type="dxa"/>
          </w:tcPr>
          <w:p w14:paraId="4B47C750" w14:textId="77777777" w:rsidR="00445544" w:rsidRDefault="00C3793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BB6366F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78307064" w14:textId="77777777" w:rsidTr="00C22C37">
        <w:trPr>
          <w:trHeight w:val="304"/>
        </w:trPr>
        <w:tc>
          <w:tcPr>
            <w:tcW w:w="6194" w:type="dxa"/>
          </w:tcPr>
          <w:p w14:paraId="64930C49" w14:textId="77777777" w:rsidR="001120EA" w:rsidRDefault="00C3793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784B34AB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0BE79D20" w14:textId="77777777" w:rsidTr="00C22C37">
        <w:trPr>
          <w:trHeight w:val="318"/>
        </w:trPr>
        <w:tc>
          <w:tcPr>
            <w:tcW w:w="6194" w:type="dxa"/>
          </w:tcPr>
          <w:p w14:paraId="7554984C" w14:textId="77777777" w:rsidR="00C22C37" w:rsidRPr="00C03D07" w:rsidRDefault="00C3793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963921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25F625BF" w14:textId="77777777" w:rsidTr="00F75F57">
        <w:trPr>
          <w:trHeight w:val="318"/>
        </w:trPr>
        <w:tc>
          <w:tcPr>
            <w:tcW w:w="6194" w:type="dxa"/>
          </w:tcPr>
          <w:p w14:paraId="4F838D45" w14:textId="77777777" w:rsidR="004B5D2A" w:rsidRPr="00C03D07" w:rsidRDefault="00C37934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04CF7633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3150159F" w14:textId="77777777" w:rsidTr="00C22C37">
        <w:trPr>
          <w:trHeight w:val="303"/>
        </w:trPr>
        <w:tc>
          <w:tcPr>
            <w:tcW w:w="6194" w:type="dxa"/>
          </w:tcPr>
          <w:p w14:paraId="6F12D219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4012EE6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72AD3CD3" w14:textId="77777777" w:rsidTr="006C5784">
        <w:trPr>
          <w:trHeight w:val="359"/>
        </w:trPr>
        <w:tc>
          <w:tcPr>
            <w:tcW w:w="6194" w:type="dxa"/>
          </w:tcPr>
          <w:p w14:paraId="685A3D71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C37934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C37934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C37934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C37934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C37934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68F3F93B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0DE4D7F3" w14:textId="77777777" w:rsidTr="006C5784">
        <w:trPr>
          <w:trHeight w:val="134"/>
        </w:trPr>
        <w:tc>
          <w:tcPr>
            <w:tcW w:w="6194" w:type="dxa"/>
          </w:tcPr>
          <w:p w14:paraId="7B03562C" w14:textId="77777777" w:rsidR="00C22C37" w:rsidRPr="00C03D07" w:rsidRDefault="00C37934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A0DC90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7985BB24" w14:textId="77777777" w:rsidTr="00C22C37">
        <w:trPr>
          <w:trHeight w:val="303"/>
        </w:trPr>
        <w:tc>
          <w:tcPr>
            <w:tcW w:w="6194" w:type="dxa"/>
          </w:tcPr>
          <w:p w14:paraId="1F3D3BAD" w14:textId="77777777" w:rsidR="00C22C37" w:rsidRPr="00C03D07" w:rsidRDefault="00C3793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0B2730BF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5A7C4CE7" w14:textId="77777777" w:rsidTr="00C22C37">
        <w:trPr>
          <w:trHeight w:val="303"/>
        </w:trPr>
        <w:tc>
          <w:tcPr>
            <w:tcW w:w="6194" w:type="dxa"/>
          </w:tcPr>
          <w:p w14:paraId="1A695748" w14:textId="77777777" w:rsidR="004B5D2A" w:rsidRPr="00C03D07" w:rsidRDefault="00C3793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56461ABB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124F274A" w14:textId="77777777" w:rsidTr="00C22C37">
        <w:trPr>
          <w:trHeight w:val="303"/>
        </w:trPr>
        <w:tc>
          <w:tcPr>
            <w:tcW w:w="6194" w:type="dxa"/>
          </w:tcPr>
          <w:p w14:paraId="6D9F1301" w14:textId="77777777" w:rsidR="006C5784" w:rsidRDefault="00C3793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0AA90C72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08011A8C" w14:textId="77777777" w:rsidTr="00C22C37">
        <w:trPr>
          <w:trHeight w:val="303"/>
        </w:trPr>
        <w:tc>
          <w:tcPr>
            <w:tcW w:w="6194" w:type="dxa"/>
          </w:tcPr>
          <w:p w14:paraId="01A30C5E" w14:textId="77777777" w:rsidR="006C5784" w:rsidRDefault="00C37934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671E1463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68A830B9" w14:textId="77777777" w:rsidTr="00C22C37">
        <w:trPr>
          <w:trHeight w:val="318"/>
        </w:trPr>
        <w:tc>
          <w:tcPr>
            <w:tcW w:w="6194" w:type="dxa"/>
          </w:tcPr>
          <w:p w14:paraId="2D64201D" w14:textId="77777777" w:rsidR="00C22C37" w:rsidRPr="00C03D07" w:rsidRDefault="00C3793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530B54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3E9B17AF" w14:textId="77777777" w:rsidTr="00C22C37">
        <w:trPr>
          <w:trHeight w:val="318"/>
        </w:trPr>
        <w:tc>
          <w:tcPr>
            <w:tcW w:w="6194" w:type="dxa"/>
          </w:tcPr>
          <w:p w14:paraId="17621CD3" w14:textId="77777777" w:rsidR="00C22C37" w:rsidRPr="00C03D07" w:rsidRDefault="00C3793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9F8888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64E77EED" w14:textId="77777777" w:rsidTr="00C22C37">
        <w:trPr>
          <w:trHeight w:val="318"/>
        </w:trPr>
        <w:tc>
          <w:tcPr>
            <w:tcW w:w="6194" w:type="dxa"/>
          </w:tcPr>
          <w:p w14:paraId="5EE87096" w14:textId="77777777" w:rsidR="00C22C37" w:rsidRPr="00C03D07" w:rsidRDefault="00C3793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634066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1541996D" w14:textId="77777777" w:rsidTr="00C22C37">
        <w:trPr>
          <w:trHeight w:val="318"/>
        </w:trPr>
        <w:tc>
          <w:tcPr>
            <w:tcW w:w="6194" w:type="dxa"/>
          </w:tcPr>
          <w:p w14:paraId="1FFD498E" w14:textId="77777777" w:rsidR="00C22C37" w:rsidRPr="00C03D07" w:rsidRDefault="00C3793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2FB7EF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36C1AD3A" w14:textId="77777777" w:rsidTr="00C22C37">
        <w:trPr>
          <w:trHeight w:val="318"/>
        </w:trPr>
        <w:tc>
          <w:tcPr>
            <w:tcW w:w="6194" w:type="dxa"/>
          </w:tcPr>
          <w:p w14:paraId="10A7B514" w14:textId="77777777" w:rsidR="00C22C37" w:rsidRPr="00C03D07" w:rsidRDefault="00C37934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CDA88E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772B7CDE" w14:textId="77777777" w:rsidTr="00C22C37">
        <w:trPr>
          <w:trHeight w:val="318"/>
        </w:trPr>
        <w:tc>
          <w:tcPr>
            <w:tcW w:w="6194" w:type="dxa"/>
          </w:tcPr>
          <w:p w14:paraId="3F1F5839" w14:textId="77777777" w:rsidR="00C22C37" w:rsidRPr="00C03D07" w:rsidRDefault="00C3793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088477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6A7901E7" w14:textId="77777777" w:rsidTr="00C22C37">
        <w:trPr>
          <w:trHeight w:val="318"/>
        </w:trPr>
        <w:tc>
          <w:tcPr>
            <w:tcW w:w="6194" w:type="dxa"/>
          </w:tcPr>
          <w:p w14:paraId="5A625785" w14:textId="77777777" w:rsidR="00C22C37" w:rsidRPr="00C03D07" w:rsidRDefault="00C3793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9C4615C" w14:textId="77777777" w:rsidR="00C22C37" w:rsidRPr="00C03D07" w:rsidRDefault="00C3793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DD7CA4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6496DB48" w14:textId="77777777" w:rsidTr="00C22C37">
        <w:trPr>
          <w:trHeight w:val="318"/>
        </w:trPr>
        <w:tc>
          <w:tcPr>
            <w:tcW w:w="6194" w:type="dxa"/>
          </w:tcPr>
          <w:p w14:paraId="3F4AE684" w14:textId="77777777" w:rsidR="00C22C37" w:rsidRPr="00C03D07" w:rsidRDefault="00C3793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77A298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4E69556F" w14:textId="77777777" w:rsidTr="00C22C37">
        <w:trPr>
          <w:trHeight w:val="318"/>
        </w:trPr>
        <w:tc>
          <w:tcPr>
            <w:tcW w:w="6194" w:type="dxa"/>
          </w:tcPr>
          <w:p w14:paraId="0A673373" w14:textId="77777777" w:rsidR="00C22C37" w:rsidRPr="00C03D07" w:rsidRDefault="00C3793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42D718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63110084" w14:textId="77777777" w:rsidTr="00C22C37">
        <w:trPr>
          <w:trHeight w:val="318"/>
        </w:trPr>
        <w:tc>
          <w:tcPr>
            <w:tcW w:w="6194" w:type="dxa"/>
          </w:tcPr>
          <w:p w14:paraId="39FF53CC" w14:textId="77777777" w:rsidR="00C22C37" w:rsidRPr="00C03D07" w:rsidRDefault="00C3793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33E961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39CD6195" w14:textId="77777777" w:rsidTr="00C22C37">
        <w:trPr>
          <w:trHeight w:val="318"/>
        </w:trPr>
        <w:tc>
          <w:tcPr>
            <w:tcW w:w="6194" w:type="dxa"/>
          </w:tcPr>
          <w:p w14:paraId="1E4DB414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6021AD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727D971B" w14:textId="77777777" w:rsidTr="00C22C37">
        <w:trPr>
          <w:trHeight w:val="318"/>
        </w:trPr>
        <w:tc>
          <w:tcPr>
            <w:tcW w:w="6194" w:type="dxa"/>
          </w:tcPr>
          <w:p w14:paraId="17256E0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1FB587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0A81B3A3" w14:textId="77777777" w:rsidTr="00C22C37">
        <w:trPr>
          <w:trHeight w:val="318"/>
        </w:trPr>
        <w:tc>
          <w:tcPr>
            <w:tcW w:w="6194" w:type="dxa"/>
          </w:tcPr>
          <w:p w14:paraId="571AEAC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EACE95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0338D" w14:paraId="348DEF79" w14:textId="77777777" w:rsidTr="00C22C37">
        <w:trPr>
          <w:trHeight w:val="318"/>
        </w:trPr>
        <w:tc>
          <w:tcPr>
            <w:tcW w:w="6194" w:type="dxa"/>
          </w:tcPr>
          <w:p w14:paraId="2CD52AB0" w14:textId="77777777" w:rsidR="00B40DBB" w:rsidRPr="00C03D07" w:rsidRDefault="00C3793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08D37DC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428D22B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0338D" w14:paraId="2320242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D1393F6" w14:textId="77777777" w:rsidR="0087309D" w:rsidRPr="00C1676B" w:rsidRDefault="00C3793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0338D" w14:paraId="5A1D2C6B" w14:textId="77777777" w:rsidTr="0087309D">
        <w:trPr>
          <w:trHeight w:val="269"/>
        </w:trPr>
        <w:tc>
          <w:tcPr>
            <w:tcW w:w="738" w:type="dxa"/>
          </w:tcPr>
          <w:p w14:paraId="2316BEDC" w14:textId="77777777" w:rsidR="0087309D" w:rsidRPr="00C03D07" w:rsidRDefault="00C379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AA4D297" w14:textId="77777777" w:rsidR="0087309D" w:rsidRPr="00C03D07" w:rsidRDefault="00C379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02FCE6F" w14:textId="77777777" w:rsidR="0087309D" w:rsidRPr="00C03D07" w:rsidRDefault="00C379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50F6187" w14:textId="77777777" w:rsidR="0087309D" w:rsidRPr="00C03D07" w:rsidRDefault="00C379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0338D" w14:paraId="74840E02" w14:textId="77777777" w:rsidTr="0087309D">
        <w:trPr>
          <w:trHeight w:val="269"/>
        </w:trPr>
        <w:tc>
          <w:tcPr>
            <w:tcW w:w="738" w:type="dxa"/>
          </w:tcPr>
          <w:p w14:paraId="2C3DDD70" w14:textId="77777777" w:rsidR="0087309D" w:rsidRPr="00C03D07" w:rsidRDefault="00C379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C64DF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F1BF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5171B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38D" w14:paraId="4695DFAA" w14:textId="77777777" w:rsidTr="0087309D">
        <w:trPr>
          <w:trHeight w:val="269"/>
        </w:trPr>
        <w:tc>
          <w:tcPr>
            <w:tcW w:w="738" w:type="dxa"/>
          </w:tcPr>
          <w:p w14:paraId="091A5A17" w14:textId="77777777" w:rsidR="0087309D" w:rsidRPr="00C03D07" w:rsidRDefault="00C379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2FEE57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B600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3E8C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38D" w14:paraId="4C849896" w14:textId="77777777" w:rsidTr="0087309D">
        <w:trPr>
          <w:trHeight w:val="269"/>
        </w:trPr>
        <w:tc>
          <w:tcPr>
            <w:tcW w:w="738" w:type="dxa"/>
          </w:tcPr>
          <w:p w14:paraId="7EB253BF" w14:textId="77777777" w:rsidR="0087309D" w:rsidRPr="00C03D07" w:rsidRDefault="00C379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A43C22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7CC82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178CE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38D" w14:paraId="58501B64" w14:textId="77777777" w:rsidTr="0087309D">
        <w:trPr>
          <w:trHeight w:val="269"/>
        </w:trPr>
        <w:tc>
          <w:tcPr>
            <w:tcW w:w="738" w:type="dxa"/>
          </w:tcPr>
          <w:p w14:paraId="15DE8E35" w14:textId="77777777" w:rsidR="0087309D" w:rsidRPr="00C03D07" w:rsidRDefault="00C379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602475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76D3E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AB36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38D" w14:paraId="7C5F8D0B" w14:textId="77777777" w:rsidTr="0087309D">
        <w:trPr>
          <w:trHeight w:val="269"/>
        </w:trPr>
        <w:tc>
          <w:tcPr>
            <w:tcW w:w="738" w:type="dxa"/>
          </w:tcPr>
          <w:p w14:paraId="1437B43B" w14:textId="77777777" w:rsidR="0087309D" w:rsidRPr="00C03D07" w:rsidRDefault="00C379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809FA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D41EA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A906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38D" w14:paraId="0BA1F0FB" w14:textId="77777777" w:rsidTr="0087309D">
        <w:trPr>
          <w:trHeight w:val="269"/>
        </w:trPr>
        <w:tc>
          <w:tcPr>
            <w:tcW w:w="738" w:type="dxa"/>
          </w:tcPr>
          <w:p w14:paraId="78B2D9F3" w14:textId="77777777" w:rsidR="0087309D" w:rsidRPr="00C03D07" w:rsidRDefault="00C3793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06042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DD5E8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27FCB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A6727F" w14:textId="77777777" w:rsidR="005A2CD3" w:rsidRPr="005A2CD3" w:rsidRDefault="005A2CD3" w:rsidP="005A2CD3">
      <w:pPr>
        <w:rPr>
          <w:vanish/>
        </w:rPr>
      </w:pPr>
    </w:p>
    <w:p w14:paraId="32835D8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4A7293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BE59094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0E85701" w14:textId="77777777" w:rsidR="00C22C37" w:rsidRPr="00C03D07" w:rsidRDefault="00C3793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C5EA80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0338D" w14:paraId="7D868800" w14:textId="77777777" w:rsidTr="005B04A7">
        <w:trPr>
          <w:trHeight w:val="243"/>
        </w:trPr>
        <w:tc>
          <w:tcPr>
            <w:tcW w:w="9359" w:type="dxa"/>
            <w:gridSpan w:val="2"/>
          </w:tcPr>
          <w:p w14:paraId="46607573" w14:textId="77777777" w:rsidR="005B04A7" w:rsidRDefault="00C3793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50338D" w14:paraId="37F2CC53" w14:textId="77777777" w:rsidTr="005B04A7">
        <w:trPr>
          <w:trHeight w:val="243"/>
        </w:trPr>
        <w:tc>
          <w:tcPr>
            <w:tcW w:w="9359" w:type="dxa"/>
            <w:gridSpan w:val="2"/>
          </w:tcPr>
          <w:p w14:paraId="2D1C764A" w14:textId="77777777" w:rsidR="005B04A7" w:rsidRDefault="00C3793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0338D" w14:paraId="445CC6CD" w14:textId="77777777" w:rsidTr="0003755F">
        <w:trPr>
          <w:trHeight w:val="243"/>
        </w:trPr>
        <w:tc>
          <w:tcPr>
            <w:tcW w:w="5400" w:type="dxa"/>
          </w:tcPr>
          <w:p w14:paraId="78956504" w14:textId="77777777" w:rsidR="00C22C37" w:rsidRPr="00C03D07" w:rsidRDefault="00C379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65134A1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50338D" w14:paraId="5D50D392" w14:textId="77777777" w:rsidTr="0003755F">
        <w:trPr>
          <w:trHeight w:val="196"/>
        </w:trPr>
        <w:tc>
          <w:tcPr>
            <w:tcW w:w="5400" w:type="dxa"/>
          </w:tcPr>
          <w:p w14:paraId="364376CC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37934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55313F28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C37934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C37934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0338D" w14:paraId="47B94DF3" w14:textId="77777777" w:rsidTr="0003755F">
        <w:trPr>
          <w:trHeight w:val="260"/>
        </w:trPr>
        <w:tc>
          <w:tcPr>
            <w:tcW w:w="5400" w:type="dxa"/>
          </w:tcPr>
          <w:p w14:paraId="00D1736A" w14:textId="77777777" w:rsidR="00C22C37" w:rsidRPr="00C03D07" w:rsidRDefault="00C379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E45682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0338D" w14:paraId="7D1E1376" w14:textId="77777777" w:rsidTr="0003755F">
        <w:trPr>
          <w:trHeight w:val="196"/>
        </w:trPr>
        <w:tc>
          <w:tcPr>
            <w:tcW w:w="5400" w:type="dxa"/>
          </w:tcPr>
          <w:p w14:paraId="2AF0480F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3793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C3793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C3793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5F0926B0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3793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C3793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0338D" w14:paraId="7D6279DB" w14:textId="77777777" w:rsidTr="0003755F">
        <w:trPr>
          <w:trHeight w:val="196"/>
        </w:trPr>
        <w:tc>
          <w:tcPr>
            <w:tcW w:w="5400" w:type="dxa"/>
          </w:tcPr>
          <w:p w14:paraId="05DD9ACB" w14:textId="77777777" w:rsidR="00C22C37" w:rsidRPr="00C03D07" w:rsidRDefault="00C379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21881A3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3793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C3793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0338D" w14:paraId="76602161" w14:textId="77777777" w:rsidTr="0003755F">
        <w:trPr>
          <w:trHeight w:val="196"/>
        </w:trPr>
        <w:tc>
          <w:tcPr>
            <w:tcW w:w="5400" w:type="dxa"/>
          </w:tcPr>
          <w:p w14:paraId="45E9CA82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C3793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C3793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C3793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50AB21F" w14:textId="77777777" w:rsidR="00C22C37" w:rsidRPr="00C03D07" w:rsidRDefault="00C3793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0338D" w14:paraId="0AE6F419" w14:textId="77777777" w:rsidTr="0003755F">
        <w:trPr>
          <w:trHeight w:val="196"/>
        </w:trPr>
        <w:tc>
          <w:tcPr>
            <w:tcW w:w="5400" w:type="dxa"/>
          </w:tcPr>
          <w:p w14:paraId="60ED8970" w14:textId="77777777" w:rsidR="0046634A" w:rsidRPr="00C03D07" w:rsidRDefault="00C379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13BE69A1" w14:textId="77777777" w:rsidR="0046634A" w:rsidRDefault="00C3793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50338D" w14:paraId="7065B33E" w14:textId="77777777" w:rsidTr="0003755F">
        <w:trPr>
          <w:trHeight w:val="196"/>
        </w:trPr>
        <w:tc>
          <w:tcPr>
            <w:tcW w:w="5400" w:type="dxa"/>
          </w:tcPr>
          <w:p w14:paraId="592F15CF" w14:textId="77777777" w:rsidR="0046634A" w:rsidRDefault="00C379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7E647EE9" w14:textId="77777777" w:rsidR="0046634A" w:rsidRDefault="00C3793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50338D" w14:paraId="41018817" w14:textId="77777777" w:rsidTr="0003755F">
        <w:trPr>
          <w:trHeight w:val="243"/>
        </w:trPr>
        <w:tc>
          <w:tcPr>
            <w:tcW w:w="5400" w:type="dxa"/>
          </w:tcPr>
          <w:p w14:paraId="089A4272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C3793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C3793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20F3B8B4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3793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0338D" w14:paraId="43CDBCA8" w14:textId="77777777" w:rsidTr="0003755F">
        <w:trPr>
          <w:trHeight w:val="261"/>
        </w:trPr>
        <w:tc>
          <w:tcPr>
            <w:tcW w:w="5400" w:type="dxa"/>
          </w:tcPr>
          <w:p w14:paraId="72CEA4C2" w14:textId="77777777" w:rsidR="008F64D5" w:rsidRPr="00C22C37" w:rsidRDefault="00C3793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C938E7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0338D" w14:paraId="4B061275" w14:textId="77777777" w:rsidTr="0003755F">
        <w:trPr>
          <w:trHeight w:val="243"/>
        </w:trPr>
        <w:tc>
          <w:tcPr>
            <w:tcW w:w="5400" w:type="dxa"/>
          </w:tcPr>
          <w:p w14:paraId="46CB46E2" w14:textId="77777777" w:rsidR="008F64D5" w:rsidRPr="008F64D5" w:rsidRDefault="00C3793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F6B1B5F" w14:textId="77777777" w:rsidR="008F64D5" w:rsidRDefault="00C3793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0338D" w14:paraId="59620A50" w14:textId="77777777" w:rsidTr="0003755F">
        <w:trPr>
          <w:trHeight w:val="243"/>
        </w:trPr>
        <w:tc>
          <w:tcPr>
            <w:tcW w:w="5400" w:type="dxa"/>
          </w:tcPr>
          <w:p w14:paraId="42FEF197" w14:textId="77777777" w:rsidR="008F64D5" w:rsidRPr="00C03D07" w:rsidRDefault="00C379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986F496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3793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C37934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0338D" w14:paraId="60B3ADEC" w14:textId="77777777" w:rsidTr="0003755F">
        <w:trPr>
          <w:trHeight w:val="261"/>
        </w:trPr>
        <w:tc>
          <w:tcPr>
            <w:tcW w:w="5400" w:type="dxa"/>
          </w:tcPr>
          <w:p w14:paraId="21328784" w14:textId="77777777" w:rsidR="008F64D5" w:rsidRPr="00C03D07" w:rsidRDefault="00C379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A858E5F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C37934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0338D" w14:paraId="23C67D9E" w14:textId="77777777" w:rsidTr="0003755F">
        <w:trPr>
          <w:trHeight w:val="261"/>
        </w:trPr>
        <w:tc>
          <w:tcPr>
            <w:tcW w:w="5400" w:type="dxa"/>
          </w:tcPr>
          <w:p w14:paraId="682427A6" w14:textId="77777777" w:rsidR="008F64D5" w:rsidRPr="00C22C37" w:rsidRDefault="00C3793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E12013E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0338D" w14:paraId="74DDC046" w14:textId="77777777" w:rsidTr="0003755F">
        <w:trPr>
          <w:trHeight w:val="261"/>
        </w:trPr>
        <w:tc>
          <w:tcPr>
            <w:tcW w:w="5400" w:type="dxa"/>
          </w:tcPr>
          <w:p w14:paraId="10CDE4ED" w14:textId="77777777" w:rsidR="008F64D5" w:rsidRPr="00C03D07" w:rsidRDefault="00C3793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45D4195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A26462C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95EF2D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A97928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3DE00A4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6CB701D" w14:textId="77777777" w:rsidR="008B42F8" w:rsidRPr="00C03D07" w:rsidRDefault="00C3793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598EEE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71158F3" w14:textId="77777777" w:rsidR="007C3BCC" w:rsidRPr="00C03D07" w:rsidRDefault="00C3793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F8E3DFE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EECF95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4263DB2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A19AD4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6187D6B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4902D71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A2C0B09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EABE" w14:textId="77777777" w:rsidR="00C37934" w:rsidRDefault="00C37934">
      <w:r>
        <w:separator/>
      </w:r>
    </w:p>
  </w:endnote>
  <w:endnote w:type="continuationSeparator" w:id="0">
    <w:p w14:paraId="5F5EC717" w14:textId="77777777" w:rsidR="00C37934" w:rsidRDefault="00C3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263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046C2C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5AA377D" w14:textId="77777777" w:rsidR="00C8092E" w:rsidRPr="00A000E0" w:rsidRDefault="00C3793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E1F73E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7AF29C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5E3B473" w14:textId="77777777" w:rsidR="00C8092E" w:rsidRPr="002B2F01" w:rsidRDefault="00C37934" w:rsidP="00B23708">
    <w:pPr>
      <w:ind w:right="288"/>
      <w:jc w:val="center"/>
      <w:rPr>
        <w:sz w:val="22"/>
      </w:rPr>
    </w:pPr>
    <w:r>
      <w:rPr>
        <w:noProof/>
        <w:szCs w:val="16"/>
      </w:rPr>
      <w:pict w14:anchorId="417E0E3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5193AB6" w14:textId="77777777" w:rsidR="00C8092E" w:rsidRDefault="00C3793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2236" w14:textId="77777777" w:rsidR="00C37934" w:rsidRDefault="00C37934">
      <w:r>
        <w:separator/>
      </w:r>
    </w:p>
  </w:footnote>
  <w:footnote w:type="continuationSeparator" w:id="0">
    <w:p w14:paraId="2DB5C07E" w14:textId="77777777" w:rsidR="00C37934" w:rsidRDefault="00C3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233A" w14:textId="77777777" w:rsidR="00C8092E" w:rsidRDefault="00C8092E">
    <w:pPr>
      <w:pStyle w:val="Header"/>
    </w:pPr>
  </w:p>
  <w:p w14:paraId="5E5E1D45" w14:textId="77777777" w:rsidR="00C8092E" w:rsidRDefault="00C8092E">
    <w:pPr>
      <w:pStyle w:val="Header"/>
    </w:pPr>
  </w:p>
  <w:p w14:paraId="5B95B88E" w14:textId="77777777" w:rsidR="00C8092E" w:rsidRDefault="00C37934">
    <w:pPr>
      <w:pStyle w:val="Header"/>
    </w:pPr>
    <w:r>
      <w:rPr>
        <w:noProof/>
        <w:lang w:eastAsia="zh-TW"/>
      </w:rPr>
      <w:pict w14:anchorId="730A75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34537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8FA9BCA">
      <w:start w:val="1"/>
      <w:numFmt w:val="decimal"/>
      <w:lvlText w:val="%1."/>
      <w:lvlJc w:val="left"/>
      <w:pPr>
        <w:ind w:left="1440" w:hanging="360"/>
      </w:pPr>
    </w:lvl>
    <w:lvl w:ilvl="1" w:tplc="1FEABDB4" w:tentative="1">
      <w:start w:val="1"/>
      <w:numFmt w:val="lowerLetter"/>
      <w:lvlText w:val="%2."/>
      <w:lvlJc w:val="left"/>
      <w:pPr>
        <w:ind w:left="2160" w:hanging="360"/>
      </w:pPr>
    </w:lvl>
    <w:lvl w:ilvl="2" w:tplc="340CF632" w:tentative="1">
      <w:start w:val="1"/>
      <w:numFmt w:val="lowerRoman"/>
      <w:lvlText w:val="%3."/>
      <w:lvlJc w:val="right"/>
      <w:pPr>
        <w:ind w:left="2880" w:hanging="180"/>
      </w:pPr>
    </w:lvl>
    <w:lvl w:ilvl="3" w:tplc="8AB0E7EE" w:tentative="1">
      <w:start w:val="1"/>
      <w:numFmt w:val="decimal"/>
      <w:lvlText w:val="%4."/>
      <w:lvlJc w:val="left"/>
      <w:pPr>
        <w:ind w:left="3600" w:hanging="360"/>
      </w:pPr>
    </w:lvl>
    <w:lvl w:ilvl="4" w:tplc="1BA62F0C" w:tentative="1">
      <w:start w:val="1"/>
      <w:numFmt w:val="lowerLetter"/>
      <w:lvlText w:val="%5."/>
      <w:lvlJc w:val="left"/>
      <w:pPr>
        <w:ind w:left="4320" w:hanging="360"/>
      </w:pPr>
    </w:lvl>
    <w:lvl w:ilvl="5" w:tplc="5ACCB934" w:tentative="1">
      <w:start w:val="1"/>
      <w:numFmt w:val="lowerRoman"/>
      <w:lvlText w:val="%6."/>
      <w:lvlJc w:val="right"/>
      <w:pPr>
        <w:ind w:left="5040" w:hanging="180"/>
      </w:pPr>
    </w:lvl>
    <w:lvl w:ilvl="6" w:tplc="B1AED9D4" w:tentative="1">
      <w:start w:val="1"/>
      <w:numFmt w:val="decimal"/>
      <w:lvlText w:val="%7."/>
      <w:lvlJc w:val="left"/>
      <w:pPr>
        <w:ind w:left="5760" w:hanging="360"/>
      </w:pPr>
    </w:lvl>
    <w:lvl w:ilvl="7" w:tplc="440CD93E" w:tentative="1">
      <w:start w:val="1"/>
      <w:numFmt w:val="lowerLetter"/>
      <w:lvlText w:val="%8."/>
      <w:lvlJc w:val="left"/>
      <w:pPr>
        <w:ind w:left="6480" w:hanging="360"/>
      </w:pPr>
    </w:lvl>
    <w:lvl w:ilvl="8" w:tplc="9B8CC5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7ACC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C8F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9EDE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186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6E6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0A5D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CFD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209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92E5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95EDD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6AA15C" w:tentative="1">
      <w:start w:val="1"/>
      <w:numFmt w:val="lowerLetter"/>
      <w:lvlText w:val="%2."/>
      <w:lvlJc w:val="left"/>
      <w:pPr>
        <w:ind w:left="1440" w:hanging="360"/>
      </w:pPr>
    </w:lvl>
    <w:lvl w:ilvl="2" w:tplc="DE18D526" w:tentative="1">
      <w:start w:val="1"/>
      <w:numFmt w:val="lowerRoman"/>
      <w:lvlText w:val="%3."/>
      <w:lvlJc w:val="right"/>
      <w:pPr>
        <w:ind w:left="2160" w:hanging="180"/>
      </w:pPr>
    </w:lvl>
    <w:lvl w:ilvl="3" w:tplc="B1A69BC2" w:tentative="1">
      <w:start w:val="1"/>
      <w:numFmt w:val="decimal"/>
      <w:lvlText w:val="%4."/>
      <w:lvlJc w:val="left"/>
      <w:pPr>
        <w:ind w:left="2880" w:hanging="360"/>
      </w:pPr>
    </w:lvl>
    <w:lvl w:ilvl="4" w:tplc="04F807D0" w:tentative="1">
      <w:start w:val="1"/>
      <w:numFmt w:val="lowerLetter"/>
      <w:lvlText w:val="%5."/>
      <w:lvlJc w:val="left"/>
      <w:pPr>
        <w:ind w:left="3600" w:hanging="360"/>
      </w:pPr>
    </w:lvl>
    <w:lvl w:ilvl="5" w:tplc="04DA6BC0" w:tentative="1">
      <w:start w:val="1"/>
      <w:numFmt w:val="lowerRoman"/>
      <w:lvlText w:val="%6."/>
      <w:lvlJc w:val="right"/>
      <w:pPr>
        <w:ind w:left="4320" w:hanging="180"/>
      </w:pPr>
    </w:lvl>
    <w:lvl w:ilvl="6" w:tplc="02720D5C" w:tentative="1">
      <w:start w:val="1"/>
      <w:numFmt w:val="decimal"/>
      <w:lvlText w:val="%7."/>
      <w:lvlJc w:val="left"/>
      <w:pPr>
        <w:ind w:left="5040" w:hanging="360"/>
      </w:pPr>
    </w:lvl>
    <w:lvl w:ilvl="7" w:tplc="E93E8E88" w:tentative="1">
      <w:start w:val="1"/>
      <w:numFmt w:val="lowerLetter"/>
      <w:lvlText w:val="%8."/>
      <w:lvlJc w:val="left"/>
      <w:pPr>
        <w:ind w:left="5760" w:hanging="360"/>
      </w:pPr>
    </w:lvl>
    <w:lvl w:ilvl="8" w:tplc="964C83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2524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6B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5EC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AE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22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8CDE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AD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C29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E4E8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190D898">
      <w:start w:val="1"/>
      <w:numFmt w:val="decimal"/>
      <w:lvlText w:val="%1."/>
      <w:lvlJc w:val="left"/>
      <w:pPr>
        <w:ind w:left="1440" w:hanging="360"/>
      </w:pPr>
    </w:lvl>
    <w:lvl w:ilvl="1" w:tplc="ECC4D654" w:tentative="1">
      <w:start w:val="1"/>
      <w:numFmt w:val="lowerLetter"/>
      <w:lvlText w:val="%2."/>
      <w:lvlJc w:val="left"/>
      <w:pPr>
        <w:ind w:left="2160" w:hanging="360"/>
      </w:pPr>
    </w:lvl>
    <w:lvl w:ilvl="2" w:tplc="F4588D70" w:tentative="1">
      <w:start w:val="1"/>
      <w:numFmt w:val="lowerRoman"/>
      <w:lvlText w:val="%3."/>
      <w:lvlJc w:val="right"/>
      <w:pPr>
        <w:ind w:left="2880" w:hanging="180"/>
      </w:pPr>
    </w:lvl>
    <w:lvl w:ilvl="3" w:tplc="98B4A688" w:tentative="1">
      <w:start w:val="1"/>
      <w:numFmt w:val="decimal"/>
      <w:lvlText w:val="%4."/>
      <w:lvlJc w:val="left"/>
      <w:pPr>
        <w:ind w:left="3600" w:hanging="360"/>
      </w:pPr>
    </w:lvl>
    <w:lvl w:ilvl="4" w:tplc="1CF660C6" w:tentative="1">
      <w:start w:val="1"/>
      <w:numFmt w:val="lowerLetter"/>
      <w:lvlText w:val="%5."/>
      <w:lvlJc w:val="left"/>
      <w:pPr>
        <w:ind w:left="4320" w:hanging="360"/>
      </w:pPr>
    </w:lvl>
    <w:lvl w:ilvl="5" w:tplc="0EA8BA08" w:tentative="1">
      <w:start w:val="1"/>
      <w:numFmt w:val="lowerRoman"/>
      <w:lvlText w:val="%6."/>
      <w:lvlJc w:val="right"/>
      <w:pPr>
        <w:ind w:left="5040" w:hanging="180"/>
      </w:pPr>
    </w:lvl>
    <w:lvl w:ilvl="6" w:tplc="750CB546" w:tentative="1">
      <w:start w:val="1"/>
      <w:numFmt w:val="decimal"/>
      <w:lvlText w:val="%7."/>
      <w:lvlJc w:val="left"/>
      <w:pPr>
        <w:ind w:left="5760" w:hanging="360"/>
      </w:pPr>
    </w:lvl>
    <w:lvl w:ilvl="7" w:tplc="E54071E2" w:tentative="1">
      <w:start w:val="1"/>
      <w:numFmt w:val="lowerLetter"/>
      <w:lvlText w:val="%8."/>
      <w:lvlJc w:val="left"/>
      <w:pPr>
        <w:ind w:left="6480" w:hanging="360"/>
      </w:pPr>
    </w:lvl>
    <w:lvl w:ilvl="8" w:tplc="62ACF6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A661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4D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A7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A0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0C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1ECE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CA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2D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0B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986C6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00E6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9608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48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8E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084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89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20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04A9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14C9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E73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846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26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A5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940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C0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2D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EE8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23C828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C66D560" w:tentative="1">
      <w:start w:val="1"/>
      <w:numFmt w:val="lowerLetter"/>
      <w:lvlText w:val="%2."/>
      <w:lvlJc w:val="left"/>
      <w:pPr>
        <w:ind w:left="1440" w:hanging="360"/>
      </w:pPr>
    </w:lvl>
    <w:lvl w:ilvl="2" w:tplc="7EE0F49E" w:tentative="1">
      <w:start w:val="1"/>
      <w:numFmt w:val="lowerRoman"/>
      <w:lvlText w:val="%3."/>
      <w:lvlJc w:val="right"/>
      <w:pPr>
        <w:ind w:left="2160" w:hanging="180"/>
      </w:pPr>
    </w:lvl>
    <w:lvl w:ilvl="3" w:tplc="D514E530" w:tentative="1">
      <w:start w:val="1"/>
      <w:numFmt w:val="decimal"/>
      <w:lvlText w:val="%4."/>
      <w:lvlJc w:val="left"/>
      <w:pPr>
        <w:ind w:left="2880" w:hanging="360"/>
      </w:pPr>
    </w:lvl>
    <w:lvl w:ilvl="4" w:tplc="EB7A5E54" w:tentative="1">
      <w:start w:val="1"/>
      <w:numFmt w:val="lowerLetter"/>
      <w:lvlText w:val="%5."/>
      <w:lvlJc w:val="left"/>
      <w:pPr>
        <w:ind w:left="3600" w:hanging="360"/>
      </w:pPr>
    </w:lvl>
    <w:lvl w:ilvl="5" w:tplc="2632AAEE" w:tentative="1">
      <w:start w:val="1"/>
      <w:numFmt w:val="lowerRoman"/>
      <w:lvlText w:val="%6."/>
      <w:lvlJc w:val="right"/>
      <w:pPr>
        <w:ind w:left="4320" w:hanging="180"/>
      </w:pPr>
    </w:lvl>
    <w:lvl w:ilvl="6" w:tplc="FCD8B26C" w:tentative="1">
      <w:start w:val="1"/>
      <w:numFmt w:val="decimal"/>
      <w:lvlText w:val="%7."/>
      <w:lvlJc w:val="left"/>
      <w:pPr>
        <w:ind w:left="5040" w:hanging="360"/>
      </w:pPr>
    </w:lvl>
    <w:lvl w:ilvl="7" w:tplc="5A82BEA2" w:tentative="1">
      <w:start w:val="1"/>
      <w:numFmt w:val="lowerLetter"/>
      <w:lvlText w:val="%8."/>
      <w:lvlJc w:val="left"/>
      <w:pPr>
        <w:ind w:left="5760" w:hanging="360"/>
      </w:pPr>
    </w:lvl>
    <w:lvl w:ilvl="8" w:tplc="D21C3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7062BEC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B0EF172" w:tentative="1">
      <w:start w:val="1"/>
      <w:numFmt w:val="lowerLetter"/>
      <w:lvlText w:val="%2."/>
      <w:lvlJc w:val="left"/>
      <w:pPr>
        <w:ind w:left="1440" w:hanging="360"/>
      </w:pPr>
    </w:lvl>
    <w:lvl w:ilvl="2" w:tplc="36386076" w:tentative="1">
      <w:start w:val="1"/>
      <w:numFmt w:val="lowerRoman"/>
      <w:lvlText w:val="%3."/>
      <w:lvlJc w:val="right"/>
      <w:pPr>
        <w:ind w:left="2160" w:hanging="180"/>
      </w:pPr>
    </w:lvl>
    <w:lvl w:ilvl="3" w:tplc="F4EC837A" w:tentative="1">
      <w:start w:val="1"/>
      <w:numFmt w:val="decimal"/>
      <w:lvlText w:val="%4."/>
      <w:lvlJc w:val="left"/>
      <w:pPr>
        <w:ind w:left="2880" w:hanging="360"/>
      </w:pPr>
    </w:lvl>
    <w:lvl w:ilvl="4" w:tplc="7F0EB73E" w:tentative="1">
      <w:start w:val="1"/>
      <w:numFmt w:val="lowerLetter"/>
      <w:lvlText w:val="%5."/>
      <w:lvlJc w:val="left"/>
      <w:pPr>
        <w:ind w:left="3600" w:hanging="360"/>
      </w:pPr>
    </w:lvl>
    <w:lvl w:ilvl="5" w:tplc="52108A06" w:tentative="1">
      <w:start w:val="1"/>
      <w:numFmt w:val="lowerRoman"/>
      <w:lvlText w:val="%6."/>
      <w:lvlJc w:val="right"/>
      <w:pPr>
        <w:ind w:left="4320" w:hanging="180"/>
      </w:pPr>
    </w:lvl>
    <w:lvl w:ilvl="6" w:tplc="A8C899D8" w:tentative="1">
      <w:start w:val="1"/>
      <w:numFmt w:val="decimal"/>
      <w:lvlText w:val="%7."/>
      <w:lvlJc w:val="left"/>
      <w:pPr>
        <w:ind w:left="5040" w:hanging="360"/>
      </w:pPr>
    </w:lvl>
    <w:lvl w:ilvl="7" w:tplc="92566334" w:tentative="1">
      <w:start w:val="1"/>
      <w:numFmt w:val="lowerLetter"/>
      <w:lvlText w:val="%8."/>
      <w:lvlJc w:val="left"/>
      <w:pPr>
        <w:ind w:left="5760" w:hanging="360"/>
      </w:pPr>
    </w:lvl>
    <w:lvl w:ilvl="8" w:tplc="4AC6F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FFC0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AC9770" w:tentative="1">
      <w:start w:val="1"/>
      <w:numFmt w:val="lowerLetter"/>
      <w:lvlText w:val="%2."/>
      <w:lvlJc w:val="left"/>
      <w:pPr>
        <w:ind w:left="1440" w:hanging="360"/>
      </w:pPr>
    </w:lvl>
    <w:lvl w:ilvl="2" w:tplc="3D6CD6E0" w:tentative="1">
      <w:start w:val="1"/>
      <w:numFmt w:val="lowerRoman"/>
      <w:lvlText w:val="%3."/>
      <w:lvlJc w:val="right"/>
      <w:pPr>
        <w:ind w:left="2160" w:hanging="180"/>
      </w:pPr>
    </w:lvl>
    <w:lvl w:ilvl="3" w:tplc="C7A81832" w:tentative="1">
      <w:start w:val="1"/>
      <w:numFmt w:val="decimal"/>
      <w:lvlText w:val="%4."/>
      <w:lvlJc w:val="left"/>
      <w:pPr>
        <w:ind w:left="2880" w:hanging="360"/>
      </w:pPr>
    </w:lvl>
    <w:lvl w:ilvl="4" w:tplc="980EE840" w:tentative="1">
      <w:start w:val="1"/>
      <w:numFmt w:val="lowerLetter"/>
      <w:lvlText w:val="%5."/>
      <w:lvlJc w:val="left"/>
      <w:pPr>
        <w:ind w:left="3600" w:hanging="360"/>
      </w:pPr>
    </w:lvl>
    <w:lvl w:ilvl="5" w:tplc="9024180C" w:tentative="1">
      <w:start w:val="1"/>
      <w:numFmt w:val="lowerRoman"/>
      <w:lvlText w:val="%6."/>
      <w:lvlJc w:val="right"/>
      <w:pPr>
        <w:ind w:left="4320" w:hanging="180"/>
      </w:pPr>
    </w:lvl>
    <w:lvl w:ilvl="6" w:tplc="CE74F62C" w:tentative="1">
      <w:start w:val="1"/>
      <w:numFmt w:val="decimal"/>
      <w:lvlText w:val="%7."/>
      <w:lvlJc w:val="left"/>
      <w:pPr>
        <w:ind w:left="5040" w:hanging="360"/>
      </w:pPr>
    </w:lvl>
    <w:lvl w:ilvl="7" w:tplc="94424B8A" w:tentative="1">
      <w:start w:val="1"/>
      <w:numFmt w:val="lowerLetter"/>
      <w:lvlText w:val="%8."/>
      <w:lvlJc w:val="left"/>
      <w:pPr>
        <w:ind w:left="5760" w:hanging="360"/>
      </w:pPr>
    </w:lvl>
    <w:lvl w:ilvl="8" w:tplc="77EAE4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F3E38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8880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DEE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CB3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AF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722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8A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2EF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DA2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8E438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38E248" w:tentative="1">
      <w:start w:val="1"/>
      <w:numFmt w:val="lowerLetter"/>
      <w:lvlText w:val="%2."/>
      <w:lvlJc w:val="left"/>
      <w:pPr>
        <w:ind w:left="1440" w:hanging="360"/>
      </w:pPr>
    </w:lvl>
    <w:lvl w:ilvl="2" w:tplc="8C1C91AC" w:tentative="1">
      <w:start w:val="1"/>
      <w:numFmt w:val="lowerRoman"/>
      <w:lvlText w:val="%3."/>
      <w:lvlJc w:val="right"/>
      <w:pPr>
        <w:ind w:left="2160" w:hanging="180"/>
      </w:pPr>
    </w:lvl>
    <w:lvl w:ilvl="3" w:tplc="E8409CF2" w:tentative="1">
      <w:start w:val="1"/>
      <w:numFmt w:val="decimal"/>
      <w:lvlText w:val="%4."/>
      <w:lvlJc w:val="left"/>
      <w:pPr>
        <w:ind w:left="2880" w:hanging="360"/>
      </w:pPr>
    </w:lvl>
    <w:lvl w:ilvl="4" w:tplc="7120725C" w:tentative="1">
      <w:start w:val="1"/>
      <w:numFmt w:val="lowerLetter"/>
      <w:lvlText w:val="%5."/>
      <w:lvlJc w:val="left"/>
      <w:pPr>
        <w:ind w:left="3600" w:hanging="360"/>
      </w:pPr>
    </w:lvl>
    <w:lvl w:ilvl="5" w:tplc="AEC2E33A" w:tentative="1">
      <w:start w:val="1"/>
      <w:numFmt w:val="lowerRoman"/>
      <w:lvlText w:val="%6."/>
      <w:lvlJc w:val="right"/>
      <w:pPr>
        <w:ind w:left="4320" w:hanging="180"/>
      </w:pPr>
    </w:lvl>
    <w:lvl w:ilvl="6" w:tplc="D73CC340" w:tentative="1">
      <w:start w:val="1"/>
      <w:numFmt w:val="decimal"/>
      <w:lvlText w:val="%7."/>
      <w:lvlJc w:val="left"/>
      <w:pPr>
        <w:ind w:left="5040" w:hanging="360"/>
      </w:pPr>
    </w:lvl>
    <w:lvl w:ilvl="7" w:tplc="287A37BA" w:tentative="1">
      <w:start w:val="1"/>
      <w:numFmt w:val="lowerLetter"/>
      <w:lvlText w:val="%8."/>
      <w:lvlJc w:val="left"/>
      <w:pPr>
        <w:ind w:left="5760" w:hanging="360"/>
      </w:pPr>
    </w:lvl>
    <w:lvl w:ilvl="8" w:tplc="219E2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CD2413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0EAABA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C36060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74EF41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CF6A79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BB415D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79C150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49CB87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2BADD9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38D"/>
    <w:rsid w:val="00503B54"/>
    <w:rsid w:val="0050554F"/>
    <w:rsid w:val="00530064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19C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7934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16278CC"/>
  <w15:docId w15:val="{57D4328B-92B5-4B76-88C9-CC760F09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</TotalTime>
  <Pages>6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Surender Yelugandula</cp:lastModifiedBy>
  <cp:revision>3</cp:revision>
  <cp:lastPrinted>2017-11-30T17:51:00Z</cp:lastPrinted>
  <dcterms:created xsi:type="dcterms:W3CDTF">2022-01-20T00:53:00Z</dcterms:created>
  <dcterms:modified xsi:type="dcterms:W3CDTF">2022-02-18T21:01:00Z</dcterms:modified>
</cp:coreProperties>
</file>