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DA5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29D5FAC6" w14:textId="77777777" w:rsidR="009439A7" w:rsidRPr="00C03D07" w:rsidRDefault="003B4C9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102362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CE3635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A65A6F0" w14:textId="77777777" w:rsidR="009439A7" w:rsidRPr="00C03D07" w:rsidRDefault="003B4C9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8C22BD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C18AB1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B4C9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B4C9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3B4C9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B4C9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B4C9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B4C9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968CFA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4F3E169" w14:textId="77777777" w:rsidR="00120B24" w:rsidRPr="00120B24" w:rsidRDefault="003B4C91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5B1B509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287477" w14:paraId="1A3DDB61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635B" w14:textId="77777777" w:rsidR="00120B24" w:rsidRPr="00120B24" w:rsidRDefault="003B4C9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843C" w14:textId="77777777" w:rsidR="00120B24" w:rsidRPr="00120B24" w:rsidRDefault="003B4C9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B409" w14:textId="77777777" w:rsidR="00120B24" w:rsidRPr="00120B24" w:rsidRDefault="003B4C9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86A0" w14:textId="77777777" w:rsidR="00120B24" w:rsidRPr="00120B24" w:rsidRDefault="003B4C9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7B4C" w14:textId="77777777" w:rsidR="00120B24" w:rsidRPr="00120B24" w:rsidRDefault="003B4C9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DDE9" w14:textId="77777777" w:rsidR="00120B24" w:rsidRPr="00120B24" w:rsidRDefault="003B4C9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228A" w14:textId="77777777" w:rsidR="00120B24" w:rsidRPr="00120B24" w:rsidRDefault="003B4C9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287477" w14:paraId="7F8E4C03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EA82" w14:textId="77777777" w:rsidR="00120B24" w:rsidRPr="00120B24" w:rsidRDefault="003B4C9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6800" w14:textId="77777777" w:rsidR="00120B24" w:rsidRPr="00120B24" w:rsidRDefault="003B4C9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9B9E" w14:textId="77777777" w:rsidR="00120B24" w:rsidRPr="00120B24" w:rsidRDefault="003B4C9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F183" w14:textId="77777777" w:rsidR="00120B24" w:rsidRPr="00120B24" w:rsidRDefault="003B4C9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04D6" w14:textId="77777777" w:rsidR="00120B24" w:rsidRPr="00120B24" w:rsidRDefault="003B4C9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3BD8" w14:textId="77777777" w:rsidR="00120B24" w:rsidRPr="00120B24" w:rsidRDefault="003B4C9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867E" w14:textId="77777777" w:rsidR="00120B24" w:rsidRPr="00120B24" w:rsidRDefault="003B4C9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10710C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2"/>
        <w:gridCol w:w="2465"/>
        <w:gridCol w:w="1457"/>
        <w:gridCol w:w="1590"/>
        <w:gridCol w:w="1366"/>
        <w:gridCol w:w="1456"/>
      </w:tblGrid>
      <w:tr w:rsidR="00287477" w14:paraId="5A39EDD8" w14:textId="77777777" w:rsidTr="00DA1387">
        <w:tc>
          <w:tcPr>
            <w:tcW w:w="2808" w:type="dxa"/>
          </w:tcPr>
          <w:p w14:paraId="571BFF68" w14:textId="77777777" w:rsidR="00ED0124" w:rsidRPr="00C1676B" w:rsidRDefault="003B4C9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822137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B4C9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E50CE02" w14:textId="77777777" w:rsidR="00ED0124" w:rsidRPr="00C1676B" w:rsidRDefault="003B4C9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CFC1B82" w14:textId="77777777" w:rsidR="00ED0124" w:rsidRPr="00C1676B" w:rsidRDefault="003B4C9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EB842EF" w14:textId="77777777" w:rsidR="00ED0124" w:rsidRPr="00C1676B" w:rsidRDefault="003B4C9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DECBCA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3B4C9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E0DB61E" w14:textId="77777777" w:rsidR="00ED0124" w:rsidRPr="00C1676B" w:rsidRDefault="003B4C9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F10953C" w14:textId="77777777" w:rsidR="00636620" w:rsidRPr="00C1676B" w:rsidRDefault="003B4C9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87477" w14:paraId="5EBB7238" w14:textId="77777777" w:rsidTr="00DA1387">
        <w:tc>
          <w:tcPr>
            <w:tcW w:w="2808" w:type="dxa"/>
          </w:tcPr>
          <w:p w14:paraId="7B66698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2EA8B9A" w14:textId="1A853219" w:rsidR="00ED0124" w:rsidRPr="00C03D07" w:rsidRDefault="000376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530" w:type="dxa"/>
          </w:tcPr>
          <w:p w14:paraId="1AFA51AA" w14:textId="558E9734" w:rsidR="00ED0124" w:rsidRPr="00C03D07" w:rsidRDefault="000376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Navya</w:t>
            </w:r>
          </w:p>
        </w:tc>
        <w:tc>
          <w:tcPr>
            <w:tcW w:w="1710" w:type="dxa"/>
          </w:tcPr>
          <w:p w14:paraId="101B9B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299F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CFFA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7477" w14:paraId="3BC67AE8" w14:textId="77777777" w:rsidTr="00DA1387">
        <w:tc>
          <w:tcPr>
            <w:tcW w:w="2808" w:type="dxa"/>
          </w:tcPr>
          <w:p w14:paraId="5819AB0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BC31F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A904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2324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345D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0584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7477" w14:paraId="4A9CA518" w14:textId="77777777" w:rsidTr="00DA1387">
        <w:tc>
          <w:tcPr>
            <w:tcW w:w="2808" w:type="dxa"/>
          </w:tcPr>
          <w:p w14:paraId="4865FCB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B9C9136" w14:textId="621AC085" w:rsidR="00ED0124" w:rsidRPr="00C03D07" w:rsidRDefault="000376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Reavuri</w:t>
            </w:r>
            <w:proofErr w:type="spellEnd"/>
          </w:p>
        </w:tc>
        <w:tc>
          <w:tcPr>
            <w:tcW w:w="1530" w:type="dxa"/>
          </w:tcPr>
          <w:p w14:paraId="107B75D9" w14:textId="7B9E8B73" w:rsidR="00ED0124" w:rsidRPr="00C03D07" w:rsidRDefault="000376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Nallala</w:t>
            </w:r>
            <w:proofErr w:type="spellEnd"/>
          </w:p>
        </w:tc>
        <w:tc>
          <w:tcPr>
            <w:tcW w:w="1710" w:type="dxa"/>
          </w:tcPr>
          <w:p w14:paraId="6B64C645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1727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3FEE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7477" w14:paraId="775E28E1" w14:textId="77777777" w:rsidTr="00DA1387">
        <w:tc>
          <w:tcPr>
            <w:tcW w:w="2808" w:type="dxa"/>
          </w:tcPr>
          <w:p w14:paraId="767655E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4CB0E29" w14:textId="51979B02" w:rsidR="00ED0124" w:rsidRPr="00C03D07" w:rsidRDefault="000376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852354556</w:t>
            </w:r>
          </w:p>
        </w:tc>
        <w:tc>
          <w:tcPr>
            <w:tcW w:w="1530" w:type="dxa"/>
          </w:tcPr>
          <w:p w14:paraId="6CEB03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E0E0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1102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9753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7477" w14:paraId="4A48D33B" w14:textId="77777777" w:rsidTr="00DA1387">
        <w:tc>
          <w:tcPr>
            <w:tcW w:w="2808" w:type="dxa"/>
          </w:tcPr>
          <w:p w14:paraId="7253299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B7038D5" w14:textId="76CCE4B4" w:rsidR="00ED0124" w:rsidRPr="00C03D07" w:rsidRDefault="000376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08/14/1991</w:t>
            </w:r>
          </w:p>
        </w:tc>
        <w:tc>
          <w:tcPr>
            <w:tcW w:w="1530" w:type="dxa"/>
          </w:tcPr>
          <w:p w14:paraId="1B414AA1" w14:textId="5D95FDB6" w:rsidR="00ED0124" w:rsidRPr="00C03D07" w:rsidRDefault="000376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07/29/1997</w:t>
            </w:r>
          </w:p>
        </w:tc>
        <w:tc>
          <w:tcPr>
            <w:tcW w:w="1710" w:type="dxa"/>
          </w:tcPr>
          <w:p w14:paraId="32D8B0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005F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5AD2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7477" w14:paraId="2C69DF80" w14:textId="77777777" w:rsidTr="00DA1387">
        <w:tc>
          <w:tcPr>
            <w:tcW w:w="2808" w:type="dxa"/>
          </w:tcPr>
          <w:p w14:paraId="66DC5A8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E898339" w14:textId="136401E2" w:rsidR="008A2139" w:rsidRPr="00C03D07" w:rsidRDefault="000376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C7BF28D" w14:textId="402D9289" w:rsidR="008A2139" w:rsidRPr="00C03D07" w:rsidRDefault="000376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6A150B0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55C71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C2ACB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7477" w14:paraId="172D24D6" w14:textId="77777777" w:rsidTr="00DA1387">
        <w:tc>
          <w:tcPr>
            <w:tcW w:w="2808" w:type="dxa"/>
          </w:tcPr>
          <w:p w14:paraId="74AFE93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B93F520" w14:textId="4222E898" w:rsidR="007B4551" w:rsidRPr="00C03D07" w:rsidRDefault="00EA05F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Java</w:t>
            </w:r>
            <w:r w:rsidR="000376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Developer</w:t>
            </w:r>
          </w:p>
        </w:tc>
        <w:tc>
          <w:tcPr>
            <w:tcW w:w="1530" w:type="dxa"/>
          </w:tcPr>
          <w:p w14:paraId="162F7B02" w14:textId="79FE75B7" w:rsidR="007B4551" w:rsidRPr="00C03D07" w:rsidRDefault="000376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368EBFE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6532B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57BE5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675" w14:paraId="71D585DD" w14:textId="77777777" w:rsidTr="0002006F">
        <w:trPr>
          <w:trHeight w:val="1007"/>
        </w:trPr>
        <w:tc>
          <w:tcPr>
            <w:tcW w:w="2808" w:type="dxa"/>
          </w:tcPr>
          <w:p w14:paraId="39EADF70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28AA049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B33C6C5" w14:textId="0F44B1C5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9200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veterans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memorial parkway, Apt2202, O’Fallon, Missouri, 63366</w:t>
            </w:r>
          </w:p>
        </w:tc>
        <w:tc>
          <w:tcPr>
            <w:tcW w:w="1530" w:type="dxa"/>
          </w:tcPr>
          <w:p w14:paraId="2C5D3A87" w14:textId="7D304652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9200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veterans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memorial parkway, Apt2202, O’Fallon, Missouri, 63366</w:t>
            </w:r>
          </w:p>
        </w:tc>
        <w:tc>
          <w:tcPr>
            <w:tcW w:w="1710" w:type="dxa"/>
          </w:tcPr>
          <w:p w14:paraId="0F9B180D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F65761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8307F8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675" w14:paraId="240E2F39" w14:textId="77777777" w:rsidTr="00DA1387">
        <w:tc>
          <w:tcPr>
            <w:tcW w:w="2808" w:type="dxa"/>
          </w:tcPr>
          <w:p w14:paraId="277D6825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1112CD6" w14:textId="2A0A3425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4085068166</w:t>
            </w:r>
          </w:p>
        </w:tc>
        <w:tc>
          <w:tcPr>
            <w:tcW w:w="1530" w:type="dxa"/>
          </w:tcPr>
          <w:p w14:paraId="5AF1B59A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D0C711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717CCA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CD3243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675" w14:paraId="6BC4BC78" w14:textId="77777777" w:rsidTr="00DA1387">
        <w:tc>
          <w:tcPr>
            <w:tcW w:w="2808" w:type="dxa"/>
          </w:tcPr>
          <w:p w14:paraId="4F367359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6F40EC5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E79BEC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55660E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38FF34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A338BF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675" w14:paraId="6BB73BBD" w14:textId="77777777" w:rsidTr="00DA1387">
        <w:tc>
          <w:tcPr>
            <w:tcW w:w="2808" w:type="dxa"/>
          </w:tcPr>
          <w:p w14:paraId="757F3390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BEA11C7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B8B983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B1B599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9094B6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A5D3B2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675" w14:paraId="60113706" w14:textId="77777777" w:rsidTr="00037675">
        <w:trPr>
          <w:trHeight w:val="70"/>
        </w:trPr>
        <w:tc>
          <w:tcPr>
            <w:tcW w:w="2808" w:type="dxa"/>
          </w:tcPr>
          <w:p w14:paraId="6F7BA6F6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5C11B62" w14:textId="353C9A71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Sandeep.revoori8@gmail.com</w:t>
            </w:r>
          </w:p>
        </w:tc>
        <w:tc>
          <w:tcPr>
            <w:tcW w:w="1530" w:type="dxa"/>
          </w:tcPr>
          <w:p w14:paraId="0C446DB9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321412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38C36A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ADA149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675" w14:paraId="0F072AB8" w14:textId="77777777" w:rsidTr="00DA1387">
        <w:tc>
          <w:tcPr>
            <w:tcW w:w="2808" w:type="dxa"/>
          </w:tcPr>
          <w:p w14:paraId="0F78C24A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6C253F2" w14:textId="24797D73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08/10/2014</w:t>
            </w:r>
          </w:p>
        </w:tc>
        <w:tc>
          <w:tcPr>
            <w:tcW w:w="1530" w:type="dxa"/>
          </w:tcPr>
          <w:p w14:paraId="081B3433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AE2E5E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359B93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9E1E8F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675" w14:paraId="62B266E9" w14:textId="77777777" w:rsidTr="00DA1387">
        <w:tc>
          <w:tcPr>
            <w:tcW w:w="2808" w:type="dxa"/>
          </w:tcPr>
          <w:p w14:paraId="20FE955C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61B4ACF5" w14:textId="63CAB310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B5C183B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1A787C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8CF9FF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5F9A62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675" w14:paraId="0805EF1E" w14:textId="77777777" w:rsidTr="00DA1387">
        <w:tc>
          <w:tcPr>
            <w:tcW w:w="2808" w:type="dxa"/>
          </w:tcPr>
          <w:p w14:paraId="7122D328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00B8F8E" w14:textId="43DDF4BC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68F1553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31E9B8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E00625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588C29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675" w14:paraId="1C5AFD9E" w14:textId="77777777" w:rsidTr="00DA1387">
        <w:tc>
          <w:tcPr>
            <w:tcW w:w="2808" w:type="dxa"/>
          </w:tcPr>
          <w:p w14:paraId="66B30CCA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7DFE98BD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2B36986D" w14:textId="0A43084E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8825A8C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D89B9A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D64E9D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92DDFE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675" w14:paraId="1A3F7095" w14:textId="77777777" w:rsidTr="00DA1387">
        <w:tc>
          <w:tcPr>
            <w:tcW w:w="2808" w:type="dxa"/>
          </w:tcPr>
          <w:p w14:paraId="69C04D8B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16BC1B7" w14:textId="42034389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11/21/2021</w:t>
            </w:r>
          </w:p>
        </w:tc>
        <w:tc>
          <w:tcPr>
            <w:tcW w:w="1530" w:type="dxa"/>
          </w:tcPr>
          <w:p w14:paraId="6DF33264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E106EA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D2F7BB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7687AA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675" w14:paraId="369B04A8" w14:textId="77777777" w:rsidTr="00DA1387">
        <w:tc>
          <w:tcPr>
            <w:tcW w:w="2808" w:type="dxa"/>
          </w:tcPr>
          <w:p w14:paraId="0ECEC64B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D99EDA2" w14:textId="56D1CA8D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14:paraId="053E3726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D6515F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FC7590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36FD29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675" w14:paraId="44E2902C" w14:textId="77777777" w:rsidTr="00DA1387">
        <w:tc>
          <w:tcPr>
            <w:tcW w:w="2808" w:type="dxa"/>
          </w:tcPr>
          <w:p w14:paraId="740E771F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69FCD526" w14:textId="46F5A44B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389FA6F" w14:textId="58AC9A9A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7F592FD0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8C474F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986834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675" w14:paraId="60874E5F" w14:textId="77777777" w:rsidTr="00DA1387">
        <w:tc>
          <w:tcPr>
            <w:tcW w:w="2808" w:type="dxa"/>
          </w:tcPr>
          <w:p w14:paraId="42C1B66F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C80A0FC" w14:textId="2CC2D67F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DACA32A" w14:textId="4796CB9E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32FC3DE7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DF90E0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C59F91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37675" w14:paraId="2993AE9E" w14:textId="77777777" w:rsidTr="00DA1387">
        <w:tc>
          <w:tcPr>
            <w:tcW w:w="2808" w:type="dxa"/>
          </w:tcPr>
          <w:p w14:paraId="41D68467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DA240DA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9ED871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E23A72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E907A0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D6414C" w14:textId="77777777" w:rsidR="00037675" w:rsidRPr="00C03D07" w:rsidRDefault="00037675" w:rsidP="0003767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19EAB1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F16FE2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020113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941C4B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87477" w14:paraId="1794B3EA" w14:textId="77777777" w:rsidTr="00797DEB">
        <w:tc>
          <w:tcPr>
            <w:tcW w:w="2203" w:type="dxa"/>
          </w:tcPr>
          <w:p w14:paraId="2B24C13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C14B31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1286DD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70A0F0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7EF04B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87477" w14:paraId="184184F3" w14:textId="77777777" w:rsidTr="00797DEB">
        <w:tc>
          <w:tcPr>
            <w:tcW w:w="2203" w:type="dxa"/>
          </w:tcPr>
          <w:p w14:paraId="3EC6E885" w14:textId="1BF426E7" w:rsidR="006D1F7A" w:rsidRPr="00C03D07" w:rsidRDefault="0003767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Navya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Nallala</w:t>
            </w:r>
            <w:proofErr w:type="spellEnd"/>
          </w:p>
        </w:tc>
        <w:tc>
          <w:tcPr>
            <w:tcW w:w="2203" w:type="dxa"/>
          </w:tcPr>
          <w:p w14:paraId="6FD303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3E25D5" w14:textId="7A19ADF9" w:rsidR="006D1F7A" w:rsidRPr="00C03D07" w:rsidRDefault="0003767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9200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veterans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memorial parkway, Apt2202, O’Fallon, Missouri, 63366</w:t>
            </w:r>
          </w:p>
        </w:tc>
        <w:tc>
          <w:tcPr>
            <w:tcW w:w="2859" w:type="dxa"/>
          </w:tcPr>
          <w:p w14:paraId="243E0B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521D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7477" w14:paraId="12B04334" w14:textId="77777777" w:rsidTr="00797DEB">
        <w:tc>
          <w:tcPr>
            <w:tcW w:w="2203" w:type="dxa"/>
          </w:tcPr>
          <w:p w14:paraId="249617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D1420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373D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A4DCC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9F13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87477" w14:paraId="264907FF" w14:textId="77777777" w:rsidTr="00797DEB">
        <w:tc>
          <w:tcPr>
            <w:tcW w:w="2203" w:type="dxa"/>
          </w:tcPr>
          <w:p w14:paraId="0F0ED3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DFEB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5BC9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76042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D7A7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AC47B2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EB697B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DE7E31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3FF8A0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D5EE98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311E8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6E10D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87477" w14:paraId="39B1D88D" w14:textId="77777777" w:rsidTr="00D90155">
        <w:trPr>
          <w:trHeight w:val="324"/>
        </w:trPr>
        <w:tc>
          <w:tcPr>
            <w:tcW w:w="7675" w:type="dxa"/>
            <w:gridSpan w:val="2"/>
          </w:tcPr>
          <w:p w14:paraId="7989E20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87477" w14:paraId="52B8A6A5" w14:textId="77777777" w:rsidTr="00D90155">
        <w:trPr>
          <w:trHeight w:val="314"/>
        </w:trPr>
        <w:tc>
          <w:tcPr>
            <w:tcW w:w="2545" w:type="dxa"/>
          </w:tcPr>
          <w:p w14:paraId="76CD6C2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1BB8A62" w14:textId="4801567C" w:rsidR="00983210" w:rsidRPr="00C03D07" w:rsidRDefault="00EA05F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03FE5">
              <w:rPr>
                <w:rFonts w:ascii="Calibri" w:hAnsi="Calibri" w:cs="Calibri"/>
                <w:sz w:val="24"/>
                <w:szCs w:val="24"/>
              </w:rPr>
              <w:t>CITI BANK</w:t>
            </w:r>
          </w:p>
        </w:tc>
      </w:tr>
      <w:tr w:rsidR="00287477" w14:paraId="0C7CE557" w14:textId="77777777" w:rsidTr="00D90155">
        <w:trPr>
          <w:trHeight w:val="324"/>
        </w:trPr>
        <w:tc>
          <w:tcPr>
            <w:tcW w:w="2545" w:type="dxa"/>
          </w:tcPr>
          <w:p w14:paraId="10DDE801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C1A1C9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0C7CFD6" w14:textId="3242A80C" w:rsidR="00983210" w:rsidRPr="00C03D07" w:rsidRDefault="00EA05F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03FE5">
              <w:rPr>
                <w:rFonts w:ascii="Calibri" w:hAnsi="Calibri" w:cs="Calibri"/>
                <w:sz w:val="24"/>
                <w:szCs w:val="24"/>
              </w:rPr>
              <w:t>322271724</w:t>
            </w:r>
            <w:r>
              <w:rPr>
                <w:rFonts w:ascii="Calibri" w:hAnsi="Calibri" w:cs="Calibri"/>
                <w:sz w:val="24"/>
                <w:szCs w:val="24"/>
              </w:rPr>
              <w:t>(ELECTRONIC)</w:t>
            </w:r>
          </w:p>
        </w:tc>
      </w:tr>
      <w:tr w:rsidR="00287477" w14:paraId="2F4C1DBF" w14:textId="77777777" w:rsidTr="00D90155">
        <w:trPr>
          <w:trHeight w:val="324"/>
        </w:trPr>
        <w:tc>
          <w:tcPr>
            <w:tcW w:w="2545" w:type="dxa"/>
          </w:tcPr>
          <w:p w14:paraId="2E76EE9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3AC97E6" w14:textId="1905152D" w:rsidR="00983210" w:rsidRPr="00C03D07" w:rsidRDefault="00EA05F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03FE5">
              <w:rPr>
                <w:rFonts w:ascii="Calibri" w:hAnsi="Calibri" w:cs="Calibri"/>
                <w:sz w:val="24"/>
                <w:szCs w:val="24"/>
              </w:rPr>
              <w:t>42014958617</w:t>
            </w:r>
          </w:p>
        </w:tc>
      </w:tr>
      <w:tr w:rsidR="00287477" w14:paraId="53D0C1EE" w14:textId="77777777" w:rsidTr="00D90155">
        <w:trPr>
          <w:trHeight w:val="340"/>
        </w:trPr>
        <w:tc>
          <w:tcPr>
            <w:tcW w:w="2545" w:type="dxa"/>
          </w:tcPr>
          <w:p w14:paraId="161DF9A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6FF1B8E" w14:textId="05FEF85C" w:rsidR="00983210" w:rsidRPr="00C03D07" w:rsidRDefault="00EA05F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87477" w14:paraId="3C743FFA" w14:textId="77777777" w:rsidTr="00D90155">
        <w:trPr>
          <w:trHeight w:val="340"/>
        </w:trPr>
        <w:tc>
          <w:tcPr>
            <w:tcW w:w="2545" w:type="dxa"/>
          </w:tcPr>
          <w:p w14:paraId="0AACB78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F092244" w14:textId="1D96945B" w:rsidR="00983210" w:rsidRPr="00C03D07" w:rsidRDefault="00EA05F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SAND</w:t>
            </w:r>
            <w:r w:rsidR="00DD5B51">
              <w:rPr>
                <w:rFonts w:ascii="Calibri" w:hAnsi="Calibri" w:cs="Calibri"/>
                <w:sz w:val="24"/>
                <w:szCs w:val="24"/>
              </w:rPr>
              <w:t>EEP REAVURI</w:t>
            </w:r>
          </w:p>
        </w:tc>
      </w:tr>
    </w:tbl>
    <w:p w14:paraId="52C7394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ED425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C17E75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13C51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D7D935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8A7E7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21AF6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531A6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27967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C31E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64DF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D94A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1388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5718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43FB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05F3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5AB5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C78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C60D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0EEF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0B3E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6737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D4FA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946B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EF67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6935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2558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CC1D3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89AD0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BFF4E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2247E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A2E80C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0E504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2B217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87477" w14:paraId="5A54BB5C" w14:textId="77777777" w:rsidTr="001D05D6">
        <w:trPr>
          <w:trHeight w:val="398"/>
        </w:trPr>
        <w:tc>
          <w:tcPr>
            <w:tcW w:w="5148" w:type="dxa"/>
            <w:gridSpan w:val="4"/>
          </w:tcPr>
          <w:p w14:paraId="6EAFB25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55A755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87477" w14:paraId="1C0DAD1D" w14:textId="77777777" w:rsidTr="001D05D6">
        <w:trPr>
          <w:trHeight w:val="383"/>
        </w:trPr>
        <w:tc>
          <w:tcPr>
            <w:tcW w:w="5148" w:type="dxa"/>
            <w:gridSpan w:val="4"/>
          </w:tcPr>
          <w:p w14:paraId="7FA4A51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A5D658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87477" w14:paraId="0AD489EC" w14:textId="77777777" w:rsidTr="001D05D6">
        <w:trPr>
          <w:trHeight w:val="404"/>
        </w:trPr>
        <w:tc>
          <w:tcPr>
            <w:tcW w:w="918" w:type="dxa"/>
          </w:tcPr>
          <w:p w14:paraId="53B6F1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C623FE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03A7A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E83FE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8D7A8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46857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203AF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2760BA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5AA07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6E0EB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DB6D4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9F6C4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87477" w14:paraId="0A36D29C" w14:textId="77777777" w:rsidTr="001D05D6">
        <w:trPr>
          <w:trHeight w:val="622"/>
        </w:trPr>
        <w:tc>
          <w:tcPr>
            <w:tcW w:w="918" w:type="dxa"/>
          </w:tcPr>
          <w:p w14:paraId="16BBEA25" w14:textId="77777777" w:rsidR="008F53D7" w:rsidRPr="00C03D07" w:rsidRDefault="003B4C9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7D47CDE" w14:textId="32008A92" w:rsidR="008F53D7" w:rsidRDefault="00EA05F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</w:t>
            </w:r>
            <w:r w:rsidR="00DD5B51">
              <w:rPr>
                <w:rFonts w:ascii="Calibri" w:hAnsi="Calibri" w:cs="Calibri"/>
                <w:color w:val="000000"/>
                <w:sz w:val="24"/>
                <w:szCs w:val="24"/>
              </w:rPr>
              <w:t>LORIDA</w:t>
            </w:r>
          </w:p>
          <w:p w14:paraId="3355D901" w14:textId="77777777" w:rsidR="00DD5B51" w:rsidRDefault="00DD5B5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21244E3" w14:textId="2E81ECDB" w:rsidR="00EA05FB" w:rsidRPr="00C03D07" w:rsidRDefault="00EA05F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</w:t>
            </w:r>
            <w:r w:rsidR="00DD5B51">
              <w:rPr>
                <w:rFonts w:ascii="Calibri" w:hAnsi="Calibri" w:cs="Calibri"/>
                <w:color w:val="000000"/>
                <w:sz w:val="24"/>
                <w:szCs w:val="24"/>
              </w:rPr>
              <w:t>ICHIGAN</w:t>
            </w:r>
          </w:p>
        </w:tc>
        <w:tc>
          <w:tcPr>
            <w:tcW w:w="1440" w:type="dxa"/>
          </w:tcPr>
          <w:p w14:paraId="528C1B23" w14:textId="49685D6F" w:rsidR="008F53D7" w:rsidRDefault="00EA05F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09/20/2021</w:t>
            </w:r>
          </w:p>
          <w:p w14:paraId="206B45A0" w14:textId="4E5ADEE5" w:rsidR="00DD5B51" w:rsidRDefault="00DD5B51" w:rsidP="00DD5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F25D3E2" w14:textId="77777777" w:rsidR="00DD5B51" w:rsidRDefault="00DD5B51" w:rsidP="00DD5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1E9A230" w14:textId="34B6C87D" w:rsidR="00EA05FB" w:rsidRPr="00C03D07" w:rsidRDefault="00EA05F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311DE5D7" w14:textId="393E2CAA" w:rsidR="008F53D7" w:rsidRDefault="00EA05F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  <w:p w14:paraId="21444C01" w14:textId="54247876" w:rsidR="00DD5B51" w:rsidRDefault="00DD5B5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62E2641" w14:textId="77777777" w:rsidR="00DD5B51" w:rsidRDefault="00DD5B5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AFFF098" w14:textId="20894C81" w:rsidR="00EA05FB" w:rsidRPr="00C03D07" w:rsidRDefault="00EA05F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09/19/2021</w:t>
            </w:r>
          </w:p>
        </w:tc>
        <w:tc>
          <w:tcPr>
            <w:tcW w:w="900" w:type="dxa"/>
          </w:tcPr>
          <w:p w14:paraId="17BDB2F0" w14:textId="77777777" w:rsidR="008F53D7" w:rsidRPr="00C03D07" w:rsidRDefault="003B4C9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6386721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D47C9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BD176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494F7BF5" w14:textId="77777777" w:rsidTr="001D05D6">
        <w:trPr>
          <w:trHeight w:val="592"/>
        </w:trPr>
        <w:tc>
          <w:tcPr>
            <w:tcW w:w="918" w:type="dxa"/>
          </w:tcPr>
          <w:p w14:paraId="743A7393" w14:textId="77777777" w:rsidR="008F53D7" w:rsidRPr="00C03D07" w:rsidRDefault="003B4C9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E9FB0AD" w14:textId="6615FDA1" w:rsidR="008F53D7" w:rsidRDefault="00EA05F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  <w:r w:rsidR="00DD5B51">
              <w:rPr>
                <w:rFonts w:ascii="Calibri" w:hAnsi="Calibri" w:cs="Calibri"/>
                <w:color w:val="000000"/>
                <w:sz w:val="24"/>
                <w:szCs w:val="24"/>
              </w:rPr>
              <w:t>CHIGAN</w:t>
            </w:r>
          </w:p>
          <w:p w14:paraId="74AFF109" w14:textId="77777777" w:rsidR="00DD5B51" w:rsidRDefault="00DD5B5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170C47E" w14:textId="420572E8" w:rsidR="00EA05FB" w:rsidRPr="00C03D07" w:rsidRDefault="00EA05F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</w:t>
            </w:r>
            <w:r w:rsidR="00DD5B51">
              <w:rPr>
                <w:rFonts w:ascii="Calibri" w:hAnsi="Calibri" w:cs="Calibri"/>
                <w:color w:val="000000"/>
                <w:sz w:val="24"/>
                <w:szCs w:val="24"/>
              </w:rPr>
              <w:t>EW JERSEY</w:t>
            </w:r>
          </w:p>
        </w:tc>
        <w:tc>
          <w:tcPr>
            <w:tcW w:w="1440" w:type="dxa"/>
          </w:tcPr>
          <w:p w14:paraId="2CE6D982" w14:textId="1CBEE786" w:rsidR="008F53D7" w:rsidRDefault="00EA05F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04/01/2020</w:t>
            </w:r>
          </w:p>
          <w:p w14:paraId="62C4BFE4" w14:textId="31028138" w:rsidR="00DD5B51" w:rsidRDefault="00DD5B5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82410B1" w14:textId="2AA13DDA" w:rsidR="00DD5B51" w:rsidRDefault="00DD5B5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6CEAF16" w14:textId="77777777" w:rsidR="00DD5B51" w:rsidRDefault="00DD5B5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E2ED370" w14:textId="7D4BBEA8" w:rsidR="00EA05FB" w:rsidRPr="00C03D07" w:rsidRDefault="00EA05F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2D5279B9" w14:textId="421F9F22" w:rsidR="008F53D7" w:rsidRDefault="00EA05F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5228A169" w14:textId="7BC50C9C" w:rsidR="00DD5B51" w:rsidRDefault="00DD5B5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181CA36" w14:textId="7B375819" w:rsidR="00DD5B51" w:rsidRDefault="00DD5B5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53BB929" w14:textId="77777777" w:rsidR="00DD5B51" w:rsidRDefault="00DD5B51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5725C56" w14:textId="2EB5C1AE" w:rsidR="00EA05FB" w:rsidRPr="00C03D07" w:rsidRDefault="00EA05F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03/31/2020</w:t>
            </w:r>
          </w:p>
        </w:tc>
        <w:tc>
          <w:tcPr>
            <w:tcW w:w="900" w:type="dxa"/>
          </w:tcPr>
          <w:p w14:paraId="4F4D1CB8" w14:textId="77777777" w:rsidR="008F53D7" w:rsidRPr="00C03D07" w:rsidRDefault="003B4C9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C5391A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070F6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E6BF8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D5B51" w14:paraId="23FC7454" w14:textId="77777777" w:rsidTr="001D05D6">
        <w:trPr>
          <w:trHeight w:val="592"/>
        </w:trPr>
        <w:tc>
          <w:tcPr>
            <w:tcW w:w="918" w:type="dxa"/>
          </w:tcPr>
          <w:p w14:paraId="095349E3" w14:textId="77777777" w:rsidR="00DD5B51" w:rsidRPr="00C03D07" w:rsidRDefault="00DD5B51" w:rsidP="00DD5B5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4005B91" w14:textId="77777777" w:rsidR="00DD5B51" w:rsidRDefault="00DD5B51" w:rsidP="00DD5B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  <w:p w14:paraId="4CC5C9E1" w14:textId="77777777" w:rsidR="00DD5B51" w:rsidRDefault="00DD5B51" w:rsidP="00DD5B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B4641CF" w14:textId="5ADE8E7C" w:rsidR="00DD5B51" w:rsidRPr="00C03D07" w:rsidRDefault="00DD5B51" w:rsidP="00DD5B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440" w:type="dxa"/>
          </w:tcPr>
          <w:p w14:paraId="270D0B68" w14:textId="77777777" w:rsidR="00DD5B51" w:rsidRDefault="00DD5B51" w:rsidP="00DD5B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04/01/2019</w:t>
            </w:r>
          </w:p>
          <w:p w14:paraId="3A7B5EE3" w14:textId="77777777" w:rsidR="00DD5B51" w:rsidRDefault="00DD5B51" w:rsidP="00DD5B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9F3F698" w14:textId="77777777" w:rsidR="00DD5B51" w:rsidRDefault="00DD5B51" w:rsidP="00DD5B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15792D1" w14:textId="0F47EDAD" w:rsidR="00DD5B51" w:rsidRPr="00C03D07" w:rsidRDefault="00DD5B51" w:rsidP="00DD5B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5575D220" w14:textId="77777777" w:rsidR="00DD5B51" w:rsidRDefault="00DD5B51" w:rsidP="00DD5B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  <w:p w14:paraId="240AEC05" w14:textId="77777777" w:rsidR="00DD5B51" w:rsidRDefault="00DD5B51" w:rsidP="00DD5B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20D3FDA" w14:textId="77777777" w:rsidR="00DD5B51" w:rsidRDefault="00DD5B51" w:rsidP="00DD5B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7A835FE" w14:textId="61576556" w:rsidR="00DD5B51" w:rsidRPr="00C03D07" w:rsidRDefault="00DD5B51" w:rsidP="00DD5B5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03/31/2019</w:t>
            </w:r>
          </w:p>
        </w:tc>
        <w:tc>
          <w:tcPr>
            <w:tcW w:w="900" w:type="dxa"/>
          </w:tcPr>
          <w:p w14:paraId="5B2C117C" w14:textId="77777777" w:rsidR="00DD5B51" w:rsidRPr="00C03D07" w:rsidRDefault="00DD5B51" w:rsidP="00DD5B5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4A7B570" w14:textId="77777777" w:rsidR="00DD5B51" w:rsidRPr="00C03D07" w:rsidRDefault="00DD5B51" w:rsidP="00DD5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E85909" w14:textId="77777777" w:rsidR="00DD5B51" w:rsidRPr="00C03D07" w:rsidRDefault="00DD5B51" w:rsidP="00DD5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AC95D3" w14:textId="77777777" w:rsidR="00DD5B51" w:rsidRPr="00C03D07" w:rsidRDefault="00DD5B51" w:rsidP="00DD5B5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707889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70FED08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905467D" w14:textId="77777777" w:rsidR="00B95496" w:rsidRPr="00C1676B" w:rsidRDefault="003B4C9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87477" w14:paraId="06A5EB66" w14:textId="77777777" w:rsidTr="004B23E9">
        <w:trPr>
          <w:trHeight w:val="825"/>
        </w:trPr>
        <w:tc>
          <w:tcPr>
            <w:tcW w:w="2538" w:type="dxa"/>
          </w:tcPr>
          <w:p w14:paraId="0A6E098C" w14:textId="77777777" w:rsidR="00B95496" w:rsidRPr="00C03D07" w:rsidRDefault="003B4C9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A70F50F" w14:textId="77777777" w:rsidR="00B95496" w:rsidRPr="00C03D07" w:rsidRDefault="003B4C9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A7618F1" w14:textId="77777777" w:rsidR="00B95496" w:rsidRPr="00C03D07" w:rsidRDefault="003B4C9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FA79CE2" w14:textId="77777777" w:rsidR="00B95496" w:rsidRPr="00C03D07" w:rsidRDefault="003B4C9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C3A60F2" w14:textId="77777777" w:rsidR="00B95496" w:rsidRPr="00C03D07" w:rsidRDefault="003B4C9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287477" w14:paraId="069EBA41" w14:textId="77777777" w:rsidTr="004B23E9">
        <w:trPr>
          <w:trHeight w:val="275"/>
        </w:trPr>
        <w:tc>
          <w:tcPr>
            <w:tcW w:w="2538" w:type="dxa"/>
          </w:tcPr>
          <w:p w14:paraId="264466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1BEF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B436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A302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BB194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477" w14:paraId="0DA1F039" w14:textId="77777777" w:rsidTr="004B23E9">
        <w:trPr>
          <w:trHeight w:val="275"/>
        </w:trPr>
        <w:tc>
          <w:tcPr>
            <w:tcW w:w="2538" w:type="dxa"/>
          </w:tcPr>
          <w:p w14:paraId="125C0F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BB46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8623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0A63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D9A90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477" w14:paraId="2DA9231C" w14:textId="77777777" w:rsidTr="004B23E9">
        <w:trPr>
          <w:trHeight w:val="292"/>
        </w:trPr>
        <w:tc>
          <w:tcPr>
            <w:tcW w:w="2538" w:type="dxa"/>
          </w:tcPr>
          <w:p w14:paraId="18896E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5D72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AF90072" w14:textId="77777777" w:rsidR="00B95496" w:rsidRPr="00C1676B" w:rsidRDefault="003B4C9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D930B20" w14:textId="77777777" w:rsidR="00B95496" w:rsidRPr="00C1676B" w:rsidRDefault="003B4C9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D1EB2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477" w14:paraId="37134242" w14:textId="77777777" w:rsidTr="00044B40">
        <w:trPr>
          <w:trHeight w:val="557"/>
        </w:trPr>
        <w:tc>
          <w:tcPr>
            <w:tcW w:w="2538" w:type="dxa"/>
          </w:tcPr>
          <w:p w14:paraId="4CB4A5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320F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7F40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CE3B1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2EE4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FF8AE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238C6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E1ADC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46FE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6BF9F" w14:textId="77777777" w:rsidR="008A20BA" w:rsidRPr="00E059E1" w:rsidRDefault="003B4C9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963589C">
          <v:roundrect id="_x0000_s2050" style="position:absolute;margin-left:-6.75pt;margin-top:1.3pt;width:549pt;height:67.3pt;z-index:1" arcsize="10923f">
            <v:textbox>
              <w:txbxContent>
                <w:p w14:paraId="5CA4C098" w14:textId="77777777" w:rsidR="00C8092E" w:rsidRPr="004A10AC" w:rsidRDefault="003B4C9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77D662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0C4C553" w14:textId="7E4CE3BB" w:rsidR="00C8092E" w:rsidRPr="004A10AC" w:rsidRDefault="003B4C9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 w:rsidR="00DD5B51">
                    <w:rPr>
                      <w:rFonts w:ascii="Calibri" w:hAnsi="Calibri" w:cs="Calibri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</w:p>
              </w:txbxContent>
            </v:textbox>
          </v:roundrect>
        </w:pict>
      </w:r>
    </w:p>
    <w:p w14:paraId="1D821F8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FBB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798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036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93C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06E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CE5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74F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267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781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4FE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27E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DAB0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A9C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826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AF9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1A3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CD9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D5F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5CC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B0B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FAAD5" w14:textId="0341BC46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989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E5D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2E2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655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D4F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D5D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A01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587D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7E2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45D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DAF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359F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C6F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448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E2E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9EC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188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D52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3DD8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99E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070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AE3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5D5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D24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EFB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6E3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D6DF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3F1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5C8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75C7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9CD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C72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F2C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34E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41F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73C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BE9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8F0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918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0E5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221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8BE1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609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87477" w14:paraId="7DCA1E6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88552E7" w14:textId="77777777" w:rsidR="008F53D7" w:rsidRPr="00C1676B" w:rsidRDefault="003B4C9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87477" w14:paraId="3B50C2D6" w14:textId="77777777" w:rsidTr="0030732B">
        <w:trPr>
          <w:trHeight w:val="533"/>
        </w:trPr>
        <w:tc>
          <w:tcPr>
            <w:tcW w:w="738" w:type="dxa"/>
          </w:tcPr>
          <w:p w14:paraId="4DFCBE3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4192BF3" w14:textId="77777777" w:rsidR="008F53D7" w:rsidRPr="00C03D07" w:rsidRDefault="003B4C9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4B7F46E" w14:textId="77777777" w:rsidR="008F53D7" w:rsidRPr="00C03D07" w:rsidRDefault="003B4C9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028C9D9" w14:textId="77777777" w:rsidR="008F53D7" w:rsidRPr="00C03D07" w:rsidRDefault="003B4C9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7D451E9" w14:textId="77777777" w:rsidR="008F53D7" w:rsidRPr="00C03D07" w:rsidRDefault="003B4C9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7574DCF" w14:textId="77777777" w:rsidR="008F53D7" w:rsidRPr="00C03D07" w:rsidRDefault="003B4C9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87477" w14:paraId="4EE8D323" w14:textId="77777777" w:rsidTr="0030732B">
        <w:trPr>
          <w:trHeight w:val="266"/>
        </w:trPr>
        <w:tc>
          <w:tcPr>
            <w:tcW w:w="738" w:type="dxa"/>
          </w:tcPr>
          <w:p w14:paraId="244F4DE8" w14:textId="77777777" w:rsidR="008F53D7" w:rsidRPr="00C03D07" w:rsidRDefault="003B4C9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16C7F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A6A9A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B29F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D9B57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B81D5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477" w14:paraId="287871F7" w14:textId="77777777" w:rsidTr="0030732B">
        <w:trPr>
          <w:trHeight w:val="266"/>
        </w:trPr>
        <w:tc>
          <w:tcPr>
            <w:tcW w:w="738" w:type="dxa"/>
          </w:tcPr>
          <w:p w14:paraId="54F8C9AB" w14:textId="77777777" w:rsidR="008F53D7" w:rsidRPr="00C03D07" w:rsidRDefault="003B4C9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75D8A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AA2A0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F834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0C66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C2DB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477" w14:paraId="491B889F" w14:textId="77777777" w:rsidTr="0030732B">
        <w:trPr>
          <w:trHeight w:val="266"/>
        </w:trPr>
        <w:tc>
          <w:tcPr>
            <w:tcW w:w="738" w:type="dxa"/>
          </w:tcPr>
          <w:p w14:paraId="2FB8E6AD" w14:textId="77777777" w:rsidR="008F53D7" w:rsidRPr="00C03D07" w:rsidRDefault="003B4C9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3763B6F" w14:textId="77777777" w:rsidR="008F53D7" w:rsidRPr="00C03D07" w:rsidRDefault="003B4C9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9D301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EE195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40CE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446BF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477" w14:paraId="0868A5A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055191F" w14:textId="77777777" w:rsidR="008F53D7" w:rsidRPr="00C03D07" w:rsidRDefault="003B4C9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1BB1A08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3B4C9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1A7B1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371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055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08B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638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F7A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5DB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7AC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96E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1C3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06C8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6AF681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238B19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87477" w14:paraId="3201257B" w14:textId="77777777" w:rsidTr="004B23E9">
        <w:tc>
          <w:tcPr>
            <w:tcW w:w="9198" w:type="dxa"/>
          </w:tcPr>
          <w:p w14:paraId="0401BE08" w14:textId="77777777" w:rsidR="007706AD" w:rsidRPr="00C03D07" w:rsidRDefault="003B4C9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51E3FA2B" w14:textId="55A3A029" w:rsidR="007706AD" w:rsidRPr="00C03D07" w:rsidRDefault="00DD5B5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287477" w14:paraId="605E8499" w14:textId="77777777" w:rsidTr="004B23E9">
        <w:tc>
          <w:tcPr>
            <w:tcW w:w="9198" w:type="dxa"/>
          </w:tcPr>
          <w:p w14:paraId="71079BB3" w14:textId="77777777" w:rsidR="007706AD" w:rsidRPr="00C03D07" w:rsidRDefault="003B4C9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BED0ED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87477" w14:paraId="0873E802" w14:textId="77777777" w:rsidTr="004B23E9">
        <w:tc>
          <w:tcPr>
            <w:tcW w:w="9198" w:type="dxa"/>
          </w:tcPr>
          <w:p w14:paraId="2511DA8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8F8DA3D" w14:textId="77777777" w:rsidR="007706AD" w:rsidRPr="00C03D07" w:rsidRDefault="003B4C9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DD9194C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CAC48D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1983E2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89595E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DA4345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79497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B0371B5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E2DF7C1" w14:textId="77777777" w:rsidR="0064317E" w:rsidRPr="0064317E" w:rsidRDefault="003B4C9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7486A07F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87477" w14:paraId="0974D76D" w14:textId="77777777" w:rsidTr="004B23E9">
        <w:tc>
          <w:tcPr>
            <w:tcW w:w="1101" w:type="dxa"/>
            <w:shd w:val="clear" w:color="auto" w:fill="auto"/>
          </w:tcPr>
          <w:p w14:paraId="6BC80BD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47C147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72B25A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D513A1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02E287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5D3729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BDED88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6F25813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CDA1FF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7087D87" w14:textId="77777777" w:rsidR="00C27558" w:rsidRPr="004B23E9" w:rsidRDefault="003B4C9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BC46C2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87477" w14:paraId="4EC7BE09" w14:textId="77777777" w:rsidTr="004B23E9">
        <w:tc>
          <w:tcPr>
            <w:tcW w:w="1101" w:type="dxa"/>
            <w:shd w:val="clear" w:color="auto" w:fill="auto"/>
          </w:tcPr>
          <w:p w14:paraId="6279353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FC00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4BD9F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9A6866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7F0EB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96428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65E1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87AF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5F0C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5F22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477" w14:paraId="4127C1F3" w14:textId="77777777" w:rsidTr="004B23E9">
        <w:tc>
          <w:tcPr>
            <w:tcW w:w="1101" w:type="dxa"/>
            <w:shd w:val="clear" w:color="auto" w:fill="auto"/>
          </w:tcPr>
          <w:p w14:paraId="5FD240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00AEB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DFF40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4622DD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8502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B20C6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91EB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0D66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52FDE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744FD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484EC3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A024D41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87477" w14:paraId="1027CF8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55A9C37" w14:textId="77777777" w:rsidR="00820F53" w:rsidRPr="00C1676B" w:rsidRDefault="003B4C9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87477" w14:paraId="6DD7E8B4" w14:textId="77777777" w:rsidTr="004B23E9">
        <w:trPr>
          <w:trHeight w:val="263"/>
        </w:trPr>
        <w:tc>
          <w:tcPr>
            <w:tcW w:w="6880" w:type="dxa"/>
          </w:tcPr>
          <w:p w14:paraId="62508CC9" w14:textId="77777777" w:rsidR="00820F53" w:rsidRPr="00C03D07" w:rsidRDefault="003B4C9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735DDB3" w14:textId="77777777" w:rsidR="00820F53" w:rsidRPr="00C03D07" w:rsidRDefault="003B4C9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886FE55" w14:textId="77777777" w:rsidR="00820F53" w:rsidRPr="00C03D07" w:rsidRDefault="003B4C9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87477" w14:paraId="7076DE0C" w14:textId="77777777" w:rsidTr="004B23E9">
        <w:trPr>
          <w:trHeight w:val="263"/>
        </w:trPr>
        <w:tc>
          <w:tcPr>
            <w:tcW w:w="6880" w:type="dxa"/>
          </w:tcPr>
          <w:p w14:paraId="0F073BE7" w14:textId="77777777" w:rsidR="00820F53" w:rsidRPr="00C03D07" w:rsidRDefault="003B4C9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391BF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77B5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477" w14:paraId="2933E0E0" w14:textId="77777777" w:rsidTr="004B23E9">
        <w:trPr>
          <w:trHeight w:val="301"/>
        </w:trPr>
        <w:tc>
          <w:tcPr>
            <w:tcW w:w="6880" w:type="dxa"/>
          </w:tcPr>
          <w:p w14:paraId="1B3163F4" w14:textId="77777777" w:rsidR="00820F53" w:rsidRPr="00C03D07" w:rsidRDefault="003B4C9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0D449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09274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477" w14:paraId="05B49B6B" w14:textId="77777777" w:rsidTr="004B23E9">
        <w:trPr>
          <w:trHeight w:val="263"/>
        </w:trPr>
        <w:tc>
          <w:tcPr>
            <w:tcW w:w="6880" w:type="dxa"/>
          </w:tcPr>
          <w:p w14:paraId="4646B962" w14:textId="77777777" w:rsidR="00820F53" w:rsidRPr="00C03D07" w:rsidRDefault="003B4C9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242AD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04441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477" w14:paraId="1F006E5E" w14:textId="77777777" w:rsidTr="004B23E9">
        <w:trPr>
          <w:trHeight w:val="250"/>
        </w:trPr>
        <w:tc>
          <w:tcPr>
            <w:tcW w:w="6880" w:type="dxa"/>
          </w:tcPr>
          <w:p w14:paraId="7CBB1DED" w14:textId="77777777" w:rsidR="00820F53" w:rsidRPr="00C03D07" w:rsidRDefault="003B4C91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317806E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AEBFC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477" w14:paraId="03449D74" w14:textId="77777777" w:rsidTr="004B23E9">
        <w:trPr>
          <w:trHeight w:val="263"/>
        </w:trPr>
        <w:tc>
          <w:tcPr>
            <w:tcW w:w="6880" w:type="dxa"/>
          </w:tcPr>
          <w:p w14:paraId="6E96D8A6" w14:textId="77777777" w:rsidR="00820F53" w:rsidRPr="00C03D07" w:rsidRDefault="003B4C9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C0243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E848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477" w14:paraId="59F1DA6B" w14:textId="77777777" w:rsidTr="004B23E9">
        <w:trPr>
          <w:trHeight w:val="275"/>
        </w:trPr>
        <w:tc>
          <w:tcPr>
            <w:tcW w:w="6880" w:type="dxa"/>
          </w:tcPr>
          <w:p w14:paraId="7A591DB7" w14:textId="77777777" w:rsidR="00820F53" w:rsidRPr="00C03D07" w:rsidRDefault="003B4C9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7D5E6A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FD5D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477" w14:paraId="16FED67A" w14:textId="77777777" w:rsidTr="004B23E9">
        <w:trPr>
          <w:trHeight w:val="275"/>
        </w:trPr>
        <w:tc>
          <w:tcPr>
            <w:tcW w:w="6880" w:type="dxa"/>
          </w:tcPr>
          <w:p w14:paraId="2E552D96" w14:textId="77777777" w:rsidR="00820F53" w:rsidRPr="00C03D07" w:rsidRDefault="003B4C9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4C2B0D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0781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477" w14:paraId="41A34CE2" w14:textId="77777777" w:rsidTr="004B23E9">
        <w:trPr>
          <w:trHeight w:val="275"/>
        </w:trPr>
        <w:tc>
          <w:tcPr>
            <w:tcW w:w="6880" w:type="dxa"/>
          </w:tcPr>
          <w:p w14:paraId="4976BFCA" w14:textId="77777777" w:rsidR="00C8092E" w:rsidRPr="00C03D07" w:rsidRDefault="003B4C9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Alimony paid</w:t>
            </w:r>
          </w:p>
        </w:tc>
        <w:tc>
          <w:tcPr>
            <w:tcW w:w="1977" w:type="dxa"/>
          </w:tcPr>
          <w:p w14:paraId="6BA88E6F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6D214D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C93FA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39B1945" w14:textId="77777777" w:rsidR="004416C2" w:rsidRDefault="003B4C9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02549B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87477" w14:paraId="60EDA0FF" w14:textId="77777777" w:rsidTr="005A2CD3">
        <w:tc>
          <w:tcPr>
            <w:tcW w:w="7196" w:type="dxa"/>
            <w:shd w:val="clear" w:color="auto" w:fill="auto"/>
          </w:tcPr>
          <w:p w14:paraId="118A405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D3D073" w14:textId="77777777" w:rsidR="004416C2" w:rsidRPr="005A2CD3" w:rsidRDefault="003B4C9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BF0D378" w14:textId="77777777" w:rsidR="004416C2" w:rsidRPr="005A2CD3" w:rsidRDefault="003B4C9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87477" w14:paraId="228E6AAB" w14:textId="77777777" w:rsidTr="005A2CD3">
        <w:tc>
          <w:tcPr>
            <w:tcW w:w="7196" w:type="dxa"/>
            <w:shd w:val="clear" w:color="auto" w:fill="auto"/>
          </w:tcPr>
          <w:p w14:paraId="174640F6" w14:textId="77777777" w:rsidR="0087309D" w:rsidRPr="005A2CD3" w:rsidRDefault="003B4C9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D36ED8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F43AE9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87477" w14:paraId="22BBEF95" w14:textId="77777777" w:rsidTr="005A2CD3">
        <w:tc>
          <w:tcPr>
            <w:tcW w:w="7196" w:type="dxa"/>
            <w:shd w:val="clear" w:color="auto" w:fill="auto"/>
          </w:tcPr>
          <w:p w14:paraId="4C9EED59" w14:textId="77777777" w:rsidR="0087309D" w:rsidRPr="005A2CD3" w:rsidRDefault="003B4C9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8045743" w14:textId="77777777" w:rsidR="0087309D" w:rsidRPr="005A2CD3" w:rsidRDefault="003B4C9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994565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AC13FD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EE2E8F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2112527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6CB0A94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661BF90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87477" w14:paraId="44C7D09B" w14:textId="77777777" w:rsidTr="00C22C37">
        <w:trPr>
          <w:trHeight w:val="318"/>
        </w:trPr>
        <w:tc>
          <w:tcPr>
            <w:tcW w:w="6194" w:type="dxa"/>
          </w:tcPr>
          <w:p w14:paraId="3EFEC21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E68D0D5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3B4C9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6206B7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769D4601" w14:textId="77777777" w:rsidTr="00C22C37">
        <w:trPr>
          <w:trHeight w:val="303"/>
        </w:trPr>
        <w:tc>
          <w:tcPr>
            <w:tcW w:w="6194" w:type="dxa"/>
          </w:tcPr>
          <w:p w14:paraId="409AA75F" w14:textId="77777777" w:rsidR="00C22C37" w:rsidRPr="00C03D07" w:rsidRDefault="003B4C9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813B1EB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1E15F109" w14:textId="77777777" w:rsidTr="00C22C37">
        <w:trPr>
          <w:trHeight w:val="304"/>
        </w:trPr>
        <w:tc>
          <w:tcPr>
            <w:tcW w:w="6194" w:type="dxa"/>
          </w:tcPr>
          <w:p w14:paraId="0A939911" w14:textId="77777777" w:rsidR="00C22C37" w:rsidRPr="00C03D07" w:rsidRDefault="003B4C9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B63C8A9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533D80FF" w14:textId="77777777" w:rsidTr="00C22C37">
        <w:trPr>
          <w:trHeight w:val="304"/>
        </w:trPr>
        <w:tc>
          <w:tcPr>
            <w:tcW w:w="6194" w:type="dxa"/>
          </w:tcPr>
          <w:p w14:paraId="4ACCA07D" w14:textId="77777777" w:rsidR="001120EA" w:rsidRPr="00C03D07" w:rsidRDefault="003B4C9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2735BA6C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5074147C" w14:textId="77777777" w:rsidTr="00C22C37">
        <w:trPr>
          <w:trHeight w:val="304"/>
        </w:trPr>
        <w:tc>
          <w:tcPr>
            <w:tcW w:w="6194" w:type="dxa"/>
          </w:tcPr>
          <w:p w14:paraId="798AA694" w14:textId="77777777" w:rsidR="00445544" w:rsidRDefault="003B4C9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72563D7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42CCB78E" w14:textId="77777777" w:rsidTr="00C22C37">
        <w:trPr>
          <w:trHeight w:val="304"/>
        </w:trPr>
        <w:tc>
          <w:tcPr>
            <w:tcW w:w="6194" w:type="dxa"/>
          </w:tcPr>
          <w:p w14:paraId="1042A9AC" w14:textId="77777777" w:rsidR="001120EA" w:rsidRDefault="003B4C9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873F00B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56A21FAA" w14:textId="77777777" w:rsidTr="00C22C37">
        <w:trPr>
          <w:trHeight w:val="318"/>
        </w:trPr>
        <w:tc>
          <w:tcPr>
            <w:tcW w:w="6194" w:type="dxa"/>
          </w:tcPr>
          <w:p w14:paraId="42AA8918" w14:textId="77777777" w:rsidR="00C22C37" w:rsidRPr="00C03D07" w:rsidRDefault="003B4C9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35A34A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6835640D" w14:textId="77777777" w:rsidTr="00F75F57">
        <w:trPr>
          <w:trHeight w:val="318"/>
        </w:trPr>
        <w:tc>
          <w:tcPr>
            <w:tcW w:w="6194" w:type="dxa"/>
          </w:tcPr>
          <w:p w14:paraId="24A59D6B" w14:textId="77777777" w:rsidR="004B5D2A" w:rsidRPr="00C03D07" w:rsidRDefault="003B4C91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094D17D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58505159" w14:textId="77777777" w:rsidTr="00C22C37">
        <w:trPr>
          <w:trHeight w:val="303"/>
        </w:trPr>
        <w:tc>
          <w:tcPr>
            <w:tcW w:w="6194" w:type="dxa"/>
          </w:tcPr>
          <w:p w14:paraId="634C370A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7DE86AA6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0F23CD7E" w14:textId="77777777" w:rsidTr="006C5784">
        <w:trPr>
          <w:trHeight w:val="359"/>
        </w:trPr>
        <w:tc>
          <w:tcPr>
            <w:tcW w:w="6194" w:type="dxa"/>
          </w:tcPr>
          <w:p w14:paraId="1C4DA4AB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3B4C91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3B4C91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3B4C91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3B4C91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3B4C91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69B2E5B9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587CE975" w14:textId="77777777" w:rsidTr="006C5784">
        <w:trPr>
          <w:trHeight w:val="134"/>
        </w:trPr>
        <w:tc>
          <w:tcPr>
            <w:tcW w:w="6194" w:type="dxa"/>
          </w:tcPr>
          <w:p w14:paraId="6B8F01BC" w14:textId="77777777" w:rsidR="00C22C37" w:rsidRPr="00C03D07" w:rsidRDefault="003B4C91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8427484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3759D115" w14:textId="77777777" w:rsidTr="00C22C37">
        <w:trPr>
          <w:trHeight w:val="303"/>
        </w:trPr>
        <w:tc>
          <w:tcPr>
            <w:tcW w:w="6194" w:type="dxa"/>
          </w:tcPr>
          <w:p w14:paraId="4B1510DC" w14:textId="77777777" w:rsidR="00C22C37" w:rsidRPr="00C03D07" w:rsidRDefault="003B4C9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02349C3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15360AE4" w14:textId="77777777" w:rsidTr="00C22C37">
        <w:trPr>
          <w:trHeight w:val="303"/>
        </w:trPr>
        <w:tc>
          <w:tcPr>
            <w:tcW w:w="6194" w:type="dxa"/>
          </w:tcPr>
          <w:p w14:paraId="0BB6EA13" w14:textId="77777777" w:rsidR="004B5D2A" w:rsidRPr="00C03D07" w:rsidRDefault="003B4C9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033EA469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267961AC" w14:textId="77777777" w:rsidTr="00C22C37">
        <w:trPr>
          <w:trHeight w:val="303"/>
        </w:trPr>
        <w:tc>
          <w:tcPr>
            <w:tcW w:w="6194" w:type="dxa"/>
          </w:tcPr>
          <w:p w14:paraId="554C8FE4" w14:textId="77777777" w:rsidR="006C5784" w:rsidRDefault="003B4C9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7538FE1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4C64A809" w14:textId="77777777" w:rsidTr="00C22C37">
        <w:trPr>
          <w:trHeight w:val="303"/>
        </w:trPr>
        <w:tc>
          <w:tcPr>
            <w:tcW w:w="6194" w:type="dxa"/>
          </w:tcPr>
          <w:p w14:paraId="19A4D3BC" w14:textId="77777777" w:rsidR="006C5784" w:rsidRDefault="003B4C91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635B9B60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7BCE5AD1" w14:textId="77777777" w:rsidTr="00C22C37">
        <w:trPr>
          <w:trHeight w:val="318"/>
        </w:trPr>
        <w:tc>
          <w:tcPr>
            <w:tcW w:w="6194" w:type="dxa"/>
          </w:tcPr>
          <w:p w14:paraId="4C8F4C44" w14:textId="77777777" w:rsidR="00C22C37" w:rsidRPr="00C03D07" w:rsidRDefault="003B4C9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06DB53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79E2F75E" w14:textId="77777777" w:rsidTr="00C22C37">
        <w:trPr>
          <w:trHeight w:val="318"/>
        </w:trPr>
        <w:tc>
          <w:tcPr>
            <w:tcW w:w="6194" w:type="dxa"/>
          </w:tcPr>
          <w:p w14:paraId="367F0195" w14:textId="77777777" w:rsidR="00C22C37" w:rsidRPr="00C03D07" w:rsidRDefault="003B4C9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16C7C2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3077D7FA" w14:textId="77777777" w:rsidTr="00C22C37">
        <w:trPr>
          <w:trHeight w:val="318"/>
        </w:trPr>
        <w:tc>
          <w:tcPr>
            <w:tcW w:w="6194" w:type="dxa"/>
          </w:tcPr>
          <w:p w14:paraId="1338DB3F" w14:textId="77777777" w:rsidR="00C22C37" w:rsidRPr="00C03D07" w:rsidRDefault="003B4C9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73FAA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633B3458" w14:textId="77777777" w:rsidTr="00C22C37">
        <w:trPr>
          <w:trHeight w:val="318"/>
        </w:trPr>
        <w:tc>
          <w:tcPr>
            <w:tcW w:w="6194" w:type="dxa"/>
          </w:tcPr>
          <w:p w14:paraId="00A56705" w14:textId="77777777" w:rsidR="00C22C37" w:rsidRPr="00C03D07" w:rsidRDefault="003B4C9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46DCC1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66BFD1AE" w14:textId="77777777" w:rsidTr="00C22C37">
        <w:trPr>
          <w:trHeight w:val="318"/>
        </w:trPr>
        <w:tc>
          <w:tcPr>
            <w:tcW w:w="6194" w:type="dxa"/>
          </w:tcPr>
          <w:p w14:paraId="7153FCCA" w14:textId="77777777" w:rsidR="00C22C37" w:rsidRPr="00C03D07" w:rsidRDefault="003B4C91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E15D60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32E20756" w14:textId="77777777" w:rsidTr="00C22C37">
        <w:trPr>
          <w:trHeight w:val="318"/>
        </w:trPr>
        <w:tc>
          <w:tcPr>
            <w:tcW w:w="6194" w:type="dxa"/>
          </w:tcPr>
          <w:p w14:paraId="67DC00F0" w14:textId="77777777" w:rsidR="00C22C37" w:rsidRPr="00C03D07" w:rsidRDefault="003B4C9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E1CD34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1D4873AE" w14:textId="77777777" w:rsidTr="00C22C37">
        <w:trPr>
          <w:trHeight w:val="318"/>
        </w:trPr>
        <w:tc>
          <w:tcPr>
            <w:tcW w:w="6194" w:type="dxa"/>
          </w:tcPr>
          <w:p w14:paraId="24403F18" w14:textId="77777777" w:rsidR="00C22C37" w:rsidRPr="00C03D07" w:rsidRDefault="003B4C9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Gambling Winnings </w:t>
            </w:r>
          </w:p>
          <w:p w14:paraId="4FC12ED2" w14:textId="77777777" w:rsidR="00C22C37" w:rsidRPr="00C03D07" w:rsidRDefault="003B4C9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12E037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6DDA0FE9" w14:textId="77777777" w:rsidTr="00C22C37">
        <w:trPr>
          <w:trHeight w:val="318"/>
        </w:trPr>
        <w:tc>
          <w:tcPr>
            <w:tcW w:w="6194" w:type="dxa"/>
          </w:tcPr>
          <w:p w14:paraId="7F8AA68F" w14:textId="77777777" w:rsidR="00C22C37" w:rsidRPr="00C03D07" w:rsidRDefault="003B4C9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524BFA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198B8608" w14:textId="77777777" w:rsidTr="00C22C37">
        <w:trPr>
          <w:trHeight w:val="318"/>
        </w:trPr>
        <w:tc>
          <w:tcPr>
            <w:tcW w:w="6194" w:type="dxa"/>
          </w:tcPr>
          <w:p w14:paraId="61A14319" w14:textId="77777777" w:rsidR="00C22C37" w:rsidRPr="00C03D07" w:rsidRDefault="003B4C9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297EDD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3D420C56" w14:textId="77777777" w:rsidTr="00C22C37">
        <w:trPr>
          <w:trHeight w:val="318"/>
        </w:trPr>
        <w:tc>
          <w:tcPr>
            <w:tcW w:w="6194" w:type="dxa"/>
          </w:tcPr>
          <w:p w14:paraId="18A1943D" w14:textId="77777777" w:rsidR="00C22C37" w:rsidRPr="00C03D07" w:rsidRDefault="003B4C9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9C09C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729C0C32" w14:textId="77777777" w:rsidTr="00C22C37">
        <w:trPr>
          <w:trHeight w:val="318"/>
        </w:trPr>
        <w:tc>
          <w:tcPr>
            <w:tcW w:w="6194" w:type="dxa"/>
          </w:tcPr>
          <w:p w14:paraId="29E00D8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374603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08061999" w14:textId="77777777" w:rsidTr="00C22C37">
        <w:trPr>
          <w:trHeight w:val="318"/>
        </w:trPr>
        <w:tc>
          <w:tcPr>
            <w:tcW w:w="6194" w:type="dxa"/>
          </w:tcPr>
          <w:p w14:paraId="678CE1C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2BEAD2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01D0B482" w14:textId="77777777" w:rsidTr="00C22C37">
        <w:trPr>
          <w:trHeight w:val="318"/>
        </w:trPr>
        <w:tc>
          <w:tcPr>
            <w:tcW w:w="6194" w:type="dxa"/>
          </w:tcPr>
          <w:p w14:paraId="6D10C74A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7BA516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87477" w14:paraId="3499B860" w14:textId="77777777" w:rsidTr="00C22C37">
        <w:trPr>
          <w:trHeight w:val="318"/>
        </w:trPr>
        <w:tc>
          <w:tcPr>
            <w:tcW w:w="6194" w:type="dxa"/>
          </w:tcPr>
          <w:p w14:paraId="3EA99088" w14:textId="77777777" w:rsidR="00B40DBB" w:rsidRPr="00C03D07" w:rsidRDefault="003B4C9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0A1A78D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8431B8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87477" w14:paraId="135B8F9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1841663" w14:textId="77777777" w:rsidR="0087309D" w:rsidRPr="00C1676B" w:rsidRDefault="003B4C9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87477" w14:paraId="13E7D16C" w14:textId="77777777" w:rsidTr="0087309D">
        <w:trPr>
          <w:trHeight w:val="269"/>
        </w:trPr>
        <w:tc>
          <w:tcPr>
            <w:tcW w:w="738" w:type="dxa"/>
          </w:tcPr>
          <w:p w14:paraId="3AA11DA0" w14:textId="77777777" w:rsidR="0087309D" w:rsidRPr="00C03D07" w:rsidRDefault="003B4C9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1FA67AE" w14:textId="77777777" w:rsidR="0087309D" w:rsidRPr="00C03D07" w:rsidRDefault="003B4C9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E684EE9" w14:textId="77777777" w:rsidR="0087309D" w:rsidRPr="00C03D07" w:rsidRDefault="003B4C9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2A80C2C" w14:textId="77777777" w:rsidR="0087309D" w:rsidRPr="00C03D07" w:rsidRDefault="003B4C9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87477" w14:paraId="11B300EF" w14:textId="77777777" w:rsidTr="0087309D">
        <w:trPr>
          <w:trHeight w:val="269"/>
        </w:trPr>
        <w:tc>
          <w:tcPr>
            <w:tcW w:w="738" w:type="dxa"/>
          </w:tcPr>
          <w:p w14:paraId="3F59E31E" w14:textId="77777777" w:rsidR="0087309D" w:rsidRPr="00C03D07" w:rsidRDefault="003B4C9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66AC94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B922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6B9E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477" w14:paraId="3B64F295" w14:textId="77777777" w:rsidTr="0087309D">
        <w:trPr>
          <w:trHeight w:val="269"/>
        </w:trPr>
        <w:tc>
          <w:tcPr>
            <w:tcW w:w="738" w:type="dxa"/>
          </w:tcPr>
          <w:p w14:paraId="1B377923" w14:textId="77777777" w:rsidR="0087309D" w:rsidRPr="00C03D07" w:rsidRDefault="003B4C9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A2F02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8FA4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AB4A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477" w14:paraId="2B2A522D" w14:textId="77777777" w:rsidTr="0087309D">
        <w:trPr>
          <w:trHeight w:val="269"/>
        </w:trPr>
        <w:tc>
          <w:tcPr>
            <w:tcW w:w="738" w:type="dxa"/>
          </w:tcPr>
          <w:p w14:paraId="2ABB0B62" w14:textId="77777777" w:rsidR="0087309D" w:rsidRPr="00C03D07" w:rsidRDefault="003B4C9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4B06C7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3EF8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E1D1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477" w14:paraId="531E18E6" w14:textId="77777777" w:rsidTr="0087309D">
        <w:trPr>
          <w:trHeight w:val="269"/>
        </w:trPr>
        <w:tc>
          <w:tcPr>
            <w:tcW w:w="738" w:type="dxa"/>
          </w:tcPr>
          <w:p w14:paraId="119F5D52" w14:textId="77777777" w:rsidR="0087309D" w:rsidRPr="00C03D07" w:rsidRDefault="003B4C9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9CBC5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6531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2F49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477" w14:paraId="5C7EDB36" w14:textId="77777777" w:rsidTr="0087309D">
        <w:trPr>
          <w:trHeight w:val="269"/>
        </w:trPr>
        <w:tc>
          <w:tcPr>
            <w:tcW w:w="738" w:type="dxa"/>
          </w:tcPr>
          <w:p w14:paraId="44AE1E86" w14:textId="77777777" w:rsidR="0087309D" w:rsidRPr="00C03D07" w:rsidRDefault="003B4C9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6D5D4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5523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39AB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7477" w14:paraId="7CE3210E" w14:textId="77777777" w:rsidTr="0087309D">
        <w:trPr>
          <w:trHeight w:val="269"/>
        </w:trPr>
        <w:tc>
          <w:tcPr>
            <w:tcW w:w="738" w:type="dxa"/>
          </w:tcPr>
          <w:p w14:paraId="09AC8721" w14:textId="77777777" w:rsidR="0087309D" w:rsidRPr="00C03D07" w:rsidRDefault="003B4C9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AC8AE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E19A0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DE07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780FFF" w14:textId="77777777" w:rsidR="005A2CD3" w:rsidRPr="005A2CD3" w:rsidRDefault="005A2CD3" w:rsidP="005A2CD3">
      <w:pPr>
        <w:rPr>
          <w:vanish/>
        </w:rPr>
      </w:pPr>
    </w:p>
    <w:p w14:paraId="090A717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0B0D00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A2993E7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81BEC65" w14:textId="77777777" w:rsidR="00C22C37" w:rsidRPr="00C03D07" w:rsidRDefault="003B4C9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248B29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87477" w14:paraId="3EE72A4B" w14:textId="77777777" w:rsidTr="005B04A7">
        <w:trPr>
          <w:trHeight w:val="243"/>
        </w:trPr>
        <w:tc>
          <w:tcPr>
            <w:tcW w:w="9359" w:type="dxa"/>
            <w:gridSpan w:val="2"/>
          </w:tcPr>
          <w:p w14:paraId="59F8F54B" w14:textId="77777777" w:rsidR="005B04A7" w:rsidRDefault="003B4C9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287477" w14:paraId="694F3794" w14:textId="77777777" w:rsidTr="005B04A7">
        <w:trPr>
          <w:trHeight w:val="243"/>
        </w:trPr>
        <w:tc>
          <w:tcPr>
            <w:tcW w:w="9359" w:type="dxa"/>
            <w:gridSpan w:val="2"/>
          </w:tcPr>
          <w:p w14:paraId="454E563D" w14:textId="77777777" w:rsidR="005B04A7" w:rsidRDefault="003B4C9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87477" w14:paraId="7D02EBA2" w14:textId="77777777" w:rsidTr="0003755F">
        <w:trPr>
          <w:trHeight w:val="243"/>
        </w:trPr>
        <w:tc>
          <w:tcPr>
            <w:tcW w:w="5400" w:type="dxa"/>
          </w:tcPr>
          <w:p w14:paraId="1F14054E" w14:textId="77777777" w:rsidR="00C22C37" w:rsidRPr="00C03D07" w:rsidRDefault="003B4C9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E1C4153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287477" w14:paraId="23879B36" w14:textId="77777777" w:rsidTr="0003755F">
        <w:trPr>
          <w:trHeight w:val="196"/>
        </w:trPr>
        <w:tc>
          <w:tcPr>
            <w:tcW w:w="5400" w:type="dxa"/>
          </w:tcPr>
          <w:p w14:paraId="7416A7ED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B4C91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24351587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4C91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3B4C91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87477" w14:paraId="7912D0D4" w14:textId="77777777" w:rsidTr="0003755F">
        <w:trPr>
          <w:trHeight w:val="260"/>
        </w:trPr>
        <w:tc>
          <w:tcPr>
            <w:tcW w:w="5400" w:type="dxa"/>
          </w:tcPr>
          <w:p w14:paraId="245A1ED1" w14:textId="77777777" w:rsidR="00C22C37" w:rsidRPr="00C03D07" w:rsidRDefault="003B4C9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05CF43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87477" w14:paraId="556D1433" w14:textId="77777777" w:rsidTr="0003755F">
        <w:trPr>
          <w:trHeight w:val="196"/>
        </w:trPr>
        <w:tc>
          <w:tcPr>
            <w:tcW w:w="5400" w:type="dxa"/>
          </w:tcPr>
          <w:p w14:paraId="61E23AD7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B4C9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4C9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3B4C9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3EF8449D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B4C9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3B4C9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87477" w14:paraId="508ED226" w14:textId="77777777" w:rsidTr="0003755F">
        <w:trPr>
          <w:trHeight w:val="196"/>
        </w:trPr>
        <w:tc>
          <w:tcPr>
            <w:tcW w:w="5400" w:type="dxa"/>
          </w:tcPr>
          <w:p w14:paraId="54ACC836" w14:textId="77777777" w:rsidR="00C22C37" w:rsidRPr="00C03D07" w:rsidRDefault="003B4C9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38997B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B4C9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3B4C9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87477" w14:paraId="291550BB" w14:textId="77777777" w:rsidTr="0003755F">
        <w:trPr>
          <w:trHeight w:val="196"/>
        </w:trPr>
        <w:tc>
          <w:tcPr>
            <w:tcW w:w="5400" w:type="dxa"/>
          </w:tcPr>
          <w:p w14:paraId="1220E741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3B4C9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3B4C9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3B4C9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3546E3A" w14:textId="77777777" w:rsidR="00C22C37" w:rsidRPr="00C03D07" w:rsidRDefault="003B4C9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87477" w14:paraId="53AC55C5" w14:textId="77777777" w:rsidTr="0003755F">
        <w:trPr>
          <w:trHeight w:val="196"/>
        </w:trPr>
        <w:tc>
          <w:tcPr>
            <w:tcW w:w="5400" w:type="dxa"/>
          </w:tcPr>
          <w:p w14:paraId="31C6EF79" w14:textId="77777777" w:rsidR="0046634A" w:rsidRPr="00C03D07" w:rsidRDefault="003B4C9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37DDD11F" w14:textId="77777777" w:rsidR="0046634A" w:rsidRDefault="003B4C9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287477" w14:paraId="27984BAF" w14:textId="77777777" w:rsidTr="0003755F">
        <w:trPr>
          <w:trHeight w:val="196"/>
        </w:trPr>
        <w:tc>
          <w:tcPr>
            <w:tcW w:w="5400" w:type="dxa"/>
          </w:tcPr>
          <w:p w14:paraId="156359A9" w14:textId="77777777" w:rsidR="0046634A" w:rsidRDefault="003B4C9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1F735BDF" w14:textId="77777777" w:rsidR="0046634A" w:rsidRDefault="003B4C9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287477" w14:paraId="0AD908C3" w14:textId="77777777" w:rsidTr="0003755F">
        <w:trPr>
          <w:trHeight w:val="243"/>
        </w:trPr>
        <w:tc>
          <w:tcPr>
            <w:tcW w:w="5400" w:type="dxa"/>
          </w:tcPr>
          <w:p w14:paraId="189C51F7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3B4C9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40013EF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B4C9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87477" w14:paraId="2E4087B3" w14:textId="77777777" w:rsidTr="0003755F">
        <w:trPr>
          <w:trHeight w:val="261"/>
        </w:trPr>
        <w:tc>
          <w:tcPr>
            <w:tcW w:w="5400" w:type="dxa"/>
          </w:tcPr>
          <w:p w14:paraId="4331C674" w14:textId="77777777" w:rsidR="008F64D5" w:rsidRPr="00C22C37" w:rsidRDefault="003B4C9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7973105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87477" w14:paraId="3890A674" w14:textId="77777777" w:rsidTr="0003755F">
        <w:trPr>
          <w:trHeight w:val="243"/>
        </w:trPr>
        <w:tc>
          <w:tcPr>
            <w:tcW w:w="5400" w:type="dxa"/>
          </w:tcPr>
          <w:p w14:paraId="7CA2B3AB" w14:textId="77777777" w:rsidR="008F64D5" w:rsidRPr="008F64D5" w:rsidRDefault="003B4C9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8D39891" w14:textId="77777777" w:rsidR="008F64D5" w:rsidRDefault="003B4C9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87477" w14:paraId="4625332C" w14:textId="77777777" w:rsidTr="0003755F">
        <w:trPr>
          <w:trHeight w:val="243"/>
        </w:trPr>
        <w:tc>
          <w:tcPr>
            <w:tcW w:w="5400" w:type="dxa"/>
          </w:tcPr>
          <w:p w14:paraId="204E7753" w14:textId="77777777" w:rsidR="008F64D5" w:rsidRPr="00C03D07" w:rsidRDefault="003B4C9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7D44740E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3B4C9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3B4C91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87477" w14:paraId="0B88F2AD" w14:textId="77777777" w:rsidTr="0003755F">
        <w:trPr>
          <w:trHeight w:val="261"/>
        </w:trPr>
        <w:tc>
          <w:tcPr>
            <w:tcW w:w="5400" w:type="dxa"/>
          </w:tcPr>
          <w:p w14:paraId="1C290304" w14:textId="77777777" w:rsidR="008F64D5" w:rsidRPr="00C03D07" w:rsidRDefault="003B4C9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C6576B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3B4C91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87477" w14:paraId="1D093983" w14:textId="77777777" w:rsidTr="0003755F">
        <w:trPr>
          <w:trHeight w:val="261"/>
        </w:trPr>
        <w:tc>
          <w:tcPr>
            <w:tcW w:w="5400" w:type="dxa"/>
          </w:tcPr>
          <w:p w14:paraId="1FD28B60" w14:textId="77777777" w:rsidR="008F64D5" w:rsidRPr="00C22C37" w:rsidRDefault="003B4C9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B39A20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87477" w14:paraId="6C230A6C" w14:textId="77777777" w:rsidTr="0003755F">
        <w:trPr>
          <w:trHeight w:val="261"/>
        </w:trPr>
        <w:tc>
          <w:tcPr>
            <w:tcW w:w="5400" w:type="dxa"/>
          </w:tcPr>
          <w:p w14:paraId="05F02A24" w14:textId="77777777" w:rsidR="008F64D5" w:rsidRPr="00C03D07" w:rsidRDefault="003B4C9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698D487E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753CCB8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4E16F8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77F9EB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5F8160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9715AE4" w14:textId="77777777" w:rsidR="008B42F8" w:rsidRPr="00C03D07" w:rsidRDefault="003B4C9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CB8A295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2423274" w14:textId="77777777" w:rsidR="007C3BCC" w:rsidRPr="00C03D07" w:rsidRDefault="003B4C9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0965D9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3912E5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3AB9A31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9473AC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CA7544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A596CDB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3B1DC7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F5B7" w14:textId="77777777" w:rsidR="003B4C91" w:rsidRDefault="003B4C91">
      <w:r>
        <w:separator/>
      </w:r>
    </w:p>
  </w:endnote>
  <w:endnote w:type="continuationSeparator" w:id="0">
    <w:p w14:paraId="18EB76AB" w14:textId="77777777" w:rsidR="003B4C91" w:rsidRDefault="003B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CEB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5CCFA1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3A3C8A9" w14:textId="77777777" w:rsidR="00C8092E" w:rsidRPr="00A000E0" w:rsidRDefault="003B4C9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D55AF9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B3F316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2569FDF" w14:textId="77777777" w:rsidR="00C8092E" w:rsidRPr="002B2F01" w:rsidRDefault="003B4C91" w:rsidP="00B23708">
    <w:pPr>
      <w:ind w:right="288"/>
      <w:jc w:val="center"/>
      <w:rPr>
        <w:sz w:val="22"/>
      </w:rPr>
    </w:pPr>
    <w:r>
      <w:rPr>
        <w:noProof/>
        <w:szCs w:val="16"/>
      </w:rPr>
      <w:pict w14:anchorId="780B180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3D6CA09" w14:textId="77777777" w:rsidR="00C8092E" w:rsidRDefault="003B4C9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4D10" w14:textId="77777777" w:rsidR="003B4C91" w:rsidRDefault="003B4C91">
      <w:r>
        <w:separator/>
      </w:r>
    </w:p>
  </w:footnote>
  <w:footnote w:type="continuationSeparator" w:id="0">
    <w:p w14:paraId="7764693D" w14:textId="77777777" w:rsidR="003B4C91" w:rsidRDefault="003B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A4FE" w14:textId="77777777" w:rsidR="00C8092E" w:rsidRDefault="00C8092E">
    <w:pPr>
      <w:pStyle w:val="Header"/>
    </w:pPr>
  </w:p>
  <w:p w14:paraId="535D623D" w14:textId="77777777" w:rsidR="00C8092E" w:rsidRDefault="00C8092E">
    <w:pPr>
      <w:pStyle w:val="Header"/>
    </w:pPr>
  </w:p>
  <w:p w14:paraId="408EA051" w14:textId="77777777" w:rsidR="00C8092E" w:rsidRDefault="003B4C91">
    <w:pPr>
      <w:pStyle w:val="Header"/>
    </w:pPr>
    <w:r>
      <w:rPr>
        <w:noProof/>
        <w:lang w:eastAsia="zh-TW"/>
      </w:rPr>
      <w:pict w14:anchorId="70AB3A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3F0C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1A62918">
      <w:start w:val="1"/>
      <w:numFmt w:val="decimal"/>
      <w:lvlText w:val="%1."/>
      <w:lvlJc w:val="left"/>
      <w:pPr>
        <w:ind w:left="1440" w:hanging="360"/>
      </w:pPr>
    </w:lvl>
    <w:lvl w:ilvl="1" w:tplc="EA4AD71C" w:tentative="1">
      <w:start w:val="1"/>
      <w:numFmt w:val="lowerLetter"/>
      <w:lvlText w:val="%2."/>
      <w:lvlJc w:val="left"/>
      <w:pPr>
        <w:ind w:left="2160" w:hanging="360"/>
      </w:pPr>
    </w:lvl>
    <w:lvl w:ilvl="2" w:tplc="E5F20352" w:tentative="1">
      <w:start w:val="1"/>
      <w:numFmt w:val="lowerRoman"/>
      <w:lvlText w:val="%3."/>
      <w:lvlJc w:val="right"/>
      <w:pPr>
        <w:ind w:left="2880" w:hanging="180"/>
      </w:pPr>
    </w:lvl>
    <w:lvl w:ilvl="3" w:tplc="AE581B74" w:tentative="1">
      <w:start w:val="1"/>
      <w:numFmt w:val="decimal"/>
      <w:lvlText w:val="%4."/>
      <w:lvlJc w:val="left"/>
      <w:pPr>
        <w:ind w:left="3600" w:hanging="360"/>
      </w:pPr>
    </w:lvl>
    <w:lvl w:ilvl="4" w:tplc="7EF8913A" w:tentative="1">
      <w:start w:val="1"/>
      <w:numFmt w:val="lowerLetter"/>
      <w:lvlText w:val="%5."/>
      <w:lvlJc w:val="left"/>
      <w:pPr>
        <w:ind w:left="4320" w:hanging="360"/>
      </w:pPr>
    </w:lvl>
    <w:lvl w:ilvl="5" w:tplc="DF86C34C" w:tentative="1">
      <w:start w:val="1"/>
      <w:numFmt w:val="lowerRoman"/>
      <w:lvlText w:val="%6."/>
      <w:lvlJc w:val="right"/>
      <w:pPr>
        <w:ind w:left="5040" w:hanging="180"/>
      </w:pPr>
    </w:lvl>
    <w:lvl w:ilvl="6" w:tplc="C694D8E0" w:tentative="1">
      <w:start w:val="1"/>
      <w:numFmt w:val="decimal"/>
      <w:lvlText w:val="%7."/>
      <w:lvlJc w:val="left"/>
      <w:pPr>
        <w:ind w:left="5760" w:hanging="360"/>
      </w:pPr>
    </w:lvl>
    <w:lvl w:ilvl="7" w:tplc="988E1A1A" w:tentative="1">
      <w:start w:val="1"/>
      <w:numFmt w:val="lowerLetter"/>
      <w:lvlText w:val="%8."/>
      <w:lvlJc w:val="left"/>
      <w:pPr>
        <w:ind w:left="6480" w:hanging="360"/>
      </w:pPr>
    </w:lvl>
    <w:lvl w:ilvl="8" w:tplc="A4FE30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32028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3C6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5EE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8C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383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831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A4B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037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BAB7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E8C05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3826BA" w:tentative="1">
      <w:start w:val="1"/>
      <w:numFmt w:val="lowerLetter"/>
      <w:lvlText w:val="%2."/>
      <w:lvlJc w:val="left"/>
      <w:pPr>
        <w:ind w:left="1440" w:hanging="360"/>
      </w:pPr>
    </w:lvl>
    <w:lvl w:ilvl="2" w:tplc="F22C2D56" w:tentative="1">
      <w:start w:val="1"/>
      <w:numFmt w:val="lowerRoman"/>
      <w:lvlText w:val="%3."/>
      <w:lvlJc w:val="right"/>
      <w:pPr>
        <w:ind w:left="2160" w:hanging="180"/>
      </w:pPr>
    </w:lvl>
    <w:lvl w:ilvl="3" w:tplc="B79C5078" w:tentative="1">
      <w:start w:val="1"/>
      <w:numFmt w:val="decimal"/>
      <w:lvlText w:val="%4."/>
      <w:lvlJc w:val="left"/>
      <w:pPr>
        <w:ind w:left="2880" w:hanging="360"/>
      </w:pPr>
    </w:lvl>
    <w:lvl w:ilvl="4" w:tplc="6A32936C" w:tentative="1">
      <w:start w:val="1"/>
      <w:numFmt w:val="lowerLetter"/>
      <w:lvlText w:val="%5."/>
      <w:lvlJc w:val="left"/>
      <w:pPr>
        <w:ind w:left="3600" w:hanging="360"/>
      </w:pPr>
    </w:lvl>
    <w:lvl w:ilvl="5" w:tplc="029C9D64" w:tentative="1">
      <w:start w:val="1"/>
      <w:numFmt w:val="lowerRoman"/>
      <w:lvlText w:val="%6."/>
      <w:lvlJc w:val="right"/>
      <w:pPr>
        <w:ind w:left="4320" w:hanging="180"/>
      </w:pPr>
    </w:lvl>
    <w:lvl w:ilvl="6" w:tplc="80747FBA" w:tentative="1">
      <w:start w:val="1"/>
      <w:numFmt w:val="decimal"/>
      <w:lvlText w:val="%7."/>
      <w:lvlJc w:val="left"/>
      <w:pPr>
        <w:ind w:left="5040" w:hanging="360"/>
      </w:pPr>
    </w:lvl>
    <w:lvl w:ilvl="7" w:tplc="A4EA460A" w:tentative="1">
      <w:start w:val="1"/>
      <w:numFmt w:val="lowerLetter"/>
      <w:lvlText w:val="%8."/>
      <w:lvlJc w:val="left"/>
      <w:pPr>
        <w:ind w:left="5760" w:hanging="360"/>
      </w:pPr>
    </w:lvl>
    <w:lvl w:ilvl="8" w:tplc="6A1AD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2964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D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08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67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A68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B2A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6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28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4A5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1A81F28">
      <w:start w:val="1"/>
      <w:numFmt w:val="decimal"/>
      <w:lvlText w:val="%1."/>
      <w:lvlJc w:val="left"/>
      <w:pPr>
        <w:ind w:left="1440" w:hanging="360"/>
      </w:pPr>
    </w:lvl>
    <w:lvl w:ilvl="1" w:tplc="B9766CCA" w:tentative="1">
      <w:start w:val="1"/>
      <w:numFmt w:val="lowerLetter"/>
      <w:lvlText w:val="%2."/>
      <w:lvlJc w:val="left"/>
      <w:pPr>
        <w:ind w:left="2160" w:hanging="360"/>
      </w:pPr>
    </w:lvl>
    <w:lvl w:ilvl="2" w:tplc="DEDAD9D4" w:tentative="1">
      <w:start w:val="1"/>
      <w:numFmt w:val="lowerRoman"/>
      <w:lvlText w:val="%3."/>
      <w:lvlJc w:val="right"/>
      <w:pPr>
        <w:ind w:left="2880" w:hanging="180"/>
      </w:pPr>
    </w:lvl>
    <w:lvl w:ilvl="3" w:tplc="2D64AFDE" w:tentative="1">
      <w:start w:val="1"/>
      <w:numFmt w:val="decimal"/>
      <w:lvlText w:val="%4."/>
      <w:lvlJc w:val="left"/>
      <w:pPr>
        <w:ind w:left="3600" w:hanging="360"/>
      </w:pPr>
    </w:lvl>
    <w:lvl w:ilvl="4" w:tplc="8B34B96A" w:tentative="1">
      <w:start w:val="1"/>
      <w:numFmt w:val="lowerLetter"/>
      <w:lvlText w:val="%5."/>
      <w:lvlJc w:val="left"/>
      <w:pPr>
        <w:ind w:left="4320" w:hanging="360"/>
      </w:pPr>
    </w:lvl>
    <w:lvl w:ilvl="5" w:tplc="93AC9AE8" w:tentative="1">
      <w:start w:val="1"/>
      <w:numFmt w:val="lowerRoman"/>
      <w:lvlText w:val="%6."/>
      <w:lvlJc w:val="right"/>
      <w:pPr>
        <w:ind w:left="5040" w:hanging="180"/>
      </w:pPr>
    </w:lvl>
    <w:lvl w:ilvl="6" w:tplc="3A6EF0E2" w:tentative="1">
      <w:start w:val="1"/>
      <w:numFmt w:val="decimal"/>
      <w:lvlText w:val="%7."/>
      <w:lvlJc w:val="left"/>
      <w:pPr>
        <w:ind w:left="5760" w:hanging="360"/>
      </w:pPr>
    </w:lvl>
    <w:lvl w:ilvl="7" w:tplc="93B4E638" w:tentative="1">
      <w:start w:val="1"/>
      <w:numFmt w:val="lowerLetter"/>
      <w:lvlText w:val="%8."/>
      <w:lvlJc w:val="left"/>
      <w:pPr>
        <w:ind w:left="6480" w:hanging="360"/>
      </w:pPr>
    </w:lvl>
    <w:lvl w:ilvl="8" w:tplc="728CF4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AB60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E1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E8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6B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4C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76A3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85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4BD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E4CCD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1AC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AE3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C7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20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46E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257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ED9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45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A366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A6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C2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C4F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86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2E2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09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8C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A1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1A4368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CDCF636" w:tentative="1">
      <w:start w:val="1"/>
      <w:numFmt w:val="lowerLetter"/>
      <w:lvlText w:val="%2."/>
      <w:lvlJc w:val="left"/>
      <w:pPr>
        <w:ind w:left="1440" w:hanging="360"/>
      </w:pPr>
    </w:lvl>
    <w:lvl w:ilvl="2" w:tplc="27E25554" w:tentative="1">
      <w:start w:val="1"/>
      <w:numFmt w:val="lowerRoman"/>
      <w:lvlText w:val="%3."/>
      <w:lvlJc w:val="right"/>
      <w:pPr>
        <w:ind w:left="2160" w:hanging="180"/>
      </w:pPr>
    </w:lvl>
    <w:lvl w:ilvl="3" w:tplc="CA24463E" w:tentative="1">
      <w:start w:val="1"/>
      <w:numFmt w:val="decimal"/>
      <w:lvlText w:val="%4."/>
      <w:lvlJc w:val="left"/>
      <w:pPr>
        <w:ind w:left="2880" w:hanging="360"/>
      </w:pPr>
    </w:lvl>
    <w:lvl w:ilvl="4" w:tplc="3A36B844" w:tentative="1">
      <w:start w:val="1"/>
      <w:numFmt w:val="lowerLetter"/>
      <w:lvlText w:val="%5."/>
      <w:lvlJc w:val="left"/>
      <w:pPr>
        <w:ind w:left="3600" w:hanging="360"/>
      </w:pPr>
    </w:lvl>
    <w:lvl w:ilvl="5" w:tplc="8AD80116" w:tentative="1">
      <w:start w:val="1"/>
      <w:numFmt w:val="lowerRoman"/>
      <w:lvlText w:val="%6."/>
      <w:lvlJc w:val="right"/>
      <w:pPr>
        <w:ind w:left="4320" w:hanging="180"/>
      </w:pPr>
    </w:lvl>
    <w:lvl w:ilvl="6" w:tplc="27E859AA" w:tentative="1">
      <w:start w:val="1"/>
      <w:numFmt w:val="decimal"/>
      <w:lvlText w:val="%7."/>
      <w:lvlJc w:val="left"/>
      <w:pPr>
        <w:ind w:left="5040" w:hanging="360"/>
      </w:pPr>
    </w:lvl>
    <w:lvl w:ilvl="7" w:tplc="544AF820" w:tentative="1">
      <w:start w:val="1"/>
      <w:numFmt w:val="lowerLetter"/>
      <w:lvlText w:val="%8."/>
      <w:lvlJc w:val="left"/>
      <w:pPr>
        <w:ind w:left="5760" w:hanging="360"/>
      </w:pPr>
    </w:lvl>
    <w:lvl w:ilvl="8" w:tplc="8AEA9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04EBD0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84855CC" w:tentative="1">
      <w:start w:val="1"/>
      <w:numFmt w:val="lowerLetter"/>
      <w:lvlText w:val="%2."/>
      <w:lvlJc w:val="left"/>
      <w:pPr>
        <w:ind w:left="1440" w:hanging="360"/>
      </w:pPr>
    </w:lvl>
    <w:lvl w:ilvl="2" w:tplc="F6F47DE6" w:tentative="1">
      <w:start w:val="1"/>
      <w:numFmt w:val="lowerRoman"/>
      <w:lvlText w:val="%3."/>
      <w:lvlJc w:val="right"/>
      <w:pPr>
        <w:ind w:left="2160" w:hanging="180"/>
      </w:pPr>
    </w:lvl>
    <w:lvl w:ilvl="3" w:tplc="8806C7B6" w:tentative="1">
      <w:start w:val="1"/>
      <w:numFmt w:val="decimal"/>
      <w:lvlText w:val="%4."/>
      <w:lvlJc w:val="left"/>
      <w:pPr>
        <w:ind w:left="2880" w:hanging="360"/>
      </w:pPr>
    </w:lvl>
    <w:lvl w:ilvl="4" w:tplc="2196B848" w:tentative="1">
      <w:start w:val="1"/>
      <w:numFmt w:val="lowerLetter"/>
      <w:lvlText w:val="%5."/>
      <w:lvlJc w:val="left"/>
      <w:pPr>
        <w:ind w:left="3600" w:hanging="360"/>
      </w:pPr>
    </w:lvl>
    <w:lvl w:ilvl="5" w:tplc="4DFA004C" w:tentative="1">
      <w:start w:val="1"/>
      <w:numFmt w:val="lowerRoman"/>
      <w:lvlText w:val="%6."/>
      <w:lvlJc w:val="right"/>
      <w:pPr>
        <w:ind w:left="4320" w:hanging="180"/>
      </w:pPr>
    </w:lvl>
    <w:lvl w:ilvl="6" w:tplc="D5BAC90E" w:tentative="1">
      <w:start w:val="1"/>
      <w:numFmt w:val="decimal"/>
      <w:lvlText w:val="%7."/>
      <w:lvlJc w:val="left"/>
      <w:pPr>
        <w:ind w:left="5040" w:hanging="360"/>
      </w:pPr>
    </w:lvl>
    <w:lvl w:ilvl="7" w:tplc="9A44C022" w:tentative="1">
      <w:start w:val="1"/>
      <w:numFmt w:val="lowerLetter"/>
      <w:lvlText w:val="%8."/>
      <w:lvlJc w:val="left"/>
      <w:pPr>
        <w:ind w:left="5760" w:hanging="360"/>
      </w:pPr>
    </w:lvl>
    <w:lvl w:ilvl="8" w:tplc="63A2D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75AC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04B4A2" w:tentative="1">
      <w:start w:val="1"/>
      <w:numFmt w:val="lowerLetter"/>
      <w:lvlText w:val="%2."/>
      <w:lvlJc w:val="left"/>
      <w:pPr>
        <w:ind w:left="1440" w:hanging="360"/>
      </w:pPr>
    </w:lvl>
    <w:lvl w:ilvl="2" w:tplc="42EA8770" w:tentative="1">
      <w:start w:val="1"/>
      <w:numFmt w:val="lowerRoman"/>
      <w:lvlText w:val="%3."/>
      <w:lvlJc w:val="right"/>
      <w:pPr>
        <w:ind w:left="2160" w:hanging="180"/>
      </w:pPr>
    </w:lvl>
    <w:lvl w:ilvl="3" w:tplc="3BB057EE" w:tentative="1">
      <w:start w:val="1"/>
      <w:numFmt w:val="decimal"/>
      <w:lvlText w:val="%4."/>
      <w:lvlJc w:val="left"/>
      <w:pPr>
        <w:ind w:left="2880" w:hanging="360"/>
      </w:pPr>
    </w:lvl>
    <w:lvl w:ilvl="4" w:tplc="9D66C4DC" w:tentative="1">
      <w:start w:val="1"/>
      <w:numFmt w:val="lowerLetter"/>
      <w:lvlText w:val="%5."/>
      <w:lvlJc w:val="left"/>
      <w:pPr>
        <w:ind w:left="3600" w:hanging="360"/>
      </w:pPr>
    </w:lvl>
    <w:lvl w:ilvl="5" w:tplc="C88E64CC" w:tentative="1">
      <w:start w:val="1"/>
      <w:numFmt w:val="lowerRoman"/>
      <w:lvlText w:val="%6."/>
      <w:lvlJc w:val="right"/>
      <w:pPr>
        <w:ind w:left="4320" w:hanging="180"/>
      </w:pPr>
    </w:lvl>
    <w:lvl w:ilvl="6" w:tplc="84343C96" w:tentative="1">
      <w:start w:val="1"/>
      <w:numFmt w:val="decimal"/>
      <w:lvlText w:val="%7."/>
      <w:lvlJc w:val="left"/>
      <w:pPr>
        <w:ind w:left="5040" w:hanging="360"/>
      </w:pPr>
    </w:lvl>
    <w:lvl w:ilvl="7" w:tplc="D5165DEA" w:tentative="1">
      <w:start w:val="1"/>
      <w:numFmt w:val="lowerLetter"/>
      <w:lvlText w:val="%8."/>
      <w:lvlJc w:val="left"/>
      <w:pPr>
        <w:ind w:left="5760" w:hanging="360"/>
      </w:pPr>
    </w:lvl>
    <w:lvl w:ilvl="8" w:tplc="667C2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D1E93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92E9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81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C7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672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74A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ED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CC3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CE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AFE36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06B3EC" w:tentative="1">
      <w:start w:val="1"/>
      <w:numFmt w:val="lowerLetter"/>
      <w:lvlText w:val="%2."/>
      <w:lvlJc w:val="left"/>
      <w:pPr>
        <w:ind w:left="1440" w:hanging="360"/>
      </w:pPr>
    </w:lvl>
    <w:lvl w:ilvl="2" w:tplc="1A6A95A0" w:tentative="1">
      <w:start w:val="1"/>
      <w:numFmt w:val="lowerRoman"/>
      <w:lvlText w:val="%3."/>
      <w:lvlJc w:val="right"/>
      <w:pPr>
        <w:ind w:left="2160" w:hanging="180"/>
      </w:pPr>
    </w:lvl>
    <w:lvl w:ilvl="3" w:tplc="B9AC69F6" w:tentative="1">
      <w:start w:val="1"/>
      <w:numFmt w:val="decimal"/>
      <w:lvlText w:val="%4."/>
      <w:lvlJc w:val="left"/>
      <w:pPr>
        <w:ind w:left="2880" w:hanging="360"/>
      </w:pPr>
    </w:lvl>
    <w:lvl w:ilvl="4" w:tplc="73040114" w:tentative="1">
      <w:start w:val="1"/>
      <w:numFmt w:val="lowerLetter"/>
      <w:lvlText w:val="%5."/>
      <w:lvlJc w:val="left"/>
      <w:pPr>
        <w:ind w:left="3600" w:hanging="360"/>
      </w:pPr>
    </w:lvl>
    <w:lvl w:ilvl="5" w:tplc="C0FACC4A" w:tentative="1">
      <w:start w:val="1"/>
      <w:numFmt w:val="lowerRoman"/>
      <w:lvlText w:val="%6."/>
      <w:lvlJc w:val="right"/>
      <w:pPr>
        <w:ind w:left="4320" w:hanging="180"/>
      </w:pPr>
    </w:lvl>
    <w:lvl w:ilvl="6" w:tplc="B0484C9E" w:tentative="1">
      <w:start w:val="1"/>
      <w:numFmt w:val="decimal"/>
      <w:lvlText w:val="%7."/>
      <w:lvlJc w:val="left"/>
      <w:pPr>
        <w:ind w:left="5040" w:hanging="360"/>
      </w:pPr>
    </w:lvl>
    <w:lvl w:ilvl="7" w:tplc="A4144210" w:tentative="1">
      <w:start w:val="1"/>
      <w:numFmt w:val="lowerLetter"/>
      <w:lvlText w:val="%8."/>
      <w:lvlJc w:val="left"/>
      <w:pPr>
        <w:ind w:left="5760" w:hanging="360"/>
      </w:pPr>
    </w:lvl>
    <w:lvl w:ilvl="8" w:tplc="DBEC8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CAED94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2A022C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74E436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436EF2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BEEC59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966313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3A0274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7A8FA9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AE2D3F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37675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46B4E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7477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4C91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D5B51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5FB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8F9D151"/>
  <w15:docId w15:val="{C21A3FDD-9050-4295-83A7-165405E6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14</TotalTime>
  <Pages>7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sandeep revoori</cp:lastModifiedBy>
  <cp:revision>3</cp:revision>
  <cp:lastPrinted>2017-11-30T17:51:00Z</cp:lastPrinted>
  <dcterms:created xsi:type="dcterms:W3CDTF">2022-01-20T00:53:00Z</dcterms:created>
  <dcterms:modified xsi:type="dcterms:W3CDTF">2022-03-12T14:45:00Z</dcterms:modified>
</cp:coreProperties>
</file>