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9C1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D8C0FB2" w14:textId="77777777" w:rsidR="009439A7" w:rsidRPr="00C03D07" w:rsidRDefault="00255E7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142D92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C90D36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B0AFF8B" w14:textId="77777777" w:rsidR="009439A7" w:rsidRPr="00C03D07" w:rsidRDefault="00255E7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FFA4B4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0264C6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55E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55E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55E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55E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55E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55E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84D665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C5B81B9" w14:textId="77777777" w:rsidR="00120B24" w:rsidRPr="00120B24" w:rsidRDefault="00255E74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D8C94E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52F51" w14:paraId="178C0D4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8E7A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C45F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597E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D652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CD52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094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A824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52F51" w14:paraId="5DE8F82D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FA7E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B79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C2A2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AB19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DCC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04B8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D930" w14:textId="77777777" w:rsidR="00120B24" w:rsidRPr="00120B24" w:rsidRDefault="00255E7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D85CC3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4"/>
        <w:gridCol w:w="2135"/>
        <w:gridCol w:w="1490"/>
        <w:gridCol w:w="1676"/>
        <w:gridCol w:w="1419"/>
        <w:gridCol w:w="1522"/>
      </w:tblGrid>
      <w:tr w:rsidR="00052F51" w14:paraId="4A83937A" w14:textId="77777777" w:rsidTr="00DA1387">
        <w:tc>
          <w:tcPr>
            <w:tcW w:w="2808" w:type="dxa"/>
          </w:tcPr>
          <w:p w14:paraId="20F802BE" w14:textId="77777777" w:rsidR="00ED0124" w:rsidRPr="00C1676B" w:rsidRDefault="00255E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58E05A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55E7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47C5860" w14:textId="77777777" w:rsidR="00ED0124" w:rsidRPr="00C1676B" w:rsidRDefault="00255E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15719E5" w14:textId="77777777" w:rsidR="00ED0124" w:rsidRPr="00C1676B" w:rsidRDefault="00255E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5891074" w14:textId="77777777" w:rsidR="00ED0124" w:rsidRPr="00C1676B" w:rsidRDefault="00255E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648F6B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55E7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82D1E14" w14:textId="77777777" w:rsidR="00ED0124" w:rsidRPr="00C1676B" w:rsidRDefault="00255E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5E7D92E" w14:textId="77777777" w:rsidR="00636620" w:rsidRPr="00C1676B" w:rsidRDefault="00255E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52F51" w14:paraId="21B41E0D" w14:textId="77777777" w:rsidTr="00DA1387">
        <w:tc>
          <w:tcPr>
            <w:tcW w:w="2808" w:type="dxa"/>
          </w:tcPr>
          <w:p w14:paraId="34BD7A0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3FF15B0" w14:textId="58106F12" w:rsidR="00ED0124" w:rsidRPr="00C03D07" w:rsidRDefault="00E226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Priyatham</w:t>
            </w:r>
          </w:p>
        </w:tc>
        <w:tc>
          <w:tcPr>
            <w:tcW w:w="1530" w:type="dxa"/>
          </w:tcPr>
          <w:p w14:paraId="4BEFF5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9CA8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6D7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BB40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61BB96CA" w14:textId="77777777" w:rsidTr="00DA1387">
        <w:tc>
          <w:tcPr>
            <w:tcW w:w="2808" w:type="dxa"/>
          </w:tcPr>
          <w:p w14:paraId="15F1A24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1EC4C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2E4D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663C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2877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714D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6D148600" w14:textId="77777777" w:rsidTr="00DA1387">
        <w:tc>
          <w:tcPr>
            <w:tcW w:w="2808" w:type="dxa"/>
          </w:tcPr>
          <w:p w14:paraId="7494AEE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706C6DD" w14:textId="302E34D4" w:rsidR="00ED0124" w:rsidRPr="00C03D07" w:rsidRDefault="00E226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Jampani</w:t>
            </w:r>
          </w:p>
        </w:tc>
        <w:tc>
          <w:tcPr>
            <w:tcW w:w="1530" w:type="dxa"/>
          </w:tcPr>
          <w:p w14:paraId="2A07B1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43855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5DF8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03AD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02FAE6F9" w14:textId="77777777" w:rsidTr="00DA1387">
        <w:tc>
          <w:tcPr>
            <w:tcW w:w="2808" w:type="dxa"/>
          </w:tcPr>
          <w:p w14:paraId="476599B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FC816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018B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498F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0167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F8C0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08012AF0" w14:textId="77777777" w:rsidTr="00DA1387">
        <w:tc>
          <w:tcPr>
            <w:tcW w:w="2808" w:type="dxa"/>
          </w:tcPr>
          <w:p w14:paraId="6E7B9BF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71B7E2C" w14:textId="458F713F" w:rsidR="00ED0124" w:rsidRPr="00C03D07" w:rsidRDefault="00E226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04/25/1991</w:t>
            </w:r>
          </w:p>
        </w:tc>
        <w:tc>
          <w:tcPr>
            <w:tcW w:w="1530" w:type="dxa"/>
          </w:tcPr>
          <w:p w14:paraId="14C418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FE20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35BD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B717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3E10F76E" w14:textId="77777777" w:rsidTr="00DA1387">
        <w:tc>
          <w:tcPr>
            <w:tcW w:w="2808" w:type="dxa"/>
          </w:tcPr>
          <w:p w14:paraId="2FD8E9E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F91AC3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88926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65136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A6CAD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C051D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3DED71AF" w14:textId="77777777" w:rsidTr="00DA1387">
        <w:tc>
          <w:tcPr>
            <w:tcW w:w="2808" w:type="dxa"/>
          </w:tcPr>
          <w:p w14:paraId="2BF10BA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9580311" w14:textId="3221E979" w:rsidR="007B4551" w:rsidRPr="00C03D07" w:rsidRDefault="00E226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Manager</w:t>
            </w:r>
          </w:p>
        </w:tc>
        <w:tc>
          <w:tcPr>
            <w:tcW w:w="1530" w:type="dxa"/>
          </w:tcPr>
          <w:p w14:paraId="207A8C6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68199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AB74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A5064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580FEF24" w14:textId="77777777" w:rsidTr="0002006F">
        <w:trPr>
          <w:trHeight w:val="1007"/>
        </w:trPr>
        <w:tc>
          <w:tcPr>
            <w:tcW w:w="2808" w:type="dxa"/>
          </w:tcPr>
          <w:p w14:paraId="592F15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E54C7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56A742D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F7A0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C27F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AB37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839C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7010FE5D" w14:textId="77777777" w:rsidTr="00DA1387">
        <w:tc>
          <w:tcPr>
            <w:tcW w:w="2808" w:type="dxa"/>
          </w:tcPr>
          <w:p w14:paraId="765628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2612EDB" w14:textId="50D5CA28" w:rsidR="007B4551" w:rsidRPr="00C03D07" w:rsidRDefault="00E226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267-240-5334</w:t>
            </w:r>
          </w:p>
        </w:tc>
        <w:tc>
          <w:tcPr>
            <w:tcW w:w="1530" w:type="dxa"/>
          </w:tcPr>
          <w:p w14:paraId="454F72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E1FA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53CF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42A0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51370333" w14:textId="77777777" w:rsidTr="00DA1387">
        <w:tc>
          <w:tcPr>
            <w:tcW w:w="2808" w:type="dxa"/>
          </w:tcPr>
          <w:p w14:paraId="56FB194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A060E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584D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9DF4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A7B6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1776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0D3A2380" w14:textId="77777777" w:rsidTr="00DA1387">
        <w:tc>
          <w:tcPr>
            <w:tcW w:w="2808" w:type="dxa"/>
          </w:tcPr>
          <w:p w14:paraId="4682A75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D5AE9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C77F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70C7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92FB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B3FE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45C1C156" w14:textId="77777777" w:rsidTr="00DA1387">
        <w:tc>
          <w:tcPr>
            <w:tcW w:w="2808" w:type="dxa"/>
          </w:tcPr>
          <w:p w14:paraId="0A708DA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AF77406" w14:textId="22A5BBBC" w:rsidR="007B4551" w:rsidRPr="00C03D07" w:rsidRDefault="00E226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Priyathamj06@gmail.com</w:t>
            </w:r>
          </w:p>
        </w:tc>
        <w:tc>
          <w:tcPr>
            <w:tcW w:w="1530" w:type="dxa"/>
          </w:tcPr>
          <w:p w14:paraId="222AC5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EE39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2EC0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8BB5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057951C3" w14:textId="77777777" w:rsidTr="00DA1387">
        <w:tc>
          <w:tcPr>
            <w:tcW w:w="2808" w:type="dxa"/>
          </w:tcPr>
          <w:p w14:paraId="3522E0A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6121D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12AE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C677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F0D5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3446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6D2336F8" w14:textId="77777777" w:rsidTr="00DA1387">
        <w:tc>
          <w:tcPr>
            <w:tcW w:w="2808" w:type="dxa"/>
          </w:tcPr>
          <w:p w14:paraId="1A42674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07FF20C" w14:textId="7A361439" w:rsidR="001A2598" w:rsidRPr="00C03D07" w:rsidRDefault="00E226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7756A2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7587E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EB56E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7289F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0386F0FE" w14:textId="77777777" w:rsidTr="00DA1387">
        <w:tc>
          <w:tcPr>
            <w:tcW w:w="2808" w:type="dxa"/>
          </w:tcPr>
          <w:p w14:paraId="7B00C66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7C900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2B55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6C63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386A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66A9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29F409B6" w14:textId="77777777" w:rsidTr="00DA1387">
        <w:tc>
          <w:tcPr>
            <w:tcW w:w="2808" w:type="dxa"/>
          </w:tcPr>
          <w:p w14:paraId="6AD7EFC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916854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003C27E" w14:textId="1CED1F89" w:rsidR="00D92BD1" w:rsidRPr="00C03D07" w:rsidRDefault="00E226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B4943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B141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335D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9D9F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02095810" w14:textId="77777777" w:rsidTr="00DA1387">
        <w:tc>
          <w:tcPr>
            <w:tcW w:w="2808" w:type="dxa"/>
          </w:tcPr>
          <w:p w14:paraId="1225575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3D93B4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756A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7597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4130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F0C6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44A23E43" w14:textId="77777777" w:rsidTr="00DA1387">
        <w:tc>
          <w:tcPr>
            <w:tcW w:w="2808" w:type="dxa"/>
          </w:tcPr>
          <w:p w14:paraId="3B84209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6E27B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9C3A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83C3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F7CD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9FCD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02BCE14F" w14:textId="77777777" w:rsidTr="00DA1387">
        <w:tc>
          <w:tcPr>
            <w:tcW w:w="2808" w:type="dxa"/>
          </w:tcPr>
          <w:p w14:paraId="1F3B771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753A223" w14:textId="4B48DE37" w:rsidR="00D92BD1" w:rsidRPr="00C03D07" w:rsidRDefault="00E226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E8006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7A21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5F33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4FFD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30318B48" w14:textId="77777777" w:rsidTr="00DA1387">
        <w:tc>
          <w:tcPr>
            <w:tcW w:w="2808" w:type="dxa"/>
          </w:tcPr>
          <w:p w14:paraId="231C43F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E67C096" w14:textId="4E429528" w:rsidR="00D92BD1" w:rsidRPr="00C03D07" w:rsidRDefault="00E226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D53F5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0DC7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9A55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BBD6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7E87F73C" w14:textId="77777777" w:rsidTr="00DA1387">
        <w:tc>
          <w:tcPr>
            <w:tcW w:w="2808" w:type="dxa"/>
          </w:tcPr>
          <w:p w14:paraId="77B9232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48622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D51DD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E7C2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3028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98E4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124B79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8A3692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004F1F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8C2E4C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52F51" w14:paraId="206D37D9" w14:textId="77777777" w:rsidTr="00797DEB">
        <w:tc>
          <w:tcPr>
            <w:tcW w:w="2203" w:type="dxa"/>
          </w:tcPr>
          <w:p w14:paraId="37CE5B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2A322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77540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82CD51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AF6FD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52F51" w14:paraId="75A26C94" w14:textId="77777777" w:rsidTr="00797DEB">
        <w:tc>
          <w:tcPr>
            <w:tcW w:w="2203" w:type="dxa"/>
          </w:tcPr>
          <w:p w14:paraId="19044D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1982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AB1A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531FA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6BBF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17BCDCC1" w14:textId="77777777" w:rsidTr="00797DEB">
        <w:tc>
          <w:tcPr>
            <w:tcW w:w="2203" w:type="dxa"/>
          </w:tcPr>
          <w:p w14:paraId="732C70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ECD5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BBF2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5A89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580B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F51" w14:paraId="1988483C" w14:textId="77777777" w:rsidTr="00797DEB">
        <w:tc>
          <w:tcPr>
            <w:tcW w:w="2203" w:type="dxa"/>
          </w:tcPr>
          <w:p w14:paraId="436D89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4634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67E0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13C8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F726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C47D5F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AE8A9C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AC69FA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0E7610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782D69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7002E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2D194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52F51" w14:paraId="29EBFA58" w14:textId="77777777" w:rsidTr="00D90155">
        <w:trPr>
          <w:trHeight w:val="324"/>
        </w:trPr>
        <w:tc>
          <w:tcPr>
            <w:tcW w:w="7675" w:type="dxa"/>
            <w:gridSpan w:val="2"/>
          </w:tcPr>
          <w:p w14:paraId="4A2FE18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52F51" w14:paraId="6E001281" w14:textId="77777777" w:rsidTr="00D90155">
        <w:trPr>
          <w:trHeight w:val="314"/>
        </w:trPr>
        <w:tc>
          <w:tcPr>
            <w:tcW w:w="2545" w:type="dxa"/>
          </w:tcPr>
          <w:p w14:paraId="5CEFD6F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8158E46" w14:textId="78F55600" w:rsidR="00983210" w:rsidRPr="00C03D07" w:rsidRDefault="00E2268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</w:t>
            </w:r>
          </w:p>
        </w:tc>
      </w:tr>
      <w:tr w:rsidR="00052F51" w14:paraId="76644F4F" w14:textId="77777777" w:rsidTr="00D90155">
        <w:trPr>
          <w:trHeight w:val="324"/>
        </w:trPr>
        <w:tc>
          <w:tcPr>
            <w:tcW w:w="2545" w:type="dxa"/>
          </w:tcPr>
          <w:p w14:paraId="13D2E17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C205CC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0945A98" w14:textId="15AFB261" w:rsidR="00983210" w:rsidRPr="00C03D07" w:rsidRDefault="002405F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405F2"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052F51" w14:paraId="0B7BE8C2" w14:textId="77777777" w:rsidTr="00D90155">
        <w:trPr>
          <w:trHeight w:val="324"/>
        </w:trPr>
        <w:tc>
          <w:tcPr>
            <w:tcW w:w="2545" w:type="dxa"/>
          </w:tcPr>
          <w:p w14:paraId="01437E9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55C281F" w14:textId="4B5D1788" w:rsidR="00983210" w:rsidRPr="00C03D07" w:rsidRDefault="002405F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405F2">
              <w:rPr>
                <w:rFonts w:ascii="Calibri" w:hAnsi="Calibri" w:cs="Calibri"/>
                <w:sz w:val="24"/>
                <w:szCs w:val="24"/>
              </w:rPr>
              <w:t>18402982</w:t>
            </w:r>
          </w:p>
        </w:tc>
      </w:tr>
      <w:tr w:rsidR="00052F51" w14:paraId="6F114B34" w14:textId="77777777" w:rsidTr="00D90155">
        <w:trPr>
          <w:trHeight w:val="340"/>
        </w:trPr>
        <w:tc>
          <w:tcPr>
            <w:tcW w:w="2545" w:type="dxa"/>
          </w:tcPr>
          <w:p w14:paraId="2B9D21F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62E08B8" w14:textId="4E788FA3" w:rsidR="00983210" w:rsidRPr="00C03D07" w:rsidRDefault="002405F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052F51" w14:paraId="61DCEE0E" w14:textId="77777777" w:rsidTr="00D90155">
        <w:trPr>
          <w:trHeight w:val="340"/>
        </w:trPr>
        <w:tc>
          <w:tcPr>
            <w:tcW w:w="2545" w:type="dxa"/>
          </w:tcPr>
          <w:p w14:paraId="057EEFA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1BC5A31" w14:textId="6B2248B8" w:rsidR="00983210" w:rsidRPr="00C03D07" w:rsidRDefault="002405F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Priyatham Jampani</w:t>
            </w:r>
          </w:p>
        </w:tc>
      </w:tr>
    </w:tbl>
    <w:p w14:paraId="73A56A6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F09B2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87E2DE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B4740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4D3FA5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37FEF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3C893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68F4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6A2DB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699B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890A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6EB7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91E3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CAA8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BA2B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2BFF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FA3F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5253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68BD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5CF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5936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7C83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CC63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0440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1958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6838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512C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27735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81BC1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1950C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3D231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77C45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B3B35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F3FD4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52F51" w14:paraId="72E282B8" w14:textId="77777777" w:rsidTr="001D05D6">
        <w:trPr>
          <w:trHeight w:val="398"/>
        </w:trPr>
        <w:tc>
          <w:tcPr>
            <w:tcW w:w="5148" w:type="dxa"/>
            <w:gridSpan w:val="4"/>
          </w:tcPr>
          <w:p w14:paraId="1C4768A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A859CE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52F51" w14:paraId="4FFD3DFC" w14:textId="77777777" w:rsidTr="001D05D6">
        <w:trPr>
          <w:trHeight w:val="383"/>
        </w:trPr>
        <w:tc>
          <w:tcPr>
            <w:tcW w:w="5148" w:type="dxa"/>
            <w:gridSpan w:val="4"/>
          </w:tcPr>
          <w:p w14:paraId="76BDBD7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81A320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52F51" w14:paraId="573F1E38" w14:textId="77777777" w:rsidTr="001D05D6">
        <w:trPr>
          <w:trHeight w:val="404"/>
        </w:trPr>
        <w:tc>
          <w:tcPr>
            <w:tcW w:w="918" w:type="dxa"/>
          </w:tcPr>
          <w:p w14:paraId="413FBC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52C46D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EA664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05CC89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28736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4090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FE503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FBF29C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3B1AD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25CBF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B3C24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D4BFD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52F51" w14:paraId="09C4CA0F" w14:textId="77777777" w:rsidTr="001D05D6">
        <w:trPr>
          <w:trHeight w:val="622"/>
        </w:trPr>
        <w:tc>
          <w:tcPr>
            <w:tcW w:w="918" w:type="dxa"/>
          </w:tcPr>
          <w:p w14:paraId="2B773D5C" w14:textId="77777777" w:rsidR="008F53D7" w:rsidRPr="00C03D07" w:rsidRDefault="00255E7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879C54C" w14:textId="776C03C1" w:rsidR="008F53D7" w:rsidRPr="00C03D07" w:rsidRDefault="00D90B4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1292A40B" w14:textId="5EC5FCF6" w:rsidR="008F53D7" w:rsidRPr="00C03D07" w:rsidRDefault="00D90B4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1EABECA6" w14:textId="6EC10F45" w:rsidR="008F53D7" w:rsidRPr="00C03D07" w:rsidRDefault="00D90B4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4A26E0D" w14:textId="77777777" w:rsidR="008F53D7" w:rsidRPr="00C03D07" w:rsidRDefault="00255E7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664C91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82F4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39C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405A3DAE" w14:textId="77777777" w:rsidTr="001D05D6">
        <w:trPr>
          <w:trHeight w:val="592"/>
        </w:trPr>
        <w:tc>
          <w:tcPr>
            <w:tcW w:w="918" w:type="dxa"/>
          </w:tcPr>
          <w:p w14:paraId="5D88475D" w14:textId="77777777" w:rsidR="008F53D7" w:rsidRPr="00C03D07" w:rsidRDefault="00255E7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026912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9C55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92578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34B978" w14:textId="77777777" w:rsidR="008F53D7" w:rsidRPr="00C03D07" w:rsidRDefault="00255E7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8BC32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E251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549EB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7CE7B315" w14:textId="77777777" w:rsidTr="001D05D6">
        <w:trPr>
          <w:trHeight w:val="592"/>
        </w:trPr>
        <w:tc>
          <w:tcPr>
            <w:tcW w:w="918" w:type="dxa"/>
          </w:tcPr>
          <w:p w14:paraId="60FD1C91" w14:textId="77777777" w:rsidR="008F53D7" w:rsidRPr="00C03D07" w:rsidRDefault="00255E7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93DD72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7372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FF137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9BBB69" w14:textId="77777777" w:rsidR="008F53D7" w:rsidRPr="00C03D07" w:rsidRDefault="00255E7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871A7E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430C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54C3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FCE2E4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3D156B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0F99CC7" w14:textId="77777777" w:rsidR="00B95496" w:rsidRPr="00C1676B" w:rsidRDefault="00255E7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52F51" w14:paraId="6A9FD620" w14:textId="77777777" w:rsidTr="004B23E9">
        <w:trPr>
          <w:trHeight w:val="825"/>
        </w:trPr>
        <w:tc>
          <w:tcPr>
            <w:tcW w:w="2538" w:type="dxa"/>
          </w:tcPr>
          <w:p w14:paraId="53004B65" w14:textId="77777777" w:rsidR="00B95496" w:rsidRPr="00C03D07" w:rsidRDefault="00255E7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D593802" w14:textId="77777777" w:rsidR="00B95496" w:rsidRPr="00C03D07" w:rsidRDefault="00255E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2C68827" w14:textId="77777777" w:rsidR="00B95496" w:rsidRPr="00C03D07" w:rsidRDefault="00255E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56241CB" w14:textId="77777777" w:rsidR="00B95496" w:rsidRPr="00C03D07" w:rsidRDefault="00255E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582EBE0" w14:textId="77777777" w:rsidR="00B95496" w:rsidRPr="00C03D07" w:rsidRDefault="00255E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052F51" w14:paraId="2C773A11" w14:textId="77777777" w:rsidTr="004B23E9">
        <w:trPr>
          <w:trHeight w:val="275"/>
        </w:trPr>
        <w:tc>
          <w:tcPr>
            <w:tcW w:w="2538" w:type="dxa"/>
          </w:tcPr>
          <w:p w14:paraId="10E67D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59B1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01F6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6A4A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B2FB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509F5B19" w14:textId="77777777" w:rsidTr="004B23E9">
        <w:trPr>
          <w:trHeight w:val="275"/>
        </w:trPr>
        <w:tc>
          <w:tcPr>
            <w:tcW w:w="2538" w:type="dxa"/>
          </w:tcPr>
          <w:p w14:paraId="74FB73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99EA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BBFC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C358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25EA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23CE11EF" w14:textId="77777777" w:rsidTr="004B23E9">
        <w:trPr>
          <w:trHeight w:val="292"/>
        </w:trPr>
        <w:tc>
          <w:tcPr>
            <w:tcW w:w="2538" w:type="dxa"/>
          </w:tcPr>
          <w:p w14:paraId="0C769F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D009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F6E386" w14:textId="77777777" w:rsidR="00B95496" w:rsidRPr="00C1676B" w:rsidRDefault="00255E7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A837C4C" w14:textId="77777777" w:rsidR="00B95496" w:rsidRPr="00C1676B" w:rsidRDefault="00255E7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14449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30B2ABBB" w14:textId="77777777" w:rsidTr="00044B40">
        <w:trPr>
          <w:trHeight w:val="557"/>
        </w:trPr>
        <w:tc>
          <w:tcPr>
            <w:tcW w:w="2538" w:type="dxa"/>
          </w:tcPr>
          <w:p w14:paraId="3392C6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DEC3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04E8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4774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3DA5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7F364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6494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72F80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20F3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F8A2C" w14:textId="77777777" w:rsidR="008A20BA" w:rsidRPr="00E059E1" w:rsidRDefault="00255E7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3520203">
          <v:roundrect id="_x0000_s2050" style="position:absolute;margin-left:-6.75pt;margin-top:1.3pt;width:549pt;height:67.3pt;z-index:1" arcsize="10923f">
            <v:textbox>
              <w:txbxContent>
                <w:p w14:paraId="016F4792" w14:textId="77777777" w:rsidR="00C8092E" w:rsidRPr="004A10AC" w:rsidRDefault="00255E7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5195E2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93E5EF4" w14:textId="77777777" w:rsidR="00C8092E" w:rsidRPr="004A10AC" w:rsidRDefault="00255E7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0D4B33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C41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BB4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13B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B62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145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C28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345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581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224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468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402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112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D4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F3B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05C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6A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C74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B66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AFF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CB5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321B5" w14:textId="77777777" w:rsidR="004F2E9A" w:rsidRDefault="00255E7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C23D5EC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5D2BEB8">
          <v:roundrect id="_x0000_s2052" style="position:absolute;margin-left:244.5pt;margin-top:.35pt;width:63.75pt;height:15pt;z-index:2" arcsize="10923f"/>
        </w:pict>
      </w:r>
    </w:p>
    <w:p w14:paraId="368110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0AA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11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8E2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707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80A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592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D5A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FCA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F8C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DAA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DF5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5B3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F98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544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717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E68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02F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41F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997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FF9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027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0C6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593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4BF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6AB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DFA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0A0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4D9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94F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17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ADB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B79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FD9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399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260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023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DCC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F03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8A0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F4B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A73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557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52F51" w14:paraId="2B21002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6DDEEDB" w14:textId="77777777" w:rsidR="008F53D7" w:rsidRPr="00C1676B" w:rsidRDefault="00255E7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52F51" w14:paraId="76C67AEA" w14:textId="77777777" w:rsidTr="0030732B">
        <w:trPr>
          <w:trHeight w:val="533"/>
        </w:trPr>
        <w:tc>
          <w:tcPr>
            <w:tcW w:w="738" w:type="dxa"/>
          </w:tcPr>
          <w:p w14:paraId="2C0ED12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F7A6C81" w14:textId="77777777" w:rsidR="008F53D7" w:rsidRPr="00C03D07" w:rsidRDefault="00255E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6A17891" w14:textId="77777777" w:rsidR="008F53D7" w:rsidRPr="00C03D07" w:rsidRDefault="00255E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B9B1524" w14:textId="77777777" w:rsidR="008F53D7" w:rsidRPr="00C03D07" w:rsidRDefault="00255E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786BDFA" w14:textId="77777777" w:rsidR="008F53D7" w:rsidRPr="00C03D07" w:rsidRDefault="00255E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732E6A0" w14:textId="77777777" w:rsidR="008F53D7" w:rsidRPr="00C03D07" w:rsidRDefault="00255E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52F51" w14:paraId="46BBA1F8" w14:textId="77777777" w:rsidTr="0030732B">
        <w:trPr>
          <w:trHeight w:val="266"/>
        </w:trPr>
        <w:tc>
          <w:tcPr>
            <w:tcW w:w="738" w:type="dxa"/>
          </w:tcPr>
          <w:p w14:paraId="37664756" w14:textId="77777777" w:rsidR="008F53D7" w:rsidRPr="00C03D07" w:rsidRDefault="00255E7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9CB90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17250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933A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2962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BD14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654B319E" w14:textId="77777777" w:rsidTr="0030732B">
        <w:trPr>
          <w:trHeight w:val="266"/>
        </w:trPr>
        <w:tc>
          <w:tcPr>
            <w:tcW w:w="738" w:type="dxa"/>
          </w:tcPr>
          <w:p w14:paraId="274181FC" w14:textId="77777777" w:rsidR="008F53D7" w:rsidRPr="00C03D07" w:rsidRDefault="00255E7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72460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99E05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58DB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DA81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B97F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2B2B3C5B" w14:textId="77777777" w:rsidTr="0030732B">
        <w:trPr>
          <w:trHeight w:val="266"/>
        </w:trPr>
        <w:tc>
          <w:tcPr>
            <w:tcW w:w="738" w:type="dxa"/>
          </w:tcPr>
          <w:p w14:paraId="10BB60D4" w14:textId="77777777" w:rsidR="008F53D7" w:rsidRPr="00C03D07" w:rsidRDefault="00255E7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F7E641A" w14:textId="77777777" w:rsidR="008F53D7" w:rsidRPr="00C03D07" w:rsidRDefault="00255E7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ED337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012A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D8D5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7E0F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784C9E7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4B73BDC" w14:textId="77777777" w:rsidR="008F53D7" w:rsidRPr="00C03D07" w:rsidRDefault="00255E7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748047B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55E7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E68D4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BDA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F29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A25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DC1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D76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3EF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CC1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3B3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938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EA19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39471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5690A2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52F51" w14:paraId="43B13C4C" w14:textId="77777777" w:rsidTr="004B23E9">
        <w:tc>
          <w:tcPr>
            <w:tcW w:w="9198" w:type="dxa"/>
          </w:tcPr>
          <w:p w14:paraId="29B78157" w14:textId="77777777" w:rsidR="007706AD" w:rsidRPr="00C03D07" w:rsidRDefault="00255E7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7FE9B42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52F51" w14:paraId="2F5B2509" w14:textId="77777777" w:rsidTr="004B23E9">
        <w:tc>
          <w:tcPr>
            <w:tcW w:w="9198" w:type="dxa"/>
          </w:tcPr>
          <w:p w14:paraId="0162FA78" w14:textId="77777777" w:rsidR="007706AD" w:rsidRPr="00C03D07" w:rsidRDefault="00255E7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D2F6C5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52F51" w14:paraId="7D5C0FAC" w14:textId="77777777" w:rsidTr="004B23E9">
        <w:tc>
          <w:tcPr>
            <w:tcW w:w="9198" w:type="dxa"/>
          </w:tcPr>
          <w:p w14:paraId="56A8A5C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EEBD500" w14:textId="77777777" w:rsidR="007706AD" w:rsidRPr="00C03D07" w:rsidRDefault="00255E7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8572C7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35134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FD232D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F6526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DC3240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249599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2FEA8E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A1B453" w14:textId="77777777" w:rsidR="0064317E" w:rsidRPr="0064317E" w:rsidRDefault="00255E7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C8FC64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52F51" w14:paraId="426BAC1C" w14:textId="77777777" w:rsidTr="004B23E9">
        <w:tc>
          <w:tcPr>
            <w:tcW w:w="1101" w:type="dxa"/>
            <w:shd w:val="clear" w:color="auto" w:fill="auto"/>
          </w:tcPr>
          <w:p w14:paraId="22B6110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DB8B3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1D993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2F320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4373E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67577F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3881A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762A7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ECEBB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ECAAEA" w14:textId="77777777" w:rsidR="00C27558" w:rsidRPr="004B23E9" w:rsidRDefault="00255E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1659E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52F51" w14:paraId="56CF690B" w14:textId="77777777" w:rsidTr="004B23E9">
        <w:tc>
          <w:tcPr>
            <w:tcW w:w="1101" w:type="dxa"/>
            <w:shd w:val="clear" w:color="auto" w:fill="auto"/>
          </w:tcPr>
          <w:p w14:paraId="37B691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081B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1B27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D296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E47A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44FD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B725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1844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F656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5B68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0063E121" w14:textId="77777777" w:rsidTr="004B23E9">
        <w:tc>
          <w:tcPr>
            <w:tcW w:w="1101" w:type="dxa"/>
            <w:shd w:val="clear" w:color="auto" w:fill="auto"/>
          </w:tcPr>
          <w:p w14:paraId="6DFDA1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1C9D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DCB2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B229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F72C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684F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CE89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73E3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DAF1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68B1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C0676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A4BF85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52F51" w14:paraId="18C4FC8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F841275" w14:textId="77777777" w:rsidR="00820F53" w:rsidRPr="00C1676B" w:rsidRDefault="00255E7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52F51" w14:paraId="22E6623F" w14:textId="77777777" w:rsidTr="004B23E9">
        <w:trPr>
          <w:trHeight w:val="263"/>
        </w:trPr>
        <w:tc>
          <w:tcPr>
            <w:tcW w:w="6880" w:type="dxa"/>
          </w:tcPr>
          <w:p w14:paraId="5818A1B4" w14:textId="77777777" w:rsidR="00820F53" w:rsidRPr="00C03D07" w:rsidRDefault="00255E7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4006E5A" w14:textId="77777777" w:rsidR="00820F53" w:rsidRPr="00C03D07" w:rsidRDefault="00255E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F96451D" w14:textId="77777777" w:rsidR="00820F53" w:rsidRPr="00C03D07" w:rsidRDefault="00255E7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52F51" w14:paraId="0A4A6BF9" w14:textId="77777777" w:rsidTr="004B23E9">
        <w:trPr>
          <w:trHeight w:val="263"/>
        </w:trPr>
        <w:tc>
          <w:tcPr>
            <w:tcW w:w="6880" w:type="dxa"/>
          </w:tcPr>
          <w:p w14:paraId="7B53D643" w14:textId="77777777" w:rsidR="00820F53" w:rsidRPr="00C03D07" w:rsidRDefault="00255E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A4FBE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40A0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33FC3B6A" w14:textId="77777777" w:rsidTr="004B23E9">
        <w:trPr>
          <w:trHeight w:val="301"/>
        </w:trPr>
        <w:tc>
          <w:tcPr>
            <w:tcW w:w="6880" w:type="dxa"/>
          </w:tcPr>
          <w:p w14:paraId="641CEC39" w14:textId="77777777" w:rsidR="00820F53" w:rsidRPr="00C03D07" w:rsidRDefault="00255E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49F2C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7977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14740E38" w14:textId="77777777" w:rsidTr="004B23E9">
        <w:trPr>
          <w:trHeight w:val="263"/>
        </w:trPr>
        <w:tc>
          <w:tcPr>
            <w:tcW w:w="6880" w:type="dxa"/>
          </w:tcPr>
          <w:p w14:paraId="6E800E92" w14:textId="77777777" w:rsidR="00820F53" w:rsidRPr="00C03D07" w:rsidRDefault="00255E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1BBF8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3F74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5E9D560C" w14:textId="77777777" w:rsidTr="004B23E9">
        <w:trPr>
          <w:trHeight w:val="250"/>
        </w:trPr>
        <w:tc>
          <w:tcPr>
            <w:tcW w:w="6880" w:type="dxa"/>
          </w:tcPr>
          <w:p w14:paraId="43524772" w14:textId="77777777" w:rsidR="00820F53" w:rsidRPr="00C03D07" w:rsidRDefault="00255E74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68BB6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EE07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145B61BE" w14:textId="77777777" w:rsidTr="004B23E9">
        <w:trPr>
          <w:trHeight w:val="263"/>
        </w:trPr>
        <w:tc>
          <w:tcPr>
            <w:tcW w:w="6880" w:type="dxa"/>
          </w:tcPr>
          <w:p w14:paraId="54FAED7D" w14:textId="77777777" w:rsidR="00820F53" w:rsidRPr="00C03D07" w:rsidRDefault="00255E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975BA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73AA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5F08650D" w14:textId="77777777" w:rsidTr="004B23E9">
        <w:trPr>
          <w:trHeight w:val="275"/>
        </w:trPr>
        <w:tc>
          <w:tcPr>
            <w:tcW w:w="6880" w:type="dxa"/>
          </w:tcPr>
          <w:p w14:paraId="10C17318" w14:textId="77777777" w:rsidR="00820F53" w:rsidRPr="00C03D07" w:rsidRDefault="00255E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86914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48D4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3132CB10" w14:textId="77777777" w:rsidTr="004B23E9">
        <w:trPr>
          <w:trHeight w:val="275"/>
        </w:trPr>
        <w:tc>
          <w:tcPr>
            <w:tcW w:w="6880" w:type="dxa"/>
          </w:tcPr>
          <w:p w14:paraId="60199F6D" w14:textId="77777777" w:rsidR="00820F53" w:rsidRPr="00C03D07" w:rsidRDefault="00255E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20614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4E69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79743B75" w14:textId="77777777" w:rsidTr="004B23E9">
        <w:trPr>
          <w:trHeight w:val="275"/>
        </w:trPr>
        <w:tc>
          <w:tcPr>
            <w:tcW w:w="6880" w:type="dxa"/>
          </w:tcPr>
          <w:p w14:paraId="04A5040D" w14:textId="77777777" w:rsidR="00C8092E" w:rsidRPr="00C03D07" w:rsidRDefault="00255E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999150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C8912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19F89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632AF3" w14:textId="77777777" w:rsidR="004416C2" w:rsidRDefault="00255E7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D73819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52F51" w14:paraId="4BA8650D" w14:textId="77777777" w:rsidTr="005A2CD3">
        <w:tc>
          <w:tcPr>
            <w:tcW w:w="7196" w:type="dxa"/>
            <w:shd w:val="clear" w:color="auto" w:fill="auto"/>
          </w:tcPr>
          <w:p w14:paraId="4340865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6E2EFE" w14:textId="77777777" w:rsidR="004416C2" w:rsidRPr="005A2CD3" w:rsidRDefault="00255E7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70D7E06" w14:textId="77777777" w:rsidR="004416C2" w:rsidRPr="005A2CD3" w:rsidRDefault="00255E7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52F51" w14:paraId="0983916D" w14:textId="77777777" w:rsidTr="005A2CD3">
        <w:tc>
          <w:tcPr>
            <w:tcW w:w="7196" w:type="dxa"/>
            <w:shd w:val="clear" w:color="auto" w:fill="auto"/>
          </w:tcPr>
          <w:p w14:paraId="16397865" w14:textId="77777777" w:rsidR="0087309D" w:rsidRPr="005A2CD3" w:rsidRDefault="00255E7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5CC77E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020E87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52F51" w14:paraId="26C5B60B" w14:textId="77777777" w:rsidTr="005A2CD3">
        <w:tc>
          <w:tcPr>
            <w:tcW w:w="7196" w:type="dxa"/>
            <w:shd w:val="clear" w:color="auto" w:fill="auto"/>
          </w:tcPr>
          <w:p w14:paraId="176EB4CE" w14:textId="77777777" w:rsidR="0087309D" w:rsidRPr="005A2CD3" w:rsidRDefault="00255E7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D1AF927" w14:textId="77777777" w:rsidR="0087309D" w:rsidRPr="005A2CD3" w:rsidRDefault="00255E7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ED50BD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E34484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9E58D3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666C92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3EA42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2CF3C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52F51" w14:paraId="257BD584" w14:textId="77777777" w:rsidTr="00C22C37">
        <w:trPr>
          <w:trHeight w:val="318"/>
        </w:trPr>
        <w:tc>
          <w:tcPr>
            <w:tcW w:w="6194" w:type="dxa"/>
          </w:tcPr>
          <w:p w14:paraId="0D9080A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BA3F6A1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255E7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C3983A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0CA1CAC3" w14:textId="77777777" w:rsidTr="00C22C37">
        <w:trPr>
          <w:trHeight w:val="303"/>
        </w:trPr>
        <w:tc>
          <w:tcPr>
            <w:tcW w:w="6194" w:type="dxa"/>
          </w:tcPr>
          <w:p w14:paraId="1ABADF81" w14:textId="77777777" w:rsidR="00C22C37" w:rsidRPr="00C03D07" w:rsidRDefault="00255E7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E1D145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2F5F8602" w14:textId="77777777" w:rsidTr="00C22C37">
        <w:trPr>
          <w:trHeight w:val="304"/>
        </w:trPr>
        <w:tc>
          <w:tcPr>
            <w:tcW w:w="6194" w:type="dxa"/>
          </w:tcPr>
          <w:p w14:paraId="35EC5210" w14:textId="77777777" w:rsidR="00C22C37" w:rsidRPr="00C03D07" w:rsidRDefault="00255E7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61504A2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42AB0364" w14:textId="77777777" w:rsidTr="00C22C37">
        <w:trPr>
          <w:trHeight w:val="304"/>
        </w:trPr>
        <w:tc>
          <w:tcPr>
            <w:tcW w:w="6194" w:type="dxa"/>
          </w:tcPr>
          <w:p w14:paraId="7EA4B551" w14:textId="77777777" w:rsidR="001120EA" w:rsidRPr="00C03D07" w:rsidRDefault="00255E7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0FCCE64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08568F77" w14:textId="77777777" w:rsidTr="00C22C37">
        <w:trPr>
          <w:trHeight w:val="304"/>
        </w:trPr>
        <w:tc>
          <w:tcPr>
            <w:tcW w:w="6194" w:type="dxa"/>
          </w:tcPr>
          <w:p w14:paraId="35ADE5C0" w14:textId="77777777" w:rsidR="00445544" w:rsidRDefault="00255E7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B53C918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44C70E02" w14:textId="77777777" w:rsidTr="00C22C37">
        <w:trPr>
          <w:trHeight w:val="304"/>
        </w:trPr>
        <w:tc>
          <w:tcPr>
            <w:tcW w:w="6194" w:type="dxa"/>
          </w:tcPr>
          <w:p w14:paraId="7BCA7183" w14:textId="77777777" w:rsidR="001120EA" w:rsidRDefault="00255E7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071B20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44F47CB3" w14:textId="77777777" w:rsidTr="00C22C37">
        <w:trPr>
          <w:trHeight w:val="318"/>
        </w:trPr>
        <w:tc>
          <w:tcPr>
            <w:tcW w:w="6194" w:type="dxa"/>
          </w:tcPr>
          <w:p w14:paraId="2371324D" w14:textId="77777777" w:rsidR="00C22C37" w:rsidRPr="00C03D07" w:rsidRDefault="00255E7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8A38A1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127FB537" w14:textId="77777777" w:rsidTr="00F75F57">
        <w:trPr>
          <w:trHeight w:val="318"/>
        </w:trPr>
        <w:tc>
          <w:tcPr>
            <w:tcW w:w="6194" w:type="dxa"/>
          </w:tcPr>
          <w:p w14:paraId="7260C6A7" w14:textId="77777777" w:rsidR="004B5D2A" w:rsidRPr="00C03D07" w:rsidRDefault="00255E74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5B1D687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5DA6D9B8" w14:textId="77777777" w:rsidTr="00C22C37">
        <w:trPr>
          <w:trHeight w:val="303"/>
        </w:trPr>
        <w:tc>
          <w:tcPr>
            <w:tcW w:w="6194" w:type="dxa"/>
          </w:tcPr>
          <w:p w14:paraId="4857ACFC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6942D9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18F70327" w14:textId="77777777" w:rsidTr="006C5784">
        <w:trPr>
          <w:trHeight w:val="359"/>
        </w:trPr>
        <w:tc>
          <w:tcPr>
            <w:tcW w:w="6194" w:type="dxa"/>
          </w:tcPr>
          <w:p w14:paraId="64FB4115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255E7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255E7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255E7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255E7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5FCA949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2EF430C4" w14:textId="77777777" w:rsidTr="006C5784">
        <w:trPr>
          <w:trHeight w:val="134"/>
        </w:trPr>
        <w:tc>
          <w:tcPr>
            <w:tcW w:w="6194" w:type="dxa"/>
          </w:tcPr>
          <w:p w14:paraId="5740BA65" w14:textId="77777777" w:rsidR="00C22C37" w:rsidRPr="00C03D07" w:rsidRDefault="00255E74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93B9C9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336A8D1A" w14:textId="77777777" w:rsidTr="00C22C37">
        <w:trPr>
          <w:trHeight w:val="303"/>
        </w:trPr>
        <w:tc>
          <w:tcPr>
            <w:tcW w:w="6194" w:type="dxa"/>
          </w:tcPr>
          <w:p w14:paraId="68FFA119" w14:textId="77777777" w:rsidR="00C22C37" w:rsidRPr="00C03D07" w:rsidRDefault="00255E7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1D42A6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0851D41C" w14:textId="77777777" w:rsidTr="00C22C37">
        <w:trPr>
          <w:trHeight w:val="303"/>
        </w:trPr>
        <w:tc>
          <w:tcPr>
            <w:tcW w:w="6194" w:type="dxa"/>
          </w:tcPr>
          <w:p w14:paraId="19B3EB53" w14:textId="77777777" w:rsidR="004B5D2A" w:rsidRPr="00C03D07" w:rsidRDefault="00255E7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6579091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30D135C6" w14:textId="77777777" w:rsidTr="00C22C37">
        <w:trPr>
          <w:trHeight w:val="303"/>
        </w:trPr>
        <w:tc>
          <w:tcPr>
            <w:tcW w:w="6194" w:type="dxa"/>
          </w:tcPr>
          <w:p w14:paraId="4642E9F3" w14:textId="77777777" w:rsidR="006C5784" w:rsidRDefault="00255E7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1015D67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23513750" w14:textId="77777777" w:rsidTr="00C22C37">
        <w:trPr>
          <w:trHeight w:val="303"/>
        </w:trPr>
        <w:tc>
          <w:tcPr>
            <w:tcW w:w="6194" w:type="dxa"/>
          </w:tcPr>
          <w:p w14:paraId="6508BCA7" w14:textId="77777777" w:rsidR="006C5784" w:rsidRDefault="00255E7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B3A36B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496D5D04" w14:textId="77777777" w:rsidTr="00C22C37">
        <w:trPr>
          <w:trHeight w:val="318"/>
        </w:trPr>
        <w:tc>
          <w:tcPr>
            <w:tcW w:w="6194" w:type="dxa"/>
          </w:tcPr>
          <w:p w14:paraId="7DC3BA12" w14:textId="77777777" w:rsidR="00C22C37" w:rsidRPr="00C03D07" w:rsidRDefault="00255E7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8C645B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7CC5CF9C" w14:textId="77777777" w:rsidTr="00C22C37">
        <w:trPr>
          <w:trHeight w:val="318"/>
        </w:trPr>
        <w:tc>
          <w:tcPr>
            <w:tcW w:w="6194" w:type="dxa"/>
          </w:tcPr>
          <w:p w14:paraId="03962CA3" w14:textId="77777777" w:rsidR="00C22C37" w:rsidRPr="00C03D07" w:rsidRDefault="00255E7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33B15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6E391ADC" w14:textId="77777777" w:rsidTr="00C22C37">
        <w:trPr>
          <w:trHeight w:val="318"/>
        </w:trPr>
        <w:tc>
          <w:tcPr>
            <w:tcW w:w="6194" w:type="dxa"/>
          </w:tcPr>
          <w:p w14:paraId="4BBA86B0" w14:textId="77777777" w:rsidR="00C22C37" w:rsidRPr="00C03D07" w:rsidRDefault="00255E7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DCDE0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20451317" w14:textId="77777777" w:rsidTr="00C22C37">
        <w:trPr>
          <w:trHeight w:val="318"/>
        </w:trPr>
        <w:tc>
          <w:tcPr>
            <w:tcW w:w="6194" w:type="dxa"/>
          </w:tcPr>
          <w:p w14:paraId="1FC8652E" w14:textId="77777777" w:rsidR="00C22C37" w:rsidRPr="00C03D07" w:rsidRDefault="00255E7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5DE67E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15D94C2D" w14:textId="77777777" w:rsidTr="00C22C37">
        <w:trPr>
          <w:trHeight w:val="318"/>
        </w:trPr>
        <w:tc>
          <w:tcPr>
            <w:tcW w:w="6194" w:type="dxa"/>
          </w:tcPr>
          <w:p w14:paraId="14FA0ABC" w14:textId="77777777" w:rsidR="00C22C37" w:rsidRPr="00C03D07" w:rsidRDefault="00255E74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77A9CA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4CDCF0D1" w14:textId="77777777" w:rsidTr="00C22C37">
        <w:trPr>
          <w:trHeight w:val="318"/>
        </w:trPr>
        <w:tc>
          <w:tcPr>
            <w:tcW w:w="6194" w:type="dxa"/>
          </w:tcPr>
          <w:p w14:paraId="4C4C1E15" w14:textId="77777777" w:rsidR="00C22C37" w:rsidRPr="00C03D07" w:rsidRDefault="00255E7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F2AED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11B1B35F" w14:textId="77777777" w:rsidTr="00C22C37">
        <w:trPr>
          <w:trHeight w:val="318"/>
        </w:trPr>
        <w:tc>
          <w:tcPr>
            <w:tcW w:w="6194" w:type="dxa"/>
          </w:tcPr>
          <w:p w14:paraId="530F54B9" w14:textId="77777777" w:rsidR="00C22C37" w:rsidRPr="00C03D07" w:rsidRDefault="00255E7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E320C09" w14:textId="77777777" w:rsidR="00C22C37" w:rsidRPr="00C03D07" w:rsidRDefault="00255E7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1046C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6E17AFDD" w14:textId="77777777" w:rsidTr="00C22C37">
        <w:trPr>
          <w:trHeight w:val="318"/>
        </w:trPr>
        <w:tc>
          <w:tcPr>
            <w:tcW w:w="6194" w:type="dxa"/>
          </w:tcPr>
          <w:p w14:paraId="693B0107" w14:textId="77777777" w:rsidR="00C22C37" w:rsidRPr="00C03D07" w:rsidRDefault="00255E7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7A348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18D72E6F" w14:textId="77777777" w:rsidTr="00C22C37">
        <w:trPr>
          <w:trHeight w:val="318"/>
        </w:trPr>
        <w:tc>
          <w:tcPr>
            <w:tcW w:w="6194" w:type="dxa"/>
          </w:tcPr>
          <w:p w14:paraId="1DC2B1B7" w14:textId="77777777" w:rsidR="00C22C37" w:rsidRPr="00C03D07" w:rsidRDefault="00255E7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12879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2B5C8930" w14:textId="77777777" w:rsidTr="00C22C37">
        <w:trPr>
          <w:trHeight w:val="318"/>
        </w:trPr>
        <w:tc>
          <w:tcPr>
            <w:tcW w:w="6194" w:type="dxa"/>
          </w:tcPr>
          <w:p w14:paraId="121D1F6F" w14:textId="77777777" w:rsidR="00C22C37" w:rsidRPr="00C03D07" w:rsidRDefault="00255E7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24BA74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255B5F94" w14:textId="77777777" w:rsidTr="00C22C37">
        <w:trPr>
          <w:trHeight w:val="318"/>
        </w:trPr>
        <w:tc>
          <w:tcPr>
            <w:tcW w:w="6194" w:type="dxa"/>
          </w:tcPr>
          <w:p w14:paraId="1807B3B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A86ED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11C5078F" w14:textId="77777777" w:rsidTr="00C22C37">
        <w:trPr>
          <w:trHeight w:val="318"/>
        </w:trPr>
        <w:tc>
          <w:tcPr>
            <w:tcW w:w="6194" w:type="dxa"/>
          </w:tcPr>
          <w:p w14:paraId="3D6E643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F08703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2E504A68" w14:textId="77777777" w:rsidTr="00C22C37">
        <w:trPr>
          <w:trHeight w:val="318"/>
        </w:trPr>
        <w:tc>
          <w:tcPr>
            <w:tcW w:w="6194" w:type="dxa"/>
          </w:tcPr>
          <w:p w14:paraId="4EBFA0C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889175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F51" w14:paraId="109A1F6B" w14:textId="77777777" w:rsidTr="00C22C37">
        <w:trPr>
          <w:trHeight w:val="318"/>
        </w:trPr>
        <w:tc>
          <w:tcPr>
            <w:tcW w:w="6194" w:type="dxa"/>
          </w:tcPr>
          <w:p w14:paraId="5943324D" w14:textId="77777777" w:rsidR="00B40DBB" w:rsidRPr="00C03D07" w:rsidRDefault="00255E7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1ED887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3B416F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52F51" w14:paraId="162A829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EE15945" w14:textId="77777777" w:rsidR="0087309D" w:rsidRPr="00C1676B" w:rsidRDefault="00255E7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52F51" w14:paraId="057336CC" w14:textId="77777777" w:rsidTr="0087309D">
        <w:trPr>
          <w:trHeight w:val="269"/>
        </w:trPr>
        <w:tc>
          <w:tcPr>
            <w:tcW w:w="738" w:type="dxa"/>
          </w:tcPr>
          <w:p w14:paraId="77E16CA4" w14:textId="77777777" w:rsidR="0087309D" w:rsidRPr="00C03D07" w:rsidRDefault="00255E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E11C4D8" w14:textId="77777777" w:rsidR="0087309D" w:rsidRPr="00C03D07" w:rsidRDefault="00255E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AB95049" w14:textId="77777777" w:rsidR="0087309D" w:rsidRPr="00C03D07" w:rsidRDefault="00255E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249D4BE" w14:textId="77777777" w:rsidR="0087309D" w:rsidRPr="00C03D07" w:rsidRDefault="00255E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52F51" w14:paraId="392BCFB9" w14:textId="77777777" w:rsidTr="0087309D">
        <w:trPr>
          <w:trHeight w:val="269"/>
        </w:trPr>
        <w:tc>
          <w:tcPr>
            <w:tcW w:w="738" w:type="dxa"/>
          </w:tcPr>
          <w:p w14:paraId="3009E54F" w14:textId="77777777" w:rsidR="0087309D" w:rsidRPr="00C03D07" w:rsidRDefault="00255E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6AEE0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DB7F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A912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612B26C2" w14:textId="77777777" w:rsidTr="0087309D">
        <w:trPr>
          <w:trHeight w:val="269"/>
        </w:trPr>
        <w:tc>
          <w:tcPr>
            <w:tcW w:w="738" w:type="dxa"/>
          </w:tcPr>
          <w:p w14:paraId="60CCB197" w14:textId="77777777" w:rsidR="0087309D" w:rsidRPr="00C03D07" w:rsidRDefault="00255E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7C5CF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AFFC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68F2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0F12C97D" w14:textId="77777777" w:rsidTr="0087309D">
        <w:trPr>
          <w:trHeight w:val="269"/>
        </w:trPr>
        <w:tc>
          <w:tcPr>
            <w:tcW w:w="738" w:type="dxa"/>
          </w:tcPr>
          <w:p w14:paraId="4F7AC4CE" w14:textId="77777777" w:rsidR="0087309D" w:rsidRPr="00C03D07" w:rsidRDefault="00255E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3DCF4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AF8C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A103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45BB1027" w14:textId="77777777" w:rsidTr="0087309D">
        <w:trPr>
          <w:trHeight w:val="269"/>
        </w:trPr>
        <w:tc>
          <w:tcPr>
            <w:tcW w:w="738" w:type="dxa"/>
          </w:tcPr>
          <w:p w14:paraId="5EC884F8" w14:textId="77777777" w:rsidR="0087309D" w:rsidRPr="00C03D07" w:rsidRDefault="00255E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DA1FF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D970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B145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5A90E5E9" w14:textId="77777777" w:rsidTr="0087309D">
        <w:trPr>
          <w:trHeight w:val="269"/>
        </w:trPr>
        <w:tc>
          <w:tcPr>
            <w:tcW w:w="738" w:type="dxa"/>
          </w:tcPr>
          <w:p w14:paraId="346788D4" w14:textId="77777777" w:rsidR="0087309D" w:rsidRPr="00C03D07" w:rsidRDefault="00255E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2F8EC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9ABE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8AD8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F51" w14:paraId="5533EB31" w14:textId="77777777" w:rsidTr="0087309D">
        <w:trPr>
          <w:trHeight w:val="269"/>
        </w:trPr>
        <w:tc>
          <w:tcPr>
            <w:tcW w:w="738" w:type="dxa"/>
          </w:tcPr>
          <w:p w14:paraId="03D109A5" w14:textId="77777777" w:rsidR="0087309D" w:rsidRPr="00C03D07" w:rsidRDefault="00255E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56BA4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A31B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6F2D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D296A2" w14:textId="77777777" w:rsidR="005A2CD3" w:rsidRPr="005A2CD3" w:rsidRDefault="005A2CD3" w:rsidP="005A2CD3">
      <w:pPr>
        <w:rPr>
          <w:vanish/>
        </w:rPr>
      </w:pPr>
    </w:p>
    <w:p w14:paraId="00E9AAE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F4E48E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94F3F0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031B99D" w14:textId="77777777" w:rsidR="00C22C37" w:rsidRPr="00C03D07" w:rsidRDefault="00255E7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EAA717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52F51" w14:paraId="2A00C7DF" w14:textId="77777777" w:rsidTr="005B04A7">
        <w:trPr>
          <w:trHeight w:val="243"/>
        </w:trPr>
        <w:tc>
          <w:tcPr>
            <w:tcW w:w="9359" w:type="dxa"/>
            <w:gridSpan w:val="2"/>
          </w:tcPr>
          <w:p w14:paraId="4BD0F2D6" w14:textId="77777777" w:rsidR="005B04A7" w:rsidRDefault="00255E7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052F51" w14:paraId="5D008DDF" w14:textId="77777777" w:rsidTr="005B04A7">
        <w:trPr>
          <w:trHeight w:val="243"/>
        </w:trPr>
        <w:tc>
          <w:tcPr>
            <w:tcW w:w="9359" w:type="dxa"/>
            <w:gridSpan w:val="2"/>
          </w:tcPr>
          <w:p w14:paraId="7B007E77" w14:textId="77777777" w:rsidR="005B04A7" w:rsidRDefault="00255E7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52F51" w14:paraId="78B41BFF" w14:textId="77777777" w:rsidTr="0003755F">
        <w:trPr>
          <w:trHeight w:val="243"/>
        </w:trPr>
        <w:tc>
          <w:tcPr>
            <w:tcW w:w="5400" w:type="dxa"/>
          </w:tcPr>
          <w:p w14:paraId="794F7A8D" w14:textId="77777777" w:rsidR="00C22C37" w:rsidRPr="00C03D07" w:rsidRDefault="00255E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91D6B8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52F51" w14:paraId="73D9FA1B" w14:textId="77777777" w:rsidTr="0003755F">
        <w:trPr>
          <w:trHeight w:val="196"/>
        </w:trPr>
        <w:tc>
          <w:tcPr>
            <w:tcW w:w="5400" w:type="dxa"/>
          </w:tcPr>
          <w:p w14:paraId="30A2F7C1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55E74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707732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55E7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255E7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52F51" w14:paraId="63CBA9A8" w14:textId="77777777" w:rsidTr="0003755F">
        <w:trPr>
          <w:trHeight w:val="260"/>
        </w:trPr>
        <w:tc>
          <w:tcPr>
            <w:tcW w:w="5400" w:type="dxa"/>
          </w:tcPr>
          <w:p w14:paraId="0C5CD4B9" w14:textId="77777777" w:rsidR="00C22C37" w:rsidRPr="00C03D07" w:rsidRDefault="00255E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0597AD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52F51" w14:paraId="208220C1" w14:textId="77777777" w:rsidTr="0003755F">
        <w:trPr>
          <w:trHeight w:val="196"/>
        </w:trPr>
        <w:tc>
          <w:tcPr>
            <w:tcW w:w="5400" w:type="dxa"/>
          </w:tcPr>
          <w:p w14:paraId="17387A69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55E7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55E7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CBCC298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55E7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52F51" w14:paraId="0826B433" w14:textId="77777777" w:rsidTr="0003755F">
        <w:trPr>
          <w:trHeight w:val="196"/>
        </w:trPr>
        <w:tc>
          <w:tcPr>
            <w:tcW w:w="5400" w:type="dxa"/>
          </w:tcPr>
          <w:p w14:paraId="3B2F565E" w14:textId="77777777" w:rsidR="00C22C37" w:rsidRPr="00C03D07" w:rsidRDefault="00255E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2112E3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55E7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255E7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52F51" w14:paraId="63DE2B5B" w14:textId="77777777" w:rsidTr="0003755F">
        <w:trPr>
          <w:trHeight w:val="196"/>
        </w:trPr>
        <w:tc>
          <w:tcPr>
            <w:tcW w:w="5400" w:type="dxa"/>
          </w:tcPr>
          <w:p w14:paraId="4FDBAF31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255E7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255E7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9DCBA27" w14:textId="77777777" w:rsidR="00C22C37" w:rsidRPr="00C03D07" w:rsidRDefault="00255E7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52F51" w14:paraId="57390CEE" w14:textId="77777777" w:rsidTr="0003755F">
        <w:trPr>
          <w:trHeight w:val="196"/>
        </w:trPr>
        <w:tc>
          <w:tcPr>
            <w:tcW w:w="5400" w:type="dxa"/>
          </w:tcPr>
          <w:p w14:paraId="5D321CF2" w14:textId="77777777" w:rsidR="0046634A" w:rsidRPr="00C03D07" w:rsidRDefault="00255E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68D566A" w14:textId="77777777" w:rsidR="0046634A" w:rsidRDefault="00255E7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52F51" w14:paraId="432859A0" w14:textId="77777777" w:rsidTr="0003755F">
        <w:trPr>
          <w:trHeight w:val="196"/>
        </w:trPr>
        <w:tc>
          <w:tcPr>
            <w:tcW w:w="5400" w:type="dxa"/>
          </w:tcPr>
          <w:p w14:paraId="42B1D9EE" w14:textId="77777777" w:rsidR="0046634A" w:rsidRDefault="00255E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3C0266A3" w14:textId="77777777" w:rsidR="0046634A" w:rsidRDefault="00255E7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52F51" w14:paraId="3422F165" w14:textId="77777777" w:rsidTr="0003755F">
        <w:trPr>
          <w:trHeight w:val="243"/>
        </w:trPr>
        <w:tc>
          <w:tcPr>
            <w:tcW w:w="5400" w:type="dxa"/>
          </w:tcPr>
          <w:p w14:paraId="7E0323D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255E7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983E63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55E7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52F51" w14:paraId="32AF2071" w14:textId="77777777" w:rsidTr="0003755F">
        <w:trPr>
          <w:trHeight w:val="261"/>
        </w:trPr>
        <w:tc>
          <w:tcPr>
            <w:tcW w:w="5400" w:type="dxa"/>
          </w:tcPr>
          <w:p w14:paraId="3B937261" w14:textId="77777777" w:rsidR="008F64D5" w:rsidRPr="00C22C37" w:rsidRDefault="00255E7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297C00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52F51" w14:paraId="7CF365D1" w14:textId="77777777" w:rsidTr="0003755F">
        <w:trPr>
          <w:trHeight w:val="243"/>
        </w:trPr>
        <w:tc>
          <w:tcPr>
            <w:tcW w:w="5400" w:type="dxa"/>
          </w:tcPr>
          <w:p w14:paraId="037C5C9B" w14:textId="77777777" w:rsidR="008F64D5" w:rsidRPr="008F64D5" w:rsidRDefault="00255E7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4F959B5" w14:textId="77777777" w:rsidR="008F64D5" w:rsidRDefault="00255E7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52F51" w14:paraId="4205A36D" w14:textId="77777777" w:rsidTr="0003755F">
        <w:trPr>
          <w:trHeight w:val="243"/>
        </w:trPr>
        <w:tc>
          <w:tcPr>
            <w:tcW w:w="5400" w:type="dxa"/>
          </w:tcPr>
          <w:p w14:paraId="209606CD" w14:textId="77777777" w:rsidR="008F64D5" w:rsidRPr="00C03D07" w:rsidRDefault="00255E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68FB453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255E7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255E7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52F51" w14:paraId="0F89E4F9" w14:textId="77777777" w:rsidTr="0003755F">
        <w:trPr>
          <w:trHeight w:val="261"/>
        </w:trPr>
        <w:tc>
          <w:tcPr>
            <w:tcW w:w="5400" w:type="dxa"/>
          </w:tcPr>
          <w:p w14:paraId="6D5B6D2E" w14:textId="77777777" w:rsidR="008F64D5" w:rsidRPr="00C03D07" w:rsidRDefault="00255E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7785CB8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255E7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52F51" w14:paraId="3E479046" w14:textId="77777777" w:rsidTr="0003755F">
        <w:trPr>
          <w:trHeight w:val="261"/>
        </w:trPr>
        <w:tc>
          <w:tcPr>
            <w:tcW w:w="5400" w:type="dxa"/>
          </w:tcPr>
          <w:p w14:paraId="3821EE0A" w14:textId="77777777" w:rsidR="008F64D5" w:rsidRPr="00C22C37" w:rsidRDefault="00255E7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8B5B75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52F51" w14:paraId="108D7AAB" w14:textId="77777777" w:rsidTr="0003755F">
        <w:trPr>
          <w:trHeight w:val="261"/>
        </w:trPr>
        <w:tc>
          <w:tcPr>
            <w:tcW w:w="5400" w:type="dxa"/>
          </w:tcPr>
          <w:p w14:paraId="5A769715" w14:textId="77777777" w:rsidR="008F64D5" w:rsidRPr="00C03D07" w:rsidRDefault="00255E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28EEFA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EA7BC2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3E9E95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FA9081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2A84C9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D9049AD" w14:textId="77777777" w:rsidR="008B42F8" w:rsidRPr="00C03D07" w:rsidRDefault="00255E7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3674A7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CA172AF" w14:textId="77777777" w:rsidR="007C3BCC" w:rsidRPr="00C03D07" w:rsidRDefault="00255E7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8B94BD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79E32C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B0F737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ACE187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F8C69F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8C9E41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43F815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2230" w14:textId="77777777" w:rsidR="00255E74" w:rsidRDefault="00255E74">
      <w:r>
        <w:separator/>
      </w:r>
    </w:p>
  </w:endnote>
  <w:endnote w:type="continuationSeparator" w:id="0">
    <w:p w14:paraId="2867CF56" w14:textId="77777777" w:rsidR="00255E74" w:rsidRDefault="0025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538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B07DA0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452DEB" w14:textId="77777777" w:rsidR="00C8092E" w:rsidRPr="00A000E0" w:rsidRDefault="00255E7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3FF5A3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63626D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67CB4A4" w14:textId="77777777" w:rsidR="00C8092E" w:rsidRPr="002B2F01" w:rsidRDefault="00255E74" w:rsidP="00B23708">
    <w:pPr>
      <w:ind w:right="288"/>
      <w:jc w:val="center"/>
      <w:rPr>
        <w:sz w:val="22"/>
      </w:rPr>
    </w:pPr>
    <w:r>
      <w:rPr>
        <w:noProof/>
        <w:szCs w:val="16"/>
      </w:rPr>
      <w:pict w14:anchorId="334F39F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9E42EF9" w14:textId="77777777" w:rsidR="00C8092E" w:rsidRDefault="00255E7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AEA6" w14:textId="77777777" w:rsidR="00255E74" w:rsidRDefault="00255E74">
      <w:r>
        <w:separator/>
      </w:r>
    </w:p>
  </w:footnote>
  <w:footnote w:type="continuationSeparator" w:id="0">
    <w:p w14:paraId="5B215B73" w14:textId="77777777" w:rsidR="00255E74" w:rsidRDefault="0025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E0AC" w14:textId="77777777" w:rsidR="00C8092E" w:rsidRDefault="00C8092E">
    <w:pPr>
      <w:pStyle w:val="Header"/>
    </w:pPr>
  </w:p>
  <w:p w14:paraId="549FEDF7" w14:textId="77777777" w:rsidR="00C8092E" w:rsidRDefault="00C8092E">
    <w:pPr>
      <w:pStyle w:val="Header"/>
    </w:pPr>
  </w:p>
  <w:p w14:paraId="16790183" w14:textId="77777777" w:rsidR="00C8092E" w:rsidRDefault="00255E74">
    <w:pPr>
      <w:pStyle w:val="Header"/>
    </w:pPr>
    <w:r>
      <w:rPr>
        <w:noProof/>
        <w:lang w:eastAsia="zh-TW"/>
      </w:rPr>
      <w:pict w14:anchorId="7FBB96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A7E1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0EA6496">
      <w:start w:val="1"/>
      <w:numFmt w:val="decimal"/>
      <w:lvlText w:val="%1."/>
      <w:lvlJc w:val="left"/>
      <w:pPr>
        <w:ind w:left="1440" w:hanging="360"/>
      </w:pPr>
    </w:lvl>
    <w:lvl w:ilvl="1" w:tplc="34C8451E" w:tentative="1">
      <w:start w:val="1"/>
      <w:numFmt w:val="lowerLetter"/>
      <w:lvlText w:val="%2."/>
      <w:lvlJc w:val="left"/>
      <w:pPr>
        <w:ind w:left="2160" w:hanging="360"/>
      </w:pPr>
    </w:lvl>
    <w:lvl w:ilvl="2" w:tplc="F912F316" w:tentative="1">
      <w:start w:val="1"/>
      <w:numFmt w:val="lowerRoman"/>
      <w:lvlText w:val="%3."/>
      <w:lvlJc w:val="right"/>
      <w:pPr>
        <w:ind w:left="2880" w:hanging="180"/>
      </w:pPr>
    </w:lvl>
    <w:lvl w:ilvl="3" w:tplc="2C680660" w:tentative="1">
      <w:start w:val="1"/>
      <w:numFmt w:val="decimal"/>
      <w:lvlText w:val="%4."/>
      <w:lvlJc w:val="left"/>
      <w:pPr>
        <w:ind w:left="3600" w:hanging="360"/>
      </w:pPr>
    </w:lvl>
    <w:lvl w:ilvl="4" w:tplc="088EAAD0" w:tentative="1">
      <w:start w:val="1"/>
      <w:numFmt w:val="lowerLetter"/>
      <w:lvlText w:val="%5."/>
      <w:lvlJc w:val="left"/>
      <w:pPr>
        <w:ind w:left="4320" w:hanging="360"/>
      </w:pPr>
    </w:lvl>
    <w:lvl w:ilvl="5" w:tplc="57B064E2" w:tentative="1">
      <w:start w:val="1"/>
      <w:numFmt w:val="lowerRoman"/>
      <w:lvlText w:val="%6."/>
      <w:lvlJc w:val="right"/>
      <w:pPr>
        <w:ind w:left="5040" w:hanging="180"/>
      </w:pPr>
    </w:lvl>
    <w:lvl w:ilvl="6" w:tplc="9CB2D020" w:tentative="1">
      <w:start w:val="1"/>
      <w:numFmt w:val="decimal"/>
      <w:lvlText w:val="%7."/>
      <w:lvlJc w:val="left"/>
      <w:pPr>
        <w:ind w:left="5760" w:hanging="360"/>
      </w:pPr>
    </w:lvl>
    <w:lvl w:ilvl="7" w:tplc="FF6C6F64" w:tentative="1">
      <w:start w:val="1"/>
      <w:numFmt w:val="lowerLetter"/>
      <w:lvlText w:val="%8."/>
      <w:lvlJc w:val="left"/>
      <w:pPr>
        <w:ind w:left="6480" w:hanging="360"/>
      </w:pPr>
    </w:lvl>
    <w:lvl w:ilvl="8" w:tplc="B30451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2FCD5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03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94F7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C8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0A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9408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4A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7CC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1622A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68F656" w:tentative="1">
      <w:start w:val="1"/>
      <w:numFmt w:val="lowerLetter"/>
      <w:lvlText w:val="%2."/>
      <w:lvlJc w:val="left"/>
      <w:pPr>
        <w:ind w:left="1440" w:hanging="360"/>
      </w:pPr>
    </w:lvl>
    <w:lvl w:ilvl="2" w:tplc="FC202556" w:tentative="1">
      <w:start w:val="1"/>
      <w:numFmt w:val="lowerRoman"/>
      <w:lvlText w:val="%3."/>
      <w:lvlJc w:val="right"/>
      <w:pPr>
        <w:ind w:left="2160" w:hanging="180"/>
      </w:pPr>
    </w:lvl>
    <w:lvl w:ilvl="3" w:tplc="98A0BEA8" w:tentative="1">
      <w:start w:val="1"/>
      <w:numFmt w:val="decimal"/>
      <w:lvlText w:val="%4."/>
      <w:lvlJc w:val="left"/>
      <w:pPr>
        <w:ind w:left="2880" w:hanging="360"/>
      </w:pPr>
    </w:lvl>
    <w:lvl w:ilvl="4" w:tplc="DFF8A694" w:tentative="1">
      <w:start w:val="1"/>
      <w:numFmt w:val="lowerLetter"/>
      <w:lvlText w:val="%5."/>
      <w:lvlJc w:val="left"/>
      <w:pPr>
        <w:ind w:left="3600" w:hanging="360"/>
      </w:pPr>
    </w:lvl>
    <w:lvl w:ilvl="5" w:tplc="EA0A0592" w:tentative="1">
      <w:start w:val="1"/>
      <w:numFmt w:val="lowerRoman"/>
      <w:lvlText w:val="%6."/>
      <w:lvlJc w:val="right"/>
      <w:pPr>
        <w:ind w:left="4320" w:hanging="180"/>
      </w:pPr>
    </w:lvl>
    <w:lvl w:ilvl="6" w:tplc="0B16C322" w:tentative="1">
      <w:start w:val="1"/>
      <w:numFmt w:val="decimal"/>
      <w:lvlText w:val="%7."/>
      <w:lvlJc w:val="left"/>
      <w:pPr>
        <w:ind w:left="5040" w:hanging="360"/>
      </w:pPr>
    </w:lvl>
    <w:lvl w:ilvl="7" w:tplc="ABB60BEA" w:tentative="1">
      <w:start w:val="1"/>
      <w:numFmt w:val="lowerLetter"/>
      <w:lvlText w:val="%8."/>
      <w:lvlJc w:val="left"/>
      <w:pPr>
        <w:ind w:left="5760" w:hanging="360"/>
      </w:pPr>
    </w:lvl>
    <w:lvl w:ilvl="8" w:tplc="885EE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7EE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2D1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8F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62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68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F23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08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60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09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DA04CB2">
      <w:start w:val="1"/>
      <w:numFmt w:val="decimal"/>
      <w:lvlText w:val="%1."/>
      <w:lvlJc w:val="left"/>
      <w:pPr>
        <w:ind w:left="1440" w:hanging="360"/>
      </w:pPr>
    </w:lvl>
    <w:lvl w:ilvl="1" w:tplc="A2540F82" w:tentative="1">
      <w:start w:val="1"/>
      <w:numFmt w:val="lowerLetter"/>
      <w:lvlText w:val="%2."/>
      <w:lvlJc w:val="left"/>
      <w:pPr>
        <w:ind w:left="2160" w:hanging="360"/>
      </w:pPr>
    </w:lvl>
    <w:lvl w:ilvl="2" w:tplc="42D42BDC" w:tentative="1">
      <w:start w:val="1"/>
      <w:numFmt w:val="lowerRoman"/>
      <w:lvlText w:val="%3."/>
      <w:lvlJc w:val="right"/>
      <w:pPr>
        <w:ind w:left="2880" w:hanging="180"/>
      </w:pPr>
    </w:lvl>
    <w:lvl w:ilvl="3" w:tplc="0450AC86" w:tentative="1">
      <w:start w:val="1"/>
      <w:numFmt w:val="decimal"/>
      <w:lvlText w:val="%4."/>
      <w:lvlJc w:val="left"/>
      <w:pPr>
        <w:ind w:left="3600" w:hanging="360"/>
      </w:pPr>
    </w:lvl>
    <w:lvl w:ilvl="4" w:tplc="13609B5C" w:tentative="1">
      <w:start w:val="1"/>
      <w:numFmt w:val="lowerLetter"/>
      <w:lvlText w:val="%5."/>
      <w:lvlJc w:val="left"/>
      <w:pPr>
        <w:ind w:left="4320" w:hanging="360"/>
      </w:pPr>
    </w:lvl>
    <w:lvl w:ilvl="5" w:tplc="C5B41C08" w:tentative="1">
      <w:start w:val="1"/>
      <w:numFmt w:val="lowerRoman"/>
      <w:lvlText w:val="%6."/>
      <w:lvlJc w:val="right"/>
      <w:pPr>
        <w:ind w:left="5040" w:hanging="180"/>
      </w:pPr>
    </w:lvl>
    <w:lvl w:ilvl="6" w:tplc="BAFCD068" w:tentative="1">
      <w:start w:val="1"/>
      <w:numFmt w:val="decimal"/>
      <w:lvlText w:val="%7."/>
      <w:lvlJc w:val="left"/>
      <w:pPr>
        <w:ind w:left="5760" w:hanging="360"/>
      </w:pPr>
    </w:lvl>
    <w:lvl w:ilvl="7" w:tplc="E258F178" w:tentative="1">
      <w:start w:val="1"/>
      <w:numFmt w:val="lowerLetter"/>
      <w:lvlText w:val="%8."/>
      <w:lvlJc w:val="left"/>
      <w:pPr>
        <w:ind w:left="6480" w:hanging="360"/>
      </w:pPr>
    </w:lvl>
    <w:lvl w:ilvl="8" w:tplc="2E6E86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ECC7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81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181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2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83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A4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E0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C5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8C5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64CF0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97E4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6A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67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2C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E84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09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81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26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0C85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2A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27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A8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A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C5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6E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E0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8B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9A8BC0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73EDAA6" w:tentative="1">
      <w:start w:val="1"/>
      <w:numFmt w:val="lowerLetter"/>
      <w:lvlText w:val="%2."/>
      <w:lvlJc w:val="left"/>
      <w:pPr>
        <w:ind w:left="1440" w:hanging="360"/>
      </w:pPr>
    </w:lvl>
    <w:lvl w:ilvl="2" w:tplc="AC388D56" w:tentative="1">
      <w:start w:val="1"/>
      <w:numFmt w:val="lowerRoman"/>
      <w:lvlText w:val="%3."/>
      <w:lvlJc w:val="right"/>
      <w:pPr>
        <w:ind w:left="2160" w:hanging="180"/>
      </w:pPr>
    </w:lvl>
    <w:lvl w:ilvl="3" w:tplc="BBA082C8" w:tentative="1">
      <w:start w:val="1"/>
      <w:numFmt w:val="decimal"/>
      <w:lvlText w:val="%4."/>
      <w:lvlJc w:val="left"/>
      <w:pPr>
        <w:ind w:left="2880" w:hanging="360"/>
      </w:pPr>
    </w:lvl>
    <w:lvl w:ilvl="4" w:tplc="A12C96AE" w:tentative="1">
      <w:start w:val="1"/>
      <w:numFmt w:val="lowerLetter"/>
      <w:lvlText w:val="%5."/>
      <w:lvlJc w:val="left"/>
      <w:pPr>
        <w:ind w:left="3600" w:hanging="360"/>
      </w:pPr>
    </w:lvl>
    <w:lvl w:ilvl="5" w:tplc="1DA0EE32" w:tentative="1">
      <w:start w:val="1"/>
      <w:numFmt w:val="lowerRoman"/>
      <w:lvlText w:val="%6."/>
      <w:lvlJc w:val="right"/>
      <w:pPr>
        <w:ind w:left="4320" w:hanging="180"/>
      </w:pPr>
    </w:lvl>
    <w:lvl w:ilvl="6" w:tplc="76FAE24A" w:tentative="1">
      <w:start w:val="1"/>
      <w:numFmt w:val="decimal"/>
      <w:lvlText w:val="%7."/>
      <w:lvlJc w:val="left"/>
      <w:pPr>
        <w:ind w:left="5040" w:hanging="360"/>
      </w:pPr>
    </w:lvl>
    <w:lvl w:ilvl="7" w:tplc="C4F47CA4" w:tentative="1">
      <w:start w:val="1"/>
      <w:numFmt w:val="lowerLetter"/>
      <w:lvlText w:val="%8."/>
      <w:lvlJc w:val="left"/>
      <w:pPr>
        <w:ind w:left="5760" w:hanging="360"/>
      </w:pPr>
    </w:lvl>
    <w:lvl w:ilvl="8" w:tplc="25D22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2CA07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7DE4072" w:tentative="1">
      <w:start w:val="1"/>
      <w:numFmt w:val="lowerLetter"/>
      <w:lvlText w:val="%2."/>
      <w:lvlJc w:val="left"/>
      <w:pPr>
        <w:ind w:left="1440" w:hanging="360"/>
      </w:pPr>
    </w:lvl>
    <w:lvl w:ilvl="2" w:tplc="EA8CAB92" w:tentative="1">
      <w:start w:val="1"/>
      <w:numFmt w:val="lowerRoman"/>
      <w:lvlText w:val="%3."/>
      <w:lvlJc w:val="right"/>
      <w:pPr>
        <w:ind w:left="2160" w:hanging="180"/>
      </w:pPr>
    </w:lvl>
    <w:lvl w:ilvl="3" w:tplc="84345062" w:tentative="1">
      <w:start w:val="1"/>
      <w:numFmt w:val="decimal"/>
      <w:lvlText w:val="%4."/>
      <w:lvlJc w:val="left"/>
      <w:pPr>
        <w:ind w:left="2880" w:hanging="360"/>
      </w:pPr>
    </w:lvl>
    <w:lvl w:ilvl="4" w:tplc="4ED26758" w:tentative="1">
      <w:start w:val="1"/>
      <w:numFmt w:val="lowerLetter"/>
      <w:lvlText w:val="%5."/>
      <w:lvlJc w:val="left"/>
      <w:pPr>
        <w:ind w:left="3600" w:hanging="360"/>
      </w:pPr>
    </w:lvl>
    <w:lvl w:ilvl="5" w:tplc="F438B0C8" w:tentative="1">
      <w:start w:val="1"/>
      <w:numFmt w:val="lowerRoman"/>
      <w:lvlText w:val="%6."/>
      <w:lvlJc w:val="right"/>
      <w:pPr>
        <w:ind w:left="4320" w:hanging="180"/>
      </w:pPr>
    </w:lvl>
    <w:lvl w:ilvl="6" w:tplc="6E60C8EA" w:tentative="1">
      <w:start w:val="1"/>
      <w:numFmt w:val="decimal"/>
      <w:lvlText w:val="%7."/>
      <w:lvlJc w:val="left"/>
      <w:pPr>
        <w:ind w:left="5040" w:hanging="360"/>
      </w:pPr>
    </w:lvl>
    <w:lvl w:ilvl="7" w:tplc="70D8AB38" w:tentative="1">
      <w:start w:val="1"/>
      <w:numFmt w:val="lowerLetter"/>
      <w:lvlText w:val="%8."/>
      <w:lvlJc w:val="left"/>
      <w:pPr>
        <w:ind w:left="5760" w:hanging="360"/>
      </w:pPr>
    </w:lvl>
    <w:lvl w:ilvl="8" w:tplc="13A01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BE8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BEE50C" w:tentative="1">
      <w:start w:val="1"/>
      <w:numFmt w:val="lowerLetter"/>
      <w:lvlText w:val="%2."/>
      <w:lvlJc w:val="left"/>
      <w:pPr>
        <w:ind w:left="1440" w:hanging="360"/>
      </w:pPr>
    </w:lvl>
    <w:lvl w:ilvl="2" w:tplc="9134EFDA" w:tentative="1">
      <w:start w:val="1"/>
      <w:numFmt w:val="lowerRoman"/>
      <w:lvlText w:val="%3."/>
      <w:lvlJc w:val="right"/>
      <w:pPr>
        <w:ind w:left="2160" w:hanging="180"/>
      </w:pPr>
    </w:lvl>
    <w:lvl w:ilvl="3" w:tplc="0D942D46" w:tentative="1">
      <w:start w:val="1"/>
      <w:numFmt w:val="decimal"/>
      <w:lvlText w:val="%4."/>
      <w:lvlJc w:val="left"/>
      <w:pPr>
        <w:ind w:left="2880" w:hanging="360"/>
      </w:pPr>
    </w:lvl>
    <w:lvl w:ilvl="4" w:tplc="54F828B6" w:tentative="1">
      <w:start w:val="1"/>
      <w:numFmt w:val="lowerLetter"/>
      <w:lvlText w:val="%5."/>
      <w:lvlJc w:val="left"/>
      <w:pPr>
        <w:ind w:left="3600" w:hanging="360"/>
      </w:pPr>
    </w:lvl>
    <w:lvl w:ilvl="5" w:tplc="3F225C4E" w:tentative="1">
      <w:start w:val="1"/>
      <w:numFmt w:val="lowerRoman"/>
      <w:lvlText w:val="%6."/>
      <w:lvlJc w:val="right"/>
      <w:pPr>
        <w:ind w:left="4320" w:hanging="180"/>
      </w:pPr>
    </w:lvl>
    <w:lvl w:ilvl="6" w:tplc="8F484C3A" w:tentative="1">
      <w:start w:val="1"/>
      <w:numFmt w:val="decimal"/>
      <w:lvlText w:val="%7."/>
      <w:lvlJc w:val="left"/>
      <w:pPr>
        <w:ind w:left="5040" w:hanging="360"/>
      </w:pPr>
    </w:lvl>
    <w:lvl w:ilvl="7" w:tplc="DE10C310" w:tentative="1">
      <w:start w:val="1"/>
      <w:numFmt w:val="lowerLetter"/>
      <w:lvlText w:val="%8."/>
      <w:lvlJc w:val="left"/>
      <w:pPr>
        <w:ind w:left="5760" w:hanging="360"/>
      </w:pPr>
    </w:lvl>
    <w:lvl w:ilvl="8" w:tplc="B45A7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15EFD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0DE8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CD6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83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C9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02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CD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8E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B67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7127F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32E478" w:tentative="1">
      <w:start w:val="1"/>
      <w:numFmt w:val="lowerLetter"/>
      <w:lvlText w:val="%2."/>
      <w:lvlJc w:val="left"/>
      <w:pPr>
        <w:ind w:left="1440" w:hanging="360"/>
      </w:pPr>
    </w:lvl>
    <w:lvl w:ilvl="2" w:tplc="726E3E92" w:tentative="1">
      <w:start w:val="1"/>
      <w:numFmt w:val="lowerRoman"/>
      <w:lvlText w:val="%3."/>
      <w:lvlJc w:val="right"/>
      <w:pPr>
        <w:ind w:left="2160" w:hanging="180"/>
      </w:pPr>
    </w:lvl>
    <w:lvl w:ilvl="3" w:tplc="F7F86F72" w:tentative="1">
      <w:start w:val="1"/>
      <w:numFmt w:val="decimal"/>
      <w:lvlText w:val="%4."/>
      <w:lvlJc w:val="left"/>
      <w:pPr>
        <w:ind w:left="2880" w:hanging="360"/>
      </w:pPr>
    </w:lvl>
    <w:lvl w:ilvl="4" w:tplc="F858EDFC" w:tentative="1">
      <w:start w:val="1"/>
      <w:numFmt w:val="lowerLetter"/>
      <w:lvlText w:val="%5."/>
      <w:lvlJc w:val="left"/>
      <w:pPr>
        <w:ind w:left="3600" w:hanging="360"/>
      </w:pPr>
    </w:lvl>
    <w:lvl w:ilvl="5" w:tplc="671E694A" w:tentative="1">
      <w:start w:val="1"/>
      <w:numFmt w:val="lowerRoman"/>
      <w:lvlText w:val="%6."/>
      <w:lvlJc w:val="right"/>
      <w:pPr>
        <w:ind w:left="4320" w:hanging="180"/>
      </w:pPr>
    </w:lvl>
    <w:lvl w:ilvl="6" w:tplc="9894D03A" w:tentative="1">
      <w:start w:val="1"/>
      <w:numFmt w:val="decimal"/>
      <w:lvlText w:val="%7."/>
      <w:lvlJc w:val="left"/>
      <w:pPr>
        <w:ind w:left="5040" w:hanging="360"/>
      </w:pPr>
    </w:lvl>
    <w:lvl w:ilvl="7" w:tplc="CEDC656C" w:tentative="1">
      <w:start w:val="1"/>
      <w:numFmt w:val="lowerLetter"/>
      <w:lvlText w:val="%8."/>
      <w:lvlJc w:val="left"/>
      <w:pPr>
        <w:ind w:left="5760" w:hanging="360"/>
      </w:pPr>
    </w:lvl>
    <w:lvl w:ilvl="8" w:tplc="4DFC0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87E5E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C08D86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F7E801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EF62F5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3AE62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08055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ED070D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DAC3E6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3BCDF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2F51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05F2"/>
    <w:rsid w:val="00246467"/>
    <w:rsid w:val="00253AF0"/>
    <w:rsid w:val="00253CED"/>
    <w:rsid w:val="00255E74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0B41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68D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717673F"/>
  <w15:docId w15:val="{F4B6E466-1A25-405E-B2AB-FA42D83A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183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Priyatham Jampani</cp:lastModifiedBy>
  <cp:revision>4</cp:revision>
  <cp:lastPrinted>2017-11-30T17:51:00Z</cp:lastPrinted>
  <dcterms:created xsi:type="dcterms:W3CDTF">2022-01-20T00:53:00Z</dcterms:created>
  <dcterms:modified xsi:type="dcterms:W3CDTF">2022-03-15T21:25:00Z</dcterms:modified>
</cp:coreProperties>
</file>