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873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73F74D7F" w14:textId="77777777" w:rsidR="009439A7" w:rsidRPr="00C03D07" w:rsidRDefault="003627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164F42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F74F1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A2E85F" w14:textId="77777777" w:rsidR="009439A7" w:rsidRPr="00C03D07" w:rsidRDefault="003627C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EB960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8B310E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62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62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62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62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62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627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89B3E9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BCD8D6" w14:textId="77777777" w:rsidR="00120B24" w:rsidRPr="00120B24" w:rsidRDefault="003627C9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5D7432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23616E" w14:paraId="5B326EA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4CC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335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DB7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792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6775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CEEB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7ED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23616E" w14:paraId="5ED2C2F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9294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64B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C82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915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D03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0299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E80" w14:textId="77777777" w:rsidR="00120B24" w:rsidRPr="00120B24" w:rsidRDefault="003627C9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8DC4E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3616E" w14:paraId="4921A896" w14:textId="77777777" w:rsidTr="00DA1387">
        <w:tc>
          <w:tcPr>
            <w:tcW w:w="2808" w:type="dxa"/>
          </w:tcPr>
          <w:p w14:paraId="17C8EACE" w14:textId="77777777" w:rsidR="00ED0124" w:rsidRPr="00C1676B" w:rsidRDefault="00362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E49C7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627C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A53E4A4" w14:textId="77777777" w:rsidR="00ED0124" w:rsidRPr="00C1676B" w:rsidRDefault="00362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F7725C5" w14:textId="77777777" w:rsidR="00ED0124" w:rsidRPr="00C1676B" w:rsidRDefault="00362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8F0C744" w14:textId="77777777" w:rsidR="00ED0124" w:rsidRPr="00C1676B" w:rsidRDefault="00362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819473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627C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CCE7FDF" w14:textId="77777777" w:rsidR="00ED0124" w:rsidRPr="00C1676B" w:rsidRDefault="00362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90C54E5" w14:textId="77777777" w:rsidR="00636620" w:rsidRPr="00C1676B" w:rsidRDefault="003627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3616E" w14:paraId="5372E9C0" w14:textId="77777777" w:rsidTr="00DA1387">
        <w:tc>
          <w:tcPr>
            <w:tcW w:w="2808" w:type="dxa"/>
          </w:tcPr>
          <w:p w14:paraId="2B4D62B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2D04F8F" w14:textId="365EAA4B" w:rsidR="00ED0124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Supreetha</w:t>
            </w:r>
            <w:proofErr w:type="spellEnd"/>
          </w:p>
        </w:tc>
        <w:tc>
          <w:tcPr>
            <w:tcW w:w="1530" w:type="dxa"/>
          </w:tcPr>
          <w:p w14:paraId="1C88F5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3812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A65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312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6D2D84AD" w14:textId="77777777" w:rsidTr="00DA1387">
        <w:tc>
          <w:tcPr>
            <w:tcW w:w="2808" w:type="dxa"/>
          </w:tcPr>
          <w:p w14:paraId="7A7E45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94544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6516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B1D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617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C94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7B30262F" w14:textId="77777777" w:rsidTr="00DA1387">
        <w:tc>
          <w:tcPr>
            <w:tcW w:w="2808" w:type="dxa"/>
          </w:tcPr>
          <w:p w14:paraId="0647CB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B588684" w14:textId="6D4F98B2" w:rsidR="00ED0124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Gubbala</w:t>
            </w:r>
          </w:p>
        </w:tc>
        <w:tc>
          <w:tcPr>
            <w:tcW w:w="1530" w:type="dxa"/>
          </w:tcPr>
          <w:p w14:paraId="5E2D22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FDEA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5DD2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DD7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0C24A9D1" w14:textId="77777777" w:rsidTr="00DA1387">
        <w:tc>
          <w:tcPr>
            <w:tcW w:w="2808" w:type="dxa"/>
          </w:tcPr>
          <w:p w14:paraId="0135C9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781A5B4" w14:textId="470D2640" w:rsidR="00ED0124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025844866</w:t>
            </w:r>
          </w:p>
        </w:tc>
        <w:tc>
          <w:tcPr>
            <w:tcW w:w="1530" w:type="dxa"/>
          </w:tcPr>
          <w:p w14:paraId="13BE93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B9C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B23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FEB2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56059AD9" w14:textId="77777777" w:rsidTr="00DA1387">
        <w:tc>
          <w:tcPr>
            <w:tcW w:w="2808" w:type="dxa"/>
          </w:tcPr>
          <w:p w14:paraId="759362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23AD08A" w14:textId="613EE3EF" w:rsidR="00ED0124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10/19/1990</w:t>
            </w:r>
          </w:p>
        </w:tc>
        <w:tc>
          <w:tcPr>
            <w:tcW w:w="1530" w:type="dxa"/>
          </w:tcPr>
          <w:p w14:paraId="155F1E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18F2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2F3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088C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25B3C9CA" w14:textId="77777777" w:rsidTr="00DA1387">
        <w:tc>
          <w:tcPr>
            <w:tcW w:w="2808" w:type="dxa"/>
          </w:tcPr>
          <w:p w14:paraId="3012608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C0F0CBD" w14:textId="0169F252" w:rsidR="008A2139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86890B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599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6FB95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265C6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539229E6" w14:textId="77777777" w:rsidTr="00DA1387">
        <w:tc>
          <w:tcPr>
            <w:tcW w:w="2808" w:type="dxa"/>
          </w:tcPr>
          <w:p w14:paraId="7D51133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A5AEDBD" w14:textId="5C0596BF" w:rsidR="007B4551" w:rsidRPr="00C03D07" w:rsidRDefault="0056031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Physi</w:t>
            </w:r>
            <w:r w:rsidR="002915A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 (Doctor)</w:t>
            </w:r>
          </w:p>
        </w:tc>
        <w:tc>
          <w:tcPr>
            <w:tcW w:w="1530" w:type="dxa"/>
          </w:tcPr>
          <w:p w14:paraId="7D5F2D8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23A8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D41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715F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3CAB36B3" w14:textId="77777777" w:rsidTr="0002006F">
        <w:trPr>
          <w:trHeight w:val="1007"/>
        </w:trPr>
        <w:tc>
          <w:tcPr>
            <w:tcW w:w="2808" w:type="dxa"/>
          </w:tcPr>
          <w:p w14:paraId="295E4A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16A4F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EFE58D4" w14:textId="77777777" w:rsidR="00226740" w:rsidRDefault="0085570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2603 Schell Place NE</w:t>
            </w:r>
          </w:p>
          <w:p w14:paraId="0667BF54" w14:textId="7AC4BFAF" w:rsidR="00855706" w:rsidRPr="00C03D07" w:rsidRDefault="0085570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Albuquerque, NM 87106</w:t>
            </w:r>
          </w:p>
        </w:tc>
        <w:tc>
          <w:tcPr>
            <w:tcW w:w="1530" w:type="dxa"/>
          </w:tcPr>
          <w:p w14:paraId="5523BA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705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39D5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252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2E416313" w14:textId="77777777" w:rsidTr="00DA1387">
        <w:tc>
          <w:tcPr>
            <w:tcW w:w="2808" w:type="dxa"/>
          </w:tcPr>
          <w:p w14:paraId="0F5E40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DE6E9C8" w14:textId="3B4EFBAF" w:rsidR="007B4551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5089829764</w:t>
            </w:r>
          </w:p>
        </w:tc>
        <w:tc>
          <w:tcPr>
            <w:tcW w:w="1530" w:type="dxa"/>
          </w:tcPr>
          <w:p w14:paraId="0EA363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DD6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5D2D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9904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09EA6DE7" w14:textId="77777777" w:rsidTr="00DA1387">
        <w:tc>
          <w:tcPr>
            <w:tcW w:w="2808" w:type="dxa"/>
          </w:tcPr>
          <w:p w14:paraId="1D82A3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7B3FB56" w14:textId="2CDA39F1" w:rsidR="007B4551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5084100907</w:t>
            </w:r>
          </w:p>
        </w:tc>
        <w:tc>
          <w:tcPr>
            <w:tcW w:w="1530" w:type="dxa"/>
          </w:tcPr>
          <w:p w14:paraId="0EBDDE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1CCA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809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B1C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66A3FF81" w14:textId="77777777" w:rsidTr="00DA1387">
        <w:tc>
          <w:tcPr>
            <w:tcW w:w="2808" w:type="dxa"/>
          </w:tcPr>
          <w:p w14:paraId="0186F0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0D50B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1823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1D04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ABB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08AB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4CFEC652" w14:textId="77777777" w:rsidTr="00DA1387">
        <w:tc>
          <w:tcPr>
            <w:tcW w:w="2808" w:type="dxa"/>
          </w:tcPr>
          <w:p w14:paraId="3C8DF2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C9ADF8C" w14:textId="2A6BEFCA" w:rsidR="007B4551" w:rsidRPr="00C03D07" w:rsidRDefault="00483D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supreethag@gmail.com</w:t>
            </w:r>
          </w:p>
        </w:tc>
        <w:tc>
          <w:tcPr>
            <w:tcW w:w="1530" w:type="dxa"/>
          </w:tcPr>
          <w:p w14:paraId="4C7ED9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67DC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B92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F7E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320177CC" w14:textId="77777777" w:rsidTr="00DA1387">
        <w:tc>
          <w:tcPr>
            <w:tcW w:w="2808" w:type="dxa"/>
          </w:tcPr>
          <w:p w14:paraId="650B1C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653CC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D0A5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6319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D32D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415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00FA5890" w14:textId="77777777" w:rsidTr="00DA1387">
        <w:tc>
          <w:tcPr>
            <w:tcW w:w="2808" w:type="dxa"/>
          </w:tcPr>
          <w:p w14:paraId="7D5DA49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C816DF6" w14:textId="005C0503" w:rsidR="001A2598" w:rsidRPr="00C03D07" w:rsidRDefault="008557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</w:t>
            </w:r>
            <w:r w:rsidR="00483D0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30" w:type="dxa"/>
          </w:tcPr>
          <w:p w14:paraId="5C64362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7D7F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A1B5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BE2E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40EB4E6C" w14:textId="77777777" w:rsidTr="00DA1387">
        <w:tc>
          <w:tcPr>
            <w:tcW w:w="2808" w:type="dxa"/>
          </w:tcPr>
          <w:p w14:paraId="1F242EA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A1DB7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1C17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ABC8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D0F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A23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3CC1D678" w14:textId="77777777" w:rsidTr="00DA1387">
        <w:tc>
          <w:tcPr>
            <w:tcW w:w="2808" w:type="dxa"/>
          </w:tcPr>
          <w:p w14:paraId="1E2C627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7C987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969D6DE" w14:textId="05D3FAC5" w:rsidR="00D92BD1" w:rsidRPr="00C03D07" w:rsidRDefault="00483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</w:p>
        </w:tc>
        <w:tc>
          <w:tcPr>
            <w:tcW w:w="1530" w:type="dxa"/>
          </w:tcPr>
          <w:p w14:paraId="6C6508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F46D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890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35D1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25310F2F" w14:textId="77777777" w:rsidTr="00DA1387">
        <w:tc>
          <w:tcPr>
            <w:tcW w:w="2808" w:type="dxa"/>
          </w:tcPr>
          <w:p w14:paraId="734D8D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14364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7FD27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BAC5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2844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DAF6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735ACC6B" w14:textId="77777777" w:rsidTr="00DA1387">
        <w:tc>
          <w:tcPr>
            <w:tcW w:w="2808" w:type="dxa"/>
          </w:tcPr>
          <w:p w14:paraId="66204C0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0108940" w14:textId="47897D77" w:rsidR="00D92BD1" w:rsidRPr="00C03D07" w:rsidRDefault="005603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56E09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66EF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9B2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53C9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2BA1A892" w14:textId="77777777" w:rsidTr="00DA1387">
        <w:tc>
          <w:tcPr>
            <w:tcW w:w="2808" w:type="dxa"/>
          </w:tcPr>
          <w:p w14:paraId="7D6120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2316327" w14:textId="57AE4D3A" w:rsidR="00D92BD1" w:rsidRPr="00C03D07" w:rsidRDefault="00483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BB592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1EA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026E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313A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1B464715" w14:textId="77777777" w:rsidTr="00DA1387">
        <w:tc>
          <w:tcPr>
            <w:tcW w:w="2808" w:type="dxa"/>
          </w:tcPr>
          <w:p w14:paraId="73CCAA4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DAE2DD5" w14:textId="5A54299D" w:rsidR="00D92BD1" w:rsidRPr="00C03D07" w:rsidRDefault="00483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E2100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1ECF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00D2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9042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5297B6E3" w14:textId="77777777" w:rsidTr="00DA1387">
        <w:tc>
          <w:tcPr>
            <w:tcW w:w="2808" w:type="dxa"/>
          </w:tcPr>
          <w:p w14:paraId="7221A89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4DE9B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0C26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3414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F173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EF04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5005D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FC1D9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407C43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8FFE2E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3616E" w14:paraId="29DF4724" w14:textId="77777777" w:rsidTr="00797DEB">
        <w:tc>
          <w:tcPr>
            <w:tcW w:w="2203" w:type="dxa"/>
          </w:tcPr>
          <w:p w14:paraId="4BAF84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71025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5735F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622BB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D6E41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3616E" w14:paraId="54B2A861" w14:textId="77777777" w:rsidTr="00797DEB">
        <w:tc>
          <w:tcPr>
            <w:tcW w:w="2203" w:type="dxa"/>
          </w:tcPr>
          <w:p w14:paraId="75B8F8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264B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3B48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6186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6708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0DAAAF81" w14:textId="77777777" w:rsidTr="00797DEB">
        <w:tc>
          <w:tcPr>
            <w:tcW w:w="2203" w:type="dxa"/>
          </w:tcPr>
          <w:p w14:paraId="64F263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EEBC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BCAE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6EDF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8202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3616E" w14:paraId="069CCA87" w14:textId="77777777" w:rsidTr="00797DEB">
        <w:tc>
          <w:tcPr>
            <w:tcW w:w="2203" w:type="dxa"/>
          </w:tcPr>
          <w:p w14:paraId="681BAE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FD49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F6CF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7FCF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53D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125EC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C9F76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6258D8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B33CB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2D668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C3941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15665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3616E" w14:paraId="70F0DC64" w14:textId="77777777" w:rsidTr="00D90155">
        <w:trPr>
          <w:trHeight w:val="324"/>
        </w:trPr>
        <w:tc>
          <w:tcPr>
            <w:tcW w:w="7675" w:type="dxa"/>
            <w:gridSpan w:val="2"/>
          </w:tcPr>
          <w:p w14:paraId="3604CB1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3616E" w14:paraId="1E22F972" w14:textId="77777777" w:rsidTr="00D90155">
        <w:trPr>
          <w:trHeight w:val="314"/>
        </w:trPr>
        <w:tc>
          <w:tcPr>
            <w:tcW w:w="2545" w:type="dxa"/>
          </w:tcPr>
          <w:p w14:paraId="6343E5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ED22003" w14:textId="1B114750" w:rsidR="00983210" w:rsidRPr="00C03D07" w:rsidRDefault="00483D0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3616E" w14:paraId="7FD7FD9F" w14:textId="77777777" w:rsidTr="00D90155">
        <w:trPr>
          <w:trHeight w:val="324"/>
        </w:trPr>
        <w:tc>
          <w:tcPr>
            <w:tcW w:w="2545" w:type="dxa"/>
          </w:tcPr>
          <w:p w14:paraId="3EC8428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3AD5D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CE81E1C" w14:textId="5E698C16" w:rsidR="00983210" w:rsidRPr="00C03D07" w:rsidRDefault="00F552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011000138</w:t>
            </w:r>
          </w:p>
        </w:tc>
      </w:tr>
      <w:tr w:rsidR="0023616E" w14:paraId="2627BCF6" w14:textId="77777777" w:rsidTr="00D90155">
        <w:trPr>
          <w:trHeight w:val="324"/>
        </w:trPr>
        <w:tc>
          <w:tcPr>
            <w:tcW w:w="2545" w:type="dxa"/>
          </w:tcPr>
          <w:p w14:paraId="1C29BAB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7ECE55C" w14:textId="1B674576" w:rsidR="00983210" w:rsidRPr="00C03D07" w:rsidRDefault="00F552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004623837724</w:t>
            </w:r>
          </w:p>
        </w:tc>
      </w:tr>
      <w:tr w:rsidR="0023616E" w14:paraId="484C49D9" w14:textId="77777777" w:rsidTr="00D90155">
        <w:trPr>
          <w:trHeight w:val="340"/>
        </w:trPr>
        <w:tc>
          <w:tcPr>
            <w:tcW w:w="2545" w:type="dxa"/>
          </w:tcPr>
          <w:p w14:paraId="5D88E8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842087B" w14:textId="6DE2413C" w:rsidR="00983210" w:rsidRPr="00C03D07" w:rsidRDefault="00F552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3616E" w14:paraId="66C6C2C0" w14:textId="77777777" w:rsidTr="00D90155">
        <w:trPr>
          <w:trHeight w:val="340"/>
        </w:trPr>
        <w:tc>
          <w:tcPr>
            <w:tcW w:w="2545" w:type="dxa"/>
          </w:tcPr>
          <w:p w14:paraId="31B9EA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46B6321" w14:textId="532FF304" w:rsidR="00983210" w:rsidRPr="00C03D07" w:rsidRDefault="00F552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Supreetha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Gubbala</w:t>
            </w:r>
          </w:p>
        </w:tc>
      </w:tr>
    </w:tbl>
    <w:p w14:paraId="722A30D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9F9F6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B459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DBD26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23C05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978E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4DE7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C545F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1989B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516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07E6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2943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1073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2142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1A4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449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F6C2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8B6A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73A0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DA61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D396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2F2F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4BCF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4C2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803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815C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D6F6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BF00C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8DD14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A325F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F3D7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93F6B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6D1BC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CEA16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3616E" w14:paraId="6A2CC606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1250D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B44E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3616E" w14:paraId="5A3E6DB6" w14:textId="77777777" w:rsidTr="001D05D6">
        <w:trPr>
          <w:trHeight w:val="383"/>
        </w:trPr>
        <w:tc>
          <w:tcPr>
            <w:tcW w:w="5148" w:type="dxa"/>
            <w:gridSpan w:val="4"/>
          </w:tcPr>
          <w:p w14:paraId="52B5BD2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1266D5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3616E" w14:paraId="27803D2D" w14:textId="77777777" w:rsidTr="001D05D6">
        <w:trPr>
          <w:trHeight w:val="404"/>
        </w:trPr>
        <w:tc>
          <w:tcPr>
            <w:tcW w:w="918" w:type="dxa"/>
          </w:tcPr>
          <w:p w14:paraId="2803D2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5B5545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87086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EDB5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D6971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2BC0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68D9D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D2A52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915B3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8713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FEF7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6721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3616E" w14:paraId="0C64F334" w14:textId="77777777" w:rsidTr="001D05D6">
        <w:trPr>
          <w:trHeight w:val="622"/>
        </w:trPr>
        <w:tc>
          <w:tcPr>
            <w:tcW w:w="918" w:type="dxa"/>
          </w:tcPr>
          <w:p w14:paraId="7DB7BE7C" w14:textId="77777777" w:rsidR="008F53D7" w:rsidRPr="00C03D07" w:rsidRDefault="00362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D13A4C5" w14:textId="6C38F76E" w:rsidR="008F53D7" w:rsidRPr="00C03D07" w:rsidRDefault="00F552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Mexico (NM)</w:t>
            </w:r>
          </w:p>
        </w:tc>
        <w:tc>
          <w:tcPr>
            <w:tcW w:w="1440" w:type="dxa"/>
          </w:tcPr>
          <w:p w14:paraId="45A4C7A6" w14:textId="6398B741" w:rsidR="008F53D7" w:rsidRPr="00C03D07" w:rsidRDefault="00F552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5D8BF9FA" w14:textId="34A28B2D" w:rsidR="008F53D7" w:rsidRPr="00C03D07" w:rsidRDefault="00F552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5E01E162" w14:textId="77777777" w:rsidR="008F53D7" w:rsidRPr="00C03D07" w:rsidRDefault="00362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93046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028F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390A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50AD2B9D" w14:textId="77777777" w:rsidTr="001D05D6">
        <w:trPr>
          <w:trHeight w:val="592"/>
        </w:trPr>
        <w:tc>
          <w:tcPr>
            <w:tcW w:w="918" w:type="dxa"/>
          </w:tcPr>
          <w:p w14:paraId="17D2C1D9" w14:textId="77777777" w:rsidR="008F53D7" w:rsidRPr="00C03D07" w:rsidRDefault="00362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B635EE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C78D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3CCE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08B82C" w14:textId="77777777" w:rsidR="008F53D7" w:rsidRPr="00C03D07" w:rsidRDefault="00362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8E4C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14B0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D45AD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40FE2F89" w14:textId="77777777" w:rsidTr="001D05D6">
        <w:trPr>
          <w:trHeight w:val="592"/>
        </w:trPr>
        <w:tc>
          <w:tcPr>
            <w:tcW w:w="918" w:type="dxa"/>
          </w:tcPr>
          <w:p w14:paraId="1E6F1382" w14:textId="77777777" w:rsidR="008F53D7" w:rsidRPr="00C03D07" w:rsidRDefault="00362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64C24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14331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F950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82BF40" w14:textId="77777777" w:rsidR="008F53D7" w:rsidRPr="00C03D07" w:rsidRDefault="003627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70EFD0F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2F8D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52AE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27260F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FF383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21CE801" w14:textId="77777777" w:rsidR="00B95496" w:rsidRPr="00C1676B" w:rsidRDefault="003627C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3616E" w14:paraId="79928B80" w14:textId="77777777" w:rsidTr="004B23E9">
        <w:trPr>
          <w:trHeight w:val="825"/>
        </w:trPr>
        <w:tc>
          <w:tcPr>
            <w:tcW w:w="2538" w:type="dxa"/>
          </w:tcPr>
          <w:p w14:paraId="09FD4D87" w14:textId="77777777" w:rsidR="00B95496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593DB61" w14:textId="77777777" w:rsidR="00B95496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53FFF1" w14:textId="77777777" w:rsidR="00B95496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58E8303" w14:textId="77777777" w:rsidR="00B95496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0744E85A" w14:textId="77777777" w:rsidR="00B95496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3616E" w14:paraId="168A2C65" w14:textId="77777777" w:rsidTr="004B23E9">
        <w:trPr>
          <w:trHeight w:val="275"/>
        </w:trPr>
        <w:tc>
          <w:tcPr>
            <w:tcW w:w="2538" w:type="dxa"/>
          </w:tcPr>
          <w:p w14:paraId="05FEA0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581B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18C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DB2B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2CF3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698E6E93" w14:textId="77777777" w:rsidTr="004B23E9">
        <w:trPr>
          <w:trHeight w:val="275"/>
        </w:trPr>
        <w:tc>
          <w:tcPr>
            <w:tcW w:w="2538" w:type="dxa"/>
          </w:tcPr>
          <w:p w14:paraId="4DD5E3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790F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6534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A80C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6F329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259CD27E" w14:textId="77777777" w:rsidTr="004B23E9">
        <w:trPr>
          <w:trHeight w:val="292"/>
        </w:trPr>
        <w:tc>
          <w:tcPr>
            <w:tcW w:w="2538" w:type="dxa"/>
          </w:tcPr>
          <w:p w14:paraId="1834E1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BEE5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9716778" w14:textId="77777777" w:rsidR="00B95496" w:rsidRPr="00C1676B" w:rsidRDefault="003627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9B1BCB" w14:textId="77777777" w:rsidR="00B95496" w:rsidRPr="00C1676B" w:rsidRDefault="003627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8613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124D115D" w14:textId="77777777" w:rsidTr="00044B40">
        <w:trPr>
          <w:trHeight w:val="557"/>
        </w:trPr>
        <w:tc>
          <w:tcPr>
            <w:tcW w:w="2538" w:type="dxa"/>
          </w:tcPr>
          <w:p w14:paraId="0C4402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252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8452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5E7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1D68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2FFF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5A1E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9FDC4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1575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FB6FC" w14:textId="77777777" w:rsidR="008A20BA" w:rsidRPr="00E059E1" w:rsidRDefault="003627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B23A57E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6B25B1A" w14:textId="77777777" w:rsidR="00C8092E" w:rsidRPr="004A10AC" w:rsidRDefault="003627C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35DC46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442942" w14:textId="77777777" w:rsidR="00C8092E" w:rsidRPr="004A10AC" w:rsidRDefault="003627C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3EBC55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EE5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4C8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BE7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D03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2C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9603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B4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66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41A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EF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7A7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836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06C5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6BC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483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6BC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53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DE7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82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2E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1F29D" w14:textId="77777777" w:rsidR="004F2E9A" w:rsidRDefault="003627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90B9CF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4437858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2BA546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12D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FA7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EF5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74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12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AA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372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51D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DC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B3A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97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6E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F0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3AC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02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1E0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017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71D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3E6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E17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D93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125D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95C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B6F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B14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82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C1E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38C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B9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73C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A5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B3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E91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10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E76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81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2A0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6C5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EC0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CCD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45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1D4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3616E" w14:paraId="6E952C0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47A518" w14:textId="77777777" w:rsidR="008F53D7" w:rsidRPr="00C1676B" w:rsidRDefault="003627C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3616E" w14:paraId="25DAD88C" w14:textId="77777777" w:rsidTr="0030732B">
        <w:trPr>
          <w:trHeight w:val="533"/>
        </w:trPr>
        <w:tc>
          <w:tcPr>
            <w:tcW w:w="738" w:type="dxa"/>
          </w:tcPr>
          <w:p w14:paraId="6BC7367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480E12C" w14:textId="77777777" w:rsidR="008F53D7" w:rsidRPr="00C03D07" w:rsidRDefault="00362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F4B3783" w14:textId="77777777" w:rsidR="008F53D7" w:rsidRPr="00C03D07" w:rsidRDefault="00362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39D9753" w14:textId="77777777" w:rsidR="008F53D7" w:rsidRPr="00C03D07" w:rsidRDefault="00362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FC31302" w14:textId="77777777" w:rsidR="008F53D7" w:rsidRPr="00C03D07" w:rsidRDefault="00362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BD14FC" w14:textId="77777777" w:rsidR="008F53D7" w:rsidRPr="00C03D07" w:rsidRDefault="003627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3616E" w14:paraId="61FEEC7D" w14:textId="77777777" w:rsidTr="0030732B">
        <w:trPr>
          <w:trHeight w:val="266"/>
        </w:trPr>
        <w:tc>
          <w:tcPr>
            <w:tcW w:w="738" w:type="dxa"/>
          </w:tcPr>
          <w:p w14:paraId="57B233E5" w14:textId="77777777" w:rsidR="008F53D7" w:rsidRPr="00C03D07" w:rsidRDefault="003627C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A7DCB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F502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71DF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AA7A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34C8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633C3683" w14:textId="77777777" w:rsidTr="0030732B">
        <w:trPr>
          <w:trHeight w:val="266"/>
        </w:trPr>
        <w:tc>
          <w:tcPr>
            <w:tcW w:w="738" w:type="dxa"/>
          </w:tcPr>
          <w:p w14:paraId="0BC36FD3" w14:textId="77777777" w:rsidR="008F53D7" w:rsidRPr="00C03D07" w:rsidRDefault="003627C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3A5A1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245B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1D7A4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D1A2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53CF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615A7393" w14:textId="77777777" w:rsidTr="0030732B">
        <w:trPr>
          <w:trHeight w:val="266"/>
        </w:trPr>
        <w:tc>
          <w:tcPr>
            <w:tcW w:w="738" w:type="dxa"/>
          </w:tcPr>
          <w:p w14:paraId="18043049" w14:textId="77777777" w:rsidR="008F53D7" w:rsidRPr="00C03D07" w:rsidRDefault="003627C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3BD1B30" w14:textId="77777777" w:rsidR="008F53D7" w:rsidRPr="00C03D07" w:rsidRDefault="003627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8C8E2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B538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4EAA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0FAD2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200CE6C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610C9A8" w14:textId="77777777" w:rsidR="008F53D7" w:rsidRPr="00C03D07" w:rsidRDefault="003627C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D152A8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627C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FEAF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5D1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1CE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29B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860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DF3D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D86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037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B09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452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7D57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54BB08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D97C6F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3616E" w14:paraId="798AB6C0" w14:textId="77777777" w:rsidTr="004B23E9">
        <w:tc>
          <w:tcPr>
            <w:tcW w:w="9198" w:type="dxa"/>
          </w:tcPr>
          <w:p w14:paraId="52B9FB1B" w14:textId="77777777" w:rsidR="007706AD" w:rsidRPr="00C03D07" w:rsidRDefault="003627C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43E3143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3616E" w14:paraId="3A04C7E1" w14:textId="77777777" w:rsidTr="004B23E9">
        <w:tc>
          <w:tcPr>
            <w:tcW w:w="9198" w:type="dxa"/>
          </w:tcPr>
          <w:p w14:paraId="5991D5DD" w14:textId="77777777" w:rsidR="007706AD" w:rsidRPr="00C03D07" w:rsidRDefault="003627C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AC671B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3616E" w14:paraId="21D4CEE8" w14:textId="77777777" w:rsidTr="004B23E9">
        <w:tc>
          <w:tcPr>
            <w:tcW w:w="9198" w:type="dxa"/>
          </w:tcPr>
          <w:p w14:paraId="6474D322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0D4BBBB" w14:textId="77777777" w:rsidR="007706AD" w:rsidRPr="00C03D07" w:rsidRDefault="003627C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C32E2D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735B10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1255B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6E8F7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81AC9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C785E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068053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9C1DB0" w14:textId="77777777" w:rsidR="0064317E" w:rsidRPr="0064317E" w:rsidRDefault="003627C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D2BD091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3616E" w14:paraId="46D603EB" w14:textId="77777777" w:rsidTr="004B23E9">
        <w:tc>
          <w:tcPr>
            <w:tcW w:w="1101" w:type="dxa"/>
            <w:shd w:val="clear" w:color="auto" w:fill="auto"/>
          </w:tcPr>
          <w:p w14:paraId="34ED06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412820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51226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46730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5AB820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FA7DA1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7566DAA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5DF36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F30F9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4D55CCA" w14:textId="77777777" w:rsidR="00C27558" w:rsidRPr="004B23E9" w:rsidRDefault="003627C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85598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3616E" w14:paraId="03CD8857" w14:textId="77777777" w:rsidTr="004B23E9">
        <w:tc>
          <w:tcPr>
            <w:tcW w:w="1101" w:type="dxa"/>
            <w:shd w:val="clear" w:color="auto" w:fill="auto"/>
          </w:tcPr>
          <w:p w14:paraId="1B6119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71FEA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74549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DE1D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158F9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31B4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D9D7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2EEE5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7ABA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84255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3EC85978" w14:textId="77777777" w:rsidTr="004B23E9">
        <w:tc>
          <w:tcPr>
            <w:tcW w:w="1101" w:type="dxa"/>
            <w:shd w:val="clear" w:color="auto" w:fill="auto"/>
          </w:tcPr>
          <w:p w14:paraId="7EF430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8F174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19A0E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3F8B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CDA5A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C7E6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DF36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31AC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B9C7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1641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1D1A7A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28D718B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3616E" w14:paraId="51E40C9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749B651" w14:textId="77777777" w:rsidR="00820F53" w:rsidRPr="00C1676B" w:rsidRDefault="003627C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3616E" w14:paraId="19E208E5" w14:textId="77777777" w:rsidTr="004B23E9">
        <w:trPr>
          <w:trHeight w:val="263"/>
        </w:trPr>
        <w:tc>
          <w:tcPr>
            <w:tcW w:w="6880" w:type="dxa"/>
          </w:tcPr>
          <w:p w14:paraId="34C36AB9" w14:textId="77777777" w:rsidR="00820F53" w:rsidRPr="00C03D07" w:rsidRDefault="003627C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E216B2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78D7C30" w14:textId="77777777" w:rsidR="00820F53" w:rsidRPr="00C03D07" w:rsidRDefault="003627C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3616E" w14:paraId="750559D0" w14:textId="77777777" w:rsidTr="004B23E9">
        <w:trPr>
          <w:trHeight w:val="263"/>
        </w:trPr>
        <w:tc>
          <w:tcPr>
            <w:tcW w:w="6880" w:type="dxa"/>
          </w:tcPr>
          <w:p w14:paraId="0F7BE94C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FB1D3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1001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406ECAAD" w14:textId="77777777" w:rsidTr="004B23E9">
        <w:trPr>
          <w:trHeight w:val="301"/>
        </w:trPr>
        <w:tc>
          <w:tcPr>
            <w:tcW w:w="6880" w:type="dxa"/>
          </w:tcPr>
          <w:p w14:paraId="695377B2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223E0A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6F0D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07934E4E" w14:textId="77777777" w:rsidTr="004B23E9">
        <w:trPr>
          <w:trHeight w:val="263"/>
        </w:trPr>
        <w:tc>
          <w:tcPr>
            <w:tcW w:w="6880" w:type="dxa"/>
          </w:tcPr>
          <w:p w14:paraId="75621F8B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061096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B1F8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08136B4E" w14:textId="77777777" w:rsidTr="004B23E9">
        <w:trPr>
          <w:trHeight w:val="250"/>
        </w:trPr>
        <w:tc>
          <w:tcPr>
            <w:tcW w:w="6880" w:type="dxa"/>
          </w:tcPr>
          <w:p w14:paraId="392FB35E" w14:textId="77777777" w:rsidR="00820F53" w:rsidRPr="00C03D07" w:rsidRDefault="003627C9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600FD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046E9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4C913B52" w14:textId="77777777" w:rsidTr="004B23E9">
        <w:trPr>
          <w:trHeight w:val="263"/>
        </w:trPr>
        <w:tc>
          <w:tcPr>
            <w:tcW w:w="6880" w:type="dxa"/>
          </w:tcPr>
          <w:p w14:paraId="6C0837A5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24BAA8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D8F0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13883594" w14:textId="77777777" w:rsidTr="004B23E9">
        <w:trPr>
          <w:trHeight w:val="275"/>
        </w:trPr>
        <w:tc>
          <w:tcPr>
            <w:tcW w:w="6880" w:type="dxa"/>
          </w:tcPr>
          <w:p w14:paraId="7A9D9A6B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B39EE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878F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31C7A96E" w14:textId="77777777" w:rsidTr="004B23E9">
        <w:trPr>
          <w:trHeight w:val="275"/>
        </w:trPr>
        <w:tc>
          <w:tcPr>
            <w:tcW w:w="6880" w:type="dxa"/>
          </w:tcPr>
          <w:p w14:paraId="6B7C1D4B" w14:textId="77777777" w:rsidR="00820F53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37CBE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ADE8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2CA58992" w14:textId="77777777" w:rsidTr="004B23E9">
        <w:trPr>
          <w:trHeight w:val="275"/>
        </w:trPr>
        <w:tc>
          <w:tcPr>
            <w:tcW w:w="6880" w:type="dxa"/>
          </w:tcPr>
          <w:p w14:paraId="53BBAEF6" w14:textId="77777777" w:rsidR="00C8092E" w:rsidRPr="00C03D07" w:rsidRDefault="003627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233F0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1361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9B5EE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94E551" w14:textId="77777777" w:rsidR="004416C2" w:rsidRDefault="003627C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2E11A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3616E" w14:paraId="20241142" w14:textId="77777777" w:rsidTr="005A2CD3">
        <w:tc>
          <w:tcPr>
            <w:tcW w:w="7196" w:type="dxa"/>
            <w:shd w:val="clear" w:color="auto" w:fill="auto"/>
          </w:tcPr>
          <w:p w14:paraId="1567A9C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E91208" w14:textId="77777777" w:rsidR="004416C2" w:rsidRPr="005A2CD3" w:rsidRDefault="003627C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659579" w14:textId="77777777" w:rsidR="004416C2" w:rsidRPr="005A2CD3" w:rsidRDefault="003627C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3616E" w14:paraId="0824566C" w14:textId="77777777" w:rsidTr="005A2CD3">
        <w:tc>
          <w:tcPr>
            <w:tcW w:w="7196" w:type="dxa"/>
            <w:shd w:val="clear" w:color="auto" w:fill="auto"/>
          </w:tcPr>
          <w:p w14:paraId="22B6E3B3" w14:textId="77777777" w:rsidR="0087309D" w:rsidRPr="005A2CD3" w:rsidRDefault="003627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4A11E2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9CEC5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3616E" w14:paraId="07055A98" w14:textId="77777777" w:rsidTr="005A2CD3">
        <w:tc>
          <w:tcPr>
            <w:tcW w:w="7196" w:type="dxa"/>
            <w:shd w:val="clear" w:color="auto" w:fill="auto"/>
          </w:tcPr>
          <w:p w14:paraId="75142E58" w14:textId="77777777" w:rsidR="0087309D" w:rsidRPr="005A2CD3" w:rsidRDefault="003627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42E041" w14:textId="77777777" w:rsidR="0087309D" w:rsidRPr="005A2CD3" w:rsidRDefault="003627C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AA1E1D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F63140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713635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93989E9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F6C96D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3E2D4B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3616E" w14:paraId="1F30D226" w14:textId="77777777" w:rsidTr="00C22C37">
        <w:trPr>
          <w:trHeight w:val="318"/>
        </w:trPr>
        <w:tc>
          <w:tcPr>
            <w:tcW w:w="6194" w:type="dxa"/>
          </w:tcPr>
          <w:p w14:paraId="4006ABC6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AF88F1D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627C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97309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7601A36B" w14:textId="77777777" w:rsidTr="00C22C37">
        <w:trPr>
          <w:trHeight w:val="303"/>
        </w:trPr>
        <w:tc>
          <w:tcPr>
            <w:tcW w:w="6194" w:type="dxa"/>
          </w:tcPr>
          <w:p w14:paraId="2EFAD0DA" w14:textId="77777777" w:rsidR="00C22C37" w:rsidRPr="00C03D07" w:rsidRDefault="003627C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72AF4E3" w14:textId="2D6A2385" w:rsidR="00C22C37" w:rsidRPr="00C03D07" w:rsidRDefault="00F5521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23616E" w14:paraId="120E30C0" w14:textId="77777777" w:rsidTr="00C22C37">
        <w:trPr>
          <w:trHeight w:val="304"/>
        </w:trPr>
        <w:tc>
          <w:tcPr>
            <w:tcW w:w="6194" w:type="dxa"/>
          </w:tcPr>
          <w:p w14:paraId="37E742D9" w14:textId="77777777" w:rsidR="00C22C37" w:rsidRPr="00C03D07" w:rsidRDefault="003627C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DFC45C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4831E622" w14:textId="77777777" w:rsidTr="00C22C37">
        <w:trPr>
          <w:trHeight w:val="304"/>
        </w:trPr>
        <w:tc>
          <w:tcPr>
            <w:tcW w:w="6194" w:type="dxa"/>
          </w:tcPr>
          <w:p w14:paraId="4570EB79" w14:textId="77777777" w:rsidR="001120EA" w:rsidRPr="00C03D07" w:rsidRDefault="003627C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180663D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4D924EE5" w14:textId="77777777" w:rsidTr="00C22C37">
        <w:trPr>
          <w:trHeight w:val="304"/>
        </w:trPr>
        <w:tc>
          <w:tcPr>
            <w:tcW w:w="6194" w:type="dxa"/>
          </w:tcPr>
          <w:p w14:paraId="3D567FD1" w14:textId="77777777" w:rsidR="00445544" w:rsidRDefault="003627C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A724A1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54E34FD6" w14:textId="77777777" w:rsidTr="00C22C37">
        <w:trPr>
          <w:trHeight w:val="304"/>
        </w:trPr>
        <w:tc>
          <w:tcPr>
            <w:tcW w:w="6194" w:type="dxa"/>
          </w:tcPr>
          <w:p w14:paraId="00E9738C" w14:textId="77777777" w:rsidR="001120EA" w:rsidRDefault="003627C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70278DC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230A4C89" w14:textId="77777777" w:rsidTr="00C22C37">
        <w:trPr>
          <w:trHeight w:val="318"/>
        </w:trPr>
        <w:tc>
          <w:tcPr>
            <w:tcW w:w="6194" w:type="dxa"/>
          </w:tcPr>
          <w:p w14:paraId="2F7AA7C3" w14:textId="77777777" w:rsidR="00C22C37" w:rsidRPr="00C03D07" w:rsidRDefault="003627C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F82ABE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1E3AC94E" w14:textId="77777777" w:rsidTr="00F75F57">
        <w:trPr>
          <w:trHeight w:val="318"/>
        </w:trPr>
        <w:tc>
          <w:tcPr>
            <w:tcW w:w="6194" w:type="dxa"/>
          </w:tcPr>
          <w:p w14:paraId="5D26E867" w14:textId="77777777" w:rsidR="004B5D2A" w:rsidRPr="00C03D07" w:rsidRDefault="003627C9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8AE9FF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2FAF57E8" w14:textId="77777777" w:rsidTr="00C22C37">
        <w:trPr>
          <w:trHeight w:val="303"/>
        </w:trPr>
        <w:tc>
          <w:tcPr>
            <w:tcW w:w="6194" w:type="dxa"/>
          </w:tcPr>
          <w:p w14:paraId="5049664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AE509A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0A15DAD4" w14:textId="77777777" w:rsidTr="006C5784">
        <w:trPr>
          <w:trHeight w:val="359"/>
        </w:trPr>
        <w:tc>
          <w:tcPr>
            <w:tcW w:w="6194" w:type="dxa"/>
          </w:tcPr>
          <w:p w14:paraId="74CC20C4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627C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3627C9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3627C9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3627C9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627C9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611F5F7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43EAFA50" w14:textId="77777777" w:rsidTr="006C5784">
        <w:trPr>
          <w:trHeight w:val="134"/>
        </w:trPr>
        <w:tc>
          <w:tcPr>
            <w:tcW w:w="6194" w:type="dxa"/>
          </w:tcPr>
          <w:p w14:paraId="03789F2E" w14:textId="77777777" w:rsidR="00C22C37" w:rsidRPr="00C03D07" w:rsidRDefault="003627C9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57F68F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5C98DCC7" w14:textId="77777777" w:rsidTr="00C22C37">
        <w:trPr>
          <w:trHeight w:val="303"/>
        </w:trPr>
        <w:tc>
          <w:tcPr>
            <w:tcW w:w="6194" w:type="dxa"/>
          </w:tcPr>
          <w:p w14:paraId="2891B172" w14:textId="77777777" w:rsidR="00C22C37" w:rsidRPr="00C03D07" w:rsidRDefault="003627C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85128D8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04112C3D" w14:textId="77777777" w:rsidTr="00C22C37">
        <w:trPr>
          <w:trHeight w:val="303"/>
        </w:trPr>
        <w:tc>
          <w:tcPr>
            <w:tcW w:w="6194" w:type="dxa"/>
          </w:tcPr>
          <w:p w14:paraId="6F5AB74D" w14:textId="77777777" w:rsidR="004B5D2A" w:rsidRPr="00C03D07" w:rsidRDefault="003627C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636EC3A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31D51DF8" w14:textId="77777777" w:rsidTr="00C22C37">
        <w:trPr>
          <w:trHeight w:val="303"/>
        </w:trPr>
        <w:tc>
          <w:tcPr>
            <w:tcW w:w="6194" w:type="dxa"/>
          </w:tcPr>
          <w:p w14:paraId="21DAD85C" w14:textId="77777777" w:rsidR="006C5784" w:rsidRDefault="003627C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3AAFDB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75520E03" w14:textId="77777777" w:rsidTr="00C22C37">
        <w:trPr>
          <w:trHeight w:val="303"/>
        </w:trPr>
        <w:tc>
          <w:tcPr>
            <w:tcW w:w="6194" w:type="dxa"/>
          </w:tcPr>
          <w:p w14:paraId="57EB728F" w14:textId="77777777" w:rsidR="006C5784" w:rsidRDefault="003627C9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E96AC0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190C3CF7" w14:textId="77777777" w:rsidTr="00C22C37">
        <w:trPr>
          <w:trHeight w:val="318"/>
        </w:trPr>
        <w:tc>
          <w:tcPr>
            <w:tcW w:w="6194" w:type="dxa"/>
          </w:tcPr>
          <w:p w14:paraId="67F06CF8" w14:textId="77777777" w:rsidR="00C22C37" w:rsidRPr="00C03D07" w:rsidRDefault="003627C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D9144E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377A302C" w14:textId="77777777" w:rsidTr="00C22C37">
        <w:trPr>
          <w:trHeight w:val="318"/>
        </w:trPr>
        <w:tc>
          <w:tcPr>
            <w:tcW w:w="6194" w:type="dxa"/>
          </w:tcPr>
          <w:p w14:paraId="058B7F50" w14:textId="77777777" w:rsidR="00C22C37" w:rsidRPr="00C03D07" w:rsidRDefault="003627C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9FE0A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621FC1EF" w14:textId="77777777" w:rsidTr="00C22C37">
        <w:trPr>
          <w:trHeight w:val="318"/>
        </w:trPr>
        <w:tc>
          <w:tcPr>
            <w:tcW w:w="6194" w:type="dxa"/>
          </w:tcPr>
          <w:p w14:paraId="6596E917" w14:textId="77777777" w:rsidR="00C22C37" w:rsidRPr="00C03D07" w:rsidRDefault="003627C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97900C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370B5345" w14:textId="77777777" w:rsidTr="00C22C37">
        <w:trPr>
          <w:trHeight w:val="318"/>
        </w:trPr>
        <w:tc>
          <w:tcPr>
            <w:tcW w:w="6194" w:type="dxa"/>
          </w:tcPr>
          <w:p w14:paraId="775FE063" w14:textId="77777777" w:rsidR="00C22C37" w:rsidRPr="00C03D07" w:rsidRDefault="003627C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4302B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6B06E483" w14:textId="77777777" w:rsidTr="00C22C37">
        <w:trPr>
          <w:trHeight w:val="318"/>
        </w:trPr>
        <w:tc>
          <w:tcPr>
            <w:tcW w:w="6194" w:type="dxa"/>
          </w:tcPr>
          <w:p w14:paraId="488654D5" w14:textId="77777777" w:rsidR="00C22C37" w:rsidRPr="00C03D07" w:rsidRDefault="003627C9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47156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399BDF7F" w14:textId="77777777" w:rsidTr="00C22C37">
        <w:trPr>
          <w:trHeight w:val="318"/>
        </w:trPr>
        <w:tc>
          <w:tcPr>
            <w:tcW w:w="6194" w:type="dxa"/>
          </w:tcPr>
          <w:p w14:paraId="02795AD2" w14:textId="77777777" w:rsidR="00C22C37" w:rsidRPr="00C03D07" w:rsidRDefault="003627C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49DED0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3DD3C0E3" w14:textId="77777777" w:rsidTr="00C22C37">
        <w:trPr>
          <w:trHeight w:val="318"/>
        </w:trPr>
        <w:tc>
          <w:tcPr>
            <w:tcW w:w="6194" w:type="dxa"/>
          </w:tcPr>
          <w:p w14:paraId="2BD9D874" w14:textId="77777777" w:rsidR="00C22C37" w:rsidRPr="00C03D07" w:rsidRDefault="003627C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F51B613" w14:textId="77777777" w:rsidR="00C22C37" w:rsidRPr="00C03D07" w:rsidRDefault="003627C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C2F2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16F539D5" w14:textId="77777777" w:rsidTr="00C22C37">
        <w:trPr>
          <w:trHeight w:val="318"/>
        </w:trPr>
        <w:tc>
          <w:tcPr>
            <w:tcW w:w="6194" w:type="dxa"/>
          </w:tcPr>
          <w:p w14:paraId="7F9B9D2D" w14:textId="77777777" w:rsidR="00C22C37" w:rsidRPr="00C03D07" w:rsidRDefault="003627C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E9C9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75012FD2" w14:textId="77777777" w:rsidTr="00C22C37">
        <w:trPr>
          <w:trHeight w:val="318"/>
        </w:trPr>
        <w:tc>
          <w:tcPr>
            <w:tcW w:w="6194" w:type="dxa"/>
          </w:tcPr>
          <w:p w14:paraId="58B86FF4" w14:textId="77777777" w:rsidR="00C22C37" w:rsidRPr="00C03D07" w:rsidRDefault="003627C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ABB9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053F4C8A" w14:textId="77777777" w:rsidTr="00C22C37">
        <w:trPr>
          <w:trHeight w:val="318"/>
        </w:trPr>
        <w:tc>
          <w:tcPr>
            <w:tcW w:w="6194" w:type="dxa"/>
          </w:tcPr>
          <w:p w14:paraId="499472EA" w14:textId="77777777" w:rsidR="00C22C37" w:rsidRPr="00C03D07" w:rsidRDefault="003627C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F095C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2390BEB6" w14:textId="77777777" w:rsidTr="00C22C37">
        <w:trPr>
          <w:trHeight w:val="318"/>
        </w:trPr>
        <w:tc>
          <w:tcPr>
            <w:tcW w:w="6194" w:type="dxa"/>
          </w:tcPr>
          <w:p w14:paraId="68680C71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B241B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4D4677CB" w14:textId="77777777" w:rsidTr="00C22C37">
        <w:trPr>
          <w:trHeight w:val="318"/>
        </w:trPr>
        <w:tc>
          <w:tcPr>
            <w:tcW w:w="6194" w:type="dxa"/>
          </w:tcPr>
          <w:p w14:paraId="02F117E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62D91F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4359DED8" w14:textId="77777777" w:rsidTr="00C22C37">
        <w:trPr>
          <w:trHeight w:val="318"/>
        </w:trPr>
        <w:tc>
          <w:tcPr>
            <w:tcW w:w="6194" w:type="dxa"/>
          </w:tcPr>
          <w:p w14:paraId="236E924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3EE2DA4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3616E" w14:paraId="0B50D5CC" w14:textId="77777777" w:rsidTr="00C22C37">
        <w:trPr>
          <w:trHeight w:val="318"/>
        </w:trPr>
        <w:tc>
          <w:tcPr>
            <w:tcW w:w="6194" w:type="dxa"/>
          </w:tcPr>
          <w:p w14:paraId="69C6DE61" w14:textId="77777777" w:rsidR="00B40DBB" w:rsidRPr="00C03D07" w:rsidRDefault="003627C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0D4E2E3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7269B5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3616E" w14:paraId="46D20B0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F226D90" w14:textId="77777777" w:rsidR="0087309D" w:rsidRPr="00C1676B" w:rsidRDefault="003627C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3616E" w14:paraId="26CA276A" w14:textId="77777777" w:rsidTr="0087309D">
        <w:trPr>
          <w:trHeight w:val="269"/>
        </w:trPr>
        <w:tc>
          <w:tcPr>
            <w:tcW w:w="738" w:type="dxa"/>
          </w:tcPr>
          <w:p w14:paraId="02FEAE1E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F6A77CE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8321E9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B8ACCD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3616E" w14:paraId="7E614876" w14:textId="77777777" w:rsidTr="0087309D">
        <w:trPr>
          <w:trHeight w:val="269"/>
        </w:trPr>
        <w:tc>
          <w:tcPr>
            <w:tcW w:w="738" w:type="dxa"/>
          </w:tcPr>
          <w:p w14:paraId="3456D990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2E52A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A7CA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1EA3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18B72208" w14:textId="77777777" w:rsidTr="0087309D">
        <w:trPr>
          <w:trHeight w:val="269"/>
        </w:trPr>
        <w:tc>
          <w:tcPr>
            <w:tcW w:w="738" w:type="dxa"/>
          </w:tcPr>
          <w:p w14:paraId="7525DFE8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0BD00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38630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3CC0A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514DDB5C" w14:textId="77777777" w:rsidTr="0087309D">
        <w:trPr>
          <w:trHeight w:val="269"/>
        </w:trPr>
        <w:tc>
          <w:tcPr>
            <w:tcW w:w="738" w:type="dxa"/>
          </w:tcPr>
          <w:p w14:paraId="44A14733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35558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1E17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868F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5CF3BE10" w14:textId="77777777" w:rsidTr="0087309D">
        <w:trPr>
          <w:trHeight w:val="269"/>
        </w:trPr>
        <w:tc>
          <w:tcPr>
            <w:tcW w:w="738" w:type="dxa"/>
          </w:tcPr>
          <w:p w14:paraId="32E5302A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D7589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2DE5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CBC9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77F64A13" w14:textId="77777777" w:rsidTr="0087309D">
        <w:trPr>
          <w:trHeight w:val="269"/>
        </w:trPr>
        <w:tc>
          <w:tcPr>
            <w:tcW w:w="738" w:type="dxa"/>
          </w:tcPr>
          <w:p w14:paraId="0DCF5FA8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7955C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09100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B9C6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616E" w14:paraId="0655F865" w14:textId="77777777" w:rsidTr="0087309D">
        <w:trPr>
          <w:trHeight w:val="269"/>
        </w:trPr>
        <w:tc>
          <w:tcPr>
            <w:tcW w:w="738" w:type="dxa"/>
          </w:tcPr>
          <w:p w14:paraId="3E84C525" w14:textId="77777777" w:rsidR="0087309D" w:rsidRPr="00C03D07" w:rsidRDefault="003627C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8BFB3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31B1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6B60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26DDD6" w14:textId="77777777" w:rsidR="005A2CD3" w:rsidRPr="005A2CD3" w:rsidRDefault="005A2CD3" w:rsidP="005A2CD3">
      <w:pPr>
        <w:rPr>
          <w:vanish/>
        </w:rPr>
      </w:pPr>
    </w:p>
    <w:p w14:paraId="0D19157D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65A1F7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A762E3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2D8A65D" w14:textId="77777777" w:rsidR="00C22C37" w:rsidRPr="00C03D07" w:rsidRDefault="003627C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C730D3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3616E" w14:paraId="74C7BAB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CE98C6" w14:textId="77777777" w:rsidR="005B04A7" w:rsidRDefault="003627C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23616E" w14:paraId="4377081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D52258B" w14:textId="77777777" w:rsidR="005B04A7" w:rsidRDefault="003627C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3616E" w14:paraId="1574E96D" w14:textId="77777777" w:rsidTr="0003755F">
        <w:trPr>
          <w:trHeight w:val="243"/>
        </w:trPr>
        <w:tc>
          <w:tcPr>
            <w:tcW w:w="5400" w:type="dxa"/>
          </w:tcPr>
          <w:p w14:paraId="487EE001" w14:textId="77777777" w:rsidR="00C22C37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6646B4B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23616E" w14:paraId="507847C3" w14:textId="77777777" w:rsidTr="0003755F">
        <w:trPr>
          <w:trHeight w:val="196"/>
        </w:trPr>
        <w:tc>
          <w:tcPr>
            <w:tcW w:w="5400" w:type="dxa"/>
          </w:tcPr>
          <w:p w14:paraId="412BB18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627C9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4461AA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627C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3627C9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16E" w14:paraId="6CEC164A" w14:textId="77777777" w:rsidTr="0003755F">
        <w:trPr>
          <w:trHeight w:val="260"/>
        </w:trPr>
        <w:tc>
          <w:tcPr>
            <w:tcW w:w="5400" w:type="dxa"/>
          </w:tcPr>
          <w:p w14:paraId="3165E34D" w14:textId="77777777" w:rsidR="00C22C37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CCDC42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16E" w14:paraId="77B270F1" w14:textId="77777777" w:rsidTr="0003755F">
        <w:trPr>
          <w:trHeight w:val="196"/>
        </w:trPr>
        <w:tc>
          <w:tcPr>
            <w:tcW w:w="5400" w:type="dxa"/>
          </w:tcPr>
          <w:p w14:paraId="381FFF35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627C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627C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627C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3E8E648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62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362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16E" w14:paraId="3F7F08EE" w14:textId="77777777" w:rsidTr="0003755F">
        <w:trPr>
          <w:trHeight w:val="196"/>
        </w:trPr>
        <w:tc>
          <w:tcPr>
            <w:tcW w:w="5400" w:type="dxa"/>
          </w:tcPr>
          <w:p w14:paraId="13A3C3B7" w14:textId="77777777" w:rsidR="00C22C37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C98083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62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62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23616E" w14:paraId="5262FE96" w14:textId="77777777" w:rsidTr="0003755F">
        <w:trPr>
          <w:trHeight w:val="196"/>
        </w:trPr>
        <w:tc>
          <w:tcPr>
            <w:tcW w:w="5400" w:type="dxa"/>
          </w:tcPr>
          <w:p w14:paraId="07867718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3627C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3627C9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3627C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C938505" w14:textId="77777777" w:rsidR="00C22C37" w:rsidRPr="00C03D07" w:rsidRDefault="003627C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3616E" w14:paraId="6F3266D1" w14:textId="77777777" w:rsidTr="0003755F">
        <w:trPr>
          <w:trHeight w:val="196"/>
        </w:trPr>
        <w:tc>
          <w:tcPr>
            <w:tcW w:w="5400" w:type="dxa"/>
          </w:tcPr>
          <w:p w14:paraId="3ACD9E4E" w14:textId="77777777" w:rsidR="0046634A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D3ED9B1" w14:textId="77777777" w:rsidR="0046634A" w:rsidRDefault="003627C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23616E" w14:paraId="1F8BCF77" w14:textId="77777777" w:rsidTr="0003755F">
        <w:trPr>
          <w:trHeight w:val="196"/>
        </w:trPr>
        <w:tc>
          <w:tcPr>
            <w:tcW w:w="5400" w:type="dxa"/>
          </w:tcPr>
          <w:p w14:paraId="7B9F4227" w14:textId="77777777" w:rsidR="0046634A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27B9D778" w14:textId="77777777" w:rsidR="0046634A" w:rsidRDefault="003627C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23616E" w14:paraId="7C12CC8C" w14:textId="77777777" w:rsidTr="0003755F">
        <w:trPr>
          <w:trHeight w:val="243"/>
        </w:trPr>
        <w:tc>
          <w:tcPr>
            <w:tcW w:w="5400" w:type="dxa"/>
          </w:tcPr>
          <w:p w14:paraId="51A2DCE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627C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3627C9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001472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62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23616E" w14:paraId="45DB4F12" w14:textId="77777777" w:rsidTr="0003755F">
        <w:trPr>
          <w:trHeight w:val="261"/>
        </w:trPr>
        <w:tc>
          <w:tcPr>
            <w:tcW w:w="5400" w:type="dxa"/>
          </w:tcPr>
          <w:p w14:paraId="783E17F5" w14:textId="77777777" w:rsidR="008F64D5" w:rsidRPr="00C22C37" w:rsidRDefault="003627C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12A110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16E" w14:paraId="7517257A" w14:textId="77777777" w:rsidTr="0003755F">
        <w:trPr>
          <w:trHeight w:val="243"/>
        </w:trPr>
        <w:tc>
          <w:tcPr>
            <w:tcW w:w="5400" w:type="dxa"/>
          </w:tcPr>
          <w:p w14:paraId="09753B1D" w14:textId="77777777" w:rsidR="008F64D5" w:rsidRPr="008F64D5" w:rsidRDefault="003627C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16970BE" w14:textId="77777777" w:rsidR="008F64D5" w:rsidRDefault="003627C9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3616E" w14:paraId="3405F95B" w14:textId="77777777" w:rsidTr="0003755F">
        <w:trPr>
          <w:trHeight w:val="243"/>
        </w:trPr>
        <w:tc>
          <w:tcPr>
            <w:tcW w:w="5400" w:type="dxa"/>
          </w:tcPr>
          <w:p w14:paraId="1405AE49" w14:textId="77777777" w:rsidR="008F64D5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8FBEED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627C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627C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3616E" w14:paraId="54B0C176" w14:textId="77777777" w:rsidTr="0003755F">
        <w:trPr>
          <w:trHeight w:val="261"/>
        </w:trPr>
        <w:tc>
          <w:tcPr>
            <w:tcW w:w="5400" w:type="dxa"/>
          </w:tcPr>
          <w:p w14:paraId="643BF6B1" w14:textId="77777777" w:rsidR="008F64D5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6B73CDF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627C9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3616E" w14:paraId="06AAF2D7" w14:textId="77777777" w:rsidTr="0003755F">
        <w:trPr>
          <w:trHeight w:val="261"/>
        </w:trPr>
        <w:tc>
          <w:tcPr>
            <w:tcW w:w="5400" w:type="dxa"/>
          </w:tcPr>
          <w:p w14:paraId="1BFAB226" w14:textId="77777777" w:rsidR="008F64D5" w:rsidRPr="00C22C37" w:rsidRDefault="003627C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B910CF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3616E" w14:paraId="4CB415EE" w14:textId="77777777" w:rsidTr="0003755F">
        <w:trPr>
          <w:trHeight w:val="261"/>
        </w:trPr>
        <w:tc>
          <w:tcPr>
            <w:tcW w:w="5400" w:type="dxa"/>
          </w:tcPr>
          <w:p w14:paraId="6732E1DE" w14:textId="77777777" w:rsidR="008F64D5" w:rsidRPr="00C03D07" w:rsidRDefault="003627C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60FF19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3BA30C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8ED98DC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E0DF89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9070D21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E8F7505" w14:textId="77777777" w:rsidR="008B42F8" w:rsidRPr="00C03D07" w:rsidRDefault="003627C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08905F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B71466" w14:textId="77777777" w:rsidR="007C3BCC" w:rsidRPr="00C03D07" w:rsidRDefault="003627C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19658F5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FDF88EB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D947804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3CCE05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C7F806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82C66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B0287E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A4B1" w14:textId="77777777" w:rsidR="003627C9" w:rsidRDefault="003627C9">
      <w:r>
        <w:separator/>
      </w:r>
    </w:p>
  </w:endnote>
  <w:endnote w:type="continuationSeparator" w:id="0">
    <w:p w14:paraId="2CA07E72" w14:textId="77777777" w:rsidR="003627C9" w:rsidRDefault="0036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848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624E98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210DE9" w14:textId="77777777" w:rsidR="00C8092E" w:rsidRPr="00A000E0" w:rsidRDefault="003627C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C1F59F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CB4D0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569A99" w14:textId="77777777" w:rsidR="00C8092E" w:rsidRPr="002B2F01" w:rsidRDefault="003627C9" w:rsidP="00B23708">
    <w:pPr>
      <w:ind w:right="288"/>
      <w:jc w:val="center"/>
      <w:rPr>
        <w:sz w:val="22"/>
      </w:rPr>
    </w:pPr>
    <w:r>
      <w:rPr>
        <w:noProof/>
        <w:szCs w:val="16"/>
      </w:rPr>
      <w:pict w14:anchorId="0BC9A7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9CEA89" w14:textId="77777777" w:rsidR="00C8092E" w:rsidRDefault="003627C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3305" w14:textId="77777777" w:rsidR="003627C9" w:rsidRDefault="003627C9">
      <w:r>
        <w:separator/>
      </w:r>
    </w:p>
  </w:footnote>
  <w:footnote w:type="continuationSeparator" w:id="0">
    <w:p w14:paraId="576D10E6" w14:textId="77777777" w:rsidR="003627C9" w:rsidRDefault="0036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5F21" w14:textId="77777777" w:rsidR="00C8092E" w:rsidRDefault="00C8092E">
    <w:pPr>
      <w:pStyle w:val="Header"/>
    </w:pPr>
  </w:p>
  <w:p w14:paraId="6CBE4E60" w14:textId="77777777" w:rsidR="00C8092E" w:rsidRDefault="00C8092E">
    <w:pPr>
      <w:pStyle w:val="Header"/>
    </w:pPr>
  </w:p>
  <w:p w14:paraId="5BD1AD76" w14:textId="77777777" w:rsidR="00C8092E" w:rsidRDefault="003627C9">
    <w:pPr>
      <w:pStyle w:val="Header"/>
    </w:pPr>
    <w:r>
      <w:rPr>
        <w:noProof/>
        <w:lang w:eastAsia="zh-TW"/>
      </w:rPr>
      <w:pict w14:anchorId="4B828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CBCC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8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.75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B98C8B4">
      <w:start w:val="1"/>
      <w:numFmt w:val="decimal"/>
      <w:lvlText w:val="%1."/>
      <w:lvlJc w:val="left"/>
      <w:pPr>
        <w:ind w:left="1440" w:hanging="360"/>
      </w:pPr>
    </w:lvl>
    <w:lvl w:ilvl="1" w:tplc="23C000F2" w:tentative="1">
      <w:start w:val="1"/>
      <w:numFmt w:val="lowerLetter"/>
      <w:lvlText w:val="%2."/>
      <w:lvlJc w:val="left"/>
      <w:pPr>
        <w:ind w:left="2160" w:hanging="360"/>
      </w:pPr>
    </w:lvl>
    <w:lvl w:ilvl="2" w:tplc="A380DF24" w:tentative="1">
      <w:start w:val="1"/>
      <w:numFmt w:val="lowerRoman"/>
      <w:lvlText w:val="%3."/>
      <w:lvlJc w:val="right"/>
      <w:pPr>
        <w:ind w:left="2880" w:hanging="180"/>
      </w:pPr>
    </w:lvl>
    <w:lvl w:ilvl="3" w:tplc="E5C69E76" w:tentative="1">
      <w:start w:val="1"/>
      <w:numFmt w:val="decimal"/>
      <w:lvlText w:val="%4."/>
      <w:lvlJc w:val="left"/>
      <w:pPr>
        <w:ind w:left="3600" w:hanging="360"/>
      </w:pPr>
    </w:lvl>
    <w:lvl w:ilvl="4" w:tplc="9444812C" w:tentative="1">
      <w:start w:val="1"/>
      <w:numFmt w:val="lowerLetter"/>
      <w:lvlText w:val="%5."/>
      <w:lvlJc w:val="left"/>
      <w:pPr>
        <w:ind w:left="4320" w:hanging="360"/>
      </w:pPr>
    </w:lvl>
    <w:lvl w:ilvl="5" w:tplc="EEBC3F06" w:tentative="1">
      <w:start w:val="1"/>
      <w:numFmt w:val="lowerRoman"/>
      <w:lvlText w:val="%6."/>
      <w:lvlJc w:val="right"/>
      <w:pPr>
        <w:ind w:left="5040" w:hanging="180"/>
      </w:pPr>
    </w:lvl>
    <w:lvl w:ilvl="6" w:tplc="585402C6" w:tentative="1">
      <w:start w:val="1"/>
      <w:numFmt w:val="decimal"/>
      <w:lvlText w:val="%7."/>
      <w:lvlJc w:val="left"/>
      <w:pPr>
        <w:ind w:left="5760" w:hanging="360"/>
      </w:pPr>
    </w:lvl>
    <w:lvl w:ilvl="7" w:tplc="B492FB06" w:tentative="1">
      <w:start w:val="1"/>
      <w:numFmt w:val="lowerLetter"/>
      <w:lvlText w:val="%8."/>
      <w:lvlJc w:val="left"/>
      <w:pPr>
        <w:ind w:left="6480" w:hanging="360"/>
      </w:pPr>
    </w:lvl>
    <w:lvl w:ilvl="8" w:tplc="A25407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3F2D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65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AE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8B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6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4F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84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E3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0C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732A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08CF7A" w:tentative="1">
      <w:start w:val="1"/>
      <w:numFmt w:val="lowerLetter"/>
      <w:lvlText w:val="%2."/>
      <w:lvlJc w:val="left"/>
      <w:pPr>
        <w:ind w:left="1440" w:hanging="360"/>
      </w:pPr>
    </w:lvl>
    <w:lvl w:ilvl="2" w:tplc="38BE5DEA" w:tentative="1">
      <w:start w:val="1"/>
      <w:numFmt w:val="lowerRoman"/>
      <w:lvlText w:val="%3."/>
      <w:lvlJc w:val="right"/>
      <w:pPr>
        <w:ind w:left="2160" w:hanging="180"/>
      </w:pPr>
    </w:lvl>
    <w:lvl w:ilvl="3" w:tplc="623C28AE" w:tentative="1">
      <w:start w:val="1"/>
      <w:numFmt w:val="decimal"/>
      <w:lvlText w:val="%4."/>
      <w:lvlJc w:val="left"/>
      <w:pPr>
        <w:ind w:left="2880" w:hanging="360"/>
      </w:pPr>
    </w:lvl>
    <w:lvl w:ilvl="4" w:tplc="208C1ED0" w:tentative="1">
      <w:start w:val="1"/>
      <w:numFmt w:val="lowerLetter"/>
      <w:lvlText w:val="%5."/>
      <w:lvlJc w:val="left"/>
      <w:pPr>
        <w:ind w:left="3600" w:hanging="360"/>
      </w:pPr>
    </w:lvl>
    <w:lvl w:ilvl="5" w:tplc="7CC04B00" w:tentative="1">
      <w:start w:val="1"/>
      <w:numFmt w:val="lowerRoman"/>
      <w:lvlText w:val="%6."/>
      <w:lvlJc w:val="right"/>
      <w:pPr>
        <w:ind w:left="4320" w:hanging="180"/>
      </w:pPr>
    </w:lvl>
    <w:lvl w:ilvl="6" w:tplc="A24A93A6" w:tentative="1">
      <w:start w:val="1"/>
      <w:numFmt w:val="decimal"/>
      <w:lvlText w:val="%7."/>
      <w:lvlJc w:val="left"/>
      <w:pPr>
        <w:ind w:left="5040" w:hanging="360"/>
      </w:pPr>
    </w:lvl>
    <w:lvl w:ilvl="7" w:tplc="E7C2C19C" w:tentative="1">
      <w:start w:val="1"/>
      <w:numFmt w:val="lowerLetter"/>
      <w:lvlText w:val="%8."/>
      <w:lvlJc w:val="left"/>
      <w:pPr>
        <w:ind w:left="5760" w:hanging="360"/>
      </w:pPr>
    </w:lvl>
    <w:lvl w:ilvl="8" w:tplc="2C1A4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8E87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4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EE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4F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B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4C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84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A7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61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A64FC6A">
      <w:start w:val="1"/>
      <w:numFmt w:val="decimal"/>
      <w:lvlText w:val="%1."/>
      <w:lvlJc w:val="left"/>
      <w:pPr>
        <w:ind w:left="1440" w:hanging="360"/>
      </w:pPr>
    </w:lvl>
    <w:lvl w:ilvl="1" w:tplc="2FA8C5D6" w:tentative="1">
      <w:start w:val="1"/>
      <w:numFmt w:val="lowerLetter"/>
      <w:lvlText w:val="%2."/>
      <w:lvlJc w:val="left"/>
      <w:pPr>
        <w:ind w:left="2160" w:hanging="360"/>
      </w:pPr>
    </w:lvl>
    <w:lvl w:ilvl="2" w:tplc="502C1D52" w:tentative="1">
      <w:start w:val="1"/>
      <w:numFmt w:val="lowerRoman"/>
      <w:lvlText w:val="%3."/>
      <w:lvlJc w:val="right"/>
      <w:pPr>
        <w:ind w:left="2880" w:hanging="180"/>
      </w:pPr>
    </w:lvl>
    <w:lvl w:ilvl="3" w:tplc="2C66BCF8" w:tentative="1">
      <w:start w:val="1"/>
      <w:numFmt w:val="decimal"/>
      <w:lvlText w:val="%4."/>
      <w:lvlJc w:val="left"/>
      <w:pPr>
        <w:ind w:left="3600" w:hanging="360"/>
      </w:pPr>
    </w:lvl>
    <w:lvl w:ilvl="4" w:tplc="146CCE70" w:tentative="1">
      <w:start w:val="1"/>
      <w:numFmt w:val="lowerLetter"/>
      <w:lvlText w:val="%5."/>
      <w:lvlJc w:val="left"/>
      <w:pPr>
        <w:ind w:left="4320" w:hanging="360"/>
      </w:pPr>
    </w:lvl>
    <w:lvl w:ilvl="5" w:tplc="19CE7B24" w:tentative="1">
      <w:start w:val="1"/>
      <w:numFmt w:val="lowerRoman"/>
      <w:lvlText w:val="%6."/>
      <w:lvlJc w:val="right"/>
      <w:pPr>
        <w:ind w:left="5040" w:hanging="180"/>
      </w:pPr>
    </w:lvl>
    <w:lvl w:ilvl="6" w:tplc="814CBA08" w:tentative="1">
      <w:start w:val="1"/>
      <w:numFmt w:val="decimal"/>
      <w:lvlText w:val="%7."/>
      <w:lvlJc w:val="left"/>
      <w:pPr>
        <w:ind w:left="5760" w:hanging="360"/>
      </w:pPr>
    </w:lvl>
    <w:lvl w:ilvl="7" w:tplc="60C4A8DC" w:tentative="1">
      <w:start w:val="1"/>
      <w:numFmt w:val="lowerLetter"/>
      <w:lvlText w:val="%8."/>
      <w:lvlJc w:val="left"/>
      <w:pPr>
        <w:ind w:left="6480" w:hanging="360"/>
      </w:pPr>
    </w:lvl>
    <w:lvl w:ilvl="8" w:tplc="951486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DA66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C4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0B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4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47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28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66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8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24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76E4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BCAF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EC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83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1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9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C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42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C4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DFC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B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C5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85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09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2E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04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4D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6D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3789D5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7EE616A" w:tentative="1">
      <w:start w:val="1"/>
      <w:numFmt w:val="lowerLetter"/>
      <w:lvlText w:val="%2."/>
      <w:lvlJc w:val="left"/>
      <w:pPr>
        <w:ind w:left="1440" w:hanging="360"/>
      </w:pPr>
    </w:lvl>
    <w:lvl w:ilvl="2" w:tplc="8D1E2128" w:tentative="1">
      <w:start w:val="1"/>
      <w:numFmt w:val="lowerRoman"/>
      <w:lvlText w:val="%3."/>
      <w:lvlJc w:val="right"/>
      <w:pPr>
        <w:ind w:left="2160" w:hanging="180"/>
      </w:pPr>
    </w:lvl>
    <w:lvl w:ilvl="3" w:tplc="62C0F12E" w:tentative="1">
      <w:start w:val="1"/>
      <w:numFmt w:val="decimal"/>
      <w:lvlText w:val="%4."/>
      <w:lvlJc w:val="left"/>
      <w:pPr>
        <w:ind w:left="2880" w:hanging="360"/>
      </w:pPr>
    </w:lvl>
    <w:lvl w:ilvl="4" w:tplc="0F70A362" w:tentative="1">
      <w:start w:val="1"/>
      <w:numFmt w:val="lowerLetter"/>
      <w:lvlText w:val="%5."/>
      <w:lvlJc w:val="left"/>
      <w:pPr>
        <w:ind w:left="3600" w:hanging="360"/>
      </w:pPr>
    </w:lvl>
    <w:lvl w:ilvl="5" w:tplc="57CC963E" w:tentative="1">
      <w:start w:val="1"/>
      <w:numFmt w:val="lowerRoman"/>
      <w:lvlText w:val="%6."/>
      <w:lvlJc w:val="right"/>
      <w:pPr>
        <w:ind w:left="4320" w:hanging="180"/>
      </w:pPr>
    </w:lvl>
    <w:lvl w:ilvl="6" w:tplc="315ACE10" w:tentative="1">
      <w:start w:val="1"/>
      <w:numFmt w:val="decimal"/>
      <w:lvlText w:val="%7."/>
      <w:lvlJc w:val="left"/>
      <w:pPr>
        <w:ind w:left="5040" w:hanging="360"/>
      </w:pPr>
    </w:lvl>
    <w:lvl w:ilvl="7" w:tplc="D8ACFD24" w:tentative="1">
      <w:start w:val="1"/>
      <w:numFmt w:val="lowerLetter"/>
      <w:lvlText w:val="%8."/>
      <w:lvlJc w:val="left"/>
      <w:pPr>
        <w:ind w:left="5760" w:hanging="360"/>
      </w:pPr>
    </w:lvl>
    <w:lvl w:ilvl="8" w:tplc="02BAE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BC2F4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E3E719E" w:tentative="1">
      <w:start w:val="1"/>
      <w:numFmt w:val="lowerLetter"/>
      <w:lvlText w:val="%2."/>
      <w:lvlJc w:val="left"/>
      <w:pPr>
        <w:ind w:left="1440" w:hanging="360"/>
      </w:pPr>
    </w:lvl>
    <w:lvl w:ilvl="2" w:tplc="3EFA8E9C" w:tentative="1">
      <w:start w:val="1"/>
      <w:numFmt w:val="lowerRoman"/>
      <w:lvlText w:val="%3."/>
      <w:lvlJc w:val="right"/>
      <w:pPr>
        <w:ind w:left="2160" w:hanging="180"/>
      </w:pPr>
    </w:lvl>
    <w:lvl w:ilvl="3" w:tplc="7D80085A" w:tentative="1">
      <w:start w:val="1"/>
      <w:numFmt w:val="decimal"/>
      <w:lvlText w:val="%4."/>
      <w:lvlJc w:val="left"/>
      <w:pPr>
        <w:ind w:left="2880" w:hanging="360"/>
      </w:pPr>
    </w:lvl>
    <w:lvl w:ilvl="4" w:tplc="BDD2BE32" w:tentative="1">
      <w:start w:val="1"/>
      <w:numFmt w:val="lowerLetter"/>
      <w:lvlText w:val="%5."/>
      <w:lvlJc w:val="left"/>
      <w:pPr>
        <w:ind w:left="3600" w:hanging="360"/>
      </w:pPr>
    </w:lvl>
    <w:lvl w:ilvl="5" w:tplc="1D1645F8" w:tentative="1">
      <w:start w:val="1"/>
      <w:numFmt w:val="lowerRoman"/>
      <w:lvlText w:val="%6."/>
      <w:lvlJc w:val="right"/>
      <w:pPr>
        <w:ind w:left="4320" w:hanging="180"/>
      </w:pPr>
    </w:lvl>
    <w:lvl w:ilvl="6" w:tplc="9B48A0FC" w:tentative="1">
      <w:start w:val="1"/>
      <w:numFmt w:val="decimal"/>
      <w:lvlText w:val="%7."/>
      <w:lvlJc w:val="left"/>
      <w:pPr>
        <w:ind w:left="5040" w:hanging="360"/>
      </w:pPr>
    </w:lvl>
    <w:lvl w:ilvl="7" w:tplc="637E3A32" w:tentative="1">
      <w:start w:val="1"/>
      <w:numFmt w:val="lowerLetter"/>
      <w:lvlText w:val="%8."/>
      <w:lvlJc w:val="left"/>
      <w:pPr>
        <w:ind w:left="5760" w:hanging="360"/>
      </w:pPr>
    </w:lvl>
    <w:lvl w:ilvl="8" w:tplc="E5602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ADEE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0DD38" w:tentative="1">
      <w:start w:val="1"/>
      <w:numFmt w:val="lowerLetter"/>
      <w:lvlText w:val="%2."/>
      <w:lvlJc w:val="left"/>
      <w:pPr>
        <w:ind w:left="1440" w:hanging="360"/>
      </w:pPr>
    </w:lvl>
    <w:lvl w:ilvl="2" w:tplc="3E20B96C" w:tentative="1">
      <w:start w:val="1"/>
      <w:numFmt w:val="lowerRoman"/>
      <w:lvlText w:val="%3."/>
      <w:lvlJc w:val="right"/>
      <w:pPr>
        <w:ind w:left="2160" w:hanging="180"/>
      </w:pPr>
    </w:lvl>
    <w:lvl w:ilvl="3" w:tplc="0CDCAEDE" w:tentative="1">
      <w:start w:val="1"/>
      <w:numFmt w:val="decimal"/>
      <w:lvlText w:val="%4."/>
      <w:lvlJc w:val="left"/>
      <w:pPr>
        <w:ind w:left="2880" w:hanging="360"/>
      </w:pPr>
    </w:lvl>
    <w:lvl w:ilvl="4" w:tplc="272C1828" w:tentative="1">
      <w:start w:val="1"/>
      <w:numFmt w:val="lowerLetter"/>
      <w:lvlText w:val="%5."/>
      <w:lvlJc w:val="left"/>
      <w:pPr>
        <w:ind w:left="3600" w:hanging="360"/>
      </w:pPr>
    </w:lvl>
    <w:lvl w:ilvl="5" w:tplc="F8486A24" w:tentative="1">
      <w:start w:val="1"/>
      <w:numFmt w:val="lowerRoman"/>
      <w:lvlText w:val="%6."/>
      <w:lvlJc w:val="right"/>
      <w:pPr>
        <w:ind w:left="4320" w:hanging="180"/>
      </w:pPr>
    </w:lvl>
    <w:lvl w:ilvl="6" w:tplc="650CE0AE" w:tentative="1">
      <w:start w:val="1"/>
      <w:numFmt w:val="decimal"/>
      <w:lvlText w:val="%7."/>
      <w:lvlJc w:val="left"/>
      <w:pPr>
        <w:ind w:left="5040" w:hanging="360"/>
      </w:pPr>
    </w:lvl>
    <w:lvl w:ilvl="7" w:tplc="15D63474" w:tentative="1">
      <w:start w:val="1"/>
      <w:numFmt w:val="lowerLetter"/>
      <w:lvlText w:val="%8."/>
      <w:lvlJc w:val="left"/>
      <w:pPr>
        <w:ind w:left="5760" w:hanging="360"/>
      </w:pPr>
    </w:lvl>
    <w:lvl w:ilvl="8" w:tplc="D17E5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6F60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F16E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06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02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82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AC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9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8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6F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D362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369C8A" w:tentative="1">
      <w:start w:val="1"/>
      <w:numFmt w:val="lowerLetter"/>
      <w:lvlText w:val="%2."/>
      <w:lvlJc w:val="left"/>
      <w:pPr>
        <w:ind w:left="1440" w:hanging="360"/>
      </w:pPr>
    </w:lvl>
    <w:lvl w:ilvl="2" w:tplc="DBC84134" w:tentative="1">
      <w:start w:val="1"/>
      <w:numFmt w:val="lowerRoman"/>
      <w:lvlText w:val="%3."/>
      <w:lvlJc w:val="right"/>
      <w:pPr>
        <w:ind w:left="2160" w:hanging="180"/>
      </w:pPr>
    </w:lvl>
    <w:lvl w:ilvl="3" w:tplc="B3901514" w:tentative="1">
      <w:start w:val="1"/>
      <w:numFmt w:val="decimal"/>
      <w:lvlText w:val="%4."/>
      <w:lvlJc w:val="left"/>
      <w:pPr>
        <w:ind w:left="2880" w:hanging="360"/>
      </w:pPr>
    </w:lvl>
    <w:lvl w:ilvl="4" w:tplc="DF626A50" w:tentative="1">
      <w:start w:val="1"/>
      <w:numFmt w:val="lowerLetter"/>
      <w:lvlText w:val="%5."/>
      <w:lvlJc w:val="left"/>
      <w:pPr>
        <w:ind w:left="3600" w:hanging="360"/>
      </w:pPr>
    </w:lvl>
    <w:lvl w:ilvl="5" w:tplc="0D48CBEA" w:tentative="1">
      <w:start w:val="1"/>
      <w:numFmt w:val="lowerRoman"/>
      <w:lvlText w:val="%6."/>
      <w:lvlJc w:val="right"/>
      <w:pPr>
        <w:ind w:left="4320" w:hanging="180"/>
      </w:pPr>
    </w:lvl>
    <w:lvl w:ilvl="6" w:tplc="87E83692" w:tentative="1">
      <w:start w:val="1"/>
      <w:numFmt w:val="decimal"/>
      <w:lvlText w:val="%7."/>
      <w:lvlJc w:val="left"/>
      <w:pPr>
        <w:ind w:left="5040" w:hanging="360"/>
      </w:pPr>
    </w:lvl>
    <w:lvl w:ilvl="7" w:tplc="E0E07EBC" w:tentative="1">
      <w:start w:val="1"/>
      <w:numFmt w:val="lowerLetter"/>
      <w:lvlText w:val="%8."/>
      <w:lvlJc w:val="left"/>
      <w:pPr>
        <w:ind w:left="5760" w:hanging="360"/>
      </w:pPr>
    </w:lvl>
    <w:lvl w:ilvl="8" w:tplc="77440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D7E70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D0259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CB68EB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06CC3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1A2624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99218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9E49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AEC486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114D0D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16E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36ED"/>
    <w:rsid w:val="00275519"/>
    <w:rsid w:val="0028089E"/>
    <w:rsid w:val="00283094"/>
    <w:rsid w:val="002838FF"/>
    <w:rsid w:val="002915A5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27C9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3D0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031E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5706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5218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640C9FD"/>
  <w15:docId w15:val="{D1B5FA85-3DFE-5441-9D43-2E3AADA3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42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 Gubbala</cp:lastModifiedBy>
  <cp:revision>4</cp:revision>
  <cp:lastPrinted>2017-11-30T17:51:00Z</cp:lastPrinted>
  <dcterms:created xsi:type="dcterms:W3CDTF">2022-01-20T00:53:00Z</dcterms:created>
  <dcterms:modified xsi:type="dcterms:W3CDTF">2022-03-12T01:04:00Z</dcterms:modified>
</cp:coreProperties>
</file>