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55594F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TAX NOTES – </w:t>
      </w:r>
      <w:proofErr w:type="gramStart"/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FF08D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20  </w:t>
      </w:r>
      <w:r w:rsidR="00FF08DC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UpaRIC23059</w:t>
      </w:r>
      <w:proofErr w:type="gramEnd"/>
      <w:r w:rsidR="00FF08DC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!</w:t>
      </w:r>
    </w:p>
    <w:p w:rsidR="009439A7" w:rsidRPr="00C03D07" w:rsidRDefault="0055594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5594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55594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55594F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F56C6C" w:rsidTr="00B01C55">
        <w:tc>
          <w:tcPr>
            <w:tcW w:w="1188" w:type="dxa"/>
          </w:tcPr>
          <w:p w:rsidR="002F14B9" w:rsidRPr="00B01C55" w:rsidRDefault="005559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5559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F56C6C" w:rsidTr="00B01C55">
        <w:tc>
          <w:tcPr>
            <w:tcW w:w="1188" w:type="dxa"/>
          </w:tcPr>
          <w:p w:rsidR="002F14B9" w:rsidRPr="00B01C55" w:rsidRDefault="005559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EB654F" w:rsidRDefault="0055594F" w:rsidP="00EB654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Pr="00EB654F"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  <w:t>609.15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55594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4"/>
        <w:gridCol w:w="2914"/>
        <w:gridCol w:w="1371"/>
        <w:gridCol w:w="1488"/>
        <w:gridCol w:w="1448"/>
        <w:gridCol w:w="1241"/>
      </w:tblGrid>
      <w:tr w:rsidR="00F56C6C" w:rsidTr="00D53816">
        <w:tc>
          <w:tcPr>
            <w:tcW w:w="2669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06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41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6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536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:rsidR="00ED0124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56C6C" w:rsidTr="00D53816">
        <w:tc>
          <w:tcPr>
            <w:tcW w:w="2669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0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441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SONALI</w:t>
            </w:r>
          </w:p>
        </w:tc>
        <w:tc>
          <w:tcPr>
            <w:tcW w:w="158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ABHIR </w:t>
            </w:r>
          </w:p>
        </w:tc>
        <w:tc>
          <w:tcPr>
            <w:tcW w:w="153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:rsidTr="00D53816">
        <w:tc>
          <w:tcPr>
            <w:tcW w:w="2669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0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RAJESHWAR</w:t>
            </w:r>
          </w:p>
        </w:tc>
        <w:tc>
          <w:tcPr>
            <w:tcW w:w="1441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58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53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:rsidTr="00D53816">
        <w:tc>
          <w:tcPr>
            <w:tcW w:w="2669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0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441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586" w:type="dxa"/>
          </w:tcPr>
          <w:p w:rsidR="00ED0124" w:rsidRPr="00C03D07" w:rsidRDefault="0055594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536" w:type="dxa"/>
          </w:tcPr>
          <w:p w:rsidR="00ED0124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041-11-4926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061-53-3620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709-47-5446</w:t>
            </w:r>
          </w:p>
        </w:tc>
        <w:tc>
          <w:tcPr>
            <w:tcW w:w="1536" w:type="dxa"/>
          </w:tcPr>
          <w:p w:rsidR="00D53816" w:rsidRPr="00D53816" w:rsidRDefault="0055594F" w:rsidP="005559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5381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 UPADHYE</w:t>
            </w:r>
          </w:p>
          <w:p w:rsidR="00D53816" w:rsidRPr="00C03D07" w:rsidRDefault="0055594F" w:rsidP="005559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5381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934-88-0478</w:t>
            </w:r>
          </w:p>
        </w:tc>
        <w:tc>
          <w:tcPr>
            <w:tcW w:w="1278" w:type="dxa"/>
          </w:tcPr>
          <w:p w:rsidR="00D53816" w:rsidRPr="00C03D07" w:rsidRDefault="00D53816" w:rsidP="00D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05/01/1975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11/19/1977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06/18/2012</w:t>
            </w:r>
          </w:p>
        </w:tc>
        <w:tc>
          <w:tcPr>
            <w:tcW w:w="153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08/12/2006</w:t>
            </w: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3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CONSULTANT</w:t>
            </w:r>
          </w:p>
        </w:tc>
        <w:tc>
          <w:tcPr>
            <w:tcW w:w="1441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58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rPr>
          <w:trHeight w:val="1007"/>
        </w:trPr>
        <w:tc>
          <w:tcPr>
            <w:tcW w:w="2669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06" w:type="dxa"/>
          </w:tcPr>
          <w:p w:rsidR="00D53816" w:rsidRDefault="0055594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10704 GATE HOUSE PL</w:t>
            </w:r>
          </w:p>
          <w:p w:rsidR="00D53816" w:rsidRDefault="0055594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 ALLEN</w:t>
            </w:r>
          </w:p>
          <w:p w:rsidR="00D53816" w:rsidRPr="00C03D07" w:rsidRDefault="0055594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 23059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3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203-550-6075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857-499-4304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N.A.</w:t>
            </w:r>
          </w:p>
        </w:tc>
        <w:tc>
          <w:tcPr>
            <w:tcW w:w="153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N.A.</w:t>
            </w: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0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0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PRASHANT.UPADHYE@GMAIL.COM</w:t>
            </w:r>
          </w:p>
        </w:tc>
        <w:tc>
          <w:tcPr>
            <w:tcW w:w="1441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E0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07/21/06</w:t>
            </w:r>
          </w:p>
        </w:tc>
        <w:tc>
          <w:tcPr>
            <w:tcW w:w="1441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441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8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06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05/02/2005</w:t>
            </w:r>
          </w:p>
        </w:tc>
        <w:tc>
          <w:tcPr>
            <w:tcW w:w="1441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0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36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8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0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1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8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6" w:type="dxa"/>
          </w:tcPr>
          <w:p w:rsidR="00D53816" w:rsidRPr="00C03D07" w:rsidRDefault="005559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8" w:type="dxa"/>
          </w:tcPr>
          <w:p w:rsidR="00D53816" w:rsidRPr="00C03D07" w:rsidRDefault="00D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3816" w:rsidTr="00D53816">
        <w:tc>
          <w:tcPr>
            <w:tcW w:w="2669" w:type="dxa"/>
          </w:tcPr>
          <w:p w:rsidR="00D53816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0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3816" w:rsidRPr="00C03D07" w:rsidRDefault="00D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5594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5594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56C6C" w:rsidTr="00797DEB">
        <w:tc>
          <w:tcPr>
            <w:tcW w:w="2203" w:type="dxa"/>
          </w:tcPr>
          <w:p w:rsidR="006D1F7A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559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56C6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5594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5594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55594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5594F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56C6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55594F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6C6C" w:rsidTr="00044B40">
        <w:trPr>
          <w:trHeight w:val="314"/>
        </w:trPr>
        <w:tc>
          <w:tcPr>
            <w:tcW w:w="2412" w:type="dxa"/>
          </w:tcPr>
          <w:p w:rsidR="00983210" w:rsidRPr="00C03D07" w:rsidRDefault="0055594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59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56C6C" w:rsidTr="00044B40">
        <w:trPr>
          <w:trHeight w:val="324"/>
        </w:trPr>
        <w:tc>
          <w:tcPr>
            <w:tcW w:w="2412" w:type="dxa"/>
          </w:tcPr>
          <w:p w:rsidR="00983210" w:rsidRPr="00C03D07" w:rsidRDefault="0055594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EB654F" w:rsidRDefault="005559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EB65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122000661</w:t>
            </w:r>
            <w:bookmarkEnd w:id="0"/>
          </w:p>
        </w:tc>
      </w:tr>
      <w:tr w:rsidR="00F56C6C" w:rsidTr="00044B40">
        <w:trPr>
          <w:trHeight w:val="324"/>
        </w:trPr>
        <w:tc>
          <w:tcPr>
            <w:tcW w:w="2412" w:type="dxa"/>
          </w:tcPr>
          <w:p w:rsidR="00983210" w:rsidRPr="00C03D07" w:rsidRDefault="0055594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796602" w:rsidRDefault="005559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6602">
              <w:rPr>
                <w:rStyle w:val="tlnpiacctnum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000050442225</w:t>
            </w:r>
          </w:p>
        </w:tc>
      </w:tr>
      <w:tr w:rsidR="00F56C6C" w:rsidTr="00044B40">
        <w:trPr>
          <w:trHeight w:val="340"/>
        </w:trPr>
        <w:tc>
          <w:tcPr>
            <w:tcW w:w="2412" w:type="dxa"/>
          </w:tcPr>
          <w:p w:rsidR="00983210" w:rsidRPr="00C03D07" w:rsidRDefault="0055594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559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F56C6C" w:rsidTr="00044B40">
        <w:trPr>
          <w:trHeight w:val="340"/>
        </w:trPr>
        <w:tc>
          <w:tcPr>
            <w:tcW w:w="2412" w:type="dxa"/>
          </w:tcPr>
          <w:p w:rsidR="00983210" w:rsidRPr="00C03D07" w:rsidRDefault="0055594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559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 R. UPADHYE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5594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5594F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56C6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5594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5594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56C6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5594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5594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56C6C" w:rsidTr="001D05D6">
        <w:trPr>
          <w:trHeight w:val="404"/>
        </w:trPr>
        <w:tc>
          <w:tcPr>
            <w:tcW w:w="918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55594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5594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5594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6C6C" w:rsidTr="001D05D6">
        <w:trPr>
          <w:trHeight w:val="622"/>
        </w:trPr>
        <w:tc>
          <w:tcPr>
            <w:tcW w:w="918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1D05D6">
        <w:trPr>
          <w:trHeight w:val="592"/>
        </w:trPr>
        <w:tc>
          <w:tcPr>
            <w:tcW w:w="918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1D05D6">
        <w:trPr>
          <w:trHeight w:val="592"/>
        </w:trPr>
        <w:tc>
          <w:tcPr>
            <w:tcW w:w="918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559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55594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56C6C" w:rsidTr="004B23E9">
        <w:trPr>
          <w:trHeight w:val="825"/>
        </w:trPr>
        <w:tc>
          <w:tcPr>
            <w:tcW w:w="2538" w:type="dxa"/>
          </w:tcPr>
          <w:p w:rsidR="00B95496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56C6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559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559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B6A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C67396" w:rsidRPr="004A10AC" w:rsidRDefault="00C6739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67396" w:rsidRDefault="00C6739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67396" w:rsidRPr="004A10AC" w:rsidRDefault="00C6739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B6A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56C6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5594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56C6C" w:rsidTr="006565F7">
        <w:trPr>
          <w:trHeight w:val="533"/>
        </w:trPr>
        <w:tc>
          <w:tcPr>
            <w:tcW w:w="577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559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56C6C" w:rsidTr="006565F7">
        <w:trPr>
          <w:trHeight w:val="266"/>
        </w:trPr>
        <w:tc>
          <w:tcPr>
            <w:tcW w:w="577" w:type="dxa"/>
          </w:tcPr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6565F7">
        <w:trPr>
          <w:trHeight w:val="266"/>
        </w:trPr>
        <w:tc>
          <w:tcPr>
            <w:tcW w:w="577" w:type="dxa"/>
          </w:tcPr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6565F7">
        <w:trPr>
          <w:trHeight w:val="266"/>
        </w:trPr>
        <w:tc>
          <w:tcPr>
            <w:tcW w:w="577" w:type="dxa"/>
          </w:tcPr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5594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55594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56C6C" w:rsidTr="004B23E9">
        <w:tc>
          <w:tcPr>
            <w:tcW w:w="9198" w:type="dxa"/>
          </w:tcPr>
          <w:p w:rsidR="007706AD" w:rsidRPr="00C03D07" w:rsidRDefault="0055594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56C6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C6C" w:rsidTr="004B23E9">
        <w:tc>
          <w:tcPr>
            <w:tcW w:w="9198" w:type="dxa"/>
          </w:tcPr>
          <w:p w:rsidR="007706AD" w:rsidRPr="00C03D07" w:rsidRDefault="005559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C6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5559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55594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55594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56C6C" w:rsidTr="004B23E9">
        <w:tc>
          <w:tcPr>
            <w:tcW w:w="1101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555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56C6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55594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56C6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5594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56C6C" w:rsidTr="004B23E9">
        <w:trPr>
          <w:trHeight w:val="263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559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56C6C" w:rsidTr="004B23E9">
        <w:trPr>
          <w:trHeight w:val="263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301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63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50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63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75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4B23E9">
        <w:trPr>
          <w:trHeight w:val="275"/>
        </w:trPr>
        <w:tc>
          <w:tcPr>
            <w:tcW w:w="6880" w:type="dxa"/>
          </w:tcPr>
          <w:p w:rsidR="00820F53" w:rsidRPr="00C03D07" w:rsidRDefault="005559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5594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56C6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559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559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56C6C" w:rsidTr="005A2CD3">
        <w:tc>
          <w:tcPr>
            <w:tcW w:w="7196" w:type="dxa"/>
            <w:shd w:val="clear" w:color="auto" w:fill="auto"/>
          </w:tcPr>
          <w:p w:rsidR="0087309D" w:rsidRPr="005A2CD3" w:rsidRDefault="005559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56C6C" w:rsidTr="005A2CD3">
        <w:tc>
          <w:tcPr>
            <w:tcW w:w="7196" w:type="dxa"/>
            <w:shd w:val="clear" w:color="auto" w:fill="auto"/>
          </w:tcPr>
          <w:p w:rsidR="0087309D" w:rsidRPr="005A2CD3" w:rsidRDefault="005559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5559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55594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55594F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56C6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55594F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03"/>
        </w:trPr>
        <w:tc>
          <w:tcPr>
            <w:tcW w:w="6194" w:type="dxa"/>
          </w:tcPr>
          <w:p w:rsidR="00C22C37" w:rsidRPr="00C03D07" w:rsidRDefault="0055594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04"/>
        </w:trPr>
        <w:tc>
          <w:tcPr>
            <w:tcW w:w="6194" w:type="dxa"/>
          </w:tcPr>
          <w:p w:rsidR="00C22C37" w:rsidRPr="00C03D07" w:rsidRDefault="005559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03"/>
        </w:trPr>
        <w:tc>
          <w:tcPr>
            <w:tcW w:w="6194" w:type="dxa"/>
          </w:tcPr>
          <w:p w:rsidR="00C22C37" w:rsidRPr="00C03D07" w:rsidRDefault="0055594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03"/>
        </w:trPr>
        <w:tc>
          <w:tcPr>
            <w:tcW w:w="6194" w:type="dxa"/>
          </w:tcPr>
          <w:p w:rsidR="00C22C37" w:rsidRPr="00C03D07" w:rsidRDefault="0055594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5594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C22C37" w:rsidRPr="00C03D07" w:rsidRDefault="0055594F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7B0EA9" w:rsidRPr="00C03D07" w:rsidRDefault="0055594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7B0EA9" w:rsidRPr="00C03D07" w:rsidRDefault="0055594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:rsidTr="00C22C37">
        <w:trPr>
          <w:trHeight w:val="318"/>
        </w:trPr>
        <w:tc>
          <w:tcPr>
            <w:tcW w:w="6194" w:type="dxa"/>
          </w:tcPr>
          <w:p w:rsidR="00B40DBB" w:rsidRPr="00C03D07" w:rsidRDefault="0055594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56C6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5594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738" w:type="dxa"/>
          </w:tcPr>
          <w:p w:rsidR="0087309D" w:rsidRPr="00C03D07" w:rsidRDefault="005559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55594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5594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56C6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594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56C6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594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56C6C" w:rsidTr="0003755F">
        <w:trPr>
          <w:trHeight w:val="243"/>
        </w:trPr>
        <w:tc>
          <w:tcPr>
            <w:tcW w:w="5400" w:type="dxa"/>
          </w:tcPr>
          <w:p w:rsidR="00C22C37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5559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56C6C" w:rsidTr="0003755F">
        <w:trPr>
          <w:trHeight w:val="196"/>
        </w:trPr>
        <w:tc>
          <w:tcPr>
            <w:tcW w:w="5400" w:type="dxa"/>
          </w:tcPr>
          <w:p w:rsidR="00C22C37" w:rsidRPr="00872D04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6C6C" w:rsidTr="0003755F">
        <w:trPr>
          <w:trHeight w:val="260"/>
        </w:trPr>
        <w:tc>
          <w:tcPr>
            <w:tcW w:w="5400" w:type="dxa"/>
          </w:tcPr>
          <w:p w:rsidR="00C22C37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55594F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56C6C" w:rsidTr="0003755F">
        <w:trPr>
          <w:trHeight w:val="196"/>
        </w:trPr>
        <w:tc>
          <w:tcPr>
            <w:tcW w:w="5400" w:type="dxa"/>
          </w:tcPr>
          <w:p w:rsidR="00C22C3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56C6C" w:rsidTr="0003755F">
        <w:trPr>
          <w:trHeight w:val="196"/>
        </w:trPr>
        <w:tc>
          <w:tcPr>
            <w:tcW w:w="5400" w:type="dxa"/>
          </w:tcPr>
          <w:p w:rsidR="00C22C37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56C6C" w:rsidTr="0003755F">
        <w:trPr>
          <w:trHeight w:val="196"/>
        </w:trPr>
        <w:tc>
          <w:tcPr>
            <w:tcW w:w="5400" w:type="dxa"/>
          </w:tcPr>
          <w:p w:rsidR="00C22C37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559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56C6C" w:rsidTr="0003755F">
        <w:trPr>
          <w:trHeight w:val="243"/>
        </w:trPr>
        <w:tc>
          <w:tcPr>
            <w:tcW w:w="5400" w:type="dxa"/>
          </w:tcPr>
          <w:p w:rsidR="00C22C37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56C6C" w:rsidTr="0003755F">
        <w:trPr>
          <w:trHeight w:val="261"/>
        </w:trPr>
        <w:tc>
          <w:tcPr>
            <w:tcW w:w="5400" w:type="dxa"/>
          </w:tcPr>
          <w:p w:rsidR="008F64D5" w:rsidRPr="00C22C37" w:rsidRDefault="0055594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6C6C" w:rsidTr="0003755F">
        <w:trPr>
          <w:trHeight w:val="243"/>
        </w:trPr>
        <w:tc>
          <w:tcPr>
            <w:tcW w:w="5400" w:type="dxa"/>
          </w:tcPr>
          <w:p w:rsidR="008F64D5" w:rsidRPr="008F64D5" w:rsidRDefault="0055594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56C6C" w:rsidTr="0003755F">
        <w:trPr>
          <w:trHeight w:val="243"/>
        </w:trPr>
        <w:tc>
          <w:tcPr>
            <w:tcW w:w="5400" w:type="dxa"/>
          </w:tcPr>
          <w:p w:rsidR="008F64D5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56C6C" w:rsidTr="0003755F">
        <w:trPr>
          <w:trHeight w:val="261"/>
        </w:trPr>
        <w:tc>
          <w:tcPr>
            <w:tcW w:w="5400" w:type="dxa"/>
          </w:tcPr>
          <w:p w:rsidR="008F64D5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559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56C6C" w:rsidTr="0003755F">
        <w:trPr>
          <w:trHeight w:val="261"/>
        </w:trPr>
        <w:tc>
          <w:tcPr>
            <w:tcW w:w="5400" w:type="dxa"/>
          </w:tcPr>
          <w:p w:rsidR="008F64D5" w:rsidRPr="00C22C37" w:rsidRDefault="0055594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5559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6C6C" w:rsidTr="0003755F">
        <w:trPr>
          <w:trHeight w:val="261"/>
        </w:trPr>
        <w:tc>
          <w:tcPr>
            <w:tcW w:w="5400" w:type="dxa"/>
          </w:tcPr>
          <w:p w:rsidR="008F64D5" w:rsidRPr="00C03D07" w:rsidRDefault="005559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5559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55594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55594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59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559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594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5559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5559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55594F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96" w:rsidRDefault="00C67396">
      <w:r>
        <w:separator/>
      </w:r>
    </w:p>
  </w:endnote>
  <w:endnote w:type="continuationSeparator" w:id="1">
    <w:p w:rsidR="00C67396" w:rsidRDefault="00C6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96" w:rsidRDefault="00C673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67396" w:rsidRDefault="00C673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67396" w:rsidRPr="00A000E0" w:rsidRDefault="00C6739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67396" w:rsidRDefault="00C67396" w:rsidP="00B23708">
    <w:pPr>
      <w:ind w:right="288"/>
      <w:jc w:val="center"/>
      <w:rPr>
        <w:rFonts w:ascii="Cambria" w:hAnsi="Cambria"/>
      </w:rPr>
    </w:pPr>
  </w:p>
  <w:p w:rsidR="00C67396" w:rsidRDefault="00C67396" w:rsidP="00B23708">
    <w:pPr>
      <w:ind w:right="288"/>
      <w:jc w:val="center"/>
      <w:rPr>
        <w:rFonts w:ascii="Cambria" w:hAnsi="Cambria"/>
      </w:rPr>
    </w:pPr>
  </w:p>
  <w:p w:rsidR="00C67396" w:rsidRPr="002B2F01" w:rsidRDefault="00C67396" w:rsidP="00B23708">
    <w:pPr>
      <w:ind w:right="288"/>
      <w:jc w:val="center"/>
      <w:rPr>
        <w:sz w:val="22"/>
      </w:rPr>
    </w:pPr>
    <w:r w:rsidRPr="00EB6A7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C67396" w:rsidRDefault="00C673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F08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96" w:rsidRDefault="00C67396">
      <w:r>
        <w:separator/>
      </w:r>
    </w:p>
  </w:footnote>
  <w:footnote w:type="continuationSeparator" w:id="1">
    <w:p w:rsidR="00C67396" w:rsidRDefault="00C67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96" w:rsidRDefault="00C67396">
    <w:pPr>
      <w:pStyle w:val="Header"/>
    </w:pPr>
  </w:p>
  <w:p w:rsidR="00C67396" w:rsidRDefault="00C67396">
    <w:pPr>
      <w:pStyle w:val="Header"/>
    </w:pPr>
  </w:p>
  <w:p w:rsidR="00C67396" w:rsidRDefault="00C6739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0CE31A8">
      <w:start w:val="1"/>
      <w:numFmt w:val="decimal"/>
      <w:lvlText w:val="%1."/>
      <w:lvlJc w:val="left"/>
      <w:pPr>
        <w:ind w:left="1440" w:hanging="360"/>
      </w:pPr>
    </w:lvl>
    <w:lvl w:ilvl="1" w:tplc="7CC4EA6E" w:tentative="1">
      <w:start w:val="1"/>
      <w:numFmt w:val="lowerLetter"/>
      <w:lvlText w:val="%2."/>
      <w:lvlJc w:val="left"/>
      <w:pPr>
        <w:ind w:left="2160" w:hanging="360"/>
      </w:pPr>
    </w:lvl>
    <w:lvl w:ilvl="2" w:tplc="3E84A534" w:tentative="1">
      <w:start w:val="1"/>
      <w:numFmt w:val="lowerRoman"/>
      <w:lvlText w:val="%3."/>
      <w:lvlJc w:val="right"/>
      <w:pPr>
        <w:ind w:left="2880" w:hanging="180"/>
      </w:pPr>
    </w:lvl>
    <w:lvl w:ilvl="3" w:tplc="24183642" w:tentative="1">
      <w:start w:val="1"/>
      <w:numFmt w:val="decimal"/>
      <w:lvlText w:val="%4."/>
      <w:lvlJc w:val="left"/>
      <w:pPr>
        <w:ind w:left="3600" w:hanging="360"/>
      </w:pPr>
    </w:lvl>
    <w:lvl w:ilvl="4" w:tplc="E27C6D9C" w:tentative="1">
      <w:start w:val="1"/>
      <w:numFmt w:val="lowerLetter"/>
      <w:lvlText w:val="%5."/>
      <w:lvlJc w:val="left"/>
      <w:pPr>
        <w:ind w:left="4320" w:hanging="360"/>
      </w:pPr>
    </w:lvl>
    <w:lvl w:ilvl="5" w:tplc="8D045984" w:tentative="1">
      <w:start w:val="1"/>
      <w:numFmt w:val="lowerRoman"/>
      <w:lvlText w:val="%6."/>
      <w:lvlJc w:val="right"/>
      <w:pPr>
        <w:ind w:left="5040" w:hanging="180"/>
      </w:pPr>
    </w:lvl>
    <w:lvl w:ilvl="6" w:tplc="A2A4ED2C" w:tentative="1">
      <w:start w:val="1"/>
      <w:numFmt w:val="decimal"/>
      <w:lvlText w:val="%7."/>
      <w:lvlJc w:val="left"/>
      <w:pPr>
        <w:ind w:left="5760" w:hanging="360"/>
      </w:pPr>
    </w:lvl>
    <w:lvl w:ilvl="7" w:tplc="3370C5A2" w:tentative="1">
      <w:start w:val="1"/>
      <w:numFmt w:val="lowerLetter"/>
      <w:lvlText w:val="%8."/>
      <w:lvlJc w:val="left"/>
      <w:pPr>
        <w:ind w:left="6480" w:hanging="360"/>
      </w:pPr>
    </w:lvl>
    <w:lvl w:ilvl="8" w:tplc="82EAD9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8768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8C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64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01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8D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D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80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8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81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0E0C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82CF90" w:tentative="1">
      <w:start w:val="1"/>
      <w:numFmt w:val="lowerLetter"/>
      <w:lvlText w:val="%2."/>
      <w:lvlJc w:val="left"/>
      <w:pPr>
        <w:ind w:left="1440" w:hanging="360"/>
      </w:pPr>
    </w:lvl>
    <w:lvl w:ilvl="2" w:tplc="5DC24956" w:tentative="1">
      <w:start w:val="1"/>
      <w:numFmt w:val="lowerRoman"/>
      <w:lvlText w:val="%3."/>
      <w:lvlJc w:val="right"/>
      <w:pPr>
        <w:ind w:left="2160" w:hanging="180"/>
      </w:pPr>
    </w:lvl>
    <w:lvl w:ilvl="3" w:tplc="E22C70E6" w:tentative="1">
      <w:start w:val="1"/>
      <w:numFmt w:val="decimal"/>
      <w:lvlText w:val="%4."/>
      <w:lvlJc w:val="left"/>
      <w:pPr>
        <w:ind w:left="2880" w:hanging="360"/>
      </w:pPr>
    </w:lvl>
    <w:lvl w:ilvl="4" w:tplc="92E250DE" w:tentative="1">
      <w:start w:val="1"/>
      <w:numFmt w:val="lowerLetter"/>
      <w:lvlText w:val="%5."/>
      <w:lvlJc w:val="left"/>
      <w:pPr>
        <w:ind w:left="3600" w:hanging="360"/>
      </w:pPr>
    </w:lvl>
    <w:lvl w:ilvl="5" w:tplc="EBF22390" w:tentative="1">
      <w:start w:val="1"/>
      <w:numFmt w:val="lowerRoman"/>
      <w:lvlText w:val="%6."/>
      <w:lvlJc w:val="right"/>
      <w:pPr>
        <w:ind w:left="4320" w:hanging="180"/>
      </w:pPr>
    </w:lvl>
    <w:lvl w:ilvl="6" w:tplc="ADC297F2" w:tentative="1">
      <w:start w:val="1"/>
      <w:numFmt w:val="decimal"/>
      <w:lvlText w:val="%7."/>
      <w:lvlJc w:val="left"/>
      <w:pPr>
        <w:ind w:left="5040" w:hanging="360"/>
      </w:pPr>
    </w:lvl>
    <w:lvl w:ilvl="7" w:tplc="8AC40200" w:tentative="1">
      <w:start w:val="1"/>
      <w:numFmt w:val="lowerLetter"/>
      <w:lvlText w:val="%8."/>
      <w:lvlJc w:val="left"/>
      <w:pPr>
        <w:ind w:left="5760" w:hanging="360"/>
      </w:pPr>
    </w:lvl>
    <w:lvl w:ilvl="8" w:tplc="09C8A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9ABC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8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4F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E4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A8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4F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A0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86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7820EAC4">
      <w:start w:val="1"/>
      <w:numFmt w:val="decimal"/>
      <w:lvlText w:val="%1."/>
      <w:lvlJc w:val="left"/>
      <w:pPr>
        <w:ind w:left="1440" w:hanging="360"/>
      </w:pPr>
    </w:lvl>
    <w:lvl w:ilvl="1" w:tplc="ECC0133E" w:tentative="1">
      <w:start w:val="1"/>
      <w:numFmt w:val="lowerLetter"/>
      <w:lvlText w:val="%2."/>
      <w:lvlJc w:val="left"/>
      <w:pPr>
        <w:ind w:left="2160" w:hanging="360"/>
      </w:pPr>
    </w:lvl>
    <w:lvl w:ilvl="2" w:tplc="7898BE9A" w:tentative="1">
      <w:start w:val="1"/>
      <w:numFmt w:val="lowerRoman"/>
      <w:lvlText w:val="%3."/>
      <w:lvlJc w:val="right"/>
      <w:pPr>
        <w:ind w:left="2880" w:hanging="180"/>
      </w:pPr>
    </w:lvl>
    <w:lvl w:ilvl="3" w:tplc="B57CEF9E" w:tentative="1">
      <w:start w:val="1"/>
      <w:numFmt w:val="decimal"/>
      <w:lvlText w:val="%4."/>
      <w:lvlJc w:val="left"/>
      <w:pPr>
        <w:ind w:left="3600" w:hanging="360"/>
      </w:pPr>
    </w:lvl>
    <w:lvl w:ilvl="4" w:tplc="1A629A54" w:tentative="1">
      <w:start w:val="1"/>
      <w:numFmt w:val="lowerLetter"/>
      <w:lvlText w:val="%5."/>
      <w:lvlJc w:val="left"/>
      <w:pPr>
        <w:ind w:left="4320" w:hanging="360"/>
      </w:pPr>
    </w:lvl>
    <w:lvl w:ilvl="5" w:tplc="1F9ABE60" w:tentative="1">
      <w:start w:val="1"/>
      <w:numFmt w:val="lowerRoman"/>
      <w:lvlText w:val="%6."/>
      <w:lvlJc w:val="right"/>
      <w:pPr>
        <w:ind w:left="5040" w:hanging="180"/>
      </w:pPr>
    </w:lvl>
    <w:lvl w:ilvl="6" w:tplc="F51235B8" w:tentative="1">
      <w:start w:val="1"/>
      <w:numFmt w:val="decimal"/>
      <w:lvlText w:val="%7."/>
      <w:lvlJc w:val="left"/>
      <w:pPr>
        <w:ind w:left="5760" w:hanging="360"/>
      </w:pPr>
    </w:lvl>
    <w:lvl w:ilvl="7" w:tplc="21947AE0" w:tentative="1">
      <w:start w:val="1"/>
      <w:numFmt w:val="lowerLetter"/>
      <w:lvlText w:val="%8."/>
      <w:lvlJc w:val="left"/>
      <w:pPr>
        <w:ind w:left="6480" w:hanging="360"/>
      </w:pPr>
    </w:lvl>
    <w:lvl w:ilvl="8" w:tplc="84403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162A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0A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0D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C4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8B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CB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7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23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F18E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C60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5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60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23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B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E1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DA24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8A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E7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E1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0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A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D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6F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B4E1D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DADD58" w:tentative="1">
      <w:start w:val="1"/>
      <w:numFmt w:val="lowerLetter"/>
      <w:lvlText w:val="%2."/>
      <w:lvlJc w:val="left"/>
      <w:pPr>
        <w:ind w:left="1440" w:hanging="360"/>
      </w:pPr>
    </w:lvl>
    <w:lvl w:ilvl="2" w:tplc="28408592" w:tentative="1">
      <w:start w:val="1"/>
      <w:numFmt w:val="lowerRoman"/>
      <w:lvlText w:val="%3."/>
      <w:lvlJc w:val="right"/>
      <w:pPr>
        <w:ind w:left="2160" w:hanging="180"/>
      </w:pPr>
    </w:lvl>
    <w:lvl w:ilvl="3" w:tplc="DA6CF34E" w:tentative="1">
      <w:start w:val="1"/>
      <w:numFmt w:val="decimal"/>
      <w:lvlText w:val="%4."/>
      <w:lvlJc w:val="left"/>
      <w:pPr>
        <w:ind w:left="2880" w:hanging="360"/>
      </w:pPr>
    </w:lvl>
    <w:lvl w:ilvl="4" w:tplc="91E44298" w:tentative="1">
      <w:start w:val="1"/>
      <w:numFmt w:val="lowerLetter"/>
      <w:lvlText w:val="%5."/>
      <w:lvlJc w:val="left"/>
      <w:pPr>
        <w:ind w:left="3600" w:hanging="360"/>
      </w:pPr>
    </w:lvl>
    <w:lvl w:ilvl="5" w:tplc="370AFD10" w:tentative="1">
      <w:start w:val="1"/>
      <w:numFmt w:val="lowerRoman"/>
      <w:lvlText w:val="%6."/>
      <w:lvlJc w:val="right"/>
      <w:pPr>
        <w:ind w:left="4320" w:hanging="180"/>
      </w:pPr>
    </w:lvl>
    <w:lvl w:ilvl="6" w:tplc="D5B05C6C" w:tentative="1">
      <w:start w:val="1"/>
      <w:numFmt w:val="decimal"/>
      <w:lvlText w:val="%7."/>
      <w:lvlJc w:val="left"/>
      <w:pPr>
        <w:ind w:left="5040" w:hanging="360"/>
      </w:pPr>
    </w:lvl>
    <w:lvl w:ilvl="7" w:tplc="EF6A6DA8" w:tentative="1">
      <w:start w:val="1"/>
      <w:numFmt w:val="lowerLetter"/>
      <w:lvlText w:val="%8."/>
      <w:lvlJc w:val="left"/>
      <w:pPr>
        <w:ind w:left="5760" w:hanging="360"/>
      </w:pPr>
    </w:lvl>
    <w:lvl w:ilvl="8" w:tplc="50EE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8EB06E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AC682A" w:tentative="1">
      <w:start w:val="1"/>
      <w:numFmt w:val="lowerLetter"/>
      <w:lvlText w:val="%2."/>
      <w:lvlJc w:val="left"/>
      <w:pPr>
        <w:ind w:left="1440" w:hanging="360"/>
      </w:pPr>
    </w:lvl>
    <w:lvl w:ilvl="2" w:tplc="9E28F664" w:tentative="1">
      <w:start w:val="1"/>
      <w:numFmt w:val="lowerRoman"/>
      <w:lvlText w:val="%3."/>
      <w:lvlJc w:val="right"/>
      <w:pPr>
        <w:ind w:left="2160" w:hanging="180"/>
      </w:pPr>
    </w:lvl>
    <w:lvl w:ilvl="3" w:tplc="0AD4D078" w:tentative="1">
      <w:start w:val="1"/>
      <w:numFmt w:val="decimal"/>
      <w:lvlText w:val="%4."/>
      <w:lvlJc w:val="left"/>
      <w:pPr>
        <w:ind w:left="2880" w:hanging="360"/>
      </w:pPr>
    </w:lvl>
    <w:lvl w:ilvl="4" w:tplc="116EE6E0" w:tentative="1">
      <w:start w:val="1"/>
      <w:numFmt w:val="lowerLetter"/>
      <w:lvlText w:val="%5."/>
      <w:lvlJc w:val="left"/>
      <w:pPr>
        <w:ind w:left="3600" w:hanging="360"/>
      </w:pPr>
    </w:lvl>
    <w:lvl w:ilvl="5" w:tplc="DFDA57BA" w:tentative="1">
      <w:start w:val="1"/>
      <w:numFmt w:val="lowerRoman"/>
      <w:lvlText w:val="%6."/>
      <w:lvlJc w:val="right"/>
      <w:pPr>
        <w:ind w:left="4320" w:hanging="180"/>
      </w:pPr>
    </w:lvl>
    <w:lvl w:ilvl="6" w:tplc="EF04F93A" w:tentative="1">
      <w:start w:val="1"/>
      <w:numFmt w:val="decimal"/>
      <w:lvlText w:val="%7."/>
      <w:lvlJc w:val="left"/>
      <w:pPr>
        <w:ind w:left="5040" w:hanging="360"/>
      </w:pPr>
    </w:lvl>
    <w:lvl w:ilvl="7" w:tplc="B9CC4556" w:tentative="1">
      <w:start w:val="1"/>
      <w:numFmt w:val="lowerLetter"/>
      <w:lvlText w:val="%8."/>
      <w:lvlJc w:val="left"/>
      <w:pPr>
        <w:ind w:left="5760" w:hanging="360"/>
      </w:pPr>
    </w:lvl>
    <w:lvl w:ilvl="8" w:tplc="838AD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5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9C3C94" w:tentative="1">
      <w:start w:val="1"/>
      <w:numFmt w:val="lowerLetter"/>
      <w:lvlText w:val="%2."/>
      <w:lvlJc w:val="left"/>
      <w:pPr>
        <w:ind w:left="1440" w:hanging="360"/>
      </w:pPr>
    </w:lvl>
    <w:lvl w:ilvl="2" w:tplc="64767908" w:tentative="1">
      <w:start w:val="1"/>
      <w:numFmt w:val="lowerRoman"/>
      <w:lvlText w:val="%3."/>
      <w:lvlJc w:val="right"/>
      <w:pPr>
        <w:ind w:left="2160" w:hanging="180"/>
      </w:pPr>
    </w:lvl>
    <w:lvl w:ilvl="3" w:tplc="BF8617D8" w:tentative="1">
      <w:start w:val="1"/>
      <w:numFmt w:val="decimal"/>
      <w:lvlText w:val="%4."/>
      <w:lvlJc w:val="left"/>
      <w:pPr>
        <w:ind w:left="2880" w:hanging="360"/>
      </w:pPr>
    </w:lvl>
    <w:lvl w:ilvl="4" w:tplc="1DDCD0A6" w:tentative="1">
      <w:start w:val="1"/>
      <w:numFmt w:val="lowerLetter"/>
      <w:lvlText w:val="%5."/>
      <w:lvlJc w:val="left"/>
      <w:pPr>
        <w:ind w:left="3600" w:hanging="360"/>
      </w:pPr>
    </w:lvl>
    <w:lvl w:ilvl="5" w:tplc="1A90580C" w:tentative="1">
      <w:start w:val="1"/>
      <w:numFmt w:val="lowerRoman"/>
      <w:lvlText w:val="%6."/>
      <w:lvlJc w:val="right"/>
      <w:pPr>
        <w:ind w:left="4320" w:hanging="180"/>
      </w:pPr>
    </w:lvl>
    <w:lvl w:ilvl="6" w:tplc="2BC6D048" w:tentative="1">
      <w:start w:val="1"/>
      <w:numFmt w:val="decimal"/>
      <w:lvlText w:val="%7."/>
      <w:lvlJc w:val="left"/>
      <w:pPr>
        <w:ind w:left="5040" w:hanging="360"/>
      </w:pPr>
    </w:lvl>
    <w:lvl w:ilvl="7" w:tplc="D14628FC" w:tentative="1">
      <w:start w:val="1"/>
      <w:numFmt w:val="lowerLetter"/>
      <w:lvlText w:val="%8."/>
      <w:lvlJc w:val="left"/>
      <w:pPr>
        <w:ind w:left="5760" w:hanging="360"/>
      </w:pPr>
    </w:lvl>
    <w:lvl w:ilvl="8" w:tplc="D2FA6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1696CF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46C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2D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8D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6B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C8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E2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E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3E84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C01EB0" w:tentative="1">
      <w:start w:val="1"/>
      <w:numFmt w:val="lowerLetter"/>
      <w:lvlText w:val="%2."/>
      <w:lvlJc w:val="left"/>
      <w:pPr>
        <w:ind w:left="1440" w:hanging="360"/>
      </w:pPr>
    </w:lvl>
    <w:lvl w:ilvl="2" w:tplc="BB961C1A" w:tentative="1">
      <w:start w:val="1"/>
      <w:numFmt w:val="lowerRoman"/>
      <w:lvlText w:val="%3."/>
      <w:lvlJc w:val="right"/>
      <w:pPr>
        <w:ind w:left="2160" w:hanging="180"/>
      </w:pPr>
    </w:lvl>
    <w:lvl w:ilvl="3" w:tplc="69623DAA" w:tentative="1">
      <w:start w:val="1"/>
      <w:numFmt w:val="decimal"/>
      <w:lvlText w:val="%4."/>
      <w:lvlJc w:val="left"/>
      <w:pPr>
        <w:ind w:left="2880" w:hanging="360"/>
      </w:pPr>
    </w:lvl>
    <w:lvl w:ilvl="4" w:tplc="16AC11FA" w:tentative="1">
      <w:start w:val="1"/>
      <w:numFmt w:val="lowerLetter"/>
      <w:lvlText w:val="%5."/>
      <w:lvlJc w:val="left"/>
      <w:pPr>
        <w:ind w:left="3600" w:hanging="360"/>
      </w:pPr>
    </w:lvl>
    <w:lvl w:ilvl="5" w:tplc="F794AA28" w:tentative="1">
      <w:start w:val="1"/>
      <w:numFmt w:val="lowerRoman"/>
      <w:lvlText w:val="%6."/>
      <w:lvlJc w:val="right"/>
      <w:pPr>
        <w:ind w:left="4320" w:hanging="180"/>
      </w:pPr>
    </w:lvl>
    <w:lvl w:ilvl="6" w:tplc="2E585C76" w:tentative="1">
      <w:start w:val="1"/>
      <w:numFmt w:val="decimal"/>
      <w:lvlText w:val="%7."/>
      <w:lvlJc w:val="left"/>
      <w:pPr>
        <w:ind w:left="5040" w:hanging="360"/>
      </w:pPr>
    </w:lvl>
    <w:lvl w:ilvl="7" w:tplc="918AD4E2" w:tentative="1">
      <w:start w:val="1"/>
      <w:numFmt w:val="lowerLetter"/>
      <w:lvlText w:val="%8."/>
      <w:lvlJc w:val="left"/>
      <w:pPr>
        <w:ind w:left="5760" w:hanging="360"/>
      </w:pPr>
    </w:lvl>
    <w:lvl w:ilvl="8" w:tplc="774E7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7892DB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B650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14C23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F0CD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360A1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1007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C8AA3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CAFC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A079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A77E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0230"/>
    <w:rsid w:val="0055594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3127"/>
    <w:rsid w:val="005D5AF4"/>
    <w:rsid w:val="005D77C2"/>
    <w:rsid w:val="005E1EB1"/>
    <w:rsid w:val="005E5585"/>
    <w:rsid w:val="005E6703"/>
    <w:rsid w:val="005F0FF5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602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D92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139"/>
    <w:rsid w:val="00C27558"/>
    <w:rsid w:val="00C42784"/>
    <w:rsid w:val="00C54BA4"/>
    <w:rsid w:val="00C578D0"/>
    <w:rsid w:val="00C61BF5"/>
    <w:rsid w:val="00C67396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3816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0998"/>
    <w:rsid w:val="00DF5937"/>
    <w:rsid w:val="00DF60DA"/>
    <w:rsid w:val="00DF6E88"/>
    <w:rsid w:val="00E059E1"/>
    <w:rsid w:val="00E05D2E"/>
    <w:rsid w:val="00E067EB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654F"/>
    <w:rsid w:val="00EB6A7A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C6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8DC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550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C11-A195-4DA7-A56B-D8BBF591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49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Upadhye, Prashant</dc:creator>
  <cp:lastModifiedBy>Windows User</cp:lastModifiedBy>
  <cp:revision>4</cp:revision>
  <cp:lastPrinted>2017-11-30T17:51:00Z</cp:lastPrinted>
  <dcterms:created xsi:type="dcterms:W3CDTF">2021-03-29T18:25:00Z</dcterms:created>
  <dcterms:modified xsi:type="dcterms:W3CDTF">2022-03-25T20:22:00Z</dcterms:modified>
</cp:coreProperties>
</file>