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A4E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2675AA9" w14:textId="77777777" w:rsidR="009439A7" w:rsidRPr="00C03D07" w:rsidRDefault="00CD4DA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20DBA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CA911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D2C02E8" w14:textId="77777777" w:rsidR="009439A7" w:rsidRPr="00C03D07" w:rsidRDefault="00CD4DA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C784D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E52808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D4DA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D4DA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D4DA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D4DA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D4DA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D4DA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E195F1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6190A0" w14:textId="77777777" w:rsidR="00120B24" w:rsidRPr="00120B24" w:rsidRDefault="00CD4DA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FF64ED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D3FE7" w14:paraId="35C4AC5A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C281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E37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652B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D83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ABB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DFD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BCBE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D3FE7" w14:paraId="43E3B906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EAD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5B7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26B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5A8B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5EC4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7A1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FEB2" w14:textId="77777777" w:rsidR="00120B24" w:rsidRPr="00120B24" w:rsidRDefault="00CD4DA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23DE42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0"/>
        <w:gridCol w:w="2283"/>
        <w:gridCol w:w="2537"/>
        <w:gridCol w:w="1327"/>
        <w:gridCol w:w="1205"/>
        <w:gridCol w:w="1254"/>
      </w:tblGrid>
      <w:tr w:rsidR="00CB3491" w14:paraId="43A23926" w14:textId="77777777" w:rsidTr="00CB3491">
        <w:tc>
          <w:tcPr>
            <w:tcW w:w="2410" w:type="dxa"/>
          </w:tcPr>
          <w:p w14:paraId="6B66CF96" w14:textId="77777777" w:rsidR="00ED0124" w:rsidRPr="00C1676B" w:rsidRDefault="00CD4D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83" w:type="dxa"/>
          </w:tcPr>
          <w:p w14:paraId="62368D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D4DA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37" w:type="dxa"/>
          </w:tcPr>
          <w:p w14:paraId="61DB6F13" w14:textId="77777777" w:rsidR="00ED0124" w:rsidRPr="00C1676B" w:rsidRDefault="00CD4D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27" w:type="dxa"/>
          </w:tcPr>
          <w:p w14:paraId="3A4110C2" w14:textId="77777777" w:rsidR="00ED0124" w:rsidRPr="00C1676B" w:rsidRDefault="00CD4D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05" w:type="dxa"/>
          </w:tcPr>
          <w:p w14:paraId="6D2CA8AF" w14:textId="77777777" w:rsidR="00ED0124" w:rsidRPr="00C1676B" w:rsidRDefault="00CD4D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55022F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D4DA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54" w:type="dxa"/>
          </w:tcPr>
          <w:p w14:paraId="4E5AD61E" w14:textId="77777777" w:rsidR="00ED0124" w:rsidRPr="00C1676B" w:rsidRDefault="00CD4D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DD51C10" w14:textId="77777777" w:rsidR="00636620" w:rsidRPr="00C1676B" w:rsidRDefault="00CD4D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B3491" w14:paraId="66FCAED2" w14:textId="77777777" w:rsidTr="00CB3491">
        <w:tc>
          <w:tcPr>
            <w:tcW w:w="2410" w:type="dxa"/>
          </w:tcPr>
          <w:p w14:paraId="41774E8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83" w:type="dxa"/>
          </w:tcPr>
          <w:p w14:paraId="190B93B1" w14:textId="12C20AED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Kumar Reddy</w:t>
            </w:r>
          </w:p>
        </w:tc>
        <w:tc>
          <w:tcPr>
            <w:tcW w:w="2537" w:type="dxa"/>
          </w:tcPr>
          <w:p w14:paraId="6C2DA532" w14:textId="71759757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Sadhana</w:t>
            </w:r>
          </w:p>
        </w:tc>
        <w:tc>
          <w:tcPr>
            <w:tcW w:w="1327" w:type="dxa"/>
          </w:tcPr>
          <w:p w14:paraId="2E275C56" w14:textId="230998E2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Siyan</w:t>
            </w:r>
          </w:p>
        </w:tc>
        <w:tc>
          <w:tcPr>
            <w:tcW w:w="1205" w:type="dxa"/>
          </w:tcPr>
          <w:p w14:paraId="370E1BBF" w14:textId="3244D553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Samvid</w:t>
            </w:r>
          </w:p>
        </w:tc>
        <w:tc>
          <w:tcPr>
            <w:tcW w:w="1254" w:type="dxa"/>
          </w:tcPr>
          <w:p w14:paraId="334B3352" w14:textId="09820688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Sudheesh </w:t>
            </w:r>
          </w:p>
        </w:tc>
      </w:tr>
      <w:tr w:rsidR="00CB3491" w14:paraId="4A3FAF62" w14:textId="77777777" w:rsidTr="00CB3491">
        <w:tc>
          <w:tcPr>
            <w:tcW w:w="2410" w:type="dxa"/>
          </w:tcPr>
          <w:p w14:paraId="06CBAC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83" w:type="dxa"/>
          </w:tcPr>
          <w:p w14:paraId="4EB58C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5CEE4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D117FCE" w14:textId="7CEE3332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205" w:type="dxa"/>
          </w:tcPr>
          <w:p w14:paraId="7360CAD0" w14:textId="1B8BBC58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254" w:type="dxa"/>
          </w:tcPr>
          <w:p w14:paraId="63518A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73318FDD" w14:textId="77777777" w:rsidTr="00CB3491">
        <w:tc>
          <w:tcPr>
            <w:tcW w:w="2410" w:type="dxa"/>
          </w:tcPr>
          <w:p w14:paraId="083810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83" w:type="dxa"/>
          </w:tcPr>
          <w:p w14:paraId="69D361CD" w14:textId="78CA18E3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Tipparthi</w:t>
            </w:r>
          </w:p>
        </w:tc>
        <w:tc>
          <w:tcPr>
            <w:tcW w:w="2537" w:type="dxa"/>
          </w:tcPr>
          <w:p w14:paraId="6D5BE26A" w14:textId="2B08B30B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Kankanala</w:t>
            </w:r>
          </w:p>
        </w:tc>
        <w:tc>
          <w:tcPr>
            <w:tcW w:w="1327" w:type="dxa"/>
          </w:tcPr>
          <w:p w14:paraId="790A00C1" w14:textId="03862ADE" w:rsidR="00ED0124" w:rsidRPr="00C03D07" w:rsidRDefault="00CB349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Tipparthi</w:t>
            </w:r>
          </w:p>
        </w:tc>
        <w:tc>
          <w:tcPr>
            <w:tcW w:w="1205" w:type="dxa"/>
          </w:tcPr>
          <w:p w14:paraId="0FCBDCE2" w14:textId="2F3C0A39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Tipparthi</w:t>
            </w:r>
          </w:p>
        </w:tc>
        <w:tc>
          <w:tcPr>
            <w:tcW w:w="1254" w:type="dxa"/>
          </w:tcPr>
          <w:p w14:paraId="1AE58BD1" w14:textId="0D8D145E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Tipparthi</w:t>
            </w:r>
          </w:p>
        </w:tc>
      </w:tr>
      <w:tr w:rsidR="00CB3491" w14:paraId="6C206EFE" w14:textId="77777777" w:rsidTr="00CB3491">
        <w:tc>
          <w:tcPr>
            <w:tcW w:w="2410" w:type="dxa"/>
          </w:tcPr>
          <w:p w14:paraId="4F69014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83" w:type="dxa"/>
          </w:tcPr>
          <w:p w14:paraId="0A63D618" w14:textId="4891AE39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612855087</w:t>
            </w:r>
          </w:p>
        </w:tc>
        <w:tc>
          <w:tcPr>
            <w:tcW w:w="2537" w:type="dxa"/>
          </w:tcPr>
          <w:p w14:paraId="331918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4CDF9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CDB79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AC755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41B19128" w14:textId="77777777" w:rsidTr="00CB3491">
        <w:tc>
          <w:tcPr>
            <w:tcW w:w="2410" w:type="dxa"/>
          </w:tcPr>
          <w:p w14:paraId="334F086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83" w:type="dxa"/>
          </w:tcPr>
          <w:p w14:paraId="7A0304B4" w14:textId="33CF2280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09/23/87</w:t>
            </w:r>
          </w:p>
        </w:tc>
        <w:tc>
          <w:tcPr>
            <w:tcW w:w="2537" w:type="dxa"/>
          </w:tcPr>
          <w:p w14:paraId="60D855B0" w14:textId="2DA2E10C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10/20/92</w:t>
            </w:r>
          </w:p>
        </w:tc>
        <w:tc>
          <w:tcPr>
            <w:tcW w:w="1327" w:type="dxa"/>
          </w:tcPr>
          <w:p w14:paraId="665C3B25" w14:textId="72FFD31E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11/03/17</w:t>
            </w:r>
          </w:p>
        </w:tc>
        <w:tc>
          <w:tcPr>
            <w:tcW w:w="1205" w:type="dxa"/>
          </w:tcPr>
          <w:p w14:paraId="7B55DE18" w14:textId="4F7C2E91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03/11/19</w:t>
            </w:r>
          </w:p>
        </w:tc>
        <w:tc>
          <w:tcPr>
            <w:tcW w:w="1254" w:type="dxa"/>
          </w:tcPr>
          <w:p w14:paraId="28362EE3" w14:textId="41ADAF4B" w:rsidR="00ED0124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11/11/97</w:t>
            </w:r>
          </w:p>
        </w:tc>
      </w:tr>
      <w:tr w:rsidR="00CB3491" w14:paraId="5EB30B08" w14:textId="77777777" w:rsidTr="00CB3491">
        <w:tc>
          <w:tcPr>
            <w:tcW w:w="2410" w:type="dxa"/>
          </w:tcPr>
          <w:p w14:paraId="541A8B7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83" w:type="dxa"/>
          </w:tcPr>
          <w:p w14:paraId="196434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446E89C" w14:textId="45304764" w:rsidR="008A2139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27" w:type="dxa"/>
          </w:tcPr>
          <w:p w14:paraId="1F566EE2" w14:textId="592DD0C8" w:rsidR="008A2139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05" w:type="dxa"/>
          </w:tcPr>
          <w:p w14:paraId="51E88F25" w14:textId="43F5A33F" w:rsidR="008A2139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54" w:type="dxa"/>
          </w:tcPr>
          <w:p w14:paraId="61C85D60" w14:textId="20C8626A" w:rsidR="008A2139" w:rsidRPr="00C03D07" w:rsidRDefault="00CB34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brother</w:t>
            </w:r>
          </w:p>
        </w:tc>
      </w:tr>
      <w:tr w:rsidR="00CB3491" w14:paraId="593C13F5" w14:textId="77777777" w:rsidTr="00CB3491">
        <w:tc>
          <w:tcPr>
            <w:tcW w:w="2410" w:type="dxa"/>
          </w:tcPr>
          <w:p w14:paraId="15BB25F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83" w:type="dxa"/>
          </w:tcPr>
          <w:p w14:paraId="47AC82CB" w14:textId="2379441B" w:rsidR="007B4551" w:rsidRPr="00C03D07" w:rsidRDefault="00CB34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IT/DBA</w:t>
            </w:r>
          </w:p>
        </w:tc>
        <w:tc>
          <w:tcPr>
            <w:tcW w:w="2537" w:type="dxa"/>
          </w:tcPr>
          <w:p w14:paraId="40228E92" w14:textId="5BC40A25" w:rsidR="007B4551" w:rsidRPr="00C03D07" w:rsidRDefault="00CB34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IT/DBA</w:t>
            </w:r>
          </w:p>
        </w:tc>
        <w:tc>
          <w:tcPr>
            <w:tcW w:w="1327" w:type="dxa"/>
          </w:tcPr>
          <w:p w14:paraId="08C455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F0931C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EC7921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29599ED0" w14:textId="77777777" w:rsidTr="00CB3491">
        <w:trPr>
          <w:trHeight w:val="1007"/>
        </w:trPr>
        <w:tc>
          <w:tcPr>
            <w:tcW w:w="2410" w:type="dxa"/>
          </w:tcPr>
          <w:p w14:paraId="70D68028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FFF7CC8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83" w:type="dxa"/>
          </w:tcPr>
          <w:p w14:paraId="15D46384" w14:textId="77777777" w:rsidR="00CB3491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8646 belle grove way,</w:t>
            </w:r>
          </w:p>
          <w:p w14:paraId="37630768" w14:textId="4A047345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Manassas, VA 20110</w:t>
            </w:r>
          </w:p>
        </w:tc>
        <w:tc>
          <w:tcPr>
            <w:tcW w:w="2537" w:type="dxa"/>
          </w:tcPr>
          <w:p w14:paraId="08C6559E" w14:textId="77777777" w:rsidR="00CB3491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8646 belle grove way,</w:t>
            </w:r>
          </w:p>
          <w:p w14:paraId="6D1FF945" w14:textId="3BCF31C4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Manassas, VA 20110</w:t>
            </w:r>
          </w:p>
        </w:tc>
        <w:tc>
          <w:tcPr>
            <w:tcW w:w="1327" w:type="dxa"/>
          </w:tcPr>
          <w:p w14:paraId="04A95F9C" w14:textId="77777777" w:rsidR="00CB3491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8646 belle grove way,</w:t>
            </w:r>
          </w:p>
          <w:p w14:paraId="7EAAB9C2" w14:textId="70C5A05C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Manassas, VA 20110</w:t>
            </w:r>
          </w:p>
        </w:tc>
        <w:tc>
          <w:tcPr>
            <w:tcW w:w="1205" w:type="dxa"/>
          </w:tcPr>
          <w:p w14:paraId="0E34365E" w14:textId="77777777" w:rsidR="00CB3491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8646 belle grove way,</w:t>
            </w:r>
          </w:p>
          <w:p w14:paraId="76A544AE" w14:textId="04166E99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Manassas, VA 20110</w:t>
            </w:r>
          </w:p>
        </w:tc>
        <w:tc>
          <w:tcPr>
            <w:tcW w:w="1254" w:type="dxa"/>
          </w:tcPr>
          <w:p w14:paraId="4F7EB8D4" w14:textId="77777777" w:rsidR="00CB3491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8646 belle grove way,</w:t>
            </w:r>
          </w:p>
          <w:p w14:paraId="3D48B522" w14:textId="4B857283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Manassas, VA 20110</w:t>
            </w:r>
          </w:p>
        </w:tc>
      </w:tr>
      <w:tr w:rsidR="00CB3491" w14:paraId="62821824" w14:textId="77777777" w:rsidTr="00CB3491">
        <w:tc>
          <w:tcPr>
            <w:tcW w:w="2410" w:type="dxa"/>
          </w:tcPr>
          <w:p w14:paraId="6E2E53A6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83" w:type="dxa"/>
          </w:tcPr>
          <w:p w14:paraId="024BE917" w14:textId="2E66D9E8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704-490-8706</w:t>
            </w:r>
          </w:p>
        </w:tc>
        <w:tc>
          <w:tcPr>
            <w:tcW w:w="2537" w:type="dxa"/>
          </w:tcPr>
          <w:p w14:paraId="3539CC7B" w14:textId="2508B13A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703-626-5611</w:t>
            </w:r>
          </w:p>
        </w:tc>
        <w:tc>
          <w:tcPr>
            <w:tcW w:w="1327" w:type="dxa"/>
          </w:tcPr>
          <w:p w14:paraId="05665C36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2EC3FB6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C54F684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433CA645" w14:textId="77777777" w:rsidTr="00CB3491">
        <w:tc>
          <w:tcPr>
            <w:tcW w:w="2410" w:type="dxa"/>
          </w:tcPr>
          <w:p w14:paraId="33E51663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83" w:type="dxa"/>
          </w:tcPr>
          <w:p w14:paraId="7698B0B9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AC0A476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B723B6E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85EA867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26F4F29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36656C98" w14:textId="77777777" w:rsidTr="00CB3491">
        <w:tc>
          <w:tcPr>
            <w:tcW w:w="2410" w:type="dxa"/>
          </w:tcPr>
          <w:p w14:paraId="08C37EC2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83" w:type="dxa"/>
          </w:tcPr>
          <w:p w14:paraId="4EE29C36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68FA53F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FC355BA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3BC935D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46E4BFA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5B12D4C6" w14:textId="77777777" w:rsidTr="00CB3491">
        <w:tc>
          <w:tcPr>
            <w:tcW w:w="2410" w:type="dxa"/>
          </w:tcPr>
          <w:p w14:paraId="6C03D497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83" w:type="dxa"/>
          </w:tcPr>
          <w:p w14:paraId="69FF88BC" w14:textId="028824B6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Satish.tipparthi@gmail.com</w:t>
            </w:r>
          </w:p>
        </w:tc>
        <w:tc>
          <w:tcPr>
            <w:tcW w:w="2537" w:type="dxa"/>
          </w:tcPr>
          <w:p w14:paraId="0B2D7316" w14:textId="48EE265A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sadhanakankanala@gmail.com</w:t>
            </w:r>
          </w:p>
        </w:tc>
        <w:tc>
          <w:tcPr>
            <w:tcW w:w="1327" w:type="dxa"/>
          </w:tcPr>
          <w:p w14:paraId="69A4BDD9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0142A23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0A167AA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398BCFB7" w14:textId="77777777" w:rsidTr="00CB3491">
        <w:tc>
          <w:tcPr>
            <w:tcW w:w="2410" w:type="dxa"/>
          </w:tcPr>
          <w:p w14:paraId="7C799EF8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83" w:type="dxa"/>
          </w:tcPr>
          <w:p w14:paraId="60D497A3" w14:textId="3BB602E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08/15/10</w:t>
            </w:r>
          </w:p>
        </w:tc>
        <w:tc>
          <w:tcPr>
            <w:tcW w:w="2537" w:type="dxa"/>
          </w:tcPr>
          <w:p w14:paraId="56CA38AE" w14:textId="3F77FD79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06/05/15</w:t>
            </w:r>
          </w:p>
        </w:tc>
        <w:tc>
          <w:tcPr>
            <w:tcW w:w="1327" w:type="dxa"/>
          </w:tcPr>
          <w:p w14:paraId="26ED5DB4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B308AD8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04B731D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4E54B109" w14:textId="77777777" w:rsidTr="00CB3491">
        <w:tc>
          <w:tcPr>
            <w:tcW w:w="2410" w:type="dxa"/>
          </w:tcPr>
          <w:p w14:paraId="43AC7174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83" w:type="dxa"/>
          </w:tcPr>
          <w:p w14:paraId="49893E0A" w14:textId="77D9D6A4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37" w:type="dxa"/>
          </w:tcPr>
          <w:p w14:paraId="311DE9BD" w14:textId="47C12225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27" w:type="dxa"/>
          </w:tcPr>
          <w:p w14:paraId="639CC4E9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3B02E7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2EB0CBE" w14:textId="264208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</w:tr>
      <w:tr w:rsidR="00CB3491" w14:paraId="3D1F4F4E" w14:textId="77777777" w:rsidTr="00CB3491">
        <w:tc>
          <w:tcPr>
            <w:tcW w:w="2410" w:type="dxa"/>
          </w:tcPr>
          <w:p w14:paraId="22188235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83" w:type="dxa"/>
          </w:tcPr>
          <w:p w14:paraId="2148003A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23D63CC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82A61D3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CF7B7E4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6567050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716B2282" w14:textId="77777777" w:rsidTr="00CB3491">
        <w:tc>
          <w:tcPr>
            <w:tcW w:w="2410" w:type="dxa"/>
          </w:tcPr>
          <w:p w14:paraId="75323D8C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3701860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83" w:type="dxa"/>
          </w:tcPr>
          <w:p w14:paraId="1E63DFBD" w14:textId="2D6BEF33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37" w:type="dxa"/>
          </w:tcPr>
          <w:p w14:paraId="788B065C" w14:textId="10D63030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27" w:type="dxa"/>
          </w:tcPr>
          <w:p w14:paraId="087FFA2D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AD427A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1DC09A8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2BE2D955" w14:textId="77777777" w:rsidTr="00CB3491">
        <w:tc>
          <w:tcPr>
            <w:tcW w:w="2410" w:type="dxa"/>
          </w:tcPr>
          <w:p w14:paraId="3617C313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83" w:type="dxa"/>
          </w:tcPr>
          <w:p w14:paraId="48A38565" w14:textId="043C2E75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2537" w:type="dxa"/>
          </w:tcPr>
          <w:p w14:paraId="44415732" w14:textId="68B7E358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1327" w:type="dxa"/>
          </w:tcPr>
          <w:p w14:paraId="19BAFB66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54B308D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092696A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0509D9F0" w14:textId="77777777" w:rsidTr="00CB3491">
        <w:tc>
          <w:tcPr>
            <w:tcW w:w="2410" w:type="dxa"/>
          </w:tcPr>
          <w:p w14:paraId="38B852D8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83" w:type="dxa"/>
          </w:tcPr>
          <w:p w14:paraId="124EEE74" w14:textId="4A2DA759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37" w:type="dxa"/>
          </w:tcPr>
          <w:p w14:paraId="791EA4A4" w14:textId="07E48133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27" w:type="dxa"/>
          </w:tcPr>
          <w:p w14:paraId="279F12E1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CA3F96A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9A40969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491" w14:paraId="0D777328" w14:textId="77777777" w:rsidTr="00CB3491">
        <w:tc>
          <w:tcPr>
            <w:tcW w:w="2410" w:type="dxa"/>
          </w:tcPr>
          <w:p w14:paraId="65FA8907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83" w:type="dxa"/>
          </w:tcPr>
          <w:p w14:paraId="5767BE43" w14:textId="648EB97D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37" w:type="dxa"/>
          </w:tcPr>
          <w:p w14:paraId="41FAFFAF" w14:textId="1DCABAA5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27" w:type="dxa"/>
          </w:tcPr>
          <w:p w14:paraId="552FB344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1FD179D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57FA8B2" w14:textId="400FD75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CB3491" w14:paraId="3DE1FFED" w14:textId="77777777" w:rsidTr="00CB3491">
        <w:tc>
          <w:tcPr>
            <w:tcW w:w="2410" w:type="dxa"/>
          </w:tcPr>
          <w:p w14:paraId="3A898BBD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83" w:type="dxa"/>
          </w:tcPr>
          <w:p w14:paraId="49C2B311" w14:textId="43A17A43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37" w:type="dxa"/>
          </w:tcPr>
          <w:p w14:paraId="4D5C721C" w14:textId="64E5AF3A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27" w:type="dxa"/>
          </w:tcPr>
          <w:p w14:paraId="6E927B54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4923995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8B7CA8A" w14:textId="5465C440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CB3491" w14:paraId="6B1D204C" w14:textId="77777777" w:rsidTr="00CB3491">
        <w:tc>
          <w:tcPr>
            <w:tcW w:w="2410" w:type="dxa"/>
          </w:tcPr>
          <w:p w14:paraId="2224013D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83" w:type="dxa"/>
          </w:tcPr>
          <w:p w14:paraId="5A504857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4F420DF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49E011A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C9D001D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E1A1ED2" w14:textId="77777777" w:rsidR="00CB3491" w:rsidRPr="00C03D07" w:rsidRDefault="00CB3491" w:rsidP="00CB34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6D04C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C5D728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8007BC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598E14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D3FE7" w14:paraId="7762C036" w14:textId="77777777" w:rsidTr="00797DEB">
        <w:tc>
          <w:tcPr>
            <w:tcW w:w="2203" w:type="dxa"/>
          </w:tcPr>
          <w:p w14:paraId="15080B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A982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1F593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526C5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B7D0C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D3FE7" w14:paraId="080B6242" w14:textId="77777777" w:rsidTr="00797DEB">
        <w:tc>
          <w:tcPr>
            <w:tcW w:w="2203" w:type="dxa"/>
          </w:tcPr>
          <w:p w14:paraId="2274E0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D8B5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C46F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082A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562D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3FE7" w14:paraId="36E6B06B" w14:textId="77777777" w:rsidTr="00797DEB">
        <w:tc>
          <w:tcPr>
            <w:tcW w:w="2203" w:type="dxa"/>
          </w:tcPr>
          <w:p w14:paraId="37C52E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8B66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E33B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745A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32D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3FE7" w14:paraId="5FFFEC79" w14:textId="77777777" w:rsidTr="00797DEB">
        <w:tc>
          <w:tcPr>
            <w:tcW w:w="2203" w:type="dxa"/>
          </w:tcPr>
          <w:p w14:paraId="4B0AD5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BDFC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8225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D501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B5BC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1FC2A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57BAC0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483724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C37FE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40FB6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D98C6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EBB92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D3FE7" w14:paraId="6716A78A" w14:textId="77777777" w:rsidTr="00D90155">
        <w:trPr>
          <w:trHeight w:val="324"/>
        </w:trPr>
        <w:tc>
          <w:tcPr>
            <w:tcW w:w="7675" w:type="dxa"/>
            <w:gridSpan w:val="2"/>
          </w:tcPr>
          <w:p w14:paraId="632A414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D3FE7" w14:paraId="28141964" w14:textId="77777777" w:rsidTr="00D90155">
        <w:trPr>
          <w:trHeight w:val="314"/>
        </w:trPr>
        <w:tc>
          <w:tcPr>
            <w:tcW w:w="2545" w:type="dxa"/>
          </w:tcPr>
          <w:p w14:paraId="6B2651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804B803" w14:textId="55AD728E" w:rsidR="00983210" w:rsidRPr="00C03D07" w:rsidRDefault="00CB349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B3491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D3FE7" w14:paraId="5BA0A82D" w14:textId="77777777" w:rsidTr="00D90155">
        <w:trPr>
          <w:trHeight w:val="324"/>
        </w:trPr>
        <w:tc>
          <w:tcPr>
            <w:tcW w:w="2545" w:type="dxa"/>
          </w:tcPr>
          <w:p w14:paraId="261EE40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A1F8E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7ADA505" w14:textId="442EF741" w:rsidR="00983210" w:rsidRPr="00C03D07" w:rsidRDefault="00CB349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B3491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0D3FE7" w14:paraId="36D50AAA" w14:textId="77777777" w:rsidTr="00D90155">
        <w:trPr>
          <w:trHeight w:val="324"/>
        </w:trPr>
        <w:tc>
          <w:tcPr>
            <w:tcW w:w="2545" w:type="dxa"/>
          </w:tcPr>
          <w:p w14:paraId="3D60ADD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0F94B93" w14:textId="17196874" w:rsidR="00983210" w:rsidRPr="00C03D07" w:rsidRDefault="00CB349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B3491">
              <w:rPr>
                <w:rFonts w:ascii="Calibri" w:hAnsi="Calibri" w:cs="Calibri"/>
                <w:sz w:val="24"/>
                <w:szCs w:val="24"/>
              </w:rPr>
              <w:t>000993116363</w:t>
            </w:r>
          </w:p>
        </w:tc>
      </w:tr>
      <w:tr w:rsidR="000D3FE7" w14:paraId="2EC7126A" w14:textId="77777777" w:rsidTr="00D90155">
        <w:trPr>
          <w:trHeight w:val="340"/>
        </w:trPr>
        <w:tc>
          <w:tcPr>
            <w:tcW w:w="2545" w:type="dxa"/>
          </w:tcPr>
          <w:p w14:paraId="2606E17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103830A" w14:textId="25E8E851" w:rsidR="00983210" w:rsidRPr="00C03D07" w:rsidRDefault="00CB349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0D3FE7" w14:paraId="61B361D1" w14:textId="77777777" w:rsidTr="00D90155">
        <w:trPr>
          <w:trHeight w:val="340"/>
        </w:trPr>
        <w:tc>
          <w:tcPr>
            <w:tcW w:w="2545" w:type="dxa"/>
          </w:tcPr>
          <w:p w14:paraId="261A490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9711159" w14:textId="6F82542A" w:rsidR="00983210" w:rsidRPr="00C03D07" w:rsidRDefault="00CB349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B3491">
              <w:rPr>
                <w:rFonts w:ascii="Calibri" w:hAnsi="Calibri" w:cs="Calibri"/>
                <w:sz w:val="24"/>
                <w:szCs w:val="24"/>
              </w:rPr>
              <w:t>Satish tipparthi</w:t>
            </w:r>
          </w:p>
        </w:tc>
      </w:tr>
    </w:tbl>
    <w:p w14:paraId="39BC6AA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53D5A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737DA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B43C8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81BAF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ED6B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3347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4124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2478A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34D4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000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DB74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1B29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0B9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B3BA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13C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170C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4519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BA3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1A0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26B6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2A6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4FDD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1CB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EE97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367D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8281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B463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7D15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07215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97EB6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2F1A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10B8D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8EF04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D3FE7" w14:paraId="74F3F9C8" w14:textId="77777777" w:rsidTr="001D05D6">
        <w:trPr>
          <w:trHeight w:val="398"/>
        </w:trPr>
        <w:tc>
          <w:tcPr>
            <w:tcW w:w="5148" w:type="dxa"/>
            <w:gridSpan w:val="4"/>
          </w:tcPr>
          <w:p w14:paraId="76A4E97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F9EAA3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D3FE7" w14:paraId="43E6CE6E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C261A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28D7A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D3FE7" w14:paraId="5F0B9021" w14:textId="77777777" w:rsidTr="001D05D6">
        <w:trPr>
          <w:trHeight w:val="404"/>
        </w:trPr>
        <w:tc>
          <w:tcPr>
            <w:tcW w:w="918" w:type="dxa"/>
          </w:tcPr>
          <w:p w14:paraId="088A2F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85A622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749F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2829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ECEFA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5EEA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563B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31227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00470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5017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991F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5C8F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D3FE7" w14:paraId="0A1CF31E" w14:textId="77777777" w:rsidTr="001D05D6">
        <w:trPr>
          <w:trHeight w:val="622"/>
        </w:trPr>
        <w:tc>
          <w:tcPr>
            <w:tcW w:w="918" w:type="dxa"/>
          </w:tcPr>
          <w:p w14:paraId="59A531EE" w14:textId="77777777" w:rsidR="008F53D7" w:rsidRPr="00C03D07" w:rsidRDefault="00CD4DA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1795F8A" w14:textId="3CFFD19E" w:rsidR="008F53D7" w:rsidRPr="00C03D07" w:rsidRDefault="00CB349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1852F013" w14:textId="2A7A9666" w:rsidR="008F53D7" w:rsidRPr="00C03D07" w:rsidRDefault="00CB349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40D0D28F" w14:textId="1B9B9A00" w:rsidR="008F53D7" w:rsidRPr="00C03D07" w:rsidRDefault="00CB349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262A80A2" w14:textId="77777777" w:rsidR="008F53D7" w:rsidRPr="00C03D07" w:rsidRDefault="00CD4DA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79581AC" w14:textId="4545E9D4" w:rsidR="008F53D7" w:rsidRPr="00C03D07" w:rsidRDefault="00CB349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4D9C6D83" w14:textId="29F60F9F" w:rsidR="008F53D7" w:rsidRPr="00C03D07" w:rsidRDefault="00CB349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0522261E" w14:textId="18B67AB9" w:rsidR="008F53D7" w:rsidRPr="00C03D07" w:rsidRDefault="00CB349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0D3FE7" w14:paraId="37A82367" w14:textId="77777777" w:rsidTr="001D05D6">
        <w:trPr>
          <w:trHeight w:val="592"/>
        </w:trPr>
        <w:tc>
          <w:tcPr>
            <w:tcW w:w="918" w:type="dxa"/>
          </w:tcPr>
          <w:p w14:paraId="13A76B71" w14:textId="77777777" w:rsidR="008F53D7" w:rsidRPr="00C03D07" w:rsidRDefault="00CD4DA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8D181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5C99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354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078B71" w14:textId="77777777" w:rsidR="008F53D7" w:rsidRPr="00C03D07" w:rsidRDefault="00CD4DA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17D36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9845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BE1E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1632B613" w14:textId="77777777" w:rsidTr="001D05D6">
        <w:trPr>
          <w:trHeight w:val="592"/>
        </w:trPr>
        <w:tc>
          <w:tcPr>
            <w:tcW w:w="918" w:type="dxa"/>
          </w:tcPr>
          <w:p w14:paraId="48630820" w14:textId="77777777" w:rsidR="008F53D7" w:rsidRPr="00C03D07" w:rsidRDefault="00CD4DA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A3B88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DFE9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2B2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7A6867" w14:textId="77777777" w:rsidR="008F53D7" w:rsidRPr="00C03D07" w:rsidRDefault="00CD4DA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603FB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C6E8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DDCD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7FC5B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D14DB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A9EEA1F" w14:textId="77777777" w:rsidR="00B95496" w:rsidRPr="00C1676B" w:rsidRDefault="00CD4DA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D3FE7" w14:paraId="36B0C4D2" w14:textId="77777777" w:rsidTr="004B23E9">
        <w:trPr>
          <w:trHeight w:val="825"/>
        </w:trPr>
        <w:tc>
          <w:tcPr>
            <w:tcW w:w="2538" w:type="dxa"/>
          </w:tcPr>
          <w:p w14:paraId="3D88B1A8" w14:textId="77777777" w:rsidR="00B95496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0144064" w14:textId="77777777" w:rsidR="00B95496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3F7054E" w14:textId="77777777" w:rsidR="00B95496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6937E65" w14:textId="77777777" w:rsidR="00B95496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364A23D" w14:textId="77777777" w:rsidR="00B95496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0D3FE7" w14:paraId="55D7F8B4" w14:textId="77777777" w:rsidTr="004B23E9">
        <w:trPr>
          <w:trHeight w:val="275"/>
        </w:trPr>
        <w:tc>
          <w:tcPr>
            <w:tcW w:w="2538" w:type="dxa"/>
          </w:tcPr>
          <w:p w14:paraId="367B6AC8" w14:textId="0EBF18EF" w:rsidR="00B95496" w:rsidRPr="00C03D07" w:rsidRDefault="00CB34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14:paraId="37BC4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113F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C548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7104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52F16851" w14:textId="77777777" w:rsidTr="004B23E9">
        <w:trPr>
          <w:trHeight w:val="275"/>
        </w:trPr>
        <w:tc>
          <w:tcPr>
            <w:tcW w:w="2538" w:type="dxa"/>
          </w:tcPr>
          <w:p w14:paraId="596CF9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9CD0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EB52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DAE1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00BA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601E8792" w14:textId="77777777" w:rsidTr="004B23E9">
        <w:trPr>
          <w:trHeight w:val="292"/>
        </w:trPr>
        <w:tc>
          <w:tcPr>
            <w:tcW w:w="2538" w:type="dxa"/>
          </w:tcPr>
          <w:p w14:paraId="123BCD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4AA5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A98D21" w14:textId="77777777" w:rsidR="00B95496" w:rsidRPr="00C1676B" w:rsidRDefault="00CD4DA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97FC70" w14:textId="77777777" w:rsidR="00B95496" w:rsidRPr="00C1676B" w:rsidRDefault="00CD4DA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9BC19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02FB911B" w14:textId="77777777" w:rsidTr="00044B40">
        <w:trPr>
          <w:trHeight w:val="557"/>
        </w:trPr>
        <w:tc>
          <w:tcPr>
            <w:tcW w:w="2538" w:type="dxa"/>
          </w:tcPr>
          <w:p w14:paraId="0E43DD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8352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FED7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A7AF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0A57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C824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291A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FA6E7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C5A7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68D04" w14:textId="77777777" w:rsidR="008A20BA" w:rsidRPr="00E059E1" w:rsidRDefault="00CD4D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0255A7C">
          <v:roundrect id="_x0000_s1026" style="position:absolute;margin-left:-6.75pt;margin-top:1.3pt;width:549pt;height:67.3pt;z-index:1" arcsize="10923f">
            <v:textbox>
              <w:txbxContent>
                <w:p w14:paraId="4A22A9B5" w14:textId="77777777" w:rsidR="00C8092E" w:rsidRPr="004A10AC" w:rsidRDefault="00CD4DA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ED55CC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A55C1FE" w14:textId="77777777" w:rsidR="00C8092E" w:rsidRPr="004A10AC" w:rsidRDefault="00CD4DA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1EC933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906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ED6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165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72B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D53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CE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A6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64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BB0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93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6A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977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D8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0AD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C0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28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6A6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4D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D49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50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2BCE0" w14:textId="77777777" w:rsidR="004F2E9A" w:rsidRDefault="00CD4D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0D3EB5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B2B82BD">
          <v:roundrect id="_x0000_s1028" style="position:absolute;margin-left:244.5pt;margin-top:.35pt;width:63.75pt;height:15pt;z-index:2" arcsize="10923f"/>
        </w:pict>
      </w:r>
    </w:p>
    <w:p w14:paraId="2974B2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ED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10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29B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71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33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163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0D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19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9D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12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6E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34A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A32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3EB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C16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CE2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C45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1A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94B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B7D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75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673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53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6B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E7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FB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764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C4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97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462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C7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F82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294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11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9B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B93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5F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5F6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21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73A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AE3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AA8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D3FE7" w14:paraId="524009C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CE46D40" w14:textId="77777777" w:rsidR="008F53D7" w:rsidRPr="00C1676B" w:rsidRDefault="00CD4DA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D3FE7" w14:paraId="747C8E2B" w14:textId="77777777" w:rsidTr="0030732B">
        <w:trPr>
          <w:trHeight w:val="533"/>
        </w:trPr>
        <w:tc>
          <w:tcPr>
            <w:tcW w:w="738" w:type="dxa"/>
          </w:tcPr>
          <w:p w14:paraId="7DC4668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29ECC5E" w14:textId="77777777" w:rsidR="008F53D7" w:rsidRPr="00C03D07" w:rsidRDefault="00CD4DA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1132550" w14:textId="77777777" w:rsidR="008F53D7" w:rsidRPr="00C03D07" w:rsidRDefault="00CD4DA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68B4EF1" w14:textId="77777777" w:rsidR="008F53D7" w:rsidRPr="00C03D07" w:rsidRDefault="00CD4DA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9606E70" w14:textId="77777777" w:rsidR="008F53D7" w:rsidRPr="00C03D07" w:rsidRDefault="00CD4DA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3796DF7" w14:textId="77777777" w:rsidR="008F53D7" w:rsidRPr="00C03D07" w:rsidRDefault="00CD4DA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D3FE7" w14:paraId="0EB368F6" w14:textId="77777777" w:rsidTr="0030732B">
        <w:trPr>
          <w:trHeight w:val="266"/>
        </w:trPr>
        <w:tc>
          <w:tcPr>
            <w:tcW w:w="738" w:type="dxa"/>
          </w:tcPr>
          <w:p w14:paraId="696707F9" w14:textId="77777777" w:rsidR="008F53D7" w:rsidRPr="00C03D07" w:rsidRDefault="00CD4DA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0A9BB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7D2C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1545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0595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5764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0D0E95E7" w14:textId="77777777" w:rsidTr="0030732B">
        <w:trPr>
          <w:trHeight w:val="266"/>
        </w:trPr>
        <w:tc>
          <w:tcPr>
            <w:tcW w:w="738" w:type="dxa"/>
          </w:tcPr>
          <w:p w14:paraId="13CE58EC" w14:textId="77777777" w:rsidR="008F53D7" w:rsidRPr="00C03D07" w:rsidRDefault="00CD4DA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E3608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DE30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F208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3056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65EB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764E5568" w14:textId="77777777" w:rsidTr="0030732B">
        <w:trPr>
          <w:trHeight w:val="266"/>
        </w:trPr>
        <w:tc>
          <w:tcPr>
            <w:tcW w:w="738" w:type="dxa"/>
          </w:tcPr>
          <w:p w14:paraId="03997ACA" w14:textId="77777777" w:rsidR="008F53D7" w:rsidRPr="00C03D07" w:rsidRDefault="00CD4DA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2084FE1" w14:textId="77777777" w:rsidR="008F53D7" w:rsidRPr="00C03D07" w:rsidRDefault="00CD4DA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3ED42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2D76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1F8F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D04E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5D80E6F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62F6228" w14:textId="77777777" w:rsidR="008F53D7" w:rsidRPr="00C03D07" w:rsidRDefault="00CD4DA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2D5573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D4DA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2AC0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646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A5B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BFE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BAB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35A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1E7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570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B84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9FB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ABB8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57E10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F5FFCD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D3FE7" w14:paraId="50CE89C4" w14:textId="77777777" w:rsidTr="004B23E9">
        <w:tc>
          <w:tcPr>
            <w:tcW w:w="9198" w:type="dxa"/>
          </w:tcPr>
          <w:p w14:paraId="0072B7C5" w14:textId="77777777" w:rsidR="007706AD" w:rsidRPr="00C03D07" w:rsidRDefault="00CD4DA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C00ABE0" w14:textId="69E3717E" w:rsidR="007706AD" w:rsidRPr="00C03D07" w:rsidRDefault="00CB349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D3FE7" w14:paraId="19D14EBB" w14:textId="77777777" w:rsidTr="004B23E9">
        <w:tc>
          <w:tcPr>
            <w:tcW w:w="9198" w:type="dxa"/>
          </w:tcPr>
          <w:p w14:paraId="1E87FDE5" w14:textId="77777777" w:rsidR="007706AD" w:rsidRPr="00C03D07" w:rsidRDefault="00CD4DA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23FD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3FE7" w14:paraId="04DE0F77" w14:textId="77777777" w:rsidTr="004B23E9">
        <w:tc>
          <w:tcPr>
            <w:tcW w:w="9198" w:type="dxa"/>
          </w:tcPr>
          <w:p w14:paraId="0DC6296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2F73F2" w14:textId="77777777" w:rsidR="007706AD" w:rsidRPr="00C03D07" w:rsidRDefault="00CD4DA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57FB36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F11470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60405E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630ED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3D101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A029C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6FEA8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84DCBD" w14:textId="77777777" w:rsidR="0064317E" w:rsidRPr="0064317E" w:rsidRDefault="00CD4DA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615122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D3FE7" w14:paraId="1AA542E3" w14:textId="77777777" w:rsidTr="004B23E9">
        <w:tc>
          <w:tcPr>
            <w:tcW w:w="1101" w:type="dxa"/>
            <w:shd w:val="clear" w:color="auto" w:fill="auto"/>
          </w:tcPr>
          <w:p w14:paraId="616563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99A20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8E414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1014C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9ED6C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46C5F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C9319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23B80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FC0F5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8951964" w14:textId="77777777" w:rsidR="00C27558" w:rsidRPr="004B23E9" w:rsidRDefault="00CD4DA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AFBD8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D3FE7" w14:paraId="2152E090" w14:textId="77777777" w:rsidTr="004B23E9">
        <w:tc>
          <w:tcPr>
            <w:tcW w:w="1101" w:type="dxa"/>
            <w:shd w:val="clear" w:color="auto" w:fill="auto"/>
          </w:tcPr>
          <w:p w14:paraId="5103B4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2478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2998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D863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69C8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3E8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66BD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7D68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2CF2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7053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35583CD8" w14:textId="77777777" w:rsidTr="004B23E9">
        <w:tc>
          <w:tcPr>
            <w:tcW w:w="1101" w:type="dxa"/>
            <w:shd w:val="clear" w:color="auto" w:fill="auto"/>
          </w:tcPr>
          <w:p w14:paraId="037DAB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165C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E735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06CB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B0BD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64BF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213B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FA62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A5FE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316E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230CE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CB3AD7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D3FE7" w14:paraId="579F107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413D355" w14:textId="77777777" w:rsidR="00820F53" w:rsidRPr="00C1676B" w:rsidRDefault="00CD4DA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D3FE7" w14:paraId="6AAE970A" w14:textId="77777777" w:rsidTr="004B23E9">
        <w:trPr>
          <w:trHeight w:val="263"/>
        </w:trPr>
        <w:tc>
          <w:tcPr>
            <w:tcW w:w="6880" w:type="dxa"/>
          </w:tcPr>
          <w:p w14:paraId="0C475BA2" w14:textId="77777777" w:rsidR="00820F53" w:rsidRPr="00C03D07" w:rsidRDefault="00CD4DA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8930462" w14:textId="77777777" w:rsidR="00820F53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B1BF5B9" w14:textId="77777777" w:rsidR="00820F53" w:rsidRPr="00C03D07" w:rsidRDefault="00CD4DA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D3FE7" w14:paraId="270DA742" w14:textId="77777777" w:rsidTr="004B23E9">
        <w:trPr>
          <w:trHeight w:val="263"/>
        </w:trPr>
        <w:tc>
          <w:tcPr>
            <w:tcW w:w="6880" w:type="dxa"/>
          </w:tcPr>
          <w:p w14:paraId="46E55CDC" w14:textId="77777777" w:rsidR="00820F53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82831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1007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0D6FE7E3" w14:textId="77777777" w:rsidTr="004B23E9">
        <w:trPr>
          <w:trHeight w:val="301"/>
        </w:trPr>
        <w:tc>
          <w:tcPr>
            <w:tcW w:w="6880" w:type="dxa"/>
          </w:tcPr>
          <w:p w14:paraId="51D6485F" w14:textId="77777777" w:rsidR="00820F53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4A343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650B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26DBC9D9" w14:textId="77777777" w:rsidTr="004B23E9">
        <w:trPr>
          <w:trHeight w:val="263"/>
        </w:trPr>
        <w:tc>
          <w:tcPr>
            <w:tcW w:w="6880" w:type="dxa"/>
          </w:tcPr>
          <w:p w14:paraId="191FB18E" w14:textId="77777777" w:rsidR="00820F53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FEB50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6911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6B41A22E" w14:textId="77777777" w:rsidTr="004B23E9">
        <w:trPr>
          <w:trHeight w:val="250"/>
        </w:trPr>
        <w:tc>
          <w:tcPr>
            <w:tcW w:w="6880" w:type="dxa"/>
          </w:tcPr>
          <w:p w14:paraId="58DB5968" w14:textId="77777777" w:rsidR="00820F53" w:rsidRPr="00C03D07" w:rsidRDefault="00CD4DA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201C0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511F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6ADAB7D4" w14:textId="77777777" w:rsidTr="004B23E9">
        <w:trPr>
          <w:trHeight w:val="263"/>
        </w:trPr>
        <w:tc>
          <w:tcPr>
            <w:tcW w:w="6880" w:type="dxa"/>
          </w:tcPr>
          <w:p w14:paraId="4FF7A091" w14:textId="77777777" w:rsidR="00820F53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9D7BD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826E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0289FB0F" w14:textId="77777777" w:rsidTr="004B23E9">
        <w:trPr>
          <w:trHeight w:val="275"/>
        </w:trPr>
        <w:tc>
          <w:tcPr>
            <w:tcW w:w="6880" w:type="dxa"/>
          </w:tcPr>
          <w:p w14:paraId="63CB39B3" w14:textId="77777777" w:rsidR="00820F53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67161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AD54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578C3FFB" w14:textId="77777777" w:rsidTr="004B23E9">
        <w:trPr>
          <w:trHeight w:val="275"/>
        </w:trPr>
        <w:tc>
          <w:tcPr>
            <w:tcW w:w="6880" w:type="dxa"/>
          </w:tcPr>
          <w:p w14:paraId="02711351" w14:textId="77777777" w:rsidR="00820F53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6FECB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E497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221D108F" w14:textId="77777777" w:rsidTr="004B23E9">
        <w:trPr>
          <w:trHeight w:val="275"/>
        </w:trPr>
        <w:tc>
          <w:tcPr>
            <w:tcW w:w="6880" w:type="dxa"/>
          </w:tcPr>
          <w:p w14:paraId="3A7F5B13" w14:textId="77777777" w:rsidR="00C8092E" w:rsidRPr="00C03D07" w:rsidRDefault="00CD4DA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2D5A80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9C740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0FEC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70A5D40" w14:textId="77777777" w:rsidR="004416C2" w:rsidRDefault="00CD4DA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3A834F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D3FE7" w14:paraId="1FB1C763" w14:textId="77777777" w:rsidTr="005A2CD3">
        <w:tc>
          <w:tcPr>
            <w:tcW w:w="7196" w:type="dxa"/>
            <w:shd w:val="clear" w:color="auto" w:fill="auto"/>
          </w:tcPr>
          <w:p w14:paraId="0705DED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42035F" w14:textId="77777777" w:rsidR="004416C2" w:rsidRPr="005A2CD3" w:rsidRDefault="00CD4DA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A880844" w14:textId="77777777" w:rsidR="004416C2" w:rsidRPr="005A2CD3" w:rsidRDefault="00CD4DA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D3FE7" w14:paraId="4E2CC1A4" w14:textId="77777777" w:rsidTr="005A2CD3">
        <w:tc>
          <w:tcPr>
            <w:tcW w:w="7196" w:type="dxa"/>
            <w:shd w:val="clear" w:color="auto" w:fill="auto"/>
          </w:tcPr>
          <w:p w14:paraId="023ADAAA" w14:textId="77777777" w:rsidR="0087309D" w:rsidRPr="005A2CD3" w:rsidRDefault="00CD4DA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6E359F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001B8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D3FE7" w14:paraId="48980399" w14:textId="77777777" w:rsidTr="005A2CD3">
        <w:tc>
          <w:tcPr>
            <w:tcW w:w="7196" w:type="dxa"/>
            <w:shd w:val="clear" w:color="auto" w:fill="auto"/>
          </w:tcPr>
          <w:p w14:paraId="260D8207" w14:textId="77777777" w:rsidR="0087309D" w:rsidRPr="005A2CD3" w:rsidRDefault="00CD4DA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6F420B06" w14:textId="77777777" w:rsidR="0087309D" w:rsidRPr="005A2CD3" w:rsidRDefault="00CD4DA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3ADE62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162710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ACED27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B6BBB9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F08BD2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4DD34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D3FE7" w14:paraId="1A061676" w14:textId="77777777" w:rsidTr="00C22C37">
        <w:trPr>
          <w:trHeight w:val="318"/>
        </w:trPr>
        <w:tc>
          <w:tcPr>
            <w:tcW w:w="6194" w:type="dxa"/>
          </w:tcPr>
          <w:p w14:paraId="2DAEBDD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3B55E0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D4DA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FE547F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235214F3" w14:textId="77777777" w:rsidTr="00C22C37">
        <w:trPr>
          <w:trHeight w:val="303"/>
        </w:trPr>
        <w:tc>
          <w:tcPr>
            <w:tcW w:w="6194" w:type="dxa"/>
          </w:tcPr>
          <w:p w14:paraId="769876F8" w14:textId="77777777" w:rsidR="00C22C37" w:rsidRPr="00C03D07" w:rsidRDefault="00CD4DA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218FA9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4BA0B438" w14:textId="77777777" w:rsidTr="00C22C37">
        <w:trPr>
          <w:trHeight w:val="304"/>
        </w:trPr>
        <w:tc>
          <w:tcPr>
            <w:tcW w:w="6194" w:type="dxa"/>
          </w:tcPr>
          <w:p w14:paraId="1EFA7A8F" w14:textId="77777777" w:rsidR="00C22C37" w:rsidRPr="00C03D07" w:rsidRDefault="00CD4DA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A3C6FF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7958B2DC" w14:textId="77777777" w:rsidTr="00C22C37">
        <w:trPr>
          <w:trHeight w:val="304"/>
        </w:trPr>
        <w:tc>
          <w:tcPr>
            <w:tcW w:w="6194" w:type="dxa"/>
          </w:tcPr>
          <w:p w14:paraId="6F2E9F7C" w14:textId="77777777" w:rsidR="001120EA" w:rsidRPr="00C03D07" w:rsidRDefault="00CD4DA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AA93B66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0DD19609" w14:textId="77777777" w:rsidTr="00C22C37">
        <w:trPr>
          <w:trHeight w:val="304"/>
        </w:trPr>
        <w:tc>
          <w:tcPr>
            <w:tcW w:w="6194" w:type="dxa"/>
          </w:tcPr>
          <w:p w14:paraId="5AD296F5" w14:textId="77777777" w:rsidR="00445544" w:rsidRDefault="00CD4DA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BF62AB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5CE84A4E" w14:textId="77777777" w:rsidTr="00C22C37">
        <w:trPr>
          <w:trHeight w:val="304"/>
        </w:trPr>
        <w:tc>
          <w:tcPr>
            <w:tcW w:w="6194" w:type="dxa"/>
          </w:tcPr>
          <w:p w14:paraId="3C758BCB" w14:textId="77777777" w:rsidR="001120EA" w:rsidRDefault="00CD4DA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480D14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6A7B5484" w14:textId="77777777" w:rsidTr="00C22C37">
        <w:trPr>
          <w:trHeight w:val="318"/>
        </w:trPr>
        <w:tc>
          <w:tcPr>
            <w:tcW w:w="6194" w:type="dxa"/>
          </w:tcPr>
          <w:p w14:paraId="56778C2B" w14:textId="77777777" w:rsidR="00C22C37" w:rsidRPr="00C03D07" w:rsidRDefault="00CD4DA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4934C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5383BFB7" w14:textId="77777777" w:rsidTr="00F75F57">
        <w:trPr>
          <w:trHeight w:val="318"/>
        </w:trPr>
        <w:tc>
          <w:tcPr>
            <w:tcW w:w="6194" w:type="dxa"/>
          </w:tcPr>
          <w:p w14:paraId="18664710" w14:textId="77777777" w:rsidR="004B5D2A" w:rsidRPr="00C03D07" w:rsidRDefault="00CD4DA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6C0F500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44041066" w14:textId="77777777" w:rsidTr="00C22C37">
        <w:trPr>
          <w:trHeight w:val="303"/>
        </w:trPr>
        <w:tc>
          <w:tcPr>
            <w:tcW w:w="6194" w:type="dxa"/>
          </w:tcPr>
          <w:p w14:paraId="005EAA9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AC35E4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24ACCA56" w14:textId="77777777" w:rsidTr="006C5784">
        <w:trPr>
          <w:trHeight w:val="359"/>
        </w:trPr>
        <w:tc>
          <w:tcPr>
            <w:tcW w:w="6194" w:type="dxa"/>
          </w:tcPr>
          <w:p w14:paraId="6AF5FC0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D4DA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CD4DA0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CD4DA0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D4DA0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9D2BD15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2D164B7D" w14:textId="77777777" w:rsidTr="006C5784">
        <w:trPr>
          <w:trHeight w:val="134"/>
        </w:trPr>
        <w:tc>
          <w:tcPr>
            <w:tcW w:w="6194" w:type="dxa"/>
          </w:tcPr>
          <w:p w14:paraId="13DB1AE3" w14:textId="77777777" w:rsidR="00C22C37" w:rsidRPr="00C03D07" w:rsidRDefault="00CD4DA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A3418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48F284AF" w14:textId="77777777" w:rsidTr="00C22C37">
        <w:trPr>
          <w:trHeight w:val="303"/>
        </w:trPr>
        <w:tc>
          <w:tcPr>
            <w:tcW w:w="6194" w:type="dxa"/>
          </w:tcPr>
          <w:p w14:paraId="4B5AB3A8" w14:textId="77777777" w:rsidR="00C22C37" w:rsidRPr="00C03D07" w:rsidRDefault="00CD4DA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1AB052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2E9A97BC" w14:textId="77777777" w:rsidTr="00C22C37">
        <w:trPr>
          <w:trHeight w:val="303"/>
        </w:trPr>
        <w:tc>
          <w:tcPr>
            <w:tcW w:w="6194" w:type="dxa"/>
          </w:tcPr>
          <w:p w14:paraId="1AD918CD" w14:textId="77777777" w:rsidR="004B5D2A" w:rsidRPr="00C03D07" w:rsidRDefault="00CD4DA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599212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2A724C82" w14:textId="77777777" w:rsidTr="00C22C37">
        <w:trPr>
          <w:trHeight w:val="303"/>
        </w:trPr>
        <w:tc>
          <w:tcPr>
            <w:tcW w:w="6194" w:type="dxa"/>
          </w:tcPr>
          <w:p w14:paraId="7BBBDFB5" w14:textId="77777777" w:rsidR="006C5784" w:rsidRDefault="00CD4DA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1822FD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5E66D96D" w14:textId="77777777" w:rsidTr="00C22C37">
        <w:trPr>
          <w:trHeight w:val="303"/>
        </w:trPr>
        <w:tc>
          <w:tcPr>
            <w:tcW w:w="6194" w:type="dxa"/>
          </w:tcPr>
          <w:p w14:paraId="7DEDE560" w14:textId="77777777" w:rsidR="006C5784" w:rsidRDefault="00CD4DA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A857F0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428278BE" w14:textId="77777777" w:rsidTr="00C22C37">
        <w:trPr>
          <w:trHeight w:val="318"/>
        </w:trPr>
        <w:tc>
          <w:tcPr>
            <w:tcW w:w="6194" w:type="dxa"/>
          </w:tcPr>
          <w:p w14:paraId="2AB0190B" w14:textId="77777777" w:rsidR="00C22C37" w:rsidRPr="00C03D07" w:rsidRDefault="00CD4DA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BD8AC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5F8C2FF6" w14:textId="77777777" w:rsidTr="00C22C37">
        <w:trPr>
          <w:trHeight w:val="318"/>
        </w:trPr>
        <w:tc>
          <w:tcPr>
            <w:tcW w:w="6194" w:type="dxa"/>
          </w:tcPr>
          <w:p w14:paraId="225EF98D" w14:textId="77777777" w:rsidR="00C22C37" w:rsidRPr="00C03D07" w:rsidRDefault="00CD4DA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09858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1136E945" w14:textId="77777777" w:rsidTr="00C22C37">
        <w:trPr>
          <w:trHeight w:val="318"/>
        </w:trPr>
        <w:tc>
          <w:tcPr>
            <w:tcW w:w="6194" w:type="dxa"/>
          </w:tcPr>
          <w:p w14:paraId="2018E1A9" w14:textId="77777777" w:rsidR="00C22C37" w:rsidRPr="00C03D07" w:rsidRDefault="00CD4DA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595DC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0F68B593" w14:textId="77777777" w:rsidTr="00C22C37">
        <w:trPr>
          <w:trHeight w:val="318"/>
        </w:trPr>
        <w:tc>
          <w:tcPr>
            <w:tcW w:w="6194" w:type="dxa"/>
          </w:tcPr>
          <w:p w14:paraId="029FA641" w14:textId="77777777" w:rsidR="00C22C37" w:rsidRPr="00C03D07" w:rsidRDefault="00CD4DA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1B9C9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587E20B9" w14:textId="77777777" w:rsidTr="00C22C37">
        <w:trPr>
          <w:trHeight w:val="318"/>
        </w:trPr>
        <w:tc>
          <w:tcPr>
            <w:tcW w:w="6194" w:type="dxa"/>
          </w:tcPr>
          <w:p w14:paraId="3F0A7F2D" w14:textId="77777777" w:rsidR="00C22C37" w:rsidRPr="00C03D07" w:rsidRDefault="00CD4DA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BDB2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328B6044" w14:textId="77777777" w:rsidTr="00C22C37">
        <w:trPr>
          <w:trHeight w:val="318"/>
        </w:trPr>
        <w:tc>
          <w:tcPr>
            <w:tcW w:w="6194" w:type="dxa"/>
          </w:tcPr>
          <w:p w14:paraId="79BA37EA" w14:textId="77777777" w:rsidR="00C22C37" w:rsidRPr="00C03D07" w:rsidRDefault="00CD4DA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7FFFC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37E9B608" w14:textId="77777777" w:rsidTr="00C22C37">
        <w:trPr>
          <w:trHeight w:val="318"/>
        </w:trPr>
        <w:tc>
          <w:tcPr>
            <w:tcW w:w="6194" w:type="dxa"/>
          </w:tcPr>
          <w:p w14:paraId="27F8D7F6" w14:textId="77777777" w:rsidR="00C22C37" w:rsidRPr="00C03D07" w:rsidRDefault="00CD4DA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81C83E" w14:textId="77777777" w:rsidR="00C22C37" w:rsidRPr="00C03D07" w:rsidRDefault="00CD4DA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EBBE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33CFB984" w14:textId="77777777" w:rsidTr="00C22C37">
        <w:trPr>
          <w:trHeight w:val="318"/>
        </w:trPr>
        <w:tc>
          <w:tcPr>
            <w:tcW w:w="6194" w:type="dxa"/>
          </w:tcPr>
          <w:p w14:paraId="1BF913AB" w14:textId="77777777" w:rsidR="00C22C37" w:rsidRPr="00C03D07" w:rsidRDefault="00CD4DA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745A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30364CA5" w14:textId="77777777" w:rsidTr="00C22C37">
        <w:trPr>
          <w:trHeight w:val="318"/>
        </w:trPr>
        <w:tc>
          <w:tcPr>
            <w:tcW w:w="6194" w:type="dxa"/>
          </w:tcPr>
          <w:p w14:paraId="430CCAE1" w14:textId="77777777" w:rsidR="00C22C37" w:rsidRPr="00C03D07" w:rsidRDefault="00CD4DA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CFEF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6F7254D0" w14:textId="77777777" w:rsidTr="00C22C37">
        <w:trPr>
          <w:trHeight w:val="318"/>
        </w:trPr>
        <w:tc>
          <w:tcPr>
            <w:tcW w:w="6194" w:type="dxa"/>
          </w:tcPr>
          <w:p w14:paraId="2E273554" w14:textId="77777777" w:rsidR="00C22C37" w:rsidRPr="00C03D07" w:rsidRDefault="00CD4DA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13593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0E3F27FB" w14:textId="77777777" w:rsidTr="00C22C37">
        <w:trPr>
          <w:trHeight w:val="318"/>
        </w:trPr>
        <w:tc>
          <w:tcPr>
            <w:tcW w:w="6194" w:type="dxa"/>
          </w:tcPr>
          <w:p w14:paraId="102C998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0A0A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71A4ACFB" w14:textId="77777777" w:rsidTr="00C22C37">
        <w:trPr>
          <w:trHeight w:val="318"/>
        </w:trPr>
        <w:tc>
          <w:tcPr>
            <w:tcW w:w="6194" w:type="dxa"/>
          </w:tcPr>
          <w:p w14:paraId="27ED91F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066D8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77F52E52" w14:textId="77777777" w:rsidTr="00C22C37">
        <w:trPr>
          <w:trHeight w:val="318"/>
        </w:trPr>
        <w:tc>
          <w:tcPr>
            <w:tcW w:w="6194" w:type="dxa"/>
          </w:tcPr>
          <w:p w14:paraId="558D0A5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ED1F6C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3FE7" w14:paraId="48E53012" w14:textId="77777777" w:rsidTr="00C22C37">
        <w:trPr>
          <w:trHeight w:val="318"/>
        </w:trPr>
        <w:tc>
          <w:tcPr>
            <w:tcW w:w="6194" w:type="dxa"/>
          </w:tcPr>
          <w:p w14:paraId="13FEED90" w14:textId="77777777" w:rsidR="00B40DBB" w:rsidRPr="00C03D07" w:rsidRDefault="00CD4DA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35EC64D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72039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D3FE7" w14:paraId="156E078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FFFDA7E" w14:textId="77777777" w:rsidR="0087309D" w:rsidRPr="00C1676B" w:rsidRDefault="00CD4DA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D3FE7" w14:paraId="2D2D805A" w14:textId="77777777" w:rsidTr="0087309D">
        <w:trPr>
          <w:trHeight w:val="269"/>
        </w:trPr>
        <w:tc>
          <w:tcPr>
            <w:tcW w:w="738" w:type="dxa"/>
          </w:tcPr>
          <w:p w14:paraId="39240509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5E2042F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AC757B7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C7CDCC1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D3FE7" w14:paraId="6EBFDFE7" w14:textId="77777777" w:rsidTr="0087309D">
        <w:trPr>
          <w:trHeight w:val="269"/>
        </w:trPr>
        <w:tc>
          <w:tcPr>
            <w:tcW w:w="738" w:type="dxa"/>
          </w:tcPr>
          <w:p w14:paraId="45A1C4ED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A0C95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DCEF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CED4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42C9FCC1" w14:textId="77777777" w:rsidTr="0087309D">
        <w:trPr>
          <w:trHeight w:val="269"/>
        </w:trPr>
        <w:tc>
          <w:tcPr>
            <w:tcW w:w="738" w:type="dxa"/>
          </w:tcPr>
          <w:p w14:paraId="51FDA2B1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A5751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D3A0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D12D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6A3D2ECB" w14:textId="77777777" w:rsidTr="0087309D">
        <w:trPr>
          <w:trHeight w:val="269"/>
        </w:trPr>
        <w:tc>
          <w:tcPr>
            <w:tcW w:w="738" w:type="dxa"/>
          </w:tcPr>
          <w:p w14:paraId="59F25FBD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24FB7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4025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E51A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1090304C" w14:textId="77777777" w:rsidTr="0087309D">
        <w:trPr>
          <w:trHeight w:val="269"/>
        </w:trPr>
        <w:tc>
          <w:tcPr>
            <w:tcW w:w="738" w:type="dxa"/>
          </w:tcPr>
          <w:p w14:paraId="48391AAE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1C165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5F7C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2F59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08D83D47" w14:textId="77777777" w:rsidTr="0087309D">
        <w:trPr>
          <w:trHeight w:val="269"/>
        </w:trPr>
        <w:tc>
          <w:tcPr>
            <w:tcW w:w="738" w:type="dxa"/>
          </w:tcPr>
          <w:p w14:paraId="06997D0D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95F05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62A9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1E92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FE7" w14:paraId="27ED93C3" w14:textId="77777777" w:rsidTr="0087309D">
        <w:trPr>
          <w:trHeight w:val="269"/>
        </w:trPr>
        <w:tc>
          <w:tcPr>
            <w:tcW w:w="738" w:type="dxa"/>
          </w:tcPr>
          <w:p w14:paraId="6AB37EFE" w14:textId="77777777" w:rsidR="0087309D" w:rsidRPr="00C03D07" w:rsidRDefault="00CD4DA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31BCA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452B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B251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4A67C5" w14:textId="77777777" w:rsidR="005A2CD3" w:rsidRPr="005A2CD3" w:rsidRDefault="005A2CD3" w:rsidP="005A2CD3">
      <w:pPr>
        <w:rPr>
          <w:vanish/>
        </w:rPr>
      </w:pPr>
    </w:p>
    <w:p w14:paraId="217BD8C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738B0A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4DCAB8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0AD9690" w14:textId="77777777" w:rsidR="00C22C37" w:rsidRPr="00C03D07" w:rsidRDefault="00CD4DA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E75EC7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D3FE7" w14:paraId="5CF66A35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FCE553" w14:textId="77777777" w:rsidR="005B04A7" w:rsidRDefault="00CD4DA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D3FE7" w14:paraId="080DFCC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45550E9" w14:textId="77777777" w:rsidR="005B04A7" w:rsidRDefault="00CD4DA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D3FE7" w14:paraId="1B4E3901" w14:textId="77777777" w:rsidTr="0003755F">
        <w:trPr>
          <w:trHeight w:val="243"/>
        </w:trPr>
        <w:tc>
          <w:tcPr>
            <w:tcW w:w="5400" w:type="dxa"/>
          </w:tcPr>
          <w:p w14:paraId="1BA7E538" w14:textId="77777777" w:rsidR="00C22C37" w:rsidRPr="00C03D07" w:rsidRDefault="00CD4DA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311574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D3FE7" w14:paraId="583F9E5C" w14:textId="77777777" w:rsidTr="0003755F">
        <w:trPr>
          <w:trHeight w:val="196"/>
        </w:trPr>
        <w:tc>
          <w:tcPr>
            <w:tcW w:w="5400" w:type="dxa"/>
          </w:tcPr>
          <w:p w14:paraId="22ED98A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D4DA0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0062ED7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D4DA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D4DA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D3FE7" w14:paraId="61A552CA" w14:textId="77777777" w:rsidTr="0003755F">
        <w:trPr>
          <w:trHeight w:val="260"/>
        </w:trPr>
        <w:tc>
          <w:tcPr>
            <w:tcW w:w="5400" w:type="dxa"/>
          </w:tcPr>
          <w:p w14:paraId="1BAB085D" w14:textId="77777777" w:rsidR="00C22C37" w:rsidRPr="00C03D07" w:rsidRDefault="00CD4DA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B6CA29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D3FE7" w14:paraId="7F3F9927" w14:textId="77777777" w:rsidTr="0003755F">
        <w:trPr>
          <w:trHeight w:val="196"/>
        </w:trPr>
        <w:tc>
          <w:tcPr>
            <w:tcW w:w="5400" w:type="dxa"/>
          </w:tcPr>
          <w:p w14:paraId="1E65FF7A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D4DA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D4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A06BAF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D4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D3FE7" w14:paraId="555F39DB" w14:textId="77777777" w:rsidTr="0003755F">
        <w:trPr>
          <w:trHeight w:val="196"/>
        </w:trPr>
        <w:tc>
          <w:tcPr>
            <w:tcW w:w="5400" w:type="dxa"/>
          </w:tcPr>
          <w:p w14:paraId="45E35DEF" w14:textId="77777777" w:rsidR="00C22C37" w:rsidRPr="00C03D07" w:rsidRDefault="00CD4DA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E9781E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D4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D4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D3FE7" w14:paraId="4F22FA98" w14:textId="77777777" w:rsidTr="0003755F">
        <w:trPr>
          <w:trHeight w:val="196"/>
        </w:trPr>
        <w:tc>
          <w:tcPr>
            <w:tcW w:w="5400" w:type="dxa"/>
          </w:tcPr>
          <w:p w14:paraId="413B769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D4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D4DA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140D473" w14:textId="77777777" w:rsidR="00C22C37" w:rsidRPr="00C03D07" w:rsidRDefault="00CD4DA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D3FE7" w14:paraId="7DB077BD" w14:textId="77777777" w:rsidTr="0003755F">
        <w:trPr>
          <w:trHeight w:val="196"/>
        </w:trPr>
        <w:tc>
          <w:tcPr>
            <w:tcW w:w="5400" w:type="dxa"/>
          </w:tcPr>
          <w:p w14:paraId="0BF4899D" w14:textId="77777777" w:rsidR="0046634A" w:rsidRPr="00C03D07" w:rsidRDefault="00CD4DA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F501132" w14:textId="77777777" w:rsidR="0046634A" w:rsidRDefault="00CD4DA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D3FE7" w14:paraId="169B08AE" w14:textId="77777777" w:rsidTr="0003755F">
        <w:trPr>
          <w:trHeight w:val="196"/>
        </w:trPr>
        <w:tc>
          <w:tcPr>
            <w:tcW w:w="5400" w:type="dxa"/>
          </w:tcPr>
          <w:p w14:paraId="75EE7FEC" w14:textId="77777777" w:rsidR="0046634A" w:rsidRDefault="00CD4DA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9AE8116" w14:textId="77777777" w:rsidR="0046634A" w:rsidRDefault="00CD4DA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D3FE7" w14:paraId="343A2194" w14:textId="77777777" w:rsidTr="0003755F">
        <w:trPr>
          <w:trHeight w:val="243"/>
        </w:trPr>
        <w:tc>
          <w:tcPr>
            <w:tcW w:w="5400" w:type="dxa"/>
          </w:tcPr>
          <w:p w14:paraId="54A8ACF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D4DA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6004A9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D4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D3FE7" w14:paraId="083EEB19" w14:textId="77777777" w:rsidTr="0003755F">
        <w:trPr>
          <w:trHeight w:val="261"/>
        </w:trPr>
        <w:tc>
          <w:tcPr>
            <w:tcW w:w="5400" w:type="dxa"/>
          </w:tcPr>
          <w:p w14:paraId="3526F060" w14:textId="77777777" w:rsidR="008F64D5" w:rsidRPr="00C22C37" w:rsidRDefault="00CD4DA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1E062E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D3FE7" w14:paraId="5A5C7BD6" w14:textId="77777777" w:rsidTr="0003755F">
        <w:trPr>
          <w:trHeight w:val="243"/>
        </w:trPr>
        <w:tc>
          <w:tcPr>
            <w:tcW w:w="5400" w:type="dxa"/>
          </w:tcPr>
          <w:p w14:paraId="70CDD3E1" w14:textId="77777777" w:rsidR="008F64D5" w:rsidRPr="008F64D5" w:rsidRDefault="00CD4DA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346489D" w14:textId="77777777" w:rsidR="008F64D5" w:rsidRDefault="00CD4DA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D3FE7" w14:paraId="77AC64B1" w14:textId="77777777" w:rsidTr="0003755F">
        <w:trPr>
          <w:trHeight w:val="243"/>
        </w:trPr>
        <w:tc>
          <w:tcPr>
            <w:tcW w:w="5400" w:type="dxa"/>
          </w:tcPr>
          <w:p w14:paraId="2907A18D" w14:textId="77777777" w:rsidR="008F64D5" w:rsidRPr="00C03D07" w:rsidRDefault="00CD4DA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4CD6BC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D4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D4DA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D3FE7" w14:paraId="225AAB1E" w14:textId="77777777" w:rsidTr="0003755F">
        <w:trPr>
          <w:trHeight w:val="261"/>
        </w:trPr>
        <w:tc>
          <w:tcPr>
            <w:tcW w:w="5400" w:type="dxa"/>
          </w:tcPr>
          <w:p w14:paraId="2B9FCB5F" w14:textId="77777777" w:rsidR="008F64D5" w:rsidRPr="00C03D07" w:rsidRDefault="00CD4DA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C49B2B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D4DA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D3FE7" w14:paraId="4F6E06B3" w14:textId="77777777" w:rsidTr="0003755F">
        <w:trPr>
          <w:trHeight w:val="261"/>
        </w:trPr>
        <w:tc>
          <w:tcPr>
            <w:tcW w:w="5400" w:type="dxa"/>
          </w:tcPr>
          <w:p w14:paraId="0B63690E" w14:textId="77777777" w:rsidR="008F64D5" w:rsidRPr="00C22C37" w:rsidRDefault="00CD4DA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FC1F8A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D3FE7" w14:paraId="53D1CB34" w14:textId="77777777" w:rsidTr="0003755F">
        <w:trPr>
          <w:trHeight w:val="261"/>
        </w:trPr>
        <w:tc>
          <w:tcPr>
            <w:tcW w:w="5400" w:type="dxa"/>
          </w:tcPr>
          <w:p w14:paraId="4B03D2A0" w14:textId="77777777" w:rsidR="008F64D5" w:rsidRPr="00C03D07" w:rsidRDefault="00CD4DA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CB4168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26D7BB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D2FA53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7E246B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EBF872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B02D71" w14:textId="77777777" w:rsidR="008B42F8" w:rsidRPr="00C03D07" w:rsidRDefault="00CD4DA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5CC3F3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A0E716" w14:textId="77777777" w:rsidR="007C3BCC" w:rsidRPr="00C03D07" w:rsidRDefault="00CD4DA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2CDF7E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AB581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260478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2A4A43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13D99B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33EEE5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04AC99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2017" w14:textId="77777777" w:rsidR="00CD4DA0" w:rsidRDefault="00CD4DA0">
      <w:r>
        <w:separator/>
      </w:r>
    </w:p>
  </w:endnote>
  <w:endnote w:type="continuationSeparator" w:id="0">
    <w:p w14:paraId="07FFD6F6" w14:textId="77777777" w:rsidR="00CD4DA0" w:rsidRDefault="00CD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027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6B56D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0EE6EDC" w14:textId="77777777" w:rsidR="00C8092E" w:rsidRPr="00A000E0" w:rsidRDefault="00CD4DA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61FCD1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D0B6C5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A47BA37" w14:textId="77777777" w:rsidR="00C8092E" w:rsidRPr="002B2F01" w:rsidRDefault="00CD4DA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709B2F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5817FEF" w14:textId="77777777" w:rsidR="00C8092E" w:rsidRDefault="00CD4DA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DC57" w14:textId="77777777" w:rsidR="00CD4DA0" w:rsidRDefault="00CD4DA0">
      <w:r>
        <w:separator/>
      </w:r>
    </w:p>
  </w:footnote>
  <w:footnote w:type="continuationSeparator" w:id="0">
    <w:p w14:paraId="0BD069DE" w14:textId="77777777" w:rsidR="00CD4DA0" w:rsidRDefault="00CD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2E04" w14:textId="77777777" w:rsidR="00C8092E" w:rsidRDefault="00C8092E">
    <w:pPr>
      <w:pStyle w:val="Header"/>
    </w:pPr>
  </w:p>
  <w:p w14:paraId="3F542F5D" w14:textId="77777777" w:rsidR="00C8092E" w:rsidRDefault="00C8092E">
    <w:pPr>
      <w:pStyle w:val="Header"/>
    </w:pPr>
  </w:p>
  <w:p w14:paraId="1BA9C972" w14:textId="77777777" w:rsidR="00C8092E" w:rsidRDefault="00CD4DA0">
    <w:pPr>
      <w:pStyle w:val="Header"/>
    </w:pPr>
    <w:r>
      <w:rPr>
        <w:noProof/>
        <w:lang w:eastAsia="zh-TW"/>
      </w:rPr>
      <w:pict w14:anchorId="1D61A6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64C4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84C446C">
      <w:start w:val="1"/>
      <w:numFmt w:val="decimal"/>
      <w:lvlText w:val="%1."/>
      <w:lvlJc w:val="left"/>
      <w:pPr>
        <w:ind w:left="1440" w:hanging="360"/>
      </w:pPr>
    </w:lvl>
    <w:lvl w:ilvl="1" w:tplc="5E30E14A" w:tentative="1">
      <w:start w:val="1"/>
      <w:numFmt w:val="lowerLetter"/>
      <w:lvlText w:val="%2."/>
      <w:lvlJc w:val="left"/>
      <w:pPr>
        <w:ind w:left="2160" w:hanging="360"/>
      </w:pPr>
    </w:lvl>
    <w:lvl w:ilvl="2" w:tplc="6C56AA26" w:tentative="1">
      <w:start w:val="1"/>
      <w:numFmt w:val="lowerRoman"/>
      <w:lvlText w:val="%3."/>
      <w:lvlJc w:val="right"/>
      <w:pPr>
        <w:ind w:left="2880" w:hanging="180"/>
      </w:pPr>
    </w:lvl>
    <w:lvl w:ilvl="3" w:tplc="28828C9E" w:tentative="1">
      <w:start w:val="1"/>
      <w:numFmt w:val="decimal"/>
      <w:lvlText w:val="%4."/>
      <w:lvlJc w:val="left"/>
      <w:pPr>
        <w:ind w:left="3600" w:hanging="360"/>
      </w:pPr>
    </w:lvl>
    <w:lvl w:ilvl="4" w:tplc="EE4C80CA" w:tentative="1">
      <w:start w:val="1"/>
      <w:numFmt w:val="lowerLetter"/>
      <w:lvlText w:val="%5."/>
      <w:lvlJc w:val="left"/>
      <w:pPr>
        <w:ind w:left="4320" w:hanging="360"/>
      </w:pPr>
    </w:lvl>
    <w:lvl w:ilvl="5" w:tplc="33A6DA46" w:tentative="1">
      <w:start w:val="1"/>
      <w:numFmt w:val="lowerRoman"/>
      <w:lvlText w:val="%6."/>
      <w:lvlJc w:val="right"/>
      <w:pPr>
        <w:ind w:left="5040" w:hanging="180"/>
      </w:pPr>
    </w:lvl>
    <w:lvl w:ilvl="6" w:tplc="371823D8" w:tentative="1">
      <w:start w:val="1"/>
      <w:numFmt w:val="decimal"/>
      <w:lvlText w:val="%7."/>
      <w:lvlJc w:val="left"/>
      <w:pPr>
        <w:ind w:left="5760" w:hanging="360"/>
      </w:pPr>
    </w:lvl>
    <w:lvl w:ilvl="7" w:tplc="94363E92" w:tentative="1">
      <w:start w:val="1"/>
      <w:numFmt w:val="lowerLetter"/>
      <w:lvlText w:val="%8."/>
      <w:lvlJc w:val="left"/>
      <w:pPr>
        <w:ind w:left="6480" w:hanging="360"/>
      </w:pPr>
    </w:lvl>
    <w:lvl w:ilvl="8" w:tplc="F73A20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4A47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EA5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A0C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BCD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C6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B6C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76D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04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04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ED44F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065DDE" w:tentative="1">
      <w:start w:val="1"/>
      <w:numFmt w:val="lowerLetter"/>
      <w:lvlText w:val="%2."/>
      <w:lvlJc w:val="left"/>
      <w:pPr>
        <w:ind w:left="1440" w:hanging="360"/>
      </w:pPr>
    </w:lvl>
    <w:lvl w:ilvl="2" w:tplc="6E8A0D50" w:tentative="1">
      <w:start w:val="1"/>
      <w:numFmt w:val="lowerRoman"/>
      <w:lvlText w:val="%3."/>
      <w:lvlJc w:val="right"/>
      <w:pPr>
        <w:ind w:left="2160" w:hanging="180"/>
      </w:pPr>
    </w:lvl>
    <w:lvl w:ilvl="3" w:tplc="FA8A1E58" w:tentative="1">
      <w:start w:val="1"/>
      <w:numFmt w:val="decimal"/>
      <w:lvlText w:val="%4."/>
      <w:lvlJc w:val="left"/>
      <w:pPr>
        <w:ind w:left="2880" w:hanging="360"/>
      </w:pPr>
    </w:lvl>
    <w:lvl w:ilvl="4" w:tplc="5A9A4C64" w:tentative="1">
      <w:start w:val="1"/>
      <w:numFmt w:val="lowerLetter"/>
      <w:lvlText w:val="%5."/>
      <w:lvlJc w:val="left"/>
      <w:pPr>
        <w:ind w:left="3600" w:hanging="360"/>
      </w:pPr>
    </w:lvl>
    <w:lvl w:ilvl="5" w:tplc="17A0D484" w:tentative="1">
      <w:start w:val="1"/>
      <w:numFmt w:val="lowerRoman"/>
      <w:lvlText w:val="%6."/>
      <w:lvlJc w:val="right"/>
      <w:pPr>
        <w:ind w:left="4320" w:hanging="180"/>
      </w:pPr>
    </w:lvl>
    <w:lvl w:ilvl="6" w:tplc="6AB290A2" w:tentative="1">
      <w:start w:val="1"/>
      <w:numFmt w:val="decimal"/>
      <w:lvlText w:val="%7."/>
      <w:lvlJc w:val="left"/>
      <w:pPr>
        <w:ind w:left="5040" w:hanging="360"/>
      </w:pPr>
    </w:lvl>
    <w:lvl w:ilvl="7" w:tplc="FE68915A" w:tentative="1">
      <w:start w:val="1"/>
      <w:numFmt w:val="lowerLetter"/>
      <w:lvlText w:val="%8."/>
      <w:lvlJc w:val="left"/>
      <w:pPr>
        <w:ind w:left="5760" w:hanging="360"/>
      </w:pPr>
    </w:lvl>
    <w:lvl w:ilvl="8" w:tplc="A84AA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C081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A8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EA7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28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4E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2A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ED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4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05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74CF066">
      <w:start w:val="1"/>
      <w:numFmt w:val="decimal"/>
      <w:lvlText w:val="%1."/>
      <w:lvlJc w:val="left"/>
      <w:pPr>
        <w:ind w:left="1440" w:hanging="360"/>
      </w:pPr>
    </w:lvl>
    <w:lvl w:ilvl="1" w:tplc="1A5A4636" w:tentative="1">
      <w:start w:val="1"/>
      <w:numFmt w:val="lowerLetter"/>
      <w:lvlText w:val="%2."/>
      <w:lvlJc w:val="left"/>
      <w:pPr>
        <w:ind w:left="2160" w:hanging="360"/>
      </w:pPr>
    </w:lvl>
    <w:lvl w:ilvl="2" w:tplc="107EF15E" w:tentative="1">
      <w:start w:val="1"/>
      <w:numFmt w:val="lowerRoman"/>
      <w:lvlText w:val="%3."/>
      <w:lvlJc w:val="right"/>
      <w:pPr>
        <w:ind w:left="2880" w:hanging="180"/>
      </w:pPr>
    </w:lvl>
    <w:lvl w:ilvl="3" w:tplc="5F6E6F5E" w:tentative="1">
      <w:start w:val="1"/>
      <w:numFmt w:val="decimal"/>
      <w:lvlText w:val="%4."/>
      <w:lvlJc w:val="left"/>
      <w:pPr>
        <w:ind w:left="3600" w:hanging="360"/>
      </w:pPr>
    </w:lvl>
    <w:lvl w:ilvl="4" w:tplc="FBD0FE2C" w:tentative="1">
      <w:start w:val="1"/>
      <w:numFmt w:val="lowerLetter"/>
      <w:lvlText w:val="%5."/>
      <w:lvlJc w:val="left"/>
      <w:pPr>
        <w:ind w:left="4320" w:hanging="360"/>
      </w:pPr>
    </w:lvl>
    <w:lvl w:ilvl="5" w:tplc="6EC04230" w:tentative="1">
      <w:start w:val="1"/>
      <w:numFmt w:val="lowerRoman"/>
      <w:lvlText w:val="%6."/>
      <w:lvlJc w:val="right"/>
      <w:pPr>
        <w:ind w:left="5040" w:hanging="180"/>
      </w:pPr>
    </w:lvl>
    <w:lvl w:ilvl="6" w:tplc="A510FAEA" w:tentative="1">
      <w:start w:val="1"/>
      <w:numFmt w:val="decimal"/>
      <w:lvlText w:val="%7."/>
      <w:lvlJc w:val="left"/>
      <w:pPr>
        <w:ind w:left="5760" w:hanging="360"/>
      </w:pPr>
    </w:lvl>
    <w:lvl w:ilvl="7" w:tplc="9E442172" w:tentative="1">
      <w:start w:val="1"/>
      <w:numFmt w:val="lowerLetter"/>
      <w:lvlText w:val="%8."/>
      <w:lvlJc w:val="left"/>
      <w:pPr>
        <w:ind w:left="6480" w:hanging="360"/>
      </w:pPr>
    </w:lvl>
    <w:lvl w:ilvl="8" w:tplc="92F0AA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A86E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25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C5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B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6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C7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EE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A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E2F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CFCBC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DA8E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66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CE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4C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4C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C0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4E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06C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43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03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6C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6F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A8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E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67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CF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624AA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8A24EEE" w:tentative="1">
      <w:start w:val="1"/>
      <w:numFmt w:val="lowerLetter"/>
      <w:lvlText w:val="%2."/>
      <w:lvlJc w:val="left"/>
      <w:pPr>
        <w:ind w:left="1440" w:hanging="360"/>
      </w:pPr>
    </w:lvl>
    <w:lvl w:ilvl="2" w:tplc="84063B4E" w:tentative="1">
      <w:start w:val="1"/>
      <w:numFmt w:val="lowerRoman"/>
      <w:lvlText w:val="%3."/>
      <w:lvlJc w:val="right"/>
      <w:pPr>
        <w:ind w:left="2160" w:hanging="180"/>
      </w:pPr>
    </w:lvl>
    <w:lvl w:ilvl="3" w:tplc="ADC4B6C4" w:tentative="1">
      <w:start w:val="1"/>
      <w:numFmt w:val="decimal"/>
      <w:lvlText w:val="%4."/>
      <w:lvlJc w:val="left"/>
      <w:pPr>
        <w:ind w:left="2880" w:hanging="360"/>
      </w:pPr>
    </w:lvl>
    <w:lvl w:ilvl="4" w:tplc="1D26AA76" w:tentative="1">
      <w:start w:val="1"/>
      <w:numFmt w:val="lowerLetter"/>
      <w:lvlText w:val="%5."/>
      <w:lvlJc w:val="left"/>
      <w:pPr>
        <w:ind w:left="3600" w:hanging="360"/>
      </w:pPr>
    </w:lvl>
    <w:lvl w:ilvl="5" w:tplc="E312E438" w:tentative="1">
      <w:start w:val="1"/>
      <w:numFmt w:val="lowerRoman"/>
      <w:lvlText w:val="%6."/>
      <w:lvlJc w:val="right"/>
      <w:pPr>
        <w:ind w:left="4320" w:hanging="180"/>
      </w:pPr>
    </w:lvl>
    <w:lvl w:ilvl="6" w:tplc="E53A858E" w:tentative="1">
      <w:start w:val="1"/>
      <w:numFmt w:val="decimal"/>
      <w:lvlText w:val="%7."/>
      <w:lvlJc w:val="left"/>
      <w:pPr>
        <w:ind w:left="5040" w:hanging="360"/>
      </w:pPr>
    </w:lvl>
    <w:lvl w:ilvl="7" w:tplc="FE3870EE" w:tentative="1">
      <w:start w:val="1"/>
      <w:numFmt w:val="lowerLetter"/>
      <w:lvlText w:val="%8."/>
      <w:lvlJc w:val="left"/>
      <w:pPr>
        <w:ind w:left="5760" w:hanging="360"/>
      </w:pPr>
    </w:lvl>
    <w:lvl w:ilvl="8" w:tplc="D624D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398C7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ABE8F66" w:tentative="1">
      <w:start w:val="1"/>
      <w:numFmt w:val="lowerLetter"/>
      <w:lvlText w:val="%2."/>
      <w:lvlJc w:val="left"/>
      <w:pPr>
        <w:ind w:left="1440" w:hanging="360"/>
      </w:pPr>
    </w:lvl>
    <w:lvl w:ilvl="2" w:tplc="E5988A0C" w:tentative="1">
      <w:start w:val="1"/>
      <w:numFmt w:val="lowerRoman"/>
      <w:lvlText w:val="%3."/>
      <w:lvlJc w:val="right"/>
      <w:pPr>
        <w:ind w:left="2160" w:hanging="180"/>
      </w:pPr>
    </w:lvl>
    <w:lvl w:ilvl="3" w:tplc="7A32419A" w:tentative="1">
      <w:start w:val="1"/>
      <w:numFmt w:val="decimal"/>
      <w:lvlText w:val="%4."/>
      <w:lvlJc w:val="left"/>
      <w:pPr>
        <w:ind w:left="2880" w:hanging="360"/>
      </w:pPr>
    </w:lvl>
    <w:lvl w:ilvl="4" w:tplc="1D2A3750" w:tentative="1">
      <w:start w:val="1"/>
      <w:numFmt w:val="lowerLetter"/>
      <w:lvlText w:val="%5."/>
      <w:lvlJc w:val="left"/>
      <w:pPr>
        <w:ind w:left="3600" w:hanging="360"/>
      </w:pPr>
    </w:lvl>
    <w:lvl w:ilvl="5" w:tplc="71D43546" w:tentative="1">
      <w:start w:val="1"/>
      <w:numFmt w:val="lowerRoman"/>
      <w:lvlText w:val="%6."/>
      <w:lvlJc w:val="right"/>
      <w:pPr>
        <w:ind w:left="4320" w:hanging="180"/>
      </w:pPr>
    </w:lvl>
    <w:lvl w:ilvl="6" w:tplc="2E305250" w:tentative="1">
      <w:start w:val="1"/>
      <w:numFmt w:val="decimal"/>
      <w:lvlText w:val="%7."/>
      <w:lvlJc w:val="left"/>
      <w:pPr>
        <w:ind w:left="5040" w:hanging="360"/>
      </w:pPr>
    </w:lvl>
    <w:lvl w:ilvl="7" w:tplc="16807B1C" w:tentative="1">
      <w:start w:val="1"/>
      <w:numFmt w:val="lowerLetter"/>
      <w:lvlText w:val="%8."/>
      <w:lvlJc w:val="left"/>
      <w:pPr>
        <w:ind w:left="5760" w:hanging="360"/>
      </w:pPr>
    </w:lvl>
    <w:lvl w:ilvl="8" w:tplc="70284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56C5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25E4E" w:tentative="1">
      <w:start w:val="1"/>
      <w:numFmt w:val="lowerLetter"/>
      <w:lvlText w:val="%2."/>
      <w:lvlJc w:val="left"/>
      <w:pPr>
        <w:ind w:left="1440" w:hanging="360"/>
      </w:pPr>
    </w:lvl>
    <w:lvl w:ilvl="2" w:tplc="2E1AFF4C" w:tentative="1">
      <w:start w:val="1"/>
      <w:numFmt w:val="lowerRoman"/>
      <w:lvlText w:val="%3."/>
      <w:lvlJc w:val="right"/>
      <w:pPr>
        <w:ind w:left="2160" w:hanging="180"/>
      </w:pPr>
    </w:lvl>
    <w:lvl w:ilvl="3" w:tplc="B14C54EA" w:tentative="1">
      <w:start w:val="1"/>
      <w:numFmt w:val="decimal"/>
      <w:lvlText w:val="%4."/>
      <w:lvlJc w:val="left"/>
      <w:pPr>
        <w:ind w:left="2880" w:hanging="360"/>
      </w:pPr>
    </w:lvl>
    <w:lvl w:ilvl="4" w:tplc="1FF421DA" w:tentative="1">
      <w:start w:val="1"/>
      <w:numFmt w:val="lowerLetter"/>
      <w:lvlText w:val="%5."/>
      <w:lvlJc w:val="left"/>
      <w:pPr>
        <w:ind w:left="3600" w:hanging="360"/>
      </w:pPr>
    </w:lvl>
    <w:lvl w:ilvl="5" w:tplc="224AECEC" w:tentative="1">
      <w:start w:val="1"/>
      <w:numFmt w:val="lowerRoman"/>
      <w:lvlText w:val="%6."/>
      <w:lvlJc w:val="right"/>
      <w:pPr>
        <w:ind w:left="4320" w:hanging="180"/>
      </w:pPr>
    </w:lvl>
    <w:lvl w:ilvl="6" w:tplc="C8D42BBE" w:tentative="1">
      <w:start w:val="1"/>
      <w:numFmt w:val="decimal"/>
      <w:lvlText w:val="%7."/>
      <w:lvlJc w:val="left"/>
      <w:pPr>
        <w:ind w:left="5040" w:hanging="360"/>
      </w:pPr>
    </w:lvl>
    <w:lvl w:ilvl="7" w:tplc="81F28FDC" w:tentative="1">
      <w:start w:val="1"/>
      <w:numFmt w:val="lowerLetter"/>
      <w:lvlText w:val="%8."/>
      <w:lvlJc w:val="left"/>
      <w:pPr>
        <w:ind w:left="5760" w:hanging="360"/>
      </w:pPr>
    </w:lvl>
    <w:lvl w:ilvl="8" w:tplc="6888A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AD84D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D606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A6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A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2C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47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08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EA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CD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742A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10FCB2" w:tentative="1">
      <w:start w:val="1"/>
      <w:numFmt w:val="lowerLetter"/>
      <w:lvlText w:val="%2."/>
      <w:lvlJc w:val="left"/>
      <w:pPr>
        <w:ind w:left="1440" w:hanging="360"/>
      </w:pPr>
    </w:lvl>
    <w:lvl w:ilvl="2" w:tplc="CE60D118" w:tentative="1">
      <w:start w:val="1"/>
      <w:numFmt w:val="lowerRoman"/>
      <w:lvlText w:val="%3."/>
      <w:lvlJc w:val="right"/>
      <w:pPr>
        <w:ind w:left="2160" w:hanging="180"/>
      </w:pPr>
    </w:lvl>
    <w:lvl w:ilvl="3" w:tplc="292849D0" w:tentative="1">
      <w:start w:val="1"/>
      <w:numFmt w:val="decimal"/>
      <w:lvlText w:val="%4."/>
      <w:lvlJc w:val="left"/>
      <w:pPr>
        <w:ind w:left="2880" w:hanging="360"/>
      </w:pPr>
    </w:lvl>
    <w:lvl w:ilvl="4" w:tplc="3B046514" w:tentative="1">
      <w:start w:val="1"/>
      <w:numFmt w:val="lowerLetter"/>
      <w:lvlText w:val="%5."/>
      <w:lvlJc w:val="left"/>
      <w:pPr>
        <w:ind w:left="3600" w:hanging="360"/>
      </w:pPr>
    </w:lvl>
    <w:lvl w:ilvl="5" w:tplc="23B8D450" w:tentative="1">
      <w:start w:val="1"/>
      <w:numFmt w:val="lowerRoman"/>
      <w:lvlText w:val="%6."/>
      <w:lvlJc w:val="right"/>
      <w:pPr>
        <w:ind w:left="4320" w:hanging="180"/>
      </w:pPr>
    </w:lvl>
    <w:lvl w:ilvl="6" w:tplc="78467B74" w:tentative="1">
      <w:start w:val="1"/>
      <w:numFmt w:val="decimal"/>
      <w:lvlText w:val="%7."/>
      <w:lvlJc w:val="left"/>
      <w:pPr>
        <w:ind w:left="5040" w:hanging="360"/>
      </w:pPr>
    </w:lvl>
    <w:lvl w:ilvl="7" w:tplc="A46EB9FE" w:tentative="1">
      <w:start w:val="1"/>
      <w:numFmt w:val="lowerLetter"/>
      <w:lvlText w:val="%8."/>
      <w:lvlJc w:val="left"/>
      <w:pPr>
        <w:ind w:left="5760" w:hanging="360"/>
      </w:pPr>
    </w:lvl>
    <w:lvl w:ilvl="8" w:tplc="D8060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77452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FBE17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D9AFB0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BC69B5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894A5D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2A6114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E6196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F38B7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7C249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3FE7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491"/>
    <w:rsid w:val="00CB373F"/>
    <w:rsid w:val="00CB43ED"/>
    <w:rsid w:val="00CB653F"/>
    <w:rsid w:val="00CC2C3A"/>
    <w:rsid w:val="00CC6EC0"/>
    <w:rsid w:val="00CD166F"/>
    <w:rsid w:val="00CD3AB9"/>
    <w:rsid w:val="00CD4DA0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BACAA7"/>
  <w15:docId w15:val="{4014FEF2-4B2C-41AB-BDDB-2DF0E85D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Tipparthi, Satish Kumar Reddy</cp:lastModifiedBy>
  <cp:revision>3</cp:revision>
  <cp:lastPrinted>2017-11-30T17:51:00Z</cp:lastPrinted>
  <dcterms:created xsi:type="dcterms:W3CDTF">2022-01-20T00:53:00Z</dcterms:created>
  <dcterms:modified xsi:type="dcterms:W3CDTF">2022-02-09T21:31:00Z</dcterms:modified>
</cp:coreProperties>
</file>