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28534A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28534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8534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8534A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11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8534A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E6225D" w:rsidTr="00B01C55">
        <w:tc>
          <w:tcPr>
            <w:tcW w:w="1188" w:type="dxa"/>
          </w:tcPr>
          <w:p w:rsidR="002F14B9" w:rsidRPr="00B01C55" w:rsidRDefault="0028534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28534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E6225D" w:rsidTr="00B01C55">
        <w:tc>
          <w:tcPr>
            <w:tcW w:w="1188" w:type="dxa"/>
          </w:tcPr>
          <w:p w:rsidR="002F14B9" w:rsidRPr="00B01C55" w:rsidRDefault="0028534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28534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28534A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36"/>
        <w:gridCol w:w="2718"/>
        <w:gridCol w:w="2185"/>
        <w:gridCol w:w="1309"/>
        <w:gridCol w:w="1215"/>
        <w:gridCol w:w="1253"/>
      </w:tblGrid>
      <w:tr w:rsidR="002B4C54" w:rsidTr="00DA1387">
        <w:tc>
          <w:tcPr>
            <w:tcW w:w="2808" w:type="dxa"/>
          </w:tcPr>
          <w:p w:rsidR="00ED0124" w:rsidRPr="00C1676B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B4C54" w:rsidTr="00DA1387">
        <w:tc>
          <w:tcPr>
            <w:tcW w:w="2808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NITIN</w:t>
            </w:r>
          </w:p>
        </w:tc>
        <w:tc>
          <w:tcPr>
            <w:tcW w:w="153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SHEETAL</w:t>
            </w:r>
          </w:p>
        </w:tc>
        <w:tc>
          <w:tcPr>
            <w:tcW w:w="171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VAIDEHI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RAMAVTAR</w:t>
            </w:r>
          </w:p>
        </w:tc>
        <w:tc>
          <w:tcPr>
            <w:tcW w:w="171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NITIN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KARWA</w:t>
            </w:r>
          </w:p>
        </w:tc>
        <w:tc>
          <w:tcPr>
            <w:tcW w:w="153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JAKHOTIA</w:t>
            </w:r>
          </w:p>
        </w:tc>
        <w:tc>
          <w:tcPr>
            <w:tcW w:w="1710" w:type="dxa"/>
          </w:tcPr>
          <w:p w:rsidR="00ED0124" w:rsidRPr="00C03D07" w:rsidRDefault="0028534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KARWA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137214296</w:t>
            </w:r>
          </w:p>
        </w:tc>
        <w:tc>
          <w:tcPr>
            <w:tcW w:w="153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352137623</w:t>
            </w:r>
          </w:p>
        </w:tc>
        <w:tc>
          <w:tcPr>
            <w:tcW w:w="1710" w:type="dxa"/>
          </w:tcPr>
          <w:p w:rsidR="00ED0124" w:rsidRPr="00C03D07" w:rsidRDefault="00A71C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71C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115-83-6761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10/19/1981</w:t>
            </w:r>
          </w:p>
        </w:tc>
        <w:tc>
          <w:tcPr>
            <w:tcW w:w="153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03/12/1985</w:t>
            </w:r>
          </w:p>
        </w:tc>
        <w:tc>
          <w:tcPr>
            <w:tcW w:w="1710" w:type="dxa"/>
          </w:tcPr>
          <w:p w:rsidR="00ED0124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09/14/2013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8A2139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7B455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ANALYST</w:t>
            </w:r>
          </w:p>
        </w:tc>
        <w:tc>
          <w:tcPr>
            <w:tcW w:w="1710" w:type="dxa"/>
          </w:tcPr>
          <w:p w:rsidR="007B455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8534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2301 SKY CORRAL LANE, SAN MARCOS, CA - 92078</w:t>
            </w:r>
          </w:p>
        </w:tc>
        <w:tc>
          <w:tcPr>
            <w:tcW w:w="1530" w:type="dxa"/>
          </w:tcPr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2301 SKY CORRAL LANE, SAN MARCOS, CA - 92078</w:t>
            </w:r>
          </w:p>
        </w:tc>
        <w:tc>
          <w:tcPr>
            <w:tcW w:w="1710" w:type="dxa"/>
          </w:tcPr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2301 SKY CORRAL LANE, SAN MARCOS, CA - 92078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7329836440</w:t>
            </w:r>
          </w:p>
        </w:tc>
        <w:tc>
          <w:tcPr>
            <w:tcW w:w="1530" w:type="dxa"/>
          </w:tcPr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7322080550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74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="0028534A" w:rsidRPr="002B4C54"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NITINKARWA81</w:t>
              </w:r>
              <w:r w:rsidR="0028534A" w:rsidRPr="002B4C54">
                <w:rPr>
                  <w:rFonts w:eastAsia="Arial"/>
                  <w:color w:val="000000"/>
                </w:rPr>
                <w:t>@GMAIL.COM</w:t>
              </w:r>
            </w:hyperlink>
          </w:p>
        </w:tc>
        <w:tc>
          <w:tcPr>
            <w:tcW w:w="1530" w:type="dxa"/>
          </w:tcPr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SHEETALJ12@GMAIL.COM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7B455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1A2598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:rsidR="001A2598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D92BD1" w:rsidRPr="00C03D07" w:rsidRDefault="0028534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636620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D92BD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D92BD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D92BD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D92BD1" w:rsidRPr="00C03D07" w:rsidRDefault="002853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:rsidTr="00DA1387">
        <w:tc>
          <w:tcPr>
            <w:tcW w:w="2808" w:type="dxa"/>
          </w:tcPr>
          <w:p w:rsidR="00D92BD1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28534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28534A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E6225D" w:rsidTr="00797DEB">
        <w:tc>
          <w:tcPr>
            <w:tcW w:w="2203" w:type="dxa"/>
          </w:tcPr>
          <w:p w:rsidR="006D1F7A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2853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6225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225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225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28534A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28534A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28534A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28534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E6225D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28534A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6225D" w:rsidTr="00044B40">
        <w:trPr>
          <w:trHeight w:val="314"/>
        </w:trPr>
        <w:tc>
          <w:tcPr>
            <w:tcW w:w="2412" w:type="dxa"/>
          </w:tcPr>
          <w:p w:rsidR="00983210" w:rsidRPr="00C03D07" w:rsidRDefault="0028534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044B40">
        <w:trPr>
          <w:trHeight w:val="324"/>
        </w:trPr>
        <w:tc>
          <w:tcPr>
            <w:tcW w:w="2412" w:type="dxa"/>
          </w:tcPr>
          <w:p w:rsidR="00983210" w:rsidRPr="00C03D07" w:rsidRDefault="0028534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044B40">
        <w:trPr>
          <w:trHeight w:val="324"/>
        </w:trPr>
        <w:tc>
          <w:tcPr>
            <w:tcW w:w="2412" w:type="dxa"/>
          </w:tcPr>
          <w:p w:rsidR="00983210" w:rsidRPr="00C03D07" w:rsidRDefault="0028534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044B40">
        <w:trPr>
          <w:trHeight w:val="340"/>
        </w:trPr>
        <w:tc>
          <w:tcPr>
            <w:tcW w:w="2412" w:type="dxa"/>
          </w:tcPr>
          <w:p w:rsidR="00983210" w:rsidRPr="00C03D07" w:rsidRDefault="0028534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CHECKING / SAVING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044B40">
        <w:trPr>
          <w:trHeight w:val="340"/>
        </w:trPr>
        <w:tc>
          <w:tcPr>
            <w:tcW w:w="2412" w:type="dxa"/>
          </w:tcPr>
          <w:p w:rsidR="00983210" w:rsidRPr="00C03D07" w:rsidRDefault="0028534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28534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28534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6225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28534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28534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6225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28534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28534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6225D" w:rsidTr="001D05D6">
        <w:trPr>
          <w:trHeight w:val="404"/>
        </w:trPr>
        <w:tc>
          <w:tcPr>
            <w:tcW w:w="918" w:type="dxa"/>
          </w:tcPr>
          <w:p w:rsidR="00E93E61" w:rsidRPr="00C03D07" w:rsidRDefault="002853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28534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2853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853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2853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853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2853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28534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2853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853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2853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853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B4C54" w:rsidTr="001D05D6">
        <w:trPr>
          <w:trHeight w:val="622"/>
        </w:trPr>
        <w:tc>
          <w:tcPr>
            <w:tcW w:w="918" w:type="dxa"/>
          </w:tcPr>
          <w:p w:rsidR="002B4C54" w:rsidRPr="00C03D07" w:rsidRDefault="0028534A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B4C54" w:rsidRPr="00C03D07" w:rsidRDefault="0028534A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2B4C54" w:rsidRPr="00C03D07" w:rsidRDefault="0028534A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2B4C54" w:rsidRPr="00C03D07" w:rsidRDefault="0028534A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2B4C54" w:rsidRPr="00C03D07" w:rsidRDefault="0028534A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B4C54" w:rsidRPr="00C03D07" w:rsidRDefault="0028534A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2B4C54" w:rsidRPr="00C03D07" w:rsidRDefault="0028534A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2B4C54" w:rsidRPr="00C03D07" w:rsidRDefault="0028534A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2B4C54" w:rsidTr="001D05D6">
        <w:trPr>
          <w:trHeight w:val="592"/>
        </w:trPr>
        <w:tc>
          <w:tcPr>
            <w:tcW w:w="918" w:type="dxa"/>
          </w:tcPr>
          <w:p w:rsidR="002B4C54" w:rsidRPr="00C03D07" w:rsidRDefault="0028534A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2B4C54" w:rsidRPr="00C03D07" w:rsidRDefault="0028534A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2B4C54" w:rsidRPr="00C03D07" w:rsidRDefault="0028534A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2B4C54" w:rsidRPr="00C03D07" w:rsidRDefault="0028534A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2B4C54" w:rsidRPr="00C03D07" w:rsidRDefault="0028534A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2B4C54" w:rsidRPr="00C03D07" w:rsidRDefault="0028534A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2B4C54" w:rsidRPr="00C03D07" w:rsidRDefault="0028534A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2B4C54" w:rsidRPr="00C03D07" w:rsidRDefault="0028534A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2B4C54" w:rsidTr="001D05D6">
        <w:trPr>
          <w:trHeight w:val="592"/>
        </w:trPr>
        <w:tc>
          <w:tcPr>
            <w:tcW w:w="918" w:type="dxa"/>
          </w:tcPr>
          <w:p w:rsidR="002B4C54" w:rsidRPr="00C03D07" w:rsidRDefault="0028534A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B4C54" w:rsidRPr="00C03D07" w:rsidRDefault="0028534A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2B4C54" w:rsidRPr="00C03D07" w:rsidRDefault="0028534A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2B4C54" w:rsidRPr="00C03D07" w:rsidRDefault="0028534A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2B4C54" w:rsidRPr="00C03D07" w:rsidRDefault="0028534A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2B4C54" w:rsidRPr="00C03D07" w:rsidRDefault="0028534A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2B4C54" w:rsidRPr="00C03D07" w:rsidRDefault="0028534A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2B4C54" w:rsidRPr="00C03D07" w:rsidRDefault="0028534A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28534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E6225D" w:rsidTr="004B23E9">
        <w:trPr>
          <w:trHeight w:val="825"/>
        </w:trPr>
        <w:tc>
          <w:tcPr>
            <w:tcW w:w="2538" w:type="dxa"/>
          </w:tcPr>
          <w:p w:rsidR="00B95496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6225D" w:rsidTr="004B23E9">
        <w:trPr>
          <w:trHeight w:val="275"/>
        </w:trPr>
        <w:tc>
          <w:tcPr>
            <w:tcW w:w="2538" w:type="dxa"/>
          </w:tcPr>
          <w:p w:rsidR="00B95496" w:rsidRPr="00C03D07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15632.36</w:t>
            </w:r>
          </w:p>
        </w:tc>
        <w:tc>
          <w:tcPr>
            <w:tcW w:w="1260" w:type="dxa"/>
          </w:tcPr>
          <w:p w:rsidR="00B95496" w:rsidRPr="00C03D07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060" w:type="dxa"/>
          </w:tcPr>
          <w:p w:rsidR="00B95496" w:rsidRPr="00C03D07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B95496" w:rsidRPr="00C03D07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B95496" w:rsidRPr="00C03D07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E6225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8534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8534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F7406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">
            <v:textbox>
              <w:txbxContent>
                <w:p w:rsidR="0064317E" w:rsidRPr="004A10AC" w:rsidRDefault="007241F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7241F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E6225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8534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6225D" w:rsidTr="006565F7">
        <w:trPr>
          <w:trHeight w:val="533"/>
        </w:trPr>
        <w:tc>
          <w:tcPr>
            <w:tcW w:w="577" w:type="dxa"/>
          </w:tcPr>
          <w:p w:rsidR="008F53D7" w:rsidRPr="00C03D07" w:rsidRDefault="002853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2853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853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853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853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853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6225D" w:rsidTr="006565F7">
        <w:trPr>
          <w:trHeight w:val="266"/>
        </w:trPr>
        <w:tc>
          <w:tcPr>
            <w:tcW w:w="577" w:type="dxa"/>
          </w:tcPr>
          <w:p w:rsidR="008F53D7" w:rsidRPr="00C03D07" w:rsidRDefault="0028534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28534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:rsidR="008F53D7" w:rsidRPr="00C03D07" w:rsidRDefault="0028534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8F53D7" w:rsidRPr="00C03D07" w:rsidRDefault="0028534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 (RECEIPT ATT)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6565F7">
        <w:trPr>
          <w:trHeight w:val="266"/>
        </w:trPr>
        <w:tc>
          <w:tcPr>
            <w:tcW w:w="577" w:type="dxa"/>
          </w:tcPr>
          <w:p w:rsidR="008F53D7" w:rsidRPr="00C03D07" w:rsidRDefault="0028534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6565F7">
        <w:trPr>
          <w:trHeight w:val="266"/>
        </w:trPr>
        <w:tc>
          <w:tcPr>
            <w:tcW w:w="577" w:type="dxa"/>
          </w:tcPr>
          <w:p w:rsidR="008F53D7" w:rsidRPr="00C03D07" w:rsidRDefault="0028534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28534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8534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28534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28534A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E6225D" w:rsidTr="004B23E9">
        <w:tc>
          <w:tcPr>
            <w:tcW w:w="9198" w:type="dxa"/>
          </w:tcPr>
          <w:p w:rsidR="007706AD" w:rsidRPr="00C03D07" w:rsidRDefault="0028534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28534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6225D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6225D" w:rsidTr="004B23E9">
        <w:tc>
          <w:tcPr>
            <w:tcW w:w="9198" w:type="dxa"/>
          </w:tcPr>
          <w:p w:rsidR="007706AD" w:rsidRPr="00C03D07" w:rsidRDefault="002853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6225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2853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28534A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28534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E6225D" w:rsidTr="004B23E9">
        <w:tc>
          <w:tcPr>
            <w:tcW w:w="1101" w:type="dxa"/>
            <w:shd w:val="clear" w:color="auto" w:fill="auto"/>
          </w:tcPr>
          <w:p w:rsidR="00820F53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6225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28534A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E6225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28534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6225D" w:rsidTr="004B23E9">
        <w:trPr>
          <w:trHeight w:val="263"/>
        </w:trPr>
        <w:tc>
          <w:tcPr>
            <w:tcW w:w="6880" w:type="dxa"/>
          </w:tcPr>
          <w:p w:rsidR="00820F53" w:rsidRPr="00C03D07" w:rsidRDefault="0028534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28534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6225D" w:rsidTr="004B23E9">
        <w:trPr>
          <w:trHeight w:val="263"/>
        </w:trPr>
        <w:tc>
          <w:tcPr>
            <w:tcW w:w="6880" w:type="dxa"/>
          </w:tcPr>
          <w:p w:rsidR="00820F53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4B23E9">
        <w:trPr>
          <w:trHeight w:val="301"/>
        </w:trPr>
        <w:tc>
          <w:tcPr>
            <w:tcW w:w="6880" w:type="dxa"/>
          </w:tcPr>
          <w:p w:rsidR="00820F53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4B23E9">
        <w:trPr>
          <w:trHeight w:val="263"/>
        </w:trPr>
        <w:tc>
          <w:tcPr>
            <w:tcW w:w="6880" w:type="dxa"/>
          </w:tcPr>
          <w:p w:rsidR="00820F53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4B23E9">
        <w:trPr>
          <w:trHeight w:val="250"/>
        </w:trPr>
        <w:tc>
          <w:tcPr>
            <w:tcW w:w="6880" w:type="dxa"/>
          </w:tcPr>
          <w:p w:rsidR="00820F53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4B23E9">
        <w:trPr>
          <w:trHeight w:val="263"/>
        </w:trPr>
        <w:tc>
          <w:tcPr>
            <w:tcW w:w="6880" w:type="dxa"/>
          </w:tcPr>
          <w:p w:rsidR="00820F53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4B23E9">
        <w:trPr>
          <w:trHeight w:val="275"/>
        </w:trPr>
        <w:tc>
          <w:tcPr>
            <w:tcW w:w="6880" w:type="dxa"/>
          </w:tcPr>
          <w:p w:rsidR="00820F53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4B23E9">
        <w:trPr>
          <w:trHeight w:val="275"/>
        </w:trPr>
        <w:tc>
          <w:tcPr>
            <w:tcW w:w="6880" w:type="dxa"/>
          </w:tcPr>
          <w:p w:rsidR="00820F53" w:rsidRPr="00C03D07" w:rsidRDefault="002853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285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28534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E6225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28534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28534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6225D" w:rsidTr="005A2CD3">
        <w:tc>
          <w:tcPr>
            <w:tcW w:w="7196" w:type="dxa"/>
            <w:shd w:val="clear" w:color="auto" w:fill="auto"/>
          </w:tcPr>
          <w:p w:rsidR="0087309D" w:rsidRPr="005A2CD3" w:rsidRDefault="0028534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28534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28534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6225D" w:rsidTr="005A2CD3">
        <w:tc>
          <w:tcPr>
            <w:tcW w:w="7196" w:type="dxa"/>
            <w:shd w:val="clear" w:color="auto" w:fill="auto"/>
          </w:tcPr>
          <w:p w:rsidR="0087309D" w:rsidRPr="005A2CD3" w:rsidRDefault="0028534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28534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28534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28534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28534A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28534A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E6225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28534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03"/>
        </w:trPr>
        <w:tc>
          <w:tcPr>
            <w:tcW w:w="6194" w:type="dxa"/>
          </w:tcPr>
          <w:p w:rsidR="00C22C37" w:rsidRPr="00C03D07" w:rsidRDefault="0028534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28534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E6225D" w:rsidTr="00C22C37">
        <w:trPr>
          <w:trHeight w:val="304"/>
        </w:trPr>
        <w:tc>
          <w:tcPr>
            <w:tcW w:w="6194" w:type="dxa"/>
          </w:tcPr>
          <w:p w:rsidR="00C22C37" w:rsidRPr="00C03D07" w:rsidRDefault="0028534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28534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03"/>
        </w:trPr>
        <w:tc>
          <w:tcPr>
            <w:tcW w:w="6194" w:type="dxa"/>
          </w:tcPr>
          <w:p w:rsidR="00C22C37" w:rsidRPr="00C03D07" w:rsidRDefault="0028534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03"/>
        </w:trPr>
        <w:tc>
          <w:tcPr>
            <w:tcW w:w="6194" w:type="dxa"/>
          </w:tcPr>
          <w:p w:rsidR="00C22C37" w:rsidRPr="00C03D07" w:rsidRDefault="0028534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28534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28534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C22C37" w:rsidRPr="00C03D07" w:rsidRDefault="0028534A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7B0EA9" w:rsidRPr="00C03D07" w:rsidRDefault="0028534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7B0EA9" w:rsidRPr="00C03D07" w:rsidRDefault="0028534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:rsidTr="00C22C37">
        <w:trPr>
          <w:trHeight w:val="318"/>
        </w:trPr>
        <w:tc>
          <w:tcPr>
            <w:tcW w:w="6194" w:type="dxa"/>
          </w:tcPr>
          <w:p w:rsidR="00B40DBB" w:rsidRPr="00C03D07" w:rsidRDefault="0028534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E6225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28534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6225D" w:rsidTr="0087309D">
        <w:trPr>
          <w:trHeight w:val="269"/>
        </w:trPr>
        <w:tc>
          <w:tcPr>
            <w:tcW w:w="738" w:type="dxa"/>
          </w:tcPr>
          <w:p w:rsidR="0087309D" w:rsidRPr="00C03D07" w:rsidRDefault="0028534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28534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28534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28534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6225D" w:rsidTr="0087309D">
        <w:trPr>
          <w:trHeight w:val="269"/>
        </w:trPr>
        <w:tc>
          <w:tcPr>
            <w:tcW w:w="738" w:type="dxa"/>
          </w:tcPr>
          <w:p w:rsidR="0087309D" w:rsidRPr="00C03D07" w:rsidRDefault="0028534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87309D">
        <w:trPr>
          <w:trHeight w:val="269"/>
        </w:trPr>
        <w:tc>
          <w:tcPr>
            <w:tcW w:w="738" w:type="dxa"/>
          </w:tcPr>
          <w:p w:rsidR="0087309D" w:rsidRPr="00C03D07" w:rsidRDefault="0028534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87309D">
        <w:trPr>
          <w:trHeight w:val="269"/>
        </w:trPr>
        <w:tc>
          <w:tcPr>
            <w:tcW w:w="738" w:type="dxa"/>
          </w:tcPr>
          <w:p w:rsidR="0087309D" w:rsidRPr="00C03D07" w:rsidRDefault="0028534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87309D">
        <w:trPr>
          <w:trHeight w:val="269"/>
        </w:trPr>
        <w:tc>
          <w:tcPr>
            <w:tcW w:w="738" w:type="dxa"/>
          </w:tcPr>
          <w:p w:rsidR="0087309D" w:rsidRPr="00C03D07" w:rsidRDefault="0028534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87309D">
        <w:trPr>
          <w:trHeight w:val="269"/>
        </w:trPr>
        <w:tc>
          <w:tcPr>
            <w:tcW w:w="738" w:type="dxa"/>
          </w:tcPr>
          <w:p w:rsidR="0087309D" w:rsidRPr="00C03D07" w:rsidRDefault="0028534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87309D">
        <w:trPr>
          <w:trHeight w:val="269"/>
        </w:trPr>
        <w:tc>
          <w:tcPr>
            <w:tcW w:w="738" w:type="dxa"/>
          </w:tcPr>
          <w:p w:rsidR="0087309D" w:rsidRPr="00C03D07" w:rsidRDefault="0028534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28534A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28534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E6225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8534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6225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8534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6225D" w:rsidTr="0003755F">
        <w:trPr>
          <w:trHeight w:val="243"/>
        </w:trPr>
        <w:tc>
          <w:tcPr>
            <w:tcW w:w="5400" w:type="dxa"/>
          </w:tcPr>
          <w:p w:rsidR="00C22C37" w:rsidRPr="00C03D07" w:rsidRDefault="00285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28534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6225D" w:rsidTr="0003755F">
        <w:trPr>
          <w:trHeight w:val="196"/>
        </w:trPr>
        <w:tc>
          <w:tcPr>
            <w:tcW w:w="5400" w:type="dxa"/>
          </w:tcPr>
          <w:p w:rsidR="00C22C37" w:rsidRPr="00872D04" w:rsidRDefault="00285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28534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6225D" w:rsidTr="0003755F">
        <w:trPr>
          <w:trHeight w:val="260"/>
        </w:trPr>
        <w:tc>
          <w:tcPr>
            <w:tcW w:w="5400" w:type="dxa"/>
          </w:tcPr>
          <w:p w:rsidR="00C22C37" w:rsidRPr="00C03D07" w:rsidRDefault="00285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28534A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E6225D" w:rsidTr="0003755F">
        <w:trPr>
          <w:trHeight w:val="196"/>
        </w:trPr>
        <w:tc>
          <w:tcPr>
            <w:tcW w:w="5400" w:type="dxa"/>
          </w:tcPr>
          <w:p w:rsidR="00C22C37" w:rsidRDefault="00285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28534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E6225D" w:rsidTr="0003755F">
        <w:trPr>
          <w:trHeight w:val="196"/>
        </w:trPr>
        <w:tc>
          <w:tcPr>
            <w:tcW w:w="5400" w:type="dxa"/>
          </w:tcPr>
          <w:p w:rsidR="00C22C37" w:rsidRPr="00C03D07" w:rsidRDefault="00285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28534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E6225D" w:rsidTr="0003755F">
        <w:trPr>
          <w:trHeight w:val="196"/>
        </w:trPr>
        <w:tc>
          <w:tcPr>
            <w:tcW w:w="5400" w:type="dxa"/>
          </w:tcPr>
          <w:p w:rsidR="00C22C37" w:rsidRPr="00C03D07" w:rsidRDefault="00285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28534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E6225D" w:rsidTr="0003755F">
        <w:trPr>
          <w:trHeight w:val="243"/>
        </w:trPr>
        <w:tc>
          <w:tcPr>
            <w:tcW w:w="5400" w:type="dxa"/>
          </w:tcPr>
          <w:p w:rsidR="00C22C37" w:rsidRPr="00C03D07" w:rsidRDefault="00285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28534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E6225D" w:rsidTr="0003755F">
        <w:trPr>
          <w:trHeight w:val="261"/>
        </w:trPr>
        <w:tc>
          <w:tcPr>
            <w:tcW w:w="5400" w:type="dxa"/>
          </w:tcPr>
          <w:p w:rsidR="008F64D5" w:rsidRPr="00C22C37" w:rsidRDefault="0028534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28534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6225D" w:rsidTr="0003755F">
        <w:trPr>
          <w:trHeight w:val="243"/>
        </w:trPr>
        <w:tc>
          <w:tcPr>
            <w:tcW w:w="5400" w:type="dxa"/>
          </w:tcPr>
          <w:p w:rsidR="008F64D5" w:rsidRPr="008F64D5" w:rsidRDefault="0028534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28534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6225D" w:rsidTr="0003755F">
        <w:trPr>
          <w:trHeight w:val="243"/>
        </w:trPr>
        <w:tc>
          <w:tcPr>
            <w:tcW w:w="5400" w:type="dxa"/>
          </w:tcPr>
          <w:p w:rsidR="008F64D5" w:rsidRPr="00C03D07" w:rsidRDefault="00285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28534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6225D" w:rsidTr="0003755F">
        <w:trPr>
          <w:trHeight w:val="261"/>
        </w:trPr>
        <w:tc>
          <w:tcPr>
            <w:tcW w:w="5400" w:type="dxa"/>
          </w:tcPr>
          <w:p w:rsidR="008F64D5" w:rsidRPr="00C03D07" w:rsidRDefault="00285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28534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6225D" w:rsidTr="0003755F">
        <w:trPr>
          <w:trHeight w:val="261"/>
        </w:trPr>
        <w:tc>
          <w:tcPr>
            <w:tcW w:w="5400" w:type="dxa"/>
          </w:tcPr>
          <w:p w:rsidR="008F64D5" w:rsidRPr="00C22C37" w:rsidRDefault="0028534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28534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6225D" w:rsidTr="0003755F">
        <w:trPr>
          <w:trHeight w:val="261"/>
        </w:trPr>
        <w:tc>
          <w:tcPr>
            <w:tcW w:w="5400" w:type="dxa"/>
          </w:tcPr>
          <w:p w:rsidR="008F64D5" w:rsidRPr="00C03D07" w:rsidRDefault="00285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28534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28534A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28534A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28534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28534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28534A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28534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28534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28534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FE" w:rsidRDefault="007241F4">
      <w:r>
        <w:separator/>
      </w:r>
    </w:p>
  </w:endnote>
  <w:endnote w:type="continuationSeparator" w:id="1">
    <w:p w:rsidR="003928FE" w:rsidRDefault="0072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7241F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F74062" w:rsidP="00B23708">
    <w:pPr>
      <w:ind w:right="288"/>
      <w:jc w:val="center"/>
      <w:rPr>
        <w:sz w:val="22"/>
      </w:rPr>
    </w:pPr>
    <w:r w:rsidRPr="00F7406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<v:textbox inset="0,0,0,0">
            <w:txbxContent>
              <w:p w:rsidR="0064317E" w:rsidRDefault="00F7406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7241F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71C5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241F4">
      <w:rPr>
        <w:szCs w:val="16"/>
      </w:rPr>
      <w:t xml:space="preserve">Write to us at: </w:t>
    </w:r>
    <w:hyperlink r:id="rId1" w:history="1">
      <w:r w:rsidR="007241F4" w:rsidRPr="000A098A">
        <w:rPr>
          <w:rStyle w:val="Hyperlink"/>
          <w:szCs w:val="16"/>
        </w:rPr>
        <w:t>contact@gtaxfile.com</w:t>
      </w:r>
    </w:hyperlink>
    <w:r w:rsidR="007241F4" w:rsidRPr="002B2F01">
      <w:rPr>
        <w:szCs w:val="16"/>
      </w:rPr>
      <w:t xml:space="preserve">or call us at </w:t>
    </w:r>
    <w:r w:rsidR="007241F4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FE" w:rsidRDefault="007241F4">
      <w:r>
        <w:separator/>
      </w:r>
    </w:p>
  </w:footnote>
  <w:footnote w:type="continuationSeparator" w:id="1">
    <w:p w:rsidR="003928FE" w:rsidRDefault="00724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F7406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9264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241F4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1F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8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F3408DF6">
      <w:start w:val="1"/>
      <w:numFmt w:val="decimal"/>
      <w:lvlText w:val="%1."/>
      <w:lvlJc w:val="left"/>
      <w:pPr>
        <w:ind w:left="1440" w:hanging="360"/>
      </w:pPr>
    </w:lvl>
    <w:lvl w:ilvl="1" w:tplc="91D2C1D0" w:tentative="1">
      <w:start w:val="1"/>
      <w:numFmt w:val="lowerLetter"/>
      <w:lvlText w:val="%2."/>
      <w:lvlJc w:val="left"/>
      <w:pPr>
        <w:ind w:left="2160" w:hanging="360"/>
      </w:pPr>
    </w:lvl>
    <w:lvl w:ilvl="2" w:tplc="FD1CCB9C" w:tentative="1">
      <w:start w:val="1"/>
      <w:numFmt w:val="lowerRoman"/>
      <w:lvlText w:val="%3."/>
      <w:lvlJc w:val="right"/>
      <w:pPr>
        <w:ind w:left="2880" w:hanging="180"/>
      </w:pPr>
    </w:lvl>
    <w:lvl w:ilvl="3" w:tplc="BF605BFE" w:tentative="1">
      <w:start w:val="1"/>
      <w:numFmt w:val="decimal"/>
      <w:lvlText w:val="%4."/>
      <w:lvlJc w:val="left"/>
      <w:pPr>
        <w:ind w:left="3600" w:hanging="360"/>
      </w:pPr>
    </w:lvl>
    <w:lvl w:ilvl="4" w:tplc="8918E794" w:tentative="1">
      <w:start w:val="1"/>
      <w:numFmt w:val="lowerLetter"/>
      <w:lvlText w:val="%5."/>
      <w:lvlJc w:val="left"/>
      <w:pPr>
        <w:ind w:left="4320" w:hanging="360"/>
      </w:pPr>
    </w:lvl>
    <w:lvl w:ilvl="5" w:tplc="DFD23DE0" w:tentative="1">
      <w:start w:val="1"/>
      <w:numFmt w:val="lowerRoman"/>
      <w:lvlText w:val="%6."/>
      <w:lvlJc w:val="right"/>
      <w:pPr>
        <w:ind w:left="5040" w:hanging="180"/>
      </w:pPr>
    </w:lvl>
    <w:lvl w:ilvl="6" w:tplc="0A3C0A84" w:tentative="1">
      <w:start w:val="1"/>
      <w:numFmt w:val="decimal"/>
      <w:lvlText w:val="%7."/>
      <w:lvlJc w:val="left"/>
      <w:pPr>
        <w:ind w:left="5760" w:hanging="360"/>
      </w:pPr>
    </w:lvl>
    <w:lvl w:ilvl="7" w:tplc="DF2896BE" w:tentative="1">
      <w:start w:val="1"/>
      <w:numFmt w:val="lowerLetter"/>
      <w:lvlText w:val="%8."/>
      <w:lvlJc w:val="left"/>
      <w:pPr>
        <w:ind w:left="6480" w:hanging="360"/>
      </w:pPr>
    </w:lvl>
    <w:lvl w:ilvl="8" w:tplc="956270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AB21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C7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8E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708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C9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EE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0CE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8A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2F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85FEE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A26688" w:tentative="1">
      <w:start w:val="1"/>
      <w:numFmt w:val="lowerLetter"/>
      <w:lvlText w:val="%2."/>
      <w:lvlJc w:val="left"/>
      <w:pPr>
        <w:ind w:left="1440" w:hanging="360"/>
      </w:pPr>
    </w:lvl>
    <w:lvl w:ilvl="2" w:tplc="F98280A8" w:tentative="1">
      <w:start w:val="1"/>
      <w:numFmt w:val="lowerRoman"/>
      <w:lvlText w:val="%3."/>
      <w:lvlJc w:val="right"/>
      <w:pPr>
        <w:ind w:left="2160" w:hanging="180"/>
      </w:pPr>
    </w:lvl>
    <w:lvl w:ilvl="3" w:tplc="472E3E64" w:tentative="1">
      <w:start w:val="1"/>
      <w:numFmt w:val="decimal"/>
      <w:lvlText w:val="%4."/>
      <w:lvlJc w:val="left"/>
      <w:pPr>
        <w:ind w:left="2880" w:hanging="360"/>
      </w:pPr>
    </w:lvl>
    <w:lvl w:ilvl="4" w:tplc="F3D0340E" w:tentative="1">
      <w:start w:val="1"/>
      <w:numFmt w:val="lowerLetter"/>
      <w:lvlText w:val="%5."/>
      <w:lvlJc w:val="left"/>
      <w:pPr>
        <w:ind w:left="3600" w:hanging="360"/>
      </w:pPr>
    </w:lvl>
    <w:lvl w:ilvl="5" w:tplc="8E3AC880" w:tentative="1">
      <w:start w:val="1"/>
      <w:numFmt w:val="lowerRoman"/>
      <w:lvlText w:val="%6."/>
      <w:lvlJc w:val="right"/>
      <w:pPr>
        <w:ind w:left="4320" w:hanging="180"/>
      </w:pPr>
    </w:lvl>
    <w:lvl w:ilvl="6" w:tplc="779AE78A" w:tentative="1">
      <w:start w:val="1"/>
      <w:numFmt w:val="decimal"/>
      <w:lvlText w:val="%7."/>
      <w:lvlJc w:val="left"/>
      <w:pPr>
        <w:ind w:left="5040" w:hanging="360"/>
      </w:pPr>
    </w:lvl>
    <w:lvl w:ilvl="7" w:tplc="3BD0F110" w:tentative="1">
      <w:start w:val="1"/>
      <w:numFmt w:val="lowerLetter"/>
      <w:lvlText w:val="%8."/>
      <w:lvlJc w:val="left"/>
      <w:pPr>
        <w:ind w:left="5760" w:hanging="360"/>
      </w:pPr>
    </w:lvl>
    <w:lvl w:ilvl="8" w:tplc="75BC1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F56A8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86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4E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61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A6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E8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60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AF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0C3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3BC8C908">
      <w:start w:val="1"/>
      <w:numFmt w:val="decimal"/>
      <w:lvlText w:val="%1."/>
      <w:lvlJc w:val="left"/>
      <w:pPr>
        <w:ind w:left="1440" w:hanging="360"/>
      </w:pPr>
    </w:lvl>
    <w:lvl w:ilvl="1" w:tplc="D5A4B06C" w:tentative="1">
      <w:start w:val="1"/>
      <w:numFmt w:val="lowerLetter"/>
      <w:lvlText w:val="%2."/>
      <w:lvlJc w:val="left"/>
      <w:pPr>
        <w:ind w:left="2160" w:hanging="360"/>
      </w:pPr>
    </w:lvl>
    <w:lvl w:ilvl="2" w:tplc="D4041C66" w:tentative="1">
      <w:start w:val="1"/>
      <w:numFmt w:val="lowerRoman"/>
      <w:lvlText w:val="%3."/>
      <w:lvlJc w:val="right"/>
      <w:pPr>
        <w:ind w:left="2880" w:hanging="180"/>
      </w:pPr>
    </w:lvl>
    <w:lvl w:ilvl="3" w:tplc="F4CE2464" w:tentative="1">
      <w:start w:val="1"/>
      <w:numFmt w:val="decimal"/>
      <w:lvlText w:val="%4."/>
      <w:lvlJc w:val="left"/>
      <w:pPr>
        <w:ind w:left="3600" w:hanging="360"/>
      </w:pPr>
    </w:lvl>
    <w:lvl w:ilvl="4" w:tplc="92345362" w:tentative="1">
      <w:start w:val="1"/>
      <w:numFmt w:val="lowerLetter"/>
      <w:lvlText w:val="%5."/>
      <w:lvlJc w:val="left"/>
      <w:pPr>
        <w:ind w:left="4320" w:hanging="360"/>
      </w:pPr>
    </w:lvl>
    <w:lvl w:ilvl="5" w:tplc="5DB2EC74" w:tentative="1">
      <w:start w:val="1"/>
      <w:numFmt w:val="lowerRoman"/>
      <w:lvlText w:val="%6."/>
      <w:lvlJc w:val="right"/>
      <w:pPr>
        <w:ind w:left="5040" w:hanging="180"/>
      </w:pPr>
    </w:lvl>
    <w:lvl w:ilvl="6" w:tplc="A20A028A" w:tentative="1">
      <w:start w:val="1"/>
      <w:numFmt w:val="decimal"/>
      <w:lvlText w:val="%7."/>
      <w:lvlJc w:val="left"/>
      <w:pPr>
        <w:ind w:left="5760" w:hanging="360"/>
      </w:pPr>
    </w:lvl>
    <w:lvl w:ilvl="7" w:tplc="C9E4E2F0" w:tentative="1">
      <w:start w:val="1"/>
      <w:numFmt w:val="lowerLetter"/>
      <w:lvlText w:val="%8."/>
      <w:lvlJc w:val="left"/>
      <w:pPr>
        <w:ind w:left="6480" w:hanging="360"/>
      </w:pPr>
    </w:lvl>
    <w:lvl w:ilvl="8" w:tplc="98E652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18E6B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6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A5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C1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8C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05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D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CC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46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2AEF2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6288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0A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C9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6A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EB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2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8C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65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AD22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80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69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AD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85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25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C1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2F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4D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DD861A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39A82C0" w:tentative="1">
      <w:start w:val="1"/>
      <w:numFmt w:val="lowerLetter"/>
      <w:lvlText w:val="%2."/>
      <w:lvlJc w:val="left"/>
      <w:pPr>
        <w:ind w:left="1440" w:hanging="360"/>
      </w:pPr>
    </w:lvl>
    <w:lvl w:ilvl="2" w:tplc="78389640" w:tentative="1">
      <w:start w:val="1"/>
      <w:numFmt w:val="lowerRoman"/>
      <w:lvlText w:val="%3."/>
      <w:lvlJc w:val="right"/>
      <w:pPr>
        <w:ind w:left="2160" w:hanging="180"/>
      </w:pPr>
    </w:lvl>
    <w:lvl w:ilvl="3" w:tplc="B5029BBA" w:tentative="1">
      <w:start w:val="1"/>
      <w:numFmt w:val="decimal"/>
      <w:lvlText w:val="%4."/>
      <w:lvlJc w:val="left"/>
      <w:pPr>
        <w:ind w:left="2880" w:hanging="360"/>
      </w:pPr>
    </w:lvl>
    <w:lvl w:ilvl="4" w:tplc="D00E40EA" w:tentative="1">
      <w:start w:val="1"/>
      <w:numFmt w:val="lowerLetter"/>
      <w:lvlText w:val="%5."/>
      <w:lvlJc w:val="left"/>
      <w:pPr>
        <w:ind w:left="3600" w:hanging="360"/>
      </w:pPr>
    </w:lvl>
    <w:lvl w:ilvl="5" w:tplc="AC387A60" w:tentative="1">
      <w:start w:val="1"/>
      <w:numFmt w:val="lowerRoman"/>
      <w:lvlText w:val="%6."/>
      <w:lvlJc w:val="right"/>
      <w:pPr>
        <w:ind w:left="4320" w:hanging="180"/>
      </w:pPr>
    </w:lvl>
    <w:lvl w:ilvl="6" w:tplc="124405BE" w:tentative="1">
      <w:start w:val="1"/>
      <w:numFmt w:val="decimal"/>
      <w:lvlText w:val="%7."/>
      <w:lvlJc w:val="left"/>
      <w:pPr>
        <w:ind w:left="5040" w:hanging="360"/>
      </w:pPr>
    </w:lvl>
    <w:lvl w:ilvl="7" w:tplc="A56E1E48" w:tentative="1">
      <w:start w:val="1"/>
      <w:numFmt w:val="lowerLetter"/>
      <w:lvlText w:val="%8."/>
      <w:lvlJc w:val="left"/>
      <w:pPr>
        <w:ind w:left="5760" w:hanging="360"/>
      </w:pPr>
    </w:lvl>
    <w:lvl w:ilvl="8" w:tplc="00369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32C61C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52B030" w:tentative="1">
      <w:start w:val="1"/>
      <w:numFmt w:val="lowerLetter"/>
      <w:lvlText w:val="%2."/>
      <w:lvlJc w:val="left"/>
      <w:pPr>
        <w:ind w:left="1440" w:hanging="360"/>
      </w:pPr>
    </w:lvl>
    <w:lvl w:ilvl="2" w:tplc="9012A7FC" w:tentative="1">
      <w:start w:val="1"/>
      <w:numFmt w:val="lowerRoman"/>
      <w:lvlText w:val="%3."/>
      <w:lvlJc w:val="right"/>
      <w:pPr>
        <w:ind w:left="2160" w:hanging="180"/>
      </w:pPr>
    </w:lvl>
    <w:lvl w:ilvl="3" w:tplc="08D65DC8" w:tentative="1">
      <w:start w:val="1"/>
      <w:numFmt w:val="decimal"/>
      <w:lvlText w:val="%4."/>
      <w:lvlJc w:val="left"/>
      <w:pPr>
        <w:ind w:left="2880" w:hanging="360"/>
      </w:pPr>
    </w:lvl>
    <w:lvl w:ilvl="4" w:tplc="2AD0C902" w:tentative="1">
      <w:start w:val="1"/>
      <w:numFmt w:val="lowerLetter"/>
      <w:lvlText w:val="%5."/>
      <w:lvlJc w:val="left"/>
      <w:pPr>
        <w:ind w:left="3600" w:hanging="360"/>
      </w:pPr>
    </w:lvl>
    <w:lvl w:ilvl="5" w:tplc="F2B6DF1A" w:tentative="1">
      <w:start w:val="1"/>
      <w:numFmt w:val="lowerRoman"/>
      <w:lvlText w:val="%6."/>
      <w:lvlJc w:val="right"/>
      <w:pPr>
        <w:ind w:left="4320" w:hanging="180"/>
      </w:pPr>
    </w:lvl>
    <w:lvl w:ilvl="6" w:tplc="8264D912" w:tentative="1">
      <w:start w:val="1"/>
      <w:numFmt w:val="decimal"/>
      <w:lvlText w:val="%7."/>
      <w:lvlJc w:val="left"/>
      <w:pPr>
        <w:ind w:left="5040" w:hanging="360"/>
      </w:pPr>
    </w:lvl>
    <w:lvl w:ilvl="7" w:tplc="2CCE3142" w:tentative="1">
      <w:start w:val="1"/>
      <w:numFmt w:val="lowerLetter"/>
      <w:lvlText w:val="%8."/>
      <w:lvlJc w:val="left"/>
      <w:pPr>
        <w:ind w:left="5760" w:hanging="360"/>
      </w:pPr>
    </w:lvl>
    <w:lvl w:ilvl="8" w:tplc="FFEED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D51E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424BA" w:tentative="1">
      <w:start w:val="1"/>
      <w:numFmt w:val="lowerLetter"/>
      <w:lvlText w:val="%2."/>
      <w:lvlJc w:val="left"/>
      <w:pPr>
        <w:ind w:left="1440" w:hanging="360"/>
      </w:pPr>
    </w:lvl>
    <w:lvl w:ilvl="2" w:tplc="605AB314" w:tentative="1">
      <w:start w:val="1"/>
      <w:numFmt w:val="lowerRoman"/>
      <w:lvlText w:val="%3."/>
      <w:lvlJc w:val="right"/>
      <w:pPr>
        <w:ind w:left="2160" w:hanging="180"/>
      </w:pPr>
    </w:lvl>
    <w:lvl w:ilvl="3" w:tplc="8AA461C4" w:tentative="1">
      <w:start w:val="1"/>
      <w:numFmt w:val="decimal"/>
      <w:lvlText w:val="%4."/>
      <w:lvlJc w:val="left"/>
      <w:pPr>
        <w:ind w:left="2880" w:hanging="360"/>
      </w:pPr>
    </w:lvl>
    <w:lvl w:ilvl="4" w:tplc="38AA5F64" w:tentative="1">
      <w:start w:val="1"/>
      <w:numFmt w:val="lowerLetter"/>
      <w:lvlText w:val="%5."/>
      <w:lvlJc w:val="left"/>
      <w:pPr>
        <w:ind w:left="3600" w:hanging="360"/>
      </w:pPr>
    </w:lvl>
    <w:lvl w:ilvl="5" w:tplc="DDF0F4DE" w:tentative="1">
      <w:start w:val="1"/>
      <w:numFmt w:val="lowerRoman"/>
      <w:lvlText w:val="%6."/>
      <w:lvlJc w:val="right"/>
      <w:pPr>
        <w:ind w:left="4320" w:hanging="180"/>
      </w:pPr>
    </w:lvl>
    <w:lvl w:ilvl="6" w:tplc="737E2270" w:tentative="1">
      <w:start w:val="1"/>
      <w:numFmt w:val="decimal"/>
      <w:lvlText w:val="%7."/>
      <w:lvlJc w:val="left"/>
      <w:pPr>
        <w:ind w:left="5040" w:hanging="360"/>
      </w:pPr>
    </w:lvl>
    <w:lvl w:ilvl="7" w:tplc="7D00F69C" w:tentative="1">
      <w:start w:val="1"/>
      <w:numFmt w:val="lowerLetter"/>
      <w:lvlText w:val="%8."/>
      <w:lvlJc w:val="left"/>
      <w:pPr>
        <w:ind w:left="5760" w:hanging="360"/>
      </w:pPr>
    </w:lvl>
    <w:lvl w:ilvl="8" w:tplc="43DEF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B6EC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F74A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23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AA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44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85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C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89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9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728E19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76E392" w:tentative="1">
      <w:start w:val="1"/>
      <w:numFmt w:val="lowerLetter"/>
      <w:lvlText w:val="%2."/>
      <w:lvlJc w:val="left"/>
      <w:pPr>
        <w:ind w:left="1440" w:hanging="360"/>
      </w:pPr>
    </w:lvl>
    <w:lvl w:ilvl="2" w:tplc="11148DBE" w:tentative="1">
      <w:start w:val="1"/>
      <w:numFmt w:val="lowerRoman"/>
      <w:lvlText w:val="%3."/>
      <w:lvlJc w:val="right"/>
      <w:pPr>
        <w:ind w:left="2160" w:hanging="180"/>
      </w:pPr>
    </w:lvl>
    <w:lvl w:ilvl="3" w:tplc="3B10593E" w:tentative="1">
      <w:start w:val="1"/>
      <w:numFmt w:val="decimal"/>
      <w:lvlText w:val="%4."/>
      <w:lvlJc w:val="left"/>
      <w:pPr>
        <w:ind w:left="2880" w:hanging="360"/>
      </w:pPr>
    </w:lvl>
    <w:lvl w:ilvl="4" w:tplc="3A16A91A" w:tentative="1">
      <w:start w:val="1"/>
      <w:numFmt w:val="lowerLetter"/>
      <w:lvlText w:val="%5."/>
      <w:lvlJc w:val="left"/>
      <w:pPr>
        <w:ind w:left="3600" w:hanging="360"/>
      </w:pPr>
    </w:lvl>
    <w:lvl w:ilvl="5" w:tplc="C8C4A004" w:tentative="1">
      <w:start w:val="1"/>
      <w:numFmt w:val="lowerRoman"/>
      <w:lvlText w:val="%6."/>
      <w:lvlJc w:val="right"/>
      <w:pPr>
        <w:ind w:left="4320" w:hanging="180"/>
      </w:pPr>
    </w:lvl>
    <w:lvl w:ilvl="6" w:tplc="5C3A7706" w:tentative="1">
      <w:start w:val="1"/>
      <w:numFmt w:val="decimal"/>
      <w:lvlText w:val="%7."/>
      <w:lvlJc w:val="left"/>
      <w:pPr>
        <w:ind w:left="5040" w:hanging="360"/>
      </w:pPr>
    </w:lvl>
    <w:lvl w:ilvl="7" w:tplc="AAA04A1A" w:tentative="1">
      <w:start w:val="1"/>
      <w:numFmt w:val="lowerLetter"/>
      <w:lvlText w:val="%8."/>
      <w:lvlJc w:val="left"/>
      <w:pPr>
        <w:ind w:left="5760" w:hanging="360"/>
      </w:pPr>
    </w:lvl>
    <w:lvl w:ilvl="8" w:tplc="17DCC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EDB28EC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70D1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47C41B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34A06C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24A2E9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9FE1C1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E16FCC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60A2B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B080FA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4718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534A"/>
    <w:rsid w:val="002A108D"/>
    <w:rsid w:val="002A1853"/>
    <w:rsid w:val="002A3467"/>
    <w:rsid w:val="002A3F69"/>
    <w:rsid w:val="002B14C1"/>
    <w:rsid w:val="002B2F01"/>
    <w:rsid w:val="002B4C54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28FE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41F4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45D6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1C5E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225D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4062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4C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tinkarwa81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taxfil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70850CD09C042AE79C70B755C66E5" ma:contentTypeVersion="12" ma:contentTypeDescription="Create a new document." ma:contentTypeScope="" ma:versionID="e0b342276fd749596fcfdf8165527129">
  <xsd:schema xmlns:xsd="http://www.w3.org/2001/XMLSchema" xmlns:xs="http://www.w3.org/2001/XMLSchema" xmlns:p="http://schemas.microsoft.com/office/2006/metadata/properties" xmlns:ns3="f35774ed-587f-4b96-9d82-33ea58de11cc" xmlns:ns4="952105a1-46bf-4076-8d4a-37eb5c0ca654" targetNamespace="http://schemas.microsoft.com/office/2006/metadata/properties" ma:root="true" ma:fieldsID="f934d58b2f257147c07bf221f180bfbc" ns3:_="" ns4:_="">
    <xsd:import namespace="f35774ed-587f-4b96-9d82-33ea58de11cc"/>
    <xsd:import namespace="952105a1-46bf-4076-8d4a-37eb5c0ca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774ed-587f-4b96-9d82-33ea58de1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05a1-46bf-4076-8d4a-37eb5c0ca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83C0E-276E-478E-A453-25DA06BF6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71446-80E6-4F02-A055-7D2AAB19D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0BE30-2324-41CD-9DCE-F385C03AA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142A3-955C-4A04-9393-141C0047C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774ed-587f-4b96-9d82-33ea58de11cc"/>
    <ds:schemaRef ds:uri="952105a1-46bf-4076-8d4a-37eb5c0ca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Karwa, Nitin</dc:creator>
  <cp:lastModifiedBy>Windows User</cp:lastModifiedBy>
  <cp:revision>4</cp:revision>
  <cp:lastPrinted>2017-11-30T17:51:00Z</cp:lastPrinted>
  <dcterms:created xsi:type="dcterms:W3CDTF">2021-04-09T20:30:00Z</dcterms:created>
  <dcterms:modified xsi:type="dcterms:W3CDTF">2021-04-12T19:55:00Z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0x0101009D670850CD09C042AE79C70B755C66E5</vt:lpwstr>
  </property>
</Properties>
</file>