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C7F6" w14:textId="1887E3B9" w:rsidR="00253AF0" w:rsidRPr="00693BFE" w:rsidRDefault="00A27C7E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362FA56" w14:textId="223B67BE" w:rsidR="009439A7" w:rsidRPr="00C03D07" w:rsidRDefault="00A27C7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72AAA8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ADBFAF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437C958" w14:textId="2F6D8012" w:rsidR="009439A7" w:rsidRPr="00C03D07" w:rsidRDefault="00A27C7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B34193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8B87AE6" w14:textId="3062268A" w:rsidR="009439A7" w:rsidRPr="00C03D07" w:rsidRDefault="00A27C7E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84F7F3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CCFC9D5" w14:textId="38A1647D" w:rsidR="0042510F" w:rsidRPr="002F14B9" w:rsidRDefault="00A27C7E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A7E9EFD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7B311A" w14:paraId="45CA29B3" w14:textId="77777777" w:rsidTr="00B01C55">
        <w:tc>
          <w:tcPr>
            <w:tcW w:w="1188" w:type="dxa"/>
          </w:tcPr>
          <w:p w14:paraId="06A602A4" w14:textId="5C64AE83" w:rsidR="002F14B9" w:rsidRPr="00B01C55" w:rsidRDefault="00A27C7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29BFFFEE" w14:textId="350D08E8" w:rsidR="002F14B9" w:rsidRPr="00B01C55" w:rsidRDefault="00A27C7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$0</w:t>
            </w:r>
          </w:p>
        </w:tc>
      </w:tr>
      <w:tr w:rsidR="007B311A" w14:paraId="0BD52EAC" w14:textId="77777777" w:rsidTr="00B01C55">
        <w:tc>
          <w:tcPr>
            <w:tcW w:w="1188" w:type="dxa"/>
          </w:tcPr>
          <w:p w14:paraId="77AE8281" w14:textId="4B4E40ED" w:rsidR="002F14B9" w:rsidRPr="00B01C55" w:rsidRDefault="00A27C7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7CD17DD4" w14:textId="5C141D70" w:rsidR="002F14B9" w:rsidRPr="00B01C55" w:rsidRDefault="00A27C7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$2800</w:t>
            </w:r>
            <w:r w:rsidR="004A5D7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(RECEIVED IN MARCH)</w:t>
            </w:r>
            <w:r w:rsidR="008D7F5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="008D7F5C" w:rsidRPr="008D7F5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 w:rsidR="008D7F5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CHEQUE</w:t>
            </w:r>
          </w:p>
        </w:tc>
      </w:tr>
    </w:tbl>
    <w:p w14:paraId="0C6C2B5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CC68A0F" w14:textId="07FBAF92" w:rsidR="009439A7" w:rsidRPr="00C03D07" w:rsidRDefault="00A27C7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7AB2DCD" w14:textId="1BB811BD" w:rsidR="002E4C5B" w:rsidRPr="00C1676B" w:rsidRDefault="00A27C7E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37"/>
        <w:gridCol w:w="2449"/>
        <w:gridCol w:w="2509"/>
        <w:gridCol w:w="1381"/>
        <w:gridCol w:w="1246"/>
        <w:gridCol w:w="1094"/>
      </w:tblGrid>
      <w:tr w:rsidR="0042140F" w14:paraId="63EF7C87" w14:textId="77777777" w:rsidTr="009C3F1D">
        <w:tc>
          <w:tcPr>
            <w:tcW w:w="2502" w:type="dxa"/>
          </w:tcPr>
          <w:p w14:paraId="5D08EED5" w14:textId="669C3B23" w:rsidR="00ED0124" w:rsidRPr="00C1676B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16" w:type="dxa"/>
          </w:tcPr>
          <w:p w14:paraId="3ABF47A8" w14:textId="1922BC53" w:rsidR="00ED0124" w:rsidRPr="00C1676B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2224" w:type="dxa"/>
          </w:tcPr>
          <w:p w14:paraId="572CCF8C" w14:textId="57729827" w:rsidR="00ED0124" w:rsidRPr="00C1676B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16" w:type="dxa"/>
          </w:tcPr>
          <w:p w14:paraId="6D230DB1" w14:textId="46617C7F" w:rsidR="00ED0124" w:rsidRPr="00C1676B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346" w:type="dxa"/>
          </w:tcPr>
          <w:p w14:paraId="74D1255A" w14:textId="714615DA" w:rsidR="00ED0124" w:rsidRPr="00C1676B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692D6D3" w14:textId="16B463CF" w:rsidR="00110CC1" w:rsidRPr="00C1676B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012" w:type="dxa"/>
          </w:tcPr>
          <w:p w14:paraId="1A480A23" w14:textId="583ECCEB" w:rsidR="00ED0124" w:rsidRPr="00C1676B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8B99E01" w14:textId="7B5C7B5C" w:rsidR="00636620" w:rsidRPr="00C1676B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2140F" w14:paraId="41FDC9A0" w14:textId="77777777" w:rsidTr="009C3F1D">
        <w:tc>
          <w:tcPr>
            <w:tcW w:w="2502" w:type="dxa"/>
          </w:tcPr>
          <w:p w14:paraId="75894405" w14:textId="53277AA2" w:rsidR="00ED0124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416" w:type="dxa"/>
          </w:tcPr>
          <w:p w14:paraId="2E03731F" w14:textId="6FE4DCED" w:rsidR="00ED0124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VENKATESWARARAO</w:t>
            </w:r>
          </w:p>
        </w:tc>
        <w:tc>
          <w:tcPr>
            <w:tcW w:w="2224" w:type="dxa"/>
          </w:tcPr>
          <w:p w14:paraId="5564371D" w14:textId="2344F8F8" w:rsidR="00ED0124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LAKSHMI BHAVANI</w:t>
            </w:r>
          </w:p>
        </w:tc>
        <w:tc>
          <w:tcPr>
            <w:tcW w:w="1516" w:type="dxa"/>
          </w:tcPr>
          <w:p w14:paraId="00A33EFD" w14:textId="079A5039" w:rsidR="00ED0124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ROHAN KARTHIKEYA</w:t>
            </w:r>
          </w:p>
        </w:tc>
        <w:tc>
          <w:tcPr>
            <w:tcW w:w="1346" w:type="dxa"/>
          </w:tcPr>
          <w:p w14:paraId="11B40F29" w14:textId="2EB98CEE" w:rsidR="00ED0124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DEVANSH</w:t>
            </w:r>
          </w:p>
        </w:tc>
        <w:tc>
          <w:tcPr>
            <w:tcW w:w="1012" w:type="dxa"/>
          </w:tcPr>
          <w:p w14:paraId="43B641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103C0B2C" w14:textId="77777777" w:rsidTr="009C3F1D">
        <w:tc>
          <w:tcPr>
            <w:tcW w:w="2502" w:type="dxa"/>
          </w:tcPr>
          <w:p w14:paraId="402CE9F9" w14:textId="4A7E93A4" w:rsidR="00ED0124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16" w:type="dxa"/>
          </w:tcPr>
          <w:p w14:paraId="1618D0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0F226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4CE8E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33BCA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17C589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179FB1C9" w14:textId="77777777" w:rsidTr="009C3F1D">
        <w:tc>
          <w:tcPr>
            <w:tcW w:w="2502" w:type="dxa"/>
          </w:tcPr>
          <w:p w14:paraId="6A855BFE" w14:textId="25AE9D4F" w:rsidR="00ED0124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416" w:type="dxa"/>
          </w:tcPr>
          <w:p w14:paraId="19270448" w14:textId="3CAF5DAC" w:rsidR="00ED0124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SADHU</w:t>
            </w:r>
          </w:p>
        </w:tc>
        <w:tc>
          <w:tcPr>
            <w:tcW w:w="2224" w:type="dxa"/>
          </w:tcPr>
          <w:p w14:paraId="08DBEBF1" w14:textId="33D8AB39" w:rsidR="00ED0124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SADHU</w:t>
            </w:r>
          </w:p>
        </w:tc>
        <w:tc>
          <w:tcPr>
            <w:tcW w:w="1516" w:type="dxa"/>
          </w:tcPr>
          <w:p w14:paraId="77F72F59" w14:textId="5D0B7B53" w:rsidR="00ED0124" w:rsidRPr="00C03D07" w:rsidRDefault="00A27C7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SADHU</w:t>
            </w:r>
          </w:p>
        </w:tc>
        <w:tc>
          <w:tcPr>
            <w:tcW w:w="1346" w:type="dxa"/>
          </w:tcPr>
          <w:p w14:paraId="60E06F61" w14:textId="05608808" w:rsidR="00ED0124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SADHU</w:t>
            </w:r>
          </w:p>
        </w:tc>
        <w:tc>
          <w:tcPr>
            <w:tcW w:w="1012" w:type="dxa"/>
          </w:tcPr>
          <w:p w14:paraId="1D1DB4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70536773" w14:textId="77777777" w:rsidTr="009C3F1D">
        <w:tc>
          <w:tcPr>
            <w:tcW w:w="2502" w:type="dxa"/>
          </w:tcPr>
          <w:p w14:paraId="64742CFB" w14:textId="71C176D4" w:rsidR="00ED0124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16" w:type="dxa"/>
          </w:tcPr>
          <w:p w14:paraId="57EE8587" w14:textId="20C22274" w:rsidR="00ED0124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776-74-2739 (SSN)</w:t>
            </w:r>
          </w:p>
        </w:tc>
        <w:tc>
          <w:tcPr>
            <w:tcW w:w="2224" w:type="dxa"/>
          </w:tcPr>
          <w:p w14:paraId="74857EE8" w14:textId="5754BF72" w:rsidR="00ED0124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958-91-9773 (ITIN)</w:t>
            </w:r>
          </w:p>
        </w:tc>
        <w:tc>
          <w:tcPr>
            <w:tcW w:w="1516" w:type="dxa"/>
          </w:tcPr>
          <w:p w14:paraId="40627594" w14:textId="0CF9F6E3" w:rsidR="00ED0124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958-91-9792 (ITIN)</w:t>
            </w:r>
          </w:p>
        </w:tc>
        <w:tc>
          <w:tcPr>
            <w:tcW w:w="1346" w:type="dxa"/>
          </w:tcPr>
          <w:p w14:paraId="1C458CCE" w14:textId="6AB21C08" w:rsidR="00ED0124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419-83-1420 (SSN)</w:t>
            </w:r>
          </w:p>
        </w:tc>
        <w:tc>
          <w:tcPr>
            <w:tcW w:w="1012" w:type="dxa"/>
          </w:tcPr>
          <w:p w14:paraId="33376C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732BCAFB" w14:textId="77777777" w:rsidTr="009C3F1D">
        <w:tc>
          <w:tcPr>
            <w:tcW w:w="2502" w:type="dxa"/>
          </w:tcPr>
          <w:p w14:paraId="4AB489FB" w14:textId="331049B1" w:rsidR="00ED0124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16" w:type="dxa"/>
          </w:tcPr>
          <w:p w14:paraId="0B1E4EE8" w14:textId="619412AF" w:rsidR="00ED0124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07/01/1982</w:t>
            </w:r>
          </w:p>
        </w:tc>
        <w:tc>
          <w:tcPr>
            <w:tcW w:w="2224" w:type="dxa"/>
          </w:tcPr>
          <w:p w14:paraId="24C5E343" w14:textId="256CD1FD" w:rsidR="00ED0124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08/09/1989</w:t>
            </w:r>
          </w:p>
        </w:tc>
        <w:tc>
          <w:tcPr>
            <w:tcW w:w="1516" w:type="dxa"/>
          </w:tcPr>
          <w:p w14:paraId="56AC5808" w14:textId="282AC265" w:rsidR="00ED0124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08/03/2014</w:t>
            </w:r>
          </w:p>
        </w:tc>
        <w:tc>
          <w:tcPr>
            <w:tcW w:w="1346" w:type="dxa"/>
          </w:tcPr>
          <w:p w14:paraId="2CBA0AD1" w14:textId="7457D2E3" w:rsidR="00ED0124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07/24/2017</w:t>
            </w:r>
          </w:p>
        </w:tc>
        <w:tc>
          <w:tcPr>
            <w:tcW w:w="1012" w:type="dxa"/>
          </w:tcPr>
          <w:p w14:paraId="783DBA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6341AB3B" w14:textId="77777777" w:rsidTr="009C3F1D">
        <w:tc>
          <w:tcPr>
            <w:tcW w:w="2502" w:type="dxa"/>
          </w:tcPr>
          <w:p w14:paraId="7216EBE7" w14:textId="4FE5697E" w:rsidR="008A2139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16" w:type="dxa"/>
          </w:tcPr>
          <w:p w14:paraId="7464EC55" w14:textId="1CA4521D" w:rsidR="008A2139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224" w:type="dxa"/>
          </w:tcPr>
          <w:p w14:paraId="5ECB7CFA" w14:textId="76834101" w:rsidR="008A2139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516" w:type="dxa"/>
          </w:tcPr>
          <w:p w14:paraId="3F8665A7" w14:textId="555086BB" w:rsidR="008A2139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46" w:type="dxa"/>
          </w:tcPr>
          <w:p w14:paraId="21F6818D" w14:textId="737B5424" w:rsidR="008A2139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012" w:type="dxa"/>
          </w:tcPr>
          <w:p w14:paraId="08D4B57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281D6FE4" w14:textId="77777777" w:rsidTr="009C3F1D">
        <w:tc>
          <w:tcPr>
            <w:tcW w:w="2502" w:type="dxa"/>
          </w:tcPr>
          <w:p w14:paraId="6952E7F3" w14:textId="104FA453" w:rsidR="007B4551" w:rsidRPr="00C03D07" w:rsidRDefault="00A27C7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16" w:type="dxa"/>
          </w:tcPr>
          <w:p w14:paraId="2C99363C" w14:textId="24709489" w:rsidR="007B4551" w:rsidRPr="00C03D07" w:rsidRDefault="00A27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2224" w:type="dxa"/>
          </w:tcPr>
          <w:p w14:paraId="0CC2774A" w14:textId="0B36BE31" w:rsidR="007B4551" w:rsidRPr="00C03D07" w:rsidRDefault="00A27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516" w:type="dxa"/>
          </w:tcPr>
          <w:p w14:paraId="1B66FD0B" w14:textId="647C4B63" w:rsidR="007B4551" w:rsidRPr="00C03D07" w:rsidRDefault="00A27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46" w:type="dxa"/>
          </w:tcPr>
          <w:p w14:paraId="59065A73" w14:textId="30776BFF" w:rsidR="007B4551" w:rsidRPr="00C03D07" w:rsidRDefault="00A27C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14:paraId="63C8C43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55965A2B" w14:textId="77777777" w:rsidTr="009C3F1D">
        <w:trPr>
          <w:trHeight w:val="1007"/>
        </w:trPr>
        <w:tc>
          <w:tcPr>
            <w:tcW w:w="2502" w:type="dxa"/>
          </w:tcPr>
          <w:p w14:paraId="0C5A50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FDC788F" w14:textId="1D9D0F31" w:rsidR="007B4551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16" w:type="dxa"/>
          </w:tcPr>
          <w:p w14:paraId="4809FD16" w14:textId="46C31FBE" w:rsidR="00226740" w:rsidRPr="00C03D07" w:rsidRDefault="00A27C7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4701 LAKELAND DRIVE, APT 32F, FLOWOOD, MS-39232</w:t>
            </w:r>
          </w:p>
        </w:tc>
        <w:tc>
          <w:tcPr>
            <w:tcW w:w="2224" w:type="dxa"/>
          </w:tcPr>
          <w:p w14:paraId="423F07A3" w14:textId="5AF43FA0" w:rsidR="007B4551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16" w:type="dxa"/>
          </w:tcPr>
          <w:p w14:paraId="0714DF78" w14:textId="2F96CC17" w:rsidR="007B4551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346" w:type="dxa"/>
          </w:tcPr>
          <w:p w14:paraId="46CDBD9C" w14:textId="3D730411" w:rsidR="007B4551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012" w:type="dxa"/>
          </w:tcPr>
          <w:p w14:paraId="5DEFDA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2AC7F8AE" w14:textId="77777777" w:rsidTr="009C3F1D">
        <w:tc>
          <w:tcPr>
            <w:tcW w:w="2502" w:type="dxa"/>
          </w:tcPr>
          <w:p w14:paraId="040E052F" w14:textId="5C792F3B" w:rsidR="007B4551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16" w:type="dxa"/>
          </w:tcPr>
          <w:p w14:paraId="28E97C38" w14:textId="4E3FCCC1" w:rsidR="007B4551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601-316-6870</w:t>
            </w:r>
          </w:p>
        </w:tc>
        <w:tc>
          <w:tcPr>
            <w:tcW w:w="2224" w:type="dxa"/>
          </w:tcPr>
          <w:p w14:paraId="204F47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1C6DA3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5315D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41CB2E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450845F9" w14:textId="77777777" w:rsidTr="009C3F1D">
        <w:tc>
          <w:tcPr>
            <w:tcW w:w="2502" w:type="dxa"/>
          </w:tcPr>
          <w:p w14:paraId="549BF52A" w14:textId="6BE46D13" w:rsidR="007B4551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16" w:type="dxa"/>
          </w:tcPr>
          <w:p w14:paraId="7E1930CF" w14:textId="76F27D7E" w:rsidR="007B4551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601-613-7912</w:t>
            </w:r>
          </w:p>
        </w:tc>
        <w:tc>
          <w:tcPr>
            <w:tcW w:w="2224" w:type="dxa"/>
          </w:tcPr>
          <w:p w14:paraId="27726C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BB011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CAD2E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7AEF2F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11C99900" w14:textId="77777777" w:rsidTr="009C3F1D">
        <w:tc>
          <w:tcPr>
            <w:tcW w:w="2502" w:type="dxa"/>
          </w:tcPr>
          <w:p w14:paraId="69713E4A" w14:textId="5CE8E104" w:rsidR="007B4551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16" w:type="dxa"/>
          </w:tcPr>
          <w:p w14:paraId="386F9F1C" w14:textId="2DA3A330" w:rsidR="007B4551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224" w:type="dxa"/>
          </w:tcPr>
          <w:p w14:paraId="2D37C32C" w14:textId="2A274E3F" w:rsidR="007B4551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14:paraId="4F474C32" w14:textId="0E206EBB" w:rsidR="007B4551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7D42F280" w14:textId="21CD4101" w:rsidR="007B4551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14:paraId="0C5E1E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1E0F48E0" w14:textId="77777777" w:rsidTr="009C3F1D">
        <w:tc>
          <w:tcPr>
            <w:tcW w:w="2502" w:type="dxa"/>
          </w:tcPr>
          <w:p w14:paraId="7DFF434D" w14:textId="6C6EC287" w:rsidR="007B4551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16" w:type="dxa"/>
          </w:tcPr>
          <w:p w14:paraId="44C5EAEA" w14:textId="378D6CDD" w:rsidR="007B4551" w:rsidRPr="00C03D07" w:rsidRDefault="008D7F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A27C7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</w:t>
              </w:r>
              <w:r w:rsidR="00A27C7E">
                <w:rPr>
                  <w:rStyle w:val="Hyperlink"/>
                  <w:rFonts w:eastAsia="Arial"/>
                  <w:b/>
                  <w:spacing w:val="-3"/>
                  <w:w w:val="79"/>
                  <w:position w:val="-1"/>
                </w:rPr>
                <w:t>ENKATSADHU@GMAIL.COM</w:t>
              </w:r>
            </w:hyperlink>
          </w:p>
        </w:tc>
        <w:tc>
          <w:tcPr>
            <w:tcW w:w="2224" w:type="dxa"/>
          </w:tcPr>
          <w:p w14:paraId="77D1FC47" w14:textId="6934F777" w:rsidR="007B4551" w:rsidRPr="00C03D07" w:rsidRDefault="008D7F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A27C7E" w:rsidRPr="0068574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BHAVANI.ECE10@GMAIL.COM</w:t>
              </w:r>
            </w:hyperlink>
          </w:p>
        </w:tc>
        <w:tc>
          <w:tcPr>
            <w:tcW w:w="1516" w:type="dxa"/>
          </w:tcPr>
          <w:p w14:paraId="4DC837DD" w14:textId="05DD0FA4" w:rsidR="007B4551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1513EDBB" w14:textId="7DCD9384" w:rsidR="007B4551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14:paraId="3893ED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2C5E297A" w14:textId="77777777" w:rsidTr="009C3F1D">
        <w:tc>
          <w:tcPr>
            <w:tcW w:w="2502" w:type="dxa"/>
          </w:tcPr>
          <w:p w14:paraId="4B6B6CA0" w14:textId="0BFFAA44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2416" w:type="dxa"/>
          </w:tcPr>
          <w:p w14:paraId="73331941" w14:textId="5A4FE652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DALLAS (08/01/2016)</w:t>
            </w:r>
          </w:p>
        </w:tc>
        <w:tc>
          <w:tcPr>
            <w:tcW w:w="2224" w:type="dxa"/>
          </w:tcPr>
          <w:p w14:paraId="0A5CB85F" w14:textId="3174B775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DALLAS (08/01/2016)</w:t>
            </w:r>
          </w:p>
        </w:tc>
        <w:tc>
          <w:tcPr>
            <w:tcW w:w="1516" w:type="dxa"/>
          </w:tcPr>
          <w:p w14:paraId="2219BB67" w14:textId="0F89DF56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DALLAS (08/01/2016)</w:t>
            </w:r>
          </w:p>
        </w:tc>
        <w:tc>
          <w:tcPr>
            <w:tcW w:w="1346" w:type="dxa"/>
          </w:tcPr>
          <w:p w14:paraId="50371C4F" w14:textId="20529A39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14:paraId="6D45DDE2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31910F93" w14:textId="77777777" w:rsidTr="009C3F1D">
        <w:tc>
          <w:tcPr>
            <w:tcW w:w="2502" w:type="dxa"/>
          </w:tcPr>
          <w:p w14:paraId="336A0942" w14:textId="2302EE92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416" w:type="dxa"/>
          </w:tcPr>
          <w:p w14:paraId="05F1FDF3" w14:textId="554E91B9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224" w:type="dxa"/>
          </w:tcPr>
          <w:p w14:paraId="2FA80601" w14:textId="2A6911E0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16" w:type="dxa"/>
          </w:tcPr>
          <w:p w14:paraId="5BFB2D14" w14:textId="6B3E4EE4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H4 </w:t>
            </w:r>
          </w:p>
        </w:tc>
        <w:tc>
          <w:tcPr>
            <w:tcW w:w="1346" w:type="dxa"/>
          </w:tcPr>
          <w:p w14:paraId="4DFD3480" w14:textId="6119A165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012" w:type="dxa"/>
          </w:tcPr>
          <w:p w14:paraId="05D40359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40ABACD6" w14:textId="77777777" w:rsidTr="009C3F1D">
        <w:tc>
          <w:tcPr>
            <w:tcW w:w="2502" w:type="dxa"/>
          </w:tcPr>
          <w:p w14:paraId="250F549E" w14:textId="22495511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416" w:type="dxa"/>
          </w:tcPr>
          <w:p w14:paraId="582DFF8C" w14:textId="2DB79455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24" w:type="dxa"/>
          </w:tcPr>
          <w:p w14:paraId="77B18901" w14:textId="172AED05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16" w:type="dxa"/>
          </w:tcPr>
          <w:p w14:paraId="70E1E1D2" w14:textId="26A23DEA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46" w:type="dxa"/>
          </w:tcPr>
          <w:p w14:paraId="24A13C3D" w14:textId="357797A1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12" w:type="dxa"/>
          </w:tcPr>
          <w:p w14:paraId="5890A8E1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21757E02" w14:textId="77777777" w:rsidTr="009C3F1D">
        <w:tc>
          <w:tcPr>
            <w:tcW w:w="2502" w:type="dxa"/>
          </w:tcPr>
          <w:p w14:paraId="15125334" w14:textId="6138DDE1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B0EB3F9" w14:textId="35F952BE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416" w:type="dxa"/>
          </w:tcPr>
          <w:p w14:paraId="7E1B5F99" w14:textId="380A859A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24" w:type="dxa"/>
          </w:tcPr>
          <w:p w14:paraId="7B2F726E" w14:textId="496C92A0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16" w:type="dxa"/>
          </w:tcPr>
          <w:p w14:paraId="6645DDEB" w14:textId="2C06D1BB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215F793C" w14:textId="0FAB3D4C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14:paraId="66BAA5BF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23841DDD" w14:textId="77777777" w:rsidTr="009C3F1D">
        <w:tc>
          <w:tcPr>
            <w:tcW w:w="2502" w:type="dxa"/>
          </w:tcPr>
          <w:p w14:paraId="336FE29A" w14:textId="465F7381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16" w:type="dxa"/>
          </w:tcPr>
          <w:p w14:paraId="6654F98C" w14:textId="4256CE22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224" w:type="dxa"/>
          </w:tcPr>
          <w:p w14:paraId="64F65443" w14:textId="7713A4DE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14:paraId="590B7777" w14:textId="34296E38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27F2E401" w14:textId="33587C4B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14:paraId="2C21B0B0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30727CD4" w14:textId="77777777" w:rsidTr="009C3F1D">
        <w:tc>
          <w:tcPr>
            <w:tcW w:w="2502" w:type="dxa"/>
          </w:tcPr>
          <w:p w14:paraId="1E7A7D88" w14:textId="2D7F3D55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16" w:type="dxa"/>
          </w:tcPr>
          <w:p w14:paraId="5C2E8081" w14:textId="66F91D71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24" w:type="dxa"/>
          </w:tcPr>
          <w:p w14:paraId="7F04B43E" w14:textId="4C3215A4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16" w:type="dxa"/>
          </w:tcPr>
          <w:p w14:paraId="7283B77D" w14:textId="7D38763B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4223381C" w14:textId="38CD52D8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14:paraId="5C2C7432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0AC516A5" w14:textId="77777777" w:rsidTr="009C3F1D">
        <w:tc>
          <w:tcPr>
            <w:tcW w:w="2502" w:type="dxa"/>
          </w:tcPr>
          <w:p w14:paraId="332BA29D" w14:textId="1D4EC294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416" w:type="dxa"/>
          </w:tcPr>
          <w:p w14:paraId="2C0A3375" w14:textId="0DCA4213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224" w:type="dxa"/>
          </w:tcPr>
          <w:p w14:paraId="1E64E1DA" w14:textId="2214144B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16" w:type="dxa"/>
          </w:tcPr>
          <w:p w14:paraId="1F393393" w14:textId="038C11A8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46" w:type="dxa"/>
          </w:tcPr>
          <w:p w14:paraId="707C5DE6" w14:textId="75FF9909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012" w:type="dxa"/>
          </w:tcPr>
          <w:p w14:paraId="6E2B360A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1687715F" w14:textId="77777777" w:rsidTr="009C3F1D">
        <w:tc>
          <w:tcPr>
            <w:tcW w:w="2502" w:type="dxa"/>
          </w:tcPr>
          <w:p w14:paraId="460278E7" w14:textId="4B5345F8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416" w:type="dxa"/>
          </w:tcPr>
          <w:p w14:paraId="67E52243" w14:textId="03257ABB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24" w:type="dxa"/>
          </w:tcPr>
          <w:p w14:paraId="5C605734" w14:textId="2F15DEB9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16" w:type="dxa"/>
          </w:tcPr>
          <w:p w14:paraId="76FE512F" w14:textId="3CFD1B0D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46" w:type="dxa"/>
          </w:tcPr>
          <w:p w14:paraId="157D7C7A" w14:textId="046E4C44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12" w:type="dxa"/>
          </w:tcPr>
          <w:p w14:paraId="0A1D064D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140F" w14:paraId="4EDCE7B5" w14:textId="77777777" w:rsidTr="009C3F1D">
        <w:tc>
          <w:tcPr>
            <w:tcW w:w="2502" w:type="dxa"/>
          </w:tcPr>
          <w:p w14:paraId="6515023B" w14:textId="76CF60E9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16" w:type="dxa"/>
          </w:tcPr>
          <w:p w14:paraId="72037E87" w14:textId="1BE9AE3C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224" w:type="dxa"/>
          </w:tcPr>
          <w:p w14:paraId="0B19ECDE" w14:textId="6F7E33F3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16" w:type="dxa"/>
          </w:tcPr>
          <w:p w14:paraId="7CA0C2CF" w14:textId="1086BBBB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3E5E67F3" w14:textId="7ED04C4D" w:rsidR="0042140F" w:rsidRPr="00C03D07" w:rsidRDefault="00A27C7E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14:paraId="46C6ACB8" w14:textId="77777777" w:rsidR="0042140F" w:rsidRPr="00C03D07" w:rsidRDefault="0042140F" w:rsidP="0042140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BB1F4E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50E10B3" w14:textId="5D63B831" w:rsidR="00D92BD1" w:rsidRPr="00EB73EA" w:rsidRDefault="00A27C7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14:paraId="47A36C6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381BEC5" w14:textId="36039C1A" w:rsidR="00ED0124" w:rsidRPr="00C1676B" w:rsidRDefault="00A27C7E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B311A" w14:paraId="17AFBC6D" w14:textId="77777777" w:rsidTr="00797DEB">
        <w:tc>
          <w:tcPr>
            <w:tcW w:w="2203" w:type="dxa"/>
          </w:tcPr>
          <w:p w14:paraId="03807D3D" w14:textId="5F66D0C8" w:rsidR="006D1F7A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3512F53" w14:textId="730EB604" w:rsidR="006D1F7A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C917CC4" w14:textId="6C33EDC4" w:rsidR="006D1F7A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46C1730" w14:textId="5DA18A42" w:rsidR="006D1F7A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1C257D2" w14:textId="12562285" w:rsidR="006D1F7A" w:rsidRPr="00C03D07" w:rsidRDefault="00A27C7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B311A" w14:paraId="5B03626D" w14:textId="77777777" w:rsidTr="00797DEB">
        <w:tc>
          <w:tcPr>
            <w:tcW w:w="2203" w:type="dxa"/>
          </w:tcPr>
          <w:p w14:paraId="4BDC70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DD52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C079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0B54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AB05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11A" w14:paraId="1D8F4B36" w14:textId="77777777" w:rsidTr="00797DEB">
        <w:tc>
          <w:tcPr>
            <w:tcW w:w="2203" w:type="dxa"/>
          </w:tcPr>
          <w:p w14:paraId="2BE3DC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851E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FF38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224D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0AFC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311A" w14:paraId="70751342" w14:textId="77777777" w:rsidTr="00797DEB">
        <w:tc>
          <w:tcPr>
            <w:tcW w:w="2203" w:type="dxa"/>
          </w:tcPr>
          <w:p w14:paraId="1D451A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27DA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017F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7C29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6205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670AD9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BC00878" w14:textId="70015DF7" w:rsidR="00C17A08" w:rsidRPr="000B3F28" w:rsidRDefault="00A27C7E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111A72E" w14:textId="3B603C25" w:rsidR="000B3F28" w:rsidRPr="00C03D07" w:rsidRDefault="00A27C7E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D476368" w14:textId="03A0C737" w:rsidR="00596A8D" w:rsidRPr="00C03D07" w:rsidRDefault="00A27C7E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6BD628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789A8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CDC2BB" w14:textId="139B7B30" w:rsidR="003E2E35" w:rsidRPr="00EB73EA" w:rsidRDefault="00A27C7E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7B311A" w14:paraId="1410CA37" w14:textId="77777777" w:rsidTr="00044B40">
        <w:trPr>
          <w:trHeight w:val="324"/>
        </w:trPr>
        <w:tc>
          <w:tcPr>
            <w:tcW w:w="7218" w:type="dxa"/>
            <w:gridSpan w:val="2"/>
          </w:tcPr>
          <w:p w14:paraId="63B4398D" w14:textId="0CEF105F" w:rsidR="00983210" w:rsidRPr="00C03D07" w:rsidRDefault="00A27C7E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B311A" w14:paraId="204682AE" w14:textId="77777777" w:rsidTr="00044B40">
        <w:trPr>
          <w:trHeight w:val="314"/>
        </w:trPr>
        <w:tc>
          <w:tcPr>
            <w:tcW w:w="2412" w:type="dxa"/>
          </w:tcPr>
          <w:p w14:paraId="632A5A59" w14:textId="0BE78857" w:rsidR="00983210" w:rsidRPr="00C03D07" w:rsidRDefault="00A27C7E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AD8F547" w14:textId="089A866C" w:rsidR="00983210" w:rsidRPr="00C03D07" w:rsidRDefault="00A27C7E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REGIONS BANK</w:t>
            </w:r>
          </w:p>
        </w:tc>
      </w:tr>
      <w:tr w:rsidR="007B311A" w14:paraId="2261999B" w14:textId="77777777" w:rsidTr="00044B40">
        <w:trPr>
          <w:trHeight w:val="324"/>
        </w:trPr>
        <w:tc>
          <w:tcPr>
            <w:tcW w:w="2412" w:type="dxa"/>
          </w:tcPr>
          <w:p w14:paraId="4C10179D" w14:textId="3D162EEF" w:rsidR="00983210" w:rsidRPr="00C03D07" w:rsidRDefault="00A27C7E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14:paraId="2066CA0A" w14:textId="5D4DACFB" w:rsidR="00983210" w:rsidRPr="00C03D07" w:rsidRDefault="00A27C7E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065305436</w:t>
            </w:r>
          </w:p>
        </w:tc>
      </w:tr>
      <w:tr w:rsidR="007B311A" w14:paraId="3A89D150" w14:textId="77777777" w:rsidTr="00044B40">
        <w:trPr>
          <w:trHeight w:val="324"/>
        </w:trPr>
        <w:tc>
          <w:tcPr>
            <w:tcW w:w="2412" w:type="dxa"/>
          </w:tcPr>
          <w:p w14:paraId="154E9D16" w14:textId="699D2C7C" w:rsidR="00983210" w:rsidRPr="00C03D07" w:rsidRDefault="00A27C7E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3ED1D4D" w14:textId="6E0A2782" w:rsidR="00983210" w:rsidRPr="00C03D07" w:rsidRDefault="00A27C7E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0227412679</w:t>
            </w:r>
          </w:p>
        </w:tc>
      </w:tr>
      <w:tr w:rsidR="007B311A" w14:paraId="70EA613F" w14:textId="77777777" w:rsidTr="00044B40">
        <w:trPr>
          <w:trHeight w:val="340"/>
        </w:trPr>
        <w:tc>
          <w:tcPr>
            <w:tcW w:w="2412" w:type="dxa"/>
          </w:tcPr>
          <w:p w14:paraId="542FC8B2" w14:textId="439F7659" w:rsidR="00983210" w:rsidRPr="00C03D07" w:rsidRDefault="00A27C7E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8333E50" w14:textId="34C04BDF" w:rsidR="00983210" w:rsidRPr="00C03D07" w:rsidRDefault="00A27C7E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B311A" w14:paraId="4904AFDF" w14:textId="77777777" w:rsidTr="00044B40">
        <w:trPr>
          <w:trHeight w:val="340"/>
        </w:trPr>
        <w:tc>
          <w:tcPr>
            <w:tcW w:w="2412" w:type="dxa"/>
          </w:tcPr>
          <w:p w14:paraId="6AA19416" w14:textId="2DDBD17C" w:rsidR="00983210" w:rsidRPr="00C03D07" w:rsidRDefault="00A27C7E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3BB06E7" w14:textId="5773606C" w:rsidR="00983210" w:rsidRPr="00C03D07" w:rsidRDefault="00A27C7E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VENKATESWARARAO SADHU</w:t>
            </w:r>
          </w:p>
        </w:tc>
      </w:tr>
    </w:tbl>
    <w:p w14:paraId="53DBE3B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BAC36F" w14:textId="3F2B4440" w:rsidR="0066522E" w:rsidRPr="00C03D07" w:rsidRDefault="00A27C7E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8E853C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E242E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A2D29F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B02D0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BCD4F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41E22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8D489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265D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D3B0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1C44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6BEC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F4A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9D15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5047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D575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0450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A122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C603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7A01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A246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707F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D23E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BFB3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62D4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7204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1C154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682E3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C0BD8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33D8E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160A1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8DCFD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46B9A36" w14:textId="0B9F4942" w:rsidR="004E30DC" w:rsidRPr="00C03D07" w:rsidRDefault="00A27C7E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B311A" w14:paraId="1ED52B14" w14:textId="77777777" w:rsidTr="001D05D6">
        <w:trPr>
          <w:trHeight w:val="398"/>
        </w:trPr>
        <w:tc>
          <w:tcPr>
            <w:tcW w:w="5148" w:type="dxa"/>
            <w:gridSpan w:val="4"/>
          </w:tcPr>
          <w:p w14:paraId="3F07F66A" w14:textId="7CC975C5" w:rsidR="00E93E61" w:rsidRPr="00C1676B" w:rsidRDefault="00A27C7E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F851075" w14:textId="4702E6AE" w:rsidR="00E93E61" w:rsidRPr="00C1676B" w:rsidRDefault="00A27C7E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B311A" w14:paraId="5E4993A6" w14:textId="77777777" w:rsidTr="001D05D6">
        <w:trPr>
          <w:trHeight w:val="383"/>
        </w:trPr>
        <w:tc>
          <w:tcPr>
            <w:tcW w:w="5148" w:type="dxa"/>
            <w:gridSpan w:val="4"/>
          </w:tcPr>
          <w:p w14:paraId="72E2582F" w14:textId="3DCBDB06" w:rsidR="00E93E61" w:rsidRPr="00C03D07" w:rsidRDefault="00A27C7E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05DEC92" w14:textId="662A4EE4" w:rsidR="00E93E61" w:rsidRPr="00C03D07" w:rsidRDefault="00A27C7E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B311A" w14:paraId="1D8745F9" w14:textId="77777777" w:rsidTr="001D05D6">
        <w:trPr>
          <w:trHeight w:val="404"/>
        </w:trPr>
        <w:tc>
          <w:tcPr>
            <w:tcW w:w="918" w:type="dxa"/>
          </w:tcPr>
          <w:p w14:paraId="47B235D3" w14:textId="1AE80090" w:rsidR="00E93E61" w:rsidRPr="00C03D07" w:rsidRDefault="00A27C7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AC7B66C" w14:textId="770E7C64" w:rsidR="00E93E61" w:rsidRPr="00C03D07" w:rsidRDefault="00A27C7E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AAE0DBF" w14:textId="4CD86CFB" w:rsidR="00E93E61" w:rsidRPr="00C03D07" w:rsidRDefault="00A27C7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252414A" w14:textId="5F74BF76" w:rsidR="00E93E61" w:rsidRPr="00C03D07" w:rsidRDefault="00A27C7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89F72C0" w14:textId="23AEBE52" w:rsidR="00E93E61" w:rsidRPr="00C03D07" w:rsidRDefault="00A27C7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801F271" w14:textId="12B8EBED" w:rsidR="00E93E61" w:rsidRPr="00C03D07" w:rsidRDefault="00A27C7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DBE967E" w14:textId="30FEFCE5" w:rsidR="00E93E61" w:rsidRPr="00C03D07" w:rsidRDefault="00A27C7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3A03784" w14:textId="36CCEB59" w:rsidR="00E93E61" w:rsidRPr="00C03D07" w:rsidRDefault="00A27C7E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47E9154" w14:textId="7ABE8C4D" w:rsidR="00E93E61" w:rsidRPr="00C03D07" w:rsidRDefault="00A27C7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69A1D35" w14:textId="32062ECD" w:rsidR="00E93E61" w:rsidRPr="00C03D07" w:rsidRDefault="00A27C7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15F3DFE" w14:textId="162A679F" w:rsidR="00E93E61" w:rsidRPr="00C03D07" w:rsidRDefault="00A27C7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DD9F48B" w14:textId="49168155" w:rsidR="00E93E61" w:rsidRPr="00C03D07" w:rsidRDefault="00A27C7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E59B8" w14:paraId="149AB18A" w14:textId="77777777" w:rsidTr="001D05D6">
        <w:trPr>
          <w:trHeight w:val="622"/>
        </w:trPr>
        <w:tc>
          <w:tcPr>
            <w:tcW w:w="918" w:type="dxa"/>
          </w:tcPr>
          <w:p w14:paraId="69943440" w14:textId="17029EEF" w:rsidR="008E59B8" w:rsidRPr="00C03D07" w:rsidRDefault="00A27C7E" w:rsidP="008E59B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5A5706F" w14:textId="146B5676" w:rsidR="008E59B8" w:rsidRPr="00C03D07" w:rsidRDefault="00A27C7E" w:rsidP="008E59B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440" w:type="dxa"/>
          </w:tcPr>
          <w:p w14:paraId="66D755D2" w14:textId="6AFAE48A" w:rsidR="008E59B8" w:rsidRPr="00C03D07" w:rsidRDefault="00A27C7E" w:rsidP="008E59B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6E045119" w14:textId="4A727AE3" w:rsidR="008E59B8" w:rsidRPr="00C03D07" w:rsidRDefault="00A27C7E" w:rsidP="008E59B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36A816EE" w14:textId="4DA69299" w:rsidR="008E59B8" w:rsidRPr="00C03D07" w:rsidRDefault="00A27C7E" w:rsidP="008E59B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9848332" w14:textId="271C03B1" w:rsidR="008E59B8" w:rsidRPr="00C03D07" w:rsidRDefault="00A27C7E" w:rsidP="008E59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530" w:type="dxa"/>
          </w:tcPr>
          <w:p w14:paraId="1BAA1418" w14:textId="6DF872BA" w:rsidR="008E59B8" w:rsidRPr="00C03D07" w:rsidRDefault="00A27C7E" w:rsidP="008E59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66D1AB04" w14:textId="58CCAB8B" w:rsidR="008E59B8" w:rsidRPr="00C03D07" w:rsidRDefault="00A27C7E" w:rsidP="008E59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8E59B8" w14:paraId="21F55D8C" w14:textId="77777777" w:rsidTr="001D05D6">
        <w:trPr>
          <w:trHeight w:val="592"/>
        </w:trPr>
        <w:tc>
          <w:tcPr>
            <w:tcW w:w="918" w:type="dxa"/>
          </w:tcPr>
          <w:p w14:paraId="0D99C2FE" w14:textId="5EC7A627" w:rsidR="008E59B8" w:rsidRPr="00C03D07" w:rsidRDefault="00A27C7E" w:rsidP="008E59B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5EDA452A" w14:textId="64B23A72" w:rsidR="008E59B8" w:rsidRPr="00C03D07" w:rsidRDefault="00A27C7E" w:rsidP="008E59B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440" w:type="dxa"/>
          </w:tcPr>
          <w:p w14:paraId="769C539E" w14:textId="51E9E402" w:rsidR="008E59B8" w:rsidRPr="00C03D07" w:rsidRDefault="00A27C7E" w:rsidP="008E59B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6640BBCC" w14:textId="7D2C16D8" w:rsidR="008E59B8" w:rsidRPr="00C03D07" w:rsidRDefault="00A27C7E" w:rsidP="008E59B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5C71746C" w14:textId="730C9444" w:rsidR="008E59B8" w:rsidRPr="00C03D07" w:rsidRDefault="00A27C7E" w:rsidP="008E59B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078C41FB" w14:textId="6AF1FBDB" w:rsidR="008E59B8" w:rsidRPr="00C03D07" w:rsidRDefault="00A27C7E" w:rsidP="008E59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530" w:type="dxa"/>
          </w:tcPr>
          <w:p w14:paraId="2ACBFF7E" w14:textId="279E5324" w:rsidR="008E59B8" w:rsidRPr="00C03D07" w:rsidRDefault="00A27C7E" w:rsidP="008E59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6F155F49" w14:textId="11755BBA" w:rsidR="008E59B8" w:rsidRPr="00C03D07" w:rsidRDefault="00A27C7E" w:rsidP="008E59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8E59B8" w14:paraId="7328DABC" w14:textId="77777777" w:rsidTr="001D05D6">
        <w:trPr>
          <w:trHeight w:val="592"/>
        </w:trPr>
        <w:tc>
          <w:tcPr>
            <w:tcW w:w="918" w:type="dxa"/>
          </w:tcPr>
          <w:p w14:paraId="5D12783C" w14:textId="392FCDFC" w:rsidR="008E59B8" w:rsidRPr="00C03D07" w:rsidRDefault="00A27C7E" w:rsidP="008E59B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289B6E5D" w14:textId="208E8997" w:rsidR="008E59B8" w:rsidRPr="00C03D07" w:rsidRDefault="00A27C7E" w:rsidP="008E59B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440" w:type="dxa"/>
          </w:tcPr>
          <w:p w14:paraId="6DE5B415" w14:textId="3C5AEB2A" w:rsidR="008E59B8" w:rsidRPr="00C03D07" w:rsidRDefault="00A27C7E" w:rsidP="008E59B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203A82B7" w14:textId="2144BAAB" w:rsidR="008E59B8" w:rsidRPr="00C03D07" w:rsidRDefault="00A27C7E" w:rsidP="008E59B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7FB56E55" w14:textId="774AFED9" w:rsidR="008E59B8" w:rsidRPr="00C03D07" w:rsidRDefault="00A27C7E" w:rsidP="008E59B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6E56BA7F" w14:textId="45B16A89" w:rsidR="008E59B8" w:rsidRPr="00C03D07" w:rsidRDefault="00A27C7E" w:rsidP="008E59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530" w:type="dxa"/>
          </w:tcPr>
          <w:p w14:paraId="103D91A7" w14:textId="31EB63DB" w:rsidR="008E59B8" w:rsidRPr="00C03D07" w:rsidRDefault="00A27C7E" w:rsidP="008E59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25095C5B" w14:textId="190B5415" w:rsidR="008E59B8" w:rsidRPr="00C03D07" w:rsidRDefault="00A27C7E" w:rsidP="008E59B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015C49A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C830A3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A2B21A4" w14:textId="7F89A89A" w:rsidR="00B95496" w:rsidRPr="00C1676B" w:rsidRDefault="00A27C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B311A" w14:paraId="2EAD309C" w14:textId="77777777" w:rsidTr="004B23E9">
        <w:trPr>
          <w:trHeight w:val="825"/>
        </w:trPr>
        <w:tc>
          <w:tcPr>
            <w:tcW w:w="2538" w:type="dxa"/>
          </w:tcPr>
          <w:p w14:paraId="43B67116" w14:textId="4825036B" w:rsidR="00B95496" w:rsidRPr="00C03D07" w:rsidRDefault="00A27C7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91D3108" w14:textId="725639D9" w:rsidR="00B95496" w:rsidRPr="00C03D07" w:rsidRDefault="00A27C7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FEEEA27" w14:textId="0930EA4F" w:rsidR="00B95496" w:rsidRPr="00C03D07" w:rsidRDefault="00A27C7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B99C9BD" w14:textId="01DCE970" w:rsidR="00B95496" w:rsidRPr="00C03D07" w:rsidRDefault="00A27C7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5DD1CF9" w14:textId="39BD648A" w:rsidR="00B95496" w:rsidRPr="00C03D07" w:rsidRDefault="00A27C7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B311A" w14:paraId="2094A7FB" w14:textId="77777777" w:rsidTr="004B23E9">
        <w:trPr>
          <w:trHeight w:val="275"/>
        </w:trPr>
        <w:tc>
          <w:tcPr>
            <w:tcW w:w="2538" w:type="dxa"/>
          </w:tcPr>
          <w:p w14:paraId="452E94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FD5B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ADB5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092C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1EF33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7D323415" w14:textId="77777777" w:rsidTr="004B23E9">
        <w:trPr>
          <w:trHeight w:val="275"/>
        </w:trPr>
        <w:tc>
          <w:tcPr>
            <w:tcW w:w="2538" w:type="dxa"/>
          </w:tcPr>
          <w:p w14:paraId="01FD08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351E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D4D1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A6637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5F68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1DD06792" w14:textId="77777777" w:rsidTr="004B23E9">
        <w:trPr>
          <w:trHeight w:val="292"/>
        </w:trPr>
        <w:tc>
          <w:tcPr>
            <w:tcW w:w="2538" w:type="dxa"/>
          </w:tcPr>
          <w:p w14:paraId="0A04F4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1567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3571B0" w14:textId="31797917" w:rsidR="00B95496" w:rsidRPr="00C1676B" w:rsidRDefault="00A27C7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05763D9" w14:textId="2A0840CF" w:rsidR="00B95496" w:rsidRPr="00C1676B" w:rsidRDefault="00A27C7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39E5F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0394442B" w14:textId="77777777" w:rsidTr="00044B40">
        <w:trPr>
          <w:trHeight w:val="557"/>
        </w:trPr>
        <w:tc>
          <w:tcPr>
            <w:tcW w:w="2538" w:type="dxa"/>
          </w:tcPr>
          <w:p w14:paraId="5F220E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87A3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8FB2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1AFC0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88E9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57DAB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375A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07C6D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3054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CF892E" w14:textId="77777777" w:rsidR="008A20BA" w:rsidRPr="00E059E1" w:rsidRDefault="008D7F5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808146E">
          <v:roundrect id="_x0000_s1026" style="position:absolute;margin-left:-6.75pt;margin-top:1.3pt;width:549pt;height:67.3pt;z-index:251656704" arcsize="10923f">
            <v:textbox>
              <w:txbxContent>
                <w:p w14:paraId="182586CD" w14:textId="77777777" w:rsidR="00BF5FE2" w:rsidRPr="004A10AC" w:rsidRDefault="00BF5FE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2B11A8C" w14:textId="77777777" w:rsidR="00BF5FE2" w:rsidRDefault="00BF5FE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F544FEB" w14:textId="77777777" w:rsidR="00BF5FE2" w:rsidRPr="004A10AC" w:rsidRDefault="00BF5FE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4F6A8D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No</w:t>
                  </w:r>
                </w:p>
              </w:txbxContent>
            </v:textbox>
          </v:roundrect>
        </w:pict>
      </w:r>
    </w:p>
    <w:p w14:paraId="00CE8F9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855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487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171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DC1E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5DC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EF1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2329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6F3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BAD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EFE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395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9A6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1DC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9639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42B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AAA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17D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FA4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83B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4B8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98524" w14:textId="77777777" w:rsidR="004F2E9A" w:rsidRDefault="008D7F5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904A4BD">
          <v:roundrect id="_x0000_s1027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230CC43">
          <v:roundrect id="_x0000_s1028" style="position:absolute;margin-left:244.5pt;margin-top:.35pt;width:63.75pt;height:15pt;z-index:251657728" arcsize="10923f"/>
        </w:pict>
      </w:r>
    </w:p>
    <w:p w14:paraId="424568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83F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10B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932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A1DF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90C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5BB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E930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A42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529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789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B52D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9F78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5B0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8C7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2F8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116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959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739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A8C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855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88AD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59D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E756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1A8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1D2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B64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E4A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378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76D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84F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D33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5F0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3997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CB4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38D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C854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E17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97D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DCD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0D9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0217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B10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98"/>
        <w:gridCol w:w="3048"/>
        <w:gridCol w:w="1625"/>
        <w:gridCol w:w="1443"/>
        <w:gridCol w:w="1691"/>
        <w:gridCol w:w="2510"/>
      </w:tblGrid>
      <w:tr w:rsidR="007B311A" w14:paraId="6C7AF09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2F718B0" w14:textId="3F49E3D6" w:rsidR="008F53D7" w:rsidRPr="00C1676B" w:rsidRDefault="00A27C7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B311A" w14:paraId="52F422D9" w14:textId="77777777" w:rsidTr="006565F7">
        <w:trPr>
          <w:trHeight w:val="533"/>
        </w:trPr>
        <w:tc>
          <w:tcPr>
            <w:tcW w:w="577" w:type="dxa"/>
          </w:tcPr>
          <w:p w14:paraId="436C3309" w14:textId="3E24D47E" w:rsidR="008F53D7" w:rsidRPr="00C03D07" w:rsidRDefault="00A27C7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8EEAF05" w14:textId="53DE7011" w:rsidR="008F53D7" w:rsidRPr="00C03D07" w:rsidRDefault="00A27C7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7BD28FB" w14:textId="5CF6D3EA" w:rsidR="008F53D7" w:rsidRPr="00C03D07" w:rsidRDefault="00A27C7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EDA210A" w14:textId="3F062AEF" w:rsidR="008F53D7" w:rsidRPr="00C03D07" w:rsidRDefault="00A27C7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1326023" w14:textId="117C235E" w:rsidR="008F53D7" w:rsidRPr="00C03D07" w:rsidRDefault="00A27C7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49F00F2" w14:textId="6C1DFF1F" w:rsidR="008F53D7" w:rsidRPr="00C03D07" w:rsidRDefault="00A27C7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B311A" w14:paraId="40BC4395" w14:textId="77777777" w:rsidTr="006565F7">
        <w:trPr>
          <w:trHeight w:val="266"/>
        </w:trPr>
        <w:tc>
          <w:tcPr>
            <w:tcW w:w="577" w:type="dxa"/>
          </w:tcPr>
          <w:p w14:paraId="7AE9BDFD" w14:textId="55BC72AC" w:rsidR="008F53D7" w:rsidRPr="00C03D07" w:rsidRDefault="00A27C7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42A86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E88E6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4F555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2D64C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23184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18532EEE" w14:textId="77777777" w:rsidTr="006565F7">
        <w:trPr>
          <w:trHeight w:val="266"/>
        </w:trPr>
        <w:tc>
          <w:tcPr>
            <w:tcW w:w="577" w:type="dxa"/>
          </w:tcPr>
          <w:p w14:paraId="11797756" w14:textId="31F58FDA" w:rsidR="008F53D7" w:rsidRPr="00C03D07" w:rsidRDefault="00A27C7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BE3DE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FD43B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068C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23A76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D097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2C1145C5" w14:textId="77777777" w:rsidTr="006565F7">
        <w:trPr>
          <w:trHeight w:val="266"/>
        </w:trPr>
        <w:tc>
          <w:tcPr>
            <w:tcW w:w="577" w:type="dxa"/>
          </w:tcPr>
          <w:p w14:paraId="4A3C1C2E" w14:textId="7196245C" w:rsidR="008F53D7" w:rsidRPr="00C03D07" w:rsidRDefault="00A27C7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F11E1A1" w14:textId="522629B2" w:rsidR="008F53D7" w:rsidRPr="00C03D07" w:rsidRDefault="00A27C7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C09E4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28795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8590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F8B3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0487703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DAE5535" w14:textId="61A50026" w:rsidR="008F53D7" w:rsidRPr="00C03D07" w:rsidRDefault="00A27C7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407A667" w14:textId="77B7D016" w:rsidR="008F53D7" w:rsidRPr="00C03D07" w:rsidRDefault="00A27C7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AE8F4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688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1586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C0A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54A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55D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606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2E8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81C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A4C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643F2" w14:textId="392BB4F2" w:rsidR="007706AD" w:rsidRDefault="00A27C7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14:paraId="25F9697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B311A" w14:paraId="451C59E0" w14:textId="77777777" w:rsidTr="004B23E9">
        <w:tc>
          <w:tcPr>
            <w:tcW w:w="9198" w:type="dxa"/>
          </w:tcPr>
          <w:p w14:paraId="6C504549" w14:textId="39B47896" w:rsidR="007706AD" w:rsidRPr="00C03D07" w:rsidRDefault="00A27C7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E7EE4CC" w14:textId="499FDFD1" w:rsidR="007706AD" w:rsidRPr="00C03D07" w:rsidRDefault="00A27C7E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B311A" w14:paraId="501DB994" w14:textId="77777777" w:rsidTr="004B23E9">
        <w:tc>
          <w:tcPr>
            <w:tcW w:w="9198" w:type="dxa"/>
          </w:tcPr>
          <w:p w14:paraId="6BB0B23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B147D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B311A" w14:paraId="08682684" w14:textId="77777777" w:rsidTr="004B23E9">
        <w:tc>
          <w:tcPr>
            <w:tcW w:w="9198" w:type="dxa"/>
          </w:tcPr>
          <w:p w14:paraId="1F653EB4" w14:textId="402B4217" w:rsidR="007706AD" w:rsidRPr="00C03D07" w:rsidRDefault="00A27C7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A23545D" w14:textId="6B0CDCEE" w:rsidR="007706AD" w:rsidRPr="00C03D07" w:rsidRDefault="00A27C7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  <w:tr w:rsidR="007B311A" w14:paraId="0128E4F9" w14:textId="77777777" w:rsidTr="004B23E9">
        <w:tc>
          <w:tcPr>
            <w:tcW w:w="9198" w:type="dxa"/>
          </w:tcPr>
          <w:p w14:paraId="1E9A484F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FD4B493" w14:textId="0F1C17F9" w:rsidR="007706AD" w:rsidRPr="00C03D07" w:rsidRDefault="00A27C7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14:paraId="3E2035E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4BFE7B4" w14:textId="2C60C24A" w:rsidR="007706AD" w:rsidRPr="00C03D07" w:rsidRDefault="00A27C7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</w:tbl>
    <w:p w14:paraId="18E4CC3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C7C51A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8560F15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88D87C9" w14:textId="04B5D801" w:rsidR="00BA624C" w:rsidRDefault="00A27C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89F026F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72D430E" w14:textId="782AB3B3" w:rsidR="0064317E" w:rsidRPr="0064317E" w:rsidRDefault="00A27C7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E7224C2" w14:textId="4FF42AF0" w:rsidR="00820F53" w:rsidRPr="0064317E" w:rsidRDefault="00A27C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7B311A" w14:paraId="12CAFE76" w14:textId="77777777" w:rsidTr="004B23E9">
        <w:tc>
          <w:tcPr>
            <w:tcW w:w="1101" w:type="dxa"/>
            <w:shd w:val="clear" w:color="auto" w:fill="auto"/>
          </w:tcPr>
          <w:p w14:paraId="2BF91AEB" w14:textId="1DBFC01A" w:rsidR="00820F53" w:rsidRPr="004B23E9" w:rsidRDefault="00A27C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E8A6757" w14:textId="13FDFCEF" w:rsidR="00820F53" w:rsidRPr="004B23E9" w:rsidRDefault="00A27C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EAB3065" w14:textId="6A6DB8A2" w:rsidR="00820F53" w:rsidRPr="004B23E9" w:rsidRDefault="00A27C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86C90F2" w14:textId="5483C2E9" w:rsidR="00820F53" w:rsidRPr="004B23E9" w:rsidRDefault="00A27C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801704D" w14:textId="730B0389" w:rsidR="00820F53" w:rsidRPr="004B23E9" w:rsidRDefault="00A27C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A3E1264" w14:textId="1E9A926C" w:rsidR="00820F53" w:rsidRPr="004B23E9" w:rsidRDefault="00A27C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A5446B1" w14:textId="52026C28" w:rsidR="00820F53" w:rsidRPr="004B23E9" w:rsidRDefault="00A27C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E28CF43" w14:textId="0263871F" w:rsidR="00820F53" w:rsidRPr="004B23E9" w:rsidRDefault="00A27C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EA42ACE" w14:textId="18952CFB" w:rsidR="00820F53" w:rsidRPr="004B23E9" w:rsidRDefault="00A27C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B0B2F92" w14:textId="3ABA1519" w:rsidR="00C27558" w:rsidRPr="004B23E9" w:rsidRDefault="00A27C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72CF54A" w14:textId="582CE5A6" w:rsidR="00820F53" w:rsidRPr="004B23E9" w:rsidRDefault="00A27C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B311A" w14:paraId="7B0309EF" w14:textId="77777777" w:rsidTr="004B23E9">
        <w:tc>
          <w:tcPr>
            <w:tcW w:w="1101" w:type="dxa"/>
            <w:shd w:val="clear" w:color="auto" w:fill="auto"/>
          </w:tcPr>
          <w:p w14:paraId="1090C1F9" w14:textId="51374820" w:rsidR="00C27558" w:rsidRPr="004B23E9" w:rsidRDefault="00A27C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SEE FORM</w:t>
            </w:r>
          </w:p>
        </w:tc>
        <w:tc>
          <w:tcPr>
            <w:tcW w:w="1101" w:type="dxa"/>
            <w:shd w:val="clear" w:color="auto" w:fill="auto"/>
          </w:tcPr>
          <w:p w14:paraId="1C6E1D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76B28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5006AA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08DE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55D0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2E8D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F892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0E32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C0C9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77671951" w14:textId="77777777" w:rsidTr="004B23E9">
        <w:tc>
          <w:tcPr>
            <w:tcW w:w="1101" w:type="dxa"/>
            <w:shd w:val="clear" w:color="auto" w:fill="auto"/>
          </w:tcPr>
          <w:p w14:paraId="3EA112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5861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DB3B0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175C2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BB67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79D4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EC1B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D62C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7C74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89D2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432526" w14:textId="5E29E2A5" w:rsidR="00BA624C" w:rsidRDefault="00A27C7E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FF4EBDC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B311A" w14:paraId="163313E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2093495" w14:textId="090B6D88" w:rsidR="00820F53" w:rsidRPr="00C1676B" w:rsidRDefault="00A27C7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B311A" w14:paraId="7396A1E8" w14:textId="77777777" w:rsidTr="004B23E9">
        <w:trPr>
          <w:trHeight w:val="263"/>
        </w:trPr>
        <w:tc>
          <w:tcPr>
            <w:tcW w:w="6880" w:type="dxa"/>
          </w:tcPr>
          <w:p w14:paraId="408FE567" w14:textId="3D5734DC" w:rsidR="00820F53" w:rsidRPr="00C03D07" w:rsidRDefault="00A27C7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B6081BF" w14:textId="1B80703E" w:rsidR="00820F53" w:rsidRPr="00C03D07" w:rsidRDefault="00A27C7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05E7AB7" w14:textId="332026D3" w:rsidR="00820F53" w:rsidRPr="00C03D07" w:rsidRDefault="00A27C7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B311A" w14:paraId="3AD0F0D7" w14:textId="77777777" w:rsidTr="004B23E9">
        <w:trPr>
          <w:trHeight w:val="263"/>
        </w:trPr>
        <w:tc>
          <w:tcPr>
            <w:tcW w:w="6880" w:type="dxa"/>
          </w:tcPr>
          <w:p w14:paraId="74CE42FB" w14:textId="4CAE351A" w:rsidR="00820F53" w:rsidRPr="00C03D07" w:rsidRDefault="00A27C7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7EC81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25A8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4FC5561A" w14:textId="77777777" w:rsidTr="004B23E9">
        <w:trPr>
          <w:trHeight w:val="301"/>
        </w:trPr>
        <w:tc>
          <w:tcPr>
            <w:tcW w:w="6880" w:type="dxa"/>
          </w:tcPr>
          <w:p w14:paraId="7CB43667" w14:textId="768CA647" w:rsidR="00820F53" w:rsidRPr="00C03D07" w:rsidRDefault="00A27C7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898068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3E4A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4F3DDE81" w14:textId="77777777" w:rsidTr="004B23E9">
        <w:trPr>
          <w:trHeight w:val="263"/>
        </w:trPr>
        <w:tc>
          <w:tcPr>
            <w:tcW w:w="6880" w:type="dxa"/>
          </w:tcPr>
          <w:p w14:paraId="6084F497" w14:textId="378AB152" w:rsidR="00820F53" w:rsidRPr="00C03D07" w:rsidRDefault="00A27C7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7A83A3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CD54E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21682051" w14:textId="77777777" w:rsidTr="004B23E9">
        <w:trPr>
          <w:trHeight w:val="250"/>
        </w:trPr>
        <w:tc>
          <w:tcPr>
            <w:tcW w:w="6880" w:type="dxa"/>
          </w:tcPr>
          <w:p w14:paraId="138DDF7F" w14:textId="4B5E70F5" w:rsidR="00820F53" w:rsidRPr="00C03D07" w:rsidRDefault="00A27C7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14:paraId="44C3BC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2102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2007711A" w14:textId="77777777" w:rsidTr="004B23E9">
        <w:trPr>
          <w:trHeight w:val="263"/>
        </w:trPr>
        <w:tc>
          <w:tcPr>
            <w:tcW w:w="6880" w:type="dxa"/>
          </w:tcPr>
          <w:p w14:paraId="32AC86CA" w14:textId="4E807575" w:rsidR="00820F53" w:rsidRPr="00C03D07" w:rsidRDefault="00A27C7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FBBB22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AF241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56426B0D" w14:textId="77777777" w:rsidTr="004B23E9">
        <w:trPr>
          <w:trHeight w:val="275"/>
        </w:trPr>
        <w:tc>
          <w:tcPr>
            <w:tcW w:w="6880" w:type="dxa"/>
          </w:tcPr>
          <w:p w14:paraId="588AAC83" w14:textId="5C755E96" w:rsidR="00820F53" w:rsidRPr="00C03D07" w:rsidRDefault="00A27C7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B0915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7875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75E70EFF" w14:textId="77777777" w:rsidTr="004B23E9">
        <w:trPr>
          <w:trHeight w:val="275"/>
        </w:trPr>
        <w:tc>
          <w:tcPr>
            <w:tcW w:w="6880" w:type="dxa"/>
          </w:tcPr>
          <w:p w14:paraId="4D11C0D7" w14:textId="16A338AA" w:rsidR="00820F53" w:rsidRPr="00C03D07" w:rsidRDefault="00A27C7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D1FE04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EB09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373C0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E07C2D3" w14:textId="33A223A1" w:rsidR="004416C2" w:rsidRDefault="00A27C7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AC9D50B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B311A" w14:paraId="3FDFC371" w14:textId="77777777" w:rsidTr="005A2CD3">
        <w:tc>
          <w:tcPr>
            <w:tcW w:w="7196" w:type="dxa"/>
            <w:shd w:val="clear" w:color="auto" w:fill="auto"/>
          </w:tcPr>
          <w:p w14:paraId="2BFEF04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5468D8" w14:textId="4FF992FD" w:rsidR="004416C2" w:rsidRPr="005A2CD3" w:rsidRDefault="00A27C7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747283F" w14:textId="003B8590" w:rsidR="004416C2" w:rsidRPr="005A2CD3" w:rsidRDefault="00A27C7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B311A" w14:paraId="2FEC8F47" w14:textId="77777777" w:rsidTr="005A2CD3">
        <w:tc>
          <w:tcPr>
            <w:tcW w:w="7196" w:type="dxa"/>
            <w:shd w:val="clear" w:color="auto" w:fill="auto"/>
          </w:tcPr>
          <w:p w14:paraId="065995A1" w14:textId="5350C11F" w:rsidR="0087309D" w:rsidRPr="005A2CD3" w:rsidRDefault="00A27C7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5CDF13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8ABBFD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B311A" w14:paraId="33DDB897" w14:textId="77777777" w:rsidTr="005A2CD3">
        <w:tc>
          <w:tcPr>
            <w:tcW w:w="7196" w:type="dxa"/>
            <w:shd w:val="clear" w:color="auto" w:fill="auto"/>
          </w:tcPr>
          <w:p w14:paraId="2141524A" w14:textId="12A8B1EB" w:rsidR="0087309D" w:rsidRPr="005A2CD3" w:rsidRDefault="00A27C7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1FE9CE6" w14:textId="65683380" w:rsidR="0087309D" w:rsidRPr="005A2CD3" w:rsidRDefault="00A27C7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FD6105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23E1CA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BFF39B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9571366" w14:textId="40639AF3" w:rsidR="004416C2" w:rsidRDefault="00A27C7E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C90270A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136958E" w14:textId="49F7A2EE" w:rsidR="00D9503C" w:rsidRPr="00C1676B" w:rsidRDefault="00A27C7E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B311A" w14:paraId="6802F49D" w14:textId="77777777" w:rsidTr="00C22C37">
        <w:trPr>
          <w:trHeight w:val="318"/>
        </w:trPr>
        <w:tc>
          <w:tcPr>
            <w:tcW w:w="6194" w:type="dxa"/>
          </w:tcPr>
          <w:p w14:paraId="36144A2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36D33F3" w14:textId="4F2F9C6F" w:rsidR="00C22C37" w:rsidRPr="00BC75A1" w:rsidRDefault="00A27C7E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F6EC832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311A" w14:paraId="4DC064CC" w14:textId="77777777" w:rsidTr="00C22C37">
        <w:trPr>
          <w:trHeight w:val="303"/>
        </w:trPr>
        <w:tc>
          <w:tcPr>
            <w:tcW w:w="6194" w:type="dxa"/>
          </w:tcPr>
          <w:p w14:paraId="546F0BB1" w14:textId="5246FCBD" w:rsidR="00C22C37" w:rsidRPr="00C03D07" w:rsidRDefault="00A27C7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3206B47" w14:textId="1F614A43" w:rsidR="00C22C37" w:rsidRPr="00C03D07" w:rsidRDefault="00A27C7E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7B311A" w14:paraId="7C51C0DD" w14:textId="77777777" w:rsidTr="00C22C37">
        <w:trPr>
          <w:trHeight w:val="304"/>
        </w:trPr>
        <w:tc>
          <w:tcPr>
            <w:tcW w:w="6194" w:type="dxa"/>
          </w:tcPr>
          <w:p w14:paraId="68E7D66D" w14:textId="625FAB8D" w:rsidR="00C22C37" w:rsidRPr="00C03D07" w:rsidRDefault="00A27C7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119F827" w14:textId="7641DB41" w:rsidR="00C22C37" w:rsidRPr="00C03D07" w:rsidRDefault="00A27C7E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7B311A" w14:paraId="2EDF84E7" w14:textId="77777777" w:rsidTr="00C22C37">
        <w:trPr>
          <w:trHeight w:val="318"/>
        </w:trPr>
        <w:tc>
          <w:tcPr>
            <w:tcW w:w="6194" w:type="dxa"/>
          </w:tcPr>
          <w:p w14:paraId="6760D02D" w14:textId="790365A0" w:rsidR="00C22C37" w:rsidRPr="00C03D07" w:rsidRDefault="00A27C7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81F2BC9" w14:textId="548C2B16" w:rsidR="00C22C37" w:rsidRPr="00C03D07" w:rsidRDefault="00A27C7E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7B311A" w14:paraId="2717CF99" w14:textId="77777777" w:rsidTr="00C22C37">
        <w:trPr>
          <w:trHeight w:val="303"/>
        </w:trPr>
        <w:tc>
          <w:tcPr>
            <w:tcW w:w="6194" w:type="dxa"/>
          </w:tcPr>
          <w:p w14:paraId="4FFA6550" w14:textId="0F27A2C7" w:rsidR="00C22C37" w:rsidRPr="00C03D07" w:rsidRDefault="00A27C7E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40D8E45" w14:textId="50BC729B" w:rsidR="00C22C37" w:rsidRPr="00C03D07" w:rsidRDefault="00A27C7E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7CD5B5A6" w14:textId="77777777" w:rsidTr="00C22C37">
        <w:trPr>
          <w:trHeight w:val="318"/>
        </w:trPr>
        <w:tc>
          <w:tcPr>
            <w:tcW w:w="6194" w:type="dxa"/>
          </w:tcPr>
          <w:p w14:paraId="5783F4F3" w14:textId="3644DCD8" w:rsidR="00C22C37" w:rsidRPr="00C03D07" w:rsidRDefault="00A27C7E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C58FC58" w14:textId="448CBC51" w:rsidR="00C22C37" w:rsidRPr="00C03D07" w:rsidRDefault="00A27C7E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4AB3E6B0" w14:textId="77777777" w:rsidTr="00C22C37">
        <w:trPr>
          <w:trHeight w:val="303"/>
        </w:trPr>
        <w:tc>
          <w:tcPr>
            <w:tcW w:w="6194" w:type="dxa"/>
          </w:tcPr>
          <w:p w14:paraId="2DA6A0E9" w14:textId="2254B0E2" w:rsidR="00C22C37" w:rsidRPr="00C03D07" w:rsidRDefault="00A27C7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C77CB01" w14:textId="3046ADD3" w:rsidR="00C22C37" w:rsidRPr="00C03D07" w:rsidRDefault="00A27C7E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67928667" w14:textId="77777777" w:rsidTr="00C22C37">
        <w:trPr>
          <w:trHeight w:val="318"/>
        </w:trPr>
        <w:tc>
          <w:tcPr>
            <w:tcW w:w="6194" w:type="dxa"/>
          </w:tcPr>
          <w:p w14:paraId="72A5DB8E" w14:textId="4D38ADEF" w:rsidR="00C22C37" w:rsidRPr="00C03D07" w:rsidRDefault="00A27C7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FE4CCD2" w14:textId="3FE75256" w:rsidR="00C22C37" w:rsidRPr="00C03D07" w:rsidRDefault="00A27C7E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3FDBAC04" w14:textId="77777777" w:rsidTr="00C22C37">
        <w:trPr>
          <w:trHeight w:val="318"/>
        </w:trPr>
        <w:tc>
          <w:tcPr>
            <w:tcW w:w="6194" w:type="dxa"/>
          </w:tcPr>
          <w:p w14:paraId="7B3B0FC1" w14:textId="4E79F6E4" w:rsidR="00C22C37" w:rsidRPr="00C03D07" w:rsidRDefault="00A27C7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3D8665C" w14:textId="275895A0" w:rsidR="00C22C37" w:rsidRPr="00C03D07" w:rsidRDefault="00A27C7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W2 ATTACHED</w:t>
            </w:r>
          </w:p>
        </w:tc>
      </w:tr>
      <w:tr w:rsidR="007B311A" w14:paraId="0F4F1BB8" w14:textId="77777777" w:rsidTr="00C22C37">
        <w:trPr>
          <w:trHeight w:val="318"/>
        </w:trPr>
        <w:tc>
          <w:tcPr>
            <w:tcW w:w="6194" w:type="dxa"/>
          </w:tcPr>
          <w:p w14:paraId="6962F210" w14:textId="46F4F2F4" w:rsidR="00C22C37" w:rsidRPr="00C03D07" w:rsidRDefault="00A27C7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3ED3D23" w14:textId="6CCAC45A" w:rsidR="00C22C37" w:rsidRPr="00C03D07" w:rsidRDefault="00A27C7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3C703CFA" w14:textId="77777777" w:rsidTr="00C22C37">
        <w:trPr>
          <w:trHeight w:val="318"/>
        </w:trPr>
        <w:tc>
          <w:tcPr>
            <w:tcW w:w="6194" w:type="dxa"/>
          </w:tcPr>
          <w:p w14:paraId="68E71791" w14:textId="3A36E7DE" w:rsidR="00C22C37" w:rsidRPr="00C03D07" w:rsidRDefault="00A27C7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47FF896" w14:textId="66435CE3" w:rsidR="00C22C37" w:rsidRPr="00C03D07" w:rsidRDefault="00A27C7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7B311A" w14:paraId="7AAAC11C" w14:textId="77777777" w:rsidTr="00C22C37">
        <w:trPr>
          <w:trHeight w:val="318"/>
        </w:trPr>
        <w:tc>
          <w:tcPr>
            <w:tcW w:w="6194" w:type="dxa"/>
          </w:tcPr>
          <w:p w14:paraId="38E01C49" w14:textId="0459C568" w:rsidR="00C22C37" w:rsidRPr="00C03D07" w:rsidRDefault="00A27C7E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8A9F1B7" w14:textId="5184DA24" w:rsidR="00C22C37" w:rsidRPr="00C03D07" w:rsidRDefault="00A27C7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7B311A" w14:paraId="13C42ACE" w14:textId="77777777" w:rsidTr="00C22C37">
        <w:trPr>
          <w:trHeight w:val="318"/>
        </w:trPr>
        <w:tc>
          <w:tcPr>
            <w:tcW w:w="6194" w:type="dxa"/>
          </w:tcPr>
          <w:p w14:paraId="03BF41E4" w14:textId="644858E5" w:rsidR="00C22C37" w:rsidRPr="00C03D07" w:rsidRDefault="00A27C7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B4F7EE6" w14:textId="4C5A18EB" w:rsidR="00C22C37" w:rsidRPr="00C03D07" w:rsidRDefault="00A27C7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74AEEFB9" w14:textId="77777777" w:rsidTr="00C22C37">
        <w:trPr>
          <w:trHeight w:val="318"/>
        </w:trPr>
        <w:tc>
          <w:tcPr>
            <w:tcW w:w="6194" w:type="dxa"/>
          </w:tcPr>
          <w:p w14:paraId="67AACDDE" w14:textId="7DAB2118" w:rsidR="00C22C37" w:rsidRPr="00C03D07" w:rsidRDefault="00A27C7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EA89DDC" w14:textId="2584F659" w:rsidR="00C22C37" w:rsidRPr="00C03D07" w:rsidRDefault="00A27C7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5BCBD17" w14:textId="7AFA165C" w:rsidR="00C22C37" w:rsidRPr="00C03D07" w:rsidRDefault="00A27C7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4C9D16B8" w14:textId="77777777" w:rsidTr="00C22C37">
        <w:trPr>
          <w:trHeight w:val="318"/>
        </w:trPr>
        <w:tc>
          <w:tcPr>
            <w:tcW w:w="6194" w:type="dxa"/>
          </w:tcPr>
          <w:p w14:paraId="762F7A46" w14:textId="0507BCA4" w:rsidR="00C22C37" w:rsidRPr="00C03D07" w:rsidRDefault="00A27C7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672C931" w14:textId="6A591068" w:rsidR="00C22C37" w:rsidRPr="00C03D07" w:rsidRDefault="00A27C7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641DF66C" w14:textId="77777777" w:rsidTr="00C22C37">
        <w:trPr>
          <w:trHeight w:val="318"/>
        </w:trPr>
        <w:tc>
          <w:tcPr>
            <w:tcW w:w="6194" w:type="dxa"/>
          </w:tcPr>
          <w:p w14:paraId="417D7A58" w14:textId="6042CAD1" w:rsidR="00C22C37" w:rsidRPr="00C03D07" w:rsidRDefault="00A27C7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5CB5239" w14:textId="24695003" w:rsidR="00C22C37" w:rsidRPr="00C03D07" w:rsidRDefault="00A27C7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263EDC77" w14:textId="77777777" w:rsidTr="00C22C37">
        <w:trPr>
          <w:trHeight w:val="318"/>
        </w:trPr>
        <w:tc>
          <w:tcPr>
            <w:tcW w:w="6194" w:type="dxa"/>
          </w:tcPr>
          <w:p w14:paraId="6C838365" w14:textId="6C3888B8" w:rsidR="00C22C37" w:rsidRPr="00C03D07" w:rsidRDefault="00A27C7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C54A4B1" w14:textId="2BC4C8F8" w:rsidR="00C22C37" w:rsidRPr="00C03D07" w:rsidRDefault="00A27C7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1B9D203B" w14:textId="77777777" w:rsidTr="00C22C37">
        <w:trPr>
          <w:trHeight w:val="318"/>
        </w:trPr>
        <w:tc>
          <w:tcPr>
            <w:tcW w:w="6194" w:type="dxa"/>
          </w:tcPr>
          <w:p w14:paraId="549C839E" w14:textId="20DAAC1E" w:rsidR="00C22C37" w:rsidRPr="00C03D07" w:rsidRDefault="00A27C7E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3721BB1" w14:textId="0E50EC1A" w:rsidR="00C22C37" w:rsidRPr="00C03D07" w:rsidRDefault="00A27C7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276CEF1B" w14:textId="77777777" w:rsidTr="00C22C37">
        <w:trPr>
          <w:trHeight w:val="318"/>
        </w:trPr>
        <w:tc>
          <w:tcPr>
            <w:tcW w:w="6194" w:type="dxa"/>
          </w:tcPr>
          <w:p w14:paraId="75EA437C" w14:textId="1811A2C4" w:rsidR="007B0EA9" w:rsidRPr="00C03D07" w:rsidRDefault="00A27C7E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72BD3E6" w14:textId="01E3B17F" w:rsidR="007B0EA9" w:rsidRPr="00C03D07" w:rsidRDefault="00A27C7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B311A" w14:paraId="1BA5246F" w14:textId="77777777" w:rsidTr="00C22C37">
        <w:trPr>
          <w:trHeight w:val="318"/>
        </w:trPr>
        <w:tc>
          <w:tcPr>
            <w:tcW w:w="6194" w:type="dxa"/>
          </w:tcPr>
          <w:p w14:paraId="191D9C67" w14:textId="5110F300" w:rsidR="007B0EA9" w:rsidRPr="00C03D07" w:rsidRDefault="00A27C7E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005DAB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311A" w14:paraId="79B546F4" w14:textId="77777777" w:rsidTr="00C22C37">
        <w:trPr>
          <w:trHeight w:val="318"/>
        </w:trPr>
        <w:tc>
          <w:tcPr>
            <w:tcW w:w="6194" w:type="dxa"/>
          </w:tcPr>
          <w:p w14:paraId="29736A67" w14:textId="4EEBBC75" w:rsidR="00B40DBB" w:rsidRPr="00C03D07" w:rsidRDefault="00A27C7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BC5AE1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A6FF63A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B311A" w14:paraId="386F8B0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445E503" w14:textId="0F9A2B6A" w:rsidR="0087309D" w:rsidRPr="00C1676B" w:rsidRDefault="00A27C7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B311A" w14:paraId="0DFE9D94" w14:textId="77777777" w:rsidTr="0087309D">
        <w:trPr>
          <w:trHeight w:val="269"/>
        </w:trPr>
        <w:tc>
          <w:tcPr>
            <w:tcW w:w="738" w:type="dxa"/>
          </w:tcPr>
          <w:p w14:paraId="2A35EEA7" w14:textId="5AB6CB1F" w:rsidR="0087309D" w:rsidRPr="00C03D07" w:rsidRDefault="00A27C7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2114558" w14:textId="2D454AA0" w:rsidR="0087309D" w:rsidRPr="00C03D07" w:rsidRDefault="00A27C7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B9E4884" w14:textId="55C88F1A" w:rsidR="0087309D" w:rsidRPr="00C03D07" w:rsidRDefault="00A27C7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250BA0F" w14:textId="0C7AEAB3" w:rsidR="0087309D" w:rsidRPr="00C03D07" w:rsidRDefault="00A27C7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B311A" w14:paraId="29A9E06B" w14:textId="77777777" w:rsidTr="0087309D">
        <w:trPr>
          <w:trHeight w:val="269"/>
        </w:trPr>
        <w:tc>
          <w:tcPr>
            <w:tcW w:w="738" w:type="dxa"/>
          </w:tcPr>
          <w:p w14:paraId="7BEFFF38" w14:textId="7897E38A" w:rsidR="0087309D" w:rsidRPr="00C03D07" w:rsidRDefault="00A27C7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11EF9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690F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74B7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6F52CDAB" w14:textId="77777777" w:rsidTr="0087309D">
        <w:trPr>
          <w:trHeight w:val="269"/>
        </w:trPr>
        <w:tc>
          <w:tcPr>
            <w:tcW w:w="738" w:type="dxa"/>
          </w:tcPr>
          <w:p w14:paraId="7513269C" w14:textId="24304F82" w:rsidR="0087309D" w:rsidRPr="00C03D07" w:rsidRDefault="00A27C7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ABD22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D92ED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E71D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76EC2E8B" w14:textId="77777777" w:rsidTr="0087309D">
        <w:trPr>
          <w:trHeight w:val="269"/>
        </w:trPr>
        <w:tc>
          <w:tcPr>
            <w:tcW w:w="738" w:type="dxa"/>
          </w:tcPr>
          <w:p w14:paraId="56A917AD" w14:textId="430CFB21" w:rsidR="0087309D" w:rsidRPr="00C03D07" w:rsidRDefault="00A27C7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FFE19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2E7C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6417A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7C4F9DBE" w14:textId="77777777" w:rsidTr="0087309D">
        <w:trPr>
          <w:trHeight w:val="269"/>
        </w:trPr>
        <w:tc>
          <w:tcPr>
            <w:tcW w:w="738" w:type="dxa"/>
          </w:tcPr>
          <w:p w14:paraId="5DC27245" w14:textId="15B55823" w:rsidR="0087309D" w:rsidRPr="00C03D07" w:rsidRDefault="00A27C7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7A6B0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DEA1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F710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412A292C" w14:textId="77777777" w:rsidTr="0087309D">
        <w:trPr>
          <w:trHeight w:val="269"/>
        </w:trPr>
        <w:tc>
          <w:tcPr>
            <w:tcW w:w="738" w:type="dxa"/>
          </w:tcPr>
          <w:p w14:paraId="15637497" w14:textId="313DDBB2" w:rsidR="0087309D" w:rsidRPr="00C03D07" w:rsidRDefault="00A27C7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37C945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5436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AF7BB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4585252D" w14:textId="77777777" w:rsidTr="0087309D">
        <w:trPr>
          <w:trHeight w:val="269"/>
        </w:trPr>
        <w:tc>
          <w:tcPr>
            <w:tcW w:w="738" w:type="dxa"/>
          </w:tcPr>
          <w:p w14:paraId="097A42F9" w14:textId="0EF34F4C" w:rsidR="0087309D" w:rsidRPr="00C03D07" w:rsidRDefault="00A27C7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267F0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85E2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4FBF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311A" w14:paraId="567509E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FF0082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30A6917" w14:textId="77777777" w:rsidR="005A2CD3" w:rsidRPr="005A2CD3" w:rsidRDefault="005A2CD3" w:rsidP="005A2CD3">
      <w:pPr>
        <w:rPr>
          <w:vanish/>
        </w:rPr>
      </w:pPr>
    </w:p>
    <w:p w14:paraId="216E86B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83257B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E5C0DC1" w14:textId="146AEB0C" w:rsidR="00C1676B" w:rsidRDefault="00A27C7E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C886BC6" w14:textId="15AA5690" w:rsidR="00C22C37" w:rsidRPr="00C03D07" w:rsidRDefault="00A27C7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89B496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B311A" w14:paraId="4ED22275" w14:textId="77777777" w:rsidTr="005B04A7">
        <w:trPr>
          <w:trHeight w:val="243"/>
        </w:trPr>
        <w:tc>
          <w:tcPr>
            <w:tcW w:w="9359" w:type="dxa"/>
            <w:gridSpan w:val="2"/>
          </w:tcPr>
          <w:p w14:paraId="385C7A71" w14:textId="6E0BF27B" w:rsidR="005B04A7" w:rsidRDefault="00A27C7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B311A" w14:paraId="5C89C4D8" w14:textId="77777777" w:rsidTr="005B04A7">
        <w:trPr>
          <w:trHeight w:val="243"/>
        </w:trPr>
        <w:tc>
          <w:tcPr>
            <w:tcW w:w="9359" w:type="dxa"/>
            <w:gridSpan w:val="2"/>
          </w:tcPr>
          <w:p w14:paraId="6E80C16F" w14:textId="08E77ABF" w:rsidR="005B04A7" w:rsidRDefault="00A27C7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B311A" w14:paraId="397B836A" w14:textId="77777777" w:rsidTr="0003755F">
        <w:trPr>
          <w:trHeight w:val="243"/>
        </w:trPr>
        <w:tc>
          <w:tcPr>
            <w:tcW w:w="5400" w:type="dxa"/>
          </w:tcPr>
          <w:p w14:paraId="2C5186AF" w14:textId="04F6BAE8" w:rsidR="00C22C37" w:rsidRPr="00C03D07" w:rsidRDefault="00A27C7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EA8B6D9" w14:textId="5CCE0A1C" w:rsidR="00C22C37" w:rsidRPr="00C03D07" w:rsidRDefault="00A27C7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B311A" w14:paraId="69953D35" w14:textId="77777777" w:rsidTr="0003755F">
        <w:trPr>
          <w:trHeight w:val="196"/>
        </w:trPr>
        <w:tc>
          <w:tcPr>
            <w:tcW w:w="5400" w:type="dxa"/>
          </w:tcPr>
          <w:p w14:paraId="526D5884" w14:textId="6A5F2D0D" w:rsidR="00C22C37" w:rsidRPr="00872D04" w:rsidRDefault="00A27C7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7E9A615" w14:textId="17C636A8" w:rsidR="00C22C37" w:rsidRPr="00872D04" w:rsidRDefault="00A27C7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B311A" w14:paraId="38D582F2" w14:textId="77777777" w:rsidTr="0003755F">
        <w:trPr>
          <w:trHeight w:val="260"/>
        </w:trPr>
        <w:tc>
          <w:tcPr>
            <w:tcW w:w="5400" w:type="dxa"/>
          </w:tcPr>
          <w:p w14:paraId="1D5A0255" w14:textId="60AF9DC3" w:rsidR="00C22C37" w:rsidRPr="00C03D07" w:rsidRDefault="00A27C7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11835D2" w14:textId="1BAD586C" w:rsidR="00C22C37" w:rsidRPr="00C03D07" w:rsidRDefault="00A27C7E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7B311A" w14:paraId="551A3785" w14:textId="77777777" w:rsidTr="0003755F">
        <w:trPr>
          <w:trHeight w:val="196"/>
        </w:trPr>
        <w:tc>
          <w:tcPr>
            <w:tcW w:w="5400" w:type="dxa"/>
          </w:tcPr>
          <w:p w14:paraId="720D4697" w14:textId="2A302B34" w:rsidR="00C22C37" w:rsidRDefault="00A27C7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025A1668" w14:textId="11EAAD89" w:rsidR="00C22C37" w:rsidRPr="00C22C37" w:rsidRDefault="00A27C7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59.99</w:t>
            </w:r>
          </w:p>
        </w:tc>
      </w:tr>
      <w:tr w:rsidR="007B311A" w14:paraId="299ADD9B" w14:textId="77777777" w:rsidTr="0003755F">
        <w:trPr>
          <w:trHeight w:val="196"/>
        </w:trPr>
        <w:tc>
          <w:tcPr>
            <w:tcW w:w="5400" w:type="dxa"/>
          </w:tcPr>
          <w:p w14:paraId="69D0DBCF" w14:textId="49D192F9" w:rsidR="00C22C37" w:rsidRPr="00C03D07" w:rsidRDefault="00A27C7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C8D73A9" w14:textId="21A54BA6" w:rsidR="00C22C37" w:rsidRPr="00C03D07" w:rsidRDefault="00A27C7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89.99</w:t>
            </w:r>
          </w:p>
        </w:tc>
      </w:tr>
      <w:tr w:rsidR="007B311A" w14:paraId="6E704389" w14:textId="77777777" w:rsidTr="0003755F">
        <w:trPr>
          <w:trHeight w:val="196"/>
        </w:trPr>
        <w:tc>
          <w:tcPr>
            <w:tcW w:w="5400" w:type="dxa"/>
          </w:tcPr>
          <w:p w14:paraId="35345A87" w14:textId="61C810AB" w:rsidR="00C22C37" w:rsidRPr="00C03D07" w:rsidRDefault="00A27C7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481B101" w14:textId="2744830B" w:rsidR="00C22C37" w:rsidRPr="00C03D07" w:rsidRDefault="00A27C7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7B311A" w14:paraId="2319D355" w14:textId="77777777" w:rsidTr="0003755F">
        <w:trPr>
          <w:trHeight w:val="243"/>
        </w:trPr>
        <w:tc>
          <w:tcPr>
            <w:tcW w:w="5400" w:type="dxa"/>
          </w:tcPr>
          <w:p w14:paraId="63DBC63E" w14:textId="3B403343" w:rsidR="00C22C37" w:rsidRPr="00C03D07" w:rsidRDefault="00A27C7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015132E3" w14:textId="51BEDF92" w:rsidR="00C22C37" w:rsidRPr="00C03D07" w:rsidRDefault="00A27C7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7B311A" w14:paraId="426E11EB" w14:textId="77777777" w:rsidTr="0003755F">
        <w:trPr>
          <w:trHeight w:val="261"/>
        </w:trPr>
        <w:tc>
          <w:tcPr>
            <w:tcW w:w="5400" w:type="dxa"/>
          </w:tcPr>
          <w:p w14:paraId="30CD2572" w14:textId="41924C7F" w:rsidR="008F64D5" w:rsidRPr="00C22C37" w:rsidRDefault="00A27C7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14:paraId="492242EB" w14:textId="64F85C8A" w:rsidR="008F64D5" w:rsidRPr="00C03D07" w:rsidRDefault="00A27C7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B311A" w14:paraId="7EE8E2BF" w14:textId="77777777" w:rsidTr="0003755F">
        <w:trPr>
          <w:trHeight w:val="243"/>
        </w:trPr>
        <w:tc>
          <w:tcPr>
            <w:tcW w:w="5400" w:type="dxa"/>
          </w:tcPr>
          <w:p w14:paraId="13B22CC1" w14:textId="077F844C" w:rsidR="008F64D5" w:rsidRPr="008F64D5" w:rsidRDefault="00A27C7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56BAD6C" w14:textId="0A571676" w:rsidR="008F64D5" w:rsidRDefault="00A27C7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B311A" w14:paraId="18B32FAB" w14:textId="77777777" w:rsidTr="0003755F">
        <w:trPr>
          <w:trHeight w:val="243"/>
        </w:trPr>
        <w:tc>
          <w:tcPr>
            <w:tcW w:w="5400" w:type="dxa"/>
          </w:tcPr>
          <w:p w14:paraId="474FA369" w14:textId="6871EBE1" w:rsidR="008F64D5" w:rsidRPr="00C03D07" w:rsidRDefault="00A27C7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53CCDE2" w14:textId="0D4ED4B9" w:rsidR="008F64D5" w:rsidRPr="00C03D07" w:rsidRDefault="00A27C7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B311A" w14:paraId="3A7B24DC" w14:textId="77777777" w:rsidTr="0003755F">
        <w:trPr>
          <w:trHeight w:val="261"/>
        </w:trPr>
        <w:tc>
          <w:tcPr>
            <w:tcW w:w="5400" w:type="dxa"/>
          </w:tcPr>
          <w:p w14:paraId="2D38816C" w14:textId="4AA876D9" w:rsidR="008F64D5" w:rsidRPr="00C03D07" w:rsidRDefault="00A27C7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BC9DEF4" w14:textId="1A12ADD7" w:rsidR="008F64D5" w:rsidRPr="00C03D07" w:rsidRDefault="00A27C7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B311A" w14:paraId="6831470B" w14:textId="77777777" w:rsidTr="0003755F">
        <w:trPr>
          <w:trHeight w:val="261"/>
        </w:trPr>
        <w:tc>
          <w:tcPr>
            <w:tcW w:w="5400" w:type="dxa"/>
          </w:tcPr>
          <w:p w14:paraId="2141ED42" w14:textId="02EA6A5E" w:rsidR="008F64D5" w:rsidRPr="00C22C37" w:rsidRDefault="00A27C7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937AE93" w14:textId="5EEDE052" w:rsidR="008F64D5" w:rsidRPr="00C03D07" w:rsidRDefault="00A27C7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B311A" w14:paraId="6FDB6B10" w14:textId="77777777" w:rsidTr="0003755F">
        <w:trPr>
          <w:trHeight w:val="261"/>
        </w:trPr>
        <w:tc>
          <w:tcPr>
            <w:tcW w:w="5400" w:type="dxa"/>
          </w:tcPr>
          <w:p w14:paraId="457F64C3" w14:textId="41161E9F" w:rsidR="008F64D5" w:rsidRPr="00C03D07" w:rsidRDefault="00A27C7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434958AB" w14:textId="3812FEDA" w:rsidR="008F64D5" w:rsidRPr="00C03D07" w:rsidRDefault="00A27C7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FA747F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F7F973B" w14:textId="7A9AECDF" w:rsidR="00331AA7" w:rsidRPr="00C03D07" w:rsidRDefault="00A27C7E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14:paraId="3CD9927E" w14:textId="40A54A40" w:rsidR="008B42F8" w:rsidRPr="00B434E1" w:rsidRDefault="00A27C7E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1D5C05F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041B2C4" w14:textId="18840892" w:rsidR="008B42F8" w:rsidRPr="00C03D07" w:rsidRDefault="00A27C7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373A9CC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745E879" w14:textId="4EA452CD" w:rsidR="007C3BCC" w:rsidRPr="00C03D07" w:rsidRDefault="00A27C7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FF42CD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56A225B" w14:textId="4F89E170" w:rsidR="008B42F8" w:rsidRPr="00C03D07" w:rsidRDefault="00A27C7E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14:paraId="73B4D180" w14:textId="534F54BC" w:rsidR="00B256D2" w:rsidRDefault="00A27C7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 LLC. (GLOBAL TAXES  TEAM)</w:t>
      </w:r>
    </w:p>
    <w:p w14:paraId="7AD6108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1454D7C" w14:textId="64767092" w:rsidR="00BE6078" w:rsidRDefault="00A27C7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 : 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ABA4F4F" w14:textId="44A4453F" w:rsidR="00FC636A" w:rsidRDefault="00A27C7E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   : INFO@GTAXFILE.COM</w:t>
      </w:r>
      <w:r>
        <w:t xml:space="preserve"> </w:t>
      </w:r>
    </w:p>
    <w:p w14:paraId="38816B8F" w14:textId="1F87021D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3794" w14:textId="77777777" w:rsidR="001818E8" w:rsidRDefault="001818E8">
      <w:r>
        <w:separator/>
      </w:r>
    </w:p>
  </w:endnote>
  <w:endnote w:type="continuationSeparator" w:id="0">
    <w:p w14:paraId="72AA0517" w14:textId="77777777" w:rsidR="001818E8" w:rsidRDefault="0018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7F74" w14:textId="77777777" w:rsidR="00BF5FE2" w:rsidRDefault="00BF5FE2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20652EB" w14:textId="77777777" w:rsidR="00BF5FE2" w:rsidRDefault="00BF5FE2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7A7C9AD" w14:textId="77777777" w:rsidR="00BF5FE2" w:rsidRPr="00A000E0" w:rsidRDefault="00BF5FE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AF0D68D" w14:textId="77777777" w:rsidR="00BF5FE2" w:rsidRDefault="00BF5FE2" w:rsidP="00B23708">
    <w:pPr>
      <w:ind w:right="288"/>
      <w:jc w:val="center"/>
      <w:rPr>
        <w:rFonts w:ascii="Cambria" w:hAnsi="Cambria"/>
      </w:rPr>
    </w:pPr>
  </w:p>
  <w:p w14:paraId="4463BDDB" w14:textId="77777777" w:rsidR="00BF5FE2" w:rsidRDefault="00BF5FE2" w:rsidP="00B23708">
    <w:pPr>
      <w:ind w:right="288"/>
      <w:jc w:val="center"/>
      <w:rPr>
        <w:rFonts w:ascii="Cambria" w:hAnsi="Cambria"/>
      </w:rPr>
    </w:pPr>
  </w:p>
  <w:p w14:paraId="41776435" w14:textId="77777777" w:rsidR="00BF5FE2" w:rsidRPr="002B2F01" w:rsidRDefault="008D7F5C" w:rsidP="00B23708">
    <w:pPr>
      <w:ind w:right="288"/>
      <w:jc w:val="center"/>
      <w:rPr>
        <w:sz w:val="22"/>
      </w:rPr>
    </w:pPr>
    <w:r>
      <w:rPr>
        <w:noProof/>
        <w:szCs w:val="16"/>
      </w:rPr>
      <w:pict w14:anchorId="0A6D24B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14:paraId="15CED1D2" w14:textId="77777777" w:rsidR="00BF5FE2" w:rsidRDefault="00BF5FE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BF5FE2">
      <w:rPr>
        <w:szCs w:val="16"/>
      </w:rPr>
      <w:t xml:space="preserve">Write to us at: </w:t>
    </w:r>
    <w:hyperlink r:id="rId1" w:history="1">
      <w:r w:rsidR="00BF5FE2" w:rsidRPr="000A098A">
        <w:rPr>
          <w:rStyle w:val="Hyperlink"/>
          <w:szCs w:val="16"/>
        </w:rPr>
        <w:t>contact@gtaxfile.com</w:t>
      </w:r>
    </w:hyperlink>
    <w:r w:rsidR="00BF5FE2" w:rsidRPr="002B2F01">
      <w:rPr>
        <w:szCs w:val="16"/>
      </w:rPr>
      <w:t xml:space="preserve">or call us at </w:t>
    </w:r>
    <w:r w:rsidR="00BF5FE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4A33" w14:textId="77777777" w:rsidR="001818E8" w:rsidRDefault="001818E8">
      <w:r>
        <w:separator/>
      </w:r>
    </w:p>
  </w:footnote>
  <w:footnote w:type="continuationSeparator" w:id="0">
    <w:p w14:paraId="21CA815B" w14:textId="77777777" w:rsidR="001818E8" w:rsidRDefault="0018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8DBF" w14:textId="77777777" w:rsidR="00BF5FE2" w:rsidRDefault="00BF5FE2">
    <w:pPr>
      <w:pStyle w:val="Header"/>
    </w:pPr>
  </w:p>
  <w:p w14:paraId="3677B573" w14:textId="77777777" w:rsidR="00BF5FE2" w:rsidRDefault="00BF5FE2">
    <w:pPr>
      <w:pStyle w:val="Header"/>
    </w:pPr>
  </w:p>
  <w:p w14:paraId="2978C72F" w14:textId="77777777" w:rsidR="00BF5FE2" w:rsidRDefault="008D7F5C">
    <w:pPr>
      <w:pStyle w:val="Header"/>
    </w:pPr>
    <w:r>
      <w:rPr>
        <w:noProof/>
        <w:lang w:eastAsia="zh-TW"/>
      </w:rPr>
      <w:pict w14:anchorId="6769AC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C06C2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8.25pt;height:43.5pt;visibility:visible">
          <v:imagedata r:id="rId1" o:title="gradientee"/>
        </v:shape>
      </w:pict>
    </w:r>
    <w:r w:rsidR="00BF5F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25pt;height:28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8C67BD8">
      <w:start w:val="1"/>
      <w:numFmt w:val="decimal"/>
      <w:lvlText w:val="%1."/>
      <w:lvlJc w:val="left"/>
      <w:pPr>
        <w:ind w:left="1440" w:hanging="360"/>
      </w:pPr>
    </w:lvl>
    <w:lvl w:ilvl="1" w:tplc="7828FF4C" w:tentative="1">
      <w:start w:val="1"/>
      <w:numFmt w:val="lowerLetter"/>
      <w:lvlText w:val="%2."/>
      <w:lvlJc w:val="left"/>
      <w:pPr>
        <w:ind w:left="2160" w:hanging="360"/>
      </w:pPr>
    </w:lvl>
    <w:lvl w:ilvl="2" w:tplc="D046B3D0" w:tentative="1">
      <w:start w:val="1"/>
      <w:numFmt w:val="lowerRoman"/>
      <w:lvlText w:val="%3."/>
      <w:lvlJc w:val="right"/>
      <w:pPr>
        <w:ind w:left="2880" w:hanging="180"/>
      </w:pPr>
    </w:lvl>
    <w:lvl w:ilvl="3" w:tplc="D12E683E" w:tentative="1">
      <w:start w:val="1"/>
      <w:numFmt w:val="decimal"/>
      <w:lvlText w:val="%4."/>
      <w:lvlJc w:val="left"/>
      <w:pPr>
        <w:ind w:left="3600" w:hanging="360"/>
      </w:pPr>
    </w:lvl>
    <w:lvl w:ilvl="4" w:tplc="7E92385C" w:tentative="1">
      <w:start w:val="1"/>
      <w:numFmt w:val="lowerLetter"/>
      <w:lvlText w:val="%5."/>
      <w:lvlJc w:val="left"/>
      <w:pPr>
        <w:ind w:left="4320" w:hanging="360"/>
      </w:pPr>
    </w:lvl>
    <w:lvl w:ilvl="5" w:tplc="9F7E1624" w:tentative="1">
      <w:start w:val="1"/>
      <w:numFmt w:val="lowerRoman"/>
      <w:lvlText w:val="%6."/>
      <w:lvlJc w:val="right"/>
      <w:pPr>
        <w:ind w:left="5040" w:hanging="180"/>
      </w:pPr>
    </w:lvl>
    <w:lvl w:ilvl="6" w:tplc="C246A382" w:tentative="1">
      <w:start w:val="1"/>
      <w:numFmt w:val="decimal"/>
      <w:lvlText w:val="%7."/>
      <w:lvlJc w:val="left"/>
      <w:pPr>
        <w:ind w:left="5760" w:hanging="360"/>
      </w:pPr>
    </w:lvl>
    <w:lvl w:ilvl="7" w:tplc="3C9A3978" w:tentative="1">
      <w:start w:val="1"/>
      <w:numFmt w:val="lowerLetter"/>
      <w:lvlText w:val="%8."/>
      <w:lvlJc w:val="left"/>
      <w:pPr>
        <w:ind w:left="6480" w:hanging="360"/>
      </w:pPr>
    </w:lvl>
    <w:lvl w:ilvl="8" w:tplc="3D58C8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4E0E9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CB2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889D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325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A672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AEEB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C01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2EB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68F5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F26800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4EC72A" w:tentative="1">
      <w:start w:val="1"/>
      <w:numFmt w:val="lowerLetter"/>
      <w:lvlText w:val="%2."/>
      <w:lvlJc w:val="left"/>
      <w:pPr>
        <w:ind w:left="1440" w:hanging="360"/>
      </w:pPr>
    </w:lvl>
    <w:lvl w:ilvl="2" w:tplc="226CF2F6" w:tentative="1">
      <w:start w:val="1"/>
      <w:numFmt w:val="lowerRoman"/>
      <w:lvlText w:val="%3."/>
      <w:lvlJc w:val="right"/>
      <w:pPr>
        <w:ind w:left="2160" w:hanging="180"/>
      </w:pPr>
    </w:lvl>
    <w:lvl w:ilvl="3" w:tplc="54B2BEE0" w:tentative="1">
      <w:start w:val="1"/>
      <w:numFmt w:val="decimal"/>
      <w:lvlText w:val="%4."/>
      <w:lvlJc w:val="left"/>
      <w:pPr>
        <w:ind w:left="2880" w:hanging="360"/>
      </w:pPr>
    </w:lvl>
    <w:lvl w:ilvl="4" w:tplc="120249E4" w:tentative="1">
      <w:start w:val="1"/>
      <w:numFmt w:val="lowerLetter"/>
      <w:lvlText w:val="%5."/>
      <w:lvlJc w:val="left"/>
      <w:pPr>
        <w:ind w:left="3600" w:hanging="360"/>
      </w:pPr>
    </w:lvl>
    <w:lvl w:ilvl="5" w:tplc="2D86E6BE" w:tentative="1">
      <w:start w:val="1"/>
      <w:numFmt w:val="lowerRoman"/>
      <w:lvlText w:val="%6."/>
      <w:lvlJc w:val="right"/>
      <w:pPr>
        <w:ind w:left="4320" w:hanging="180"/>
      </w:pPr>
    </w:lvl>
    <w:lvl w:ilvl="6" w:tplc="86CCE56A" w:tentative="1">
      <w:start w:val="1"/>
      <w:numFmt w:val="decimal"/>
      <w:lvlText w:val="%7."/>
      <w:lvlJc w:val="left"/>
      <w:pPr>
        <w:ind w:left="5040" w:hanging="360"/>
      </w:pPr>
    </w:lvl>
    <w:lvl w:ilvl="7" w:tplc="C46C0EEC" w:tentative="1">
      <w:start w:val="1"/>
      <w:numFmt w:val="lowerLetter"/>
      <w:lvlText w:val="%8."/>
      <w:lvlJc w:val="left"/>
      <w:pPr>
        <w:ind w:left="5760" w:hanging="360"/>
      </w:pPr>
    </w:lvl>
    <w:lvl w:ilvl="8" w:tplc="CC1E1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DCF42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4E8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A04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8D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863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FE4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AC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0A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682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550064C2">
      <w:start w:val="1"/>
      <w:numFmt w:val="decimal"/>
      <w:lvlText w:val="%1."/>
      <w:lvlJc w:val="left"/>
      <w:pPr>
        <w:ind w:left="1440" w:hanging="360"/>
      </w:pPr>
    </w:lvl>
    <w:lvl w:ilvl="1" w:tplc="F08A7A50" w:tentative="1">
      <w:start w:val="1"/>
      <w:numFmt w:val="lowerLetter"/>
      <w:lvlText w:val="%2."/>
      <w:lvlJc w:val="left"/>
      <w:pPr>
        <w:ind w:left="2160" w:hanging="360"/>
      </w:pPr>
    </w:lvl>
    <w:lvl w:ilvl="2" w:tplc="B88C70B6" w:tentative="1">
      <w:start w:val="1"/>
      <w:numFmt w:val="lowerRoman"/>
      <w:lvlText w:val="%3."/>
      <w:lvlJc w:val="right"/>
      <w:pPr>
        <w:ind w:left="2880" w:hanging="180"/>
      </w:pPr>
    </w:lvl>
    <w:lvl w:ilvl="3" w:tplc="5EAC79A8" w:tentative="1">
      <w:start w:val="1"/>
      <w:numFmt w:val="decimal"/>
      <w:lvlText w:val="%4."/>
      <w:lvlJc w:val="left"/>
      <w:pPr>
        <w:ind w:left="3600" w:hanging="360"/>
      </w:pPr>
    </w:lvl>
    <w:lvl w:ilvl="4" w:tplc="B2608EEC" w:tentative="1">
      <w:start w:val="1"/>
      <w:numFmt w:val="lowerLetter"/>
      <w:lvlText w:val="%5."/>
      <w:lvlJc w:val="left"/>
      <w:pPr>
        <w:ind w:left="4320" w:hanging="360"/>
      </w:pPr>
    </w:lvl>
    <w:lvl w:ilvl="5" w:tplc="5E32F9AC" w:tentative="1">
      <w:start w:val="1"/>
      <w:numFmt w:val="lowerRoman"/>
      <w:lvlText w:val="%6."/>
      <w:lvlJc w:val="right"/>
      <w:pPr>
        <w:ind w:left="5040" w:hanging="180"/>
      </w:pPr>
    </w:lvl>
    <w:lvl w:ilvl="6" w:tplc="FA9241C2" w:tentative="1">
      <w:start w:val="1"/>
      <w:numFmt w:val="decimal"/>
      <w:lvlText w:val="%7."/>
      <w:lvlJc w:val="left"/>
      <w:pPr>
        <w:ind w:left="5760" w:hanging="360"/>
      </w:pPr>
    </w:lvl>
    <w:lvl w:ilvl="7" w:tplc="FA1CCED0" w:tentative="1">
      <w:start w:val="1"/>
      <w:numFmt w:val="lowerLetter"/>
      <w:lvlText w:val="%8."/>
      <w:lvlJc w:val="left"/>
      <w:pPr>
        <w:ind w:left="6480" w:hanging="360"/>
      </w:pPr>
    </w:lvl>
    <w:lvl w:ilvl="8" w:tplc="B2D65A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878C9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A39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DE2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206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E8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18F8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A2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0A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200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367A52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2F4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126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EA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04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540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A84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4E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CA9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61E04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4E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500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6C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E1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087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6E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03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2AD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87D2245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D2C3752" w:tentative="1">
      <w:start w:val="1"/>
      <w:numFmt w:val="lowerLetter"/>
      <w:lvlText w:val="%2."/>
      <w:lvlJc w:val="left"/>
      <w:pPr>
        <w:ind w:left="1440" w:hanging="360"/>
      </w:pPr>
    </w:lvl>
    <w:lvl w:ilvl="2" w:tplc="9E9425C4" w:tentative="1">
      <w:start w:val="1"/>
      <w:numFmt w:val="lowerRoman"/>
      <w:lvlText w:val="%3."/>
      <w:lvlJc w:val="right"/>
      <w:pPr>
        <w:ind w:left="2160" w:hanging="180"/>
      </w:pPr>
    </w:lvl>
    <w:lvl w:ilvl="3" w:tplc="1590B906" w:tentative="1">
      <w:start w:val="1"/>
      <w:numFmt w:val="decimal"/>
      <w:lvlText w:val="%4."/>
      <w:lvlJc w:val="left"/>
      <w:pPr>
        <w:ind w:left="2880" w:hanging="360"/>
      </w:pPr>
    </w:lvl>
    <w:lvl w:ilvl="4" w:tplc="8AAC512A" w:tentative="1">
      <w:start w:val="1"/>
      <w:numFmt w:val="lowerLetter"/>
      <w:lvlText w:val="%5."/>
      <w:lvlJc w:val="left"/>
      <w:pPr>
        <w:ind w:left="3600" w:hanging="360"/>
      </w:pPr>
    </w:lvl>
    <w:lvl w:ilvl="5" w:tplc="2CC4A3BC" w:tentative="1">
      <w:start w:val="1"/>
      <w:numFmt w:val="lowerRoman"/>
      <w:lvlText w:val="%6."/>
      <w:lvlJc w:val="right"/>
      <w:pPr>
        <w:ind w:left="4320" w:hanging="180"/>
      </w:pPr>
    </w:lvl>
    <w:lvl w:ilvl="6" w:tplc="F544F1C0" w:tentative="1">
      <w:start w:val="1"/>
      <w:numFmt w:val="decimal"/>
      <w:lvlText w:val="%7."/>
      <w:lvlJc w:val="left"/>
      <w:pPr>
        <w:ind w:left="5040" w:hanging="360"/>
      </w:pPr>
    </w:lvl>
    <w:lvl w:ilvl="7" w:tplc="FE467BC2" w:tentative="1">
      <w:start w:val="1"/>
      <w:numFmt w:val="lowerLetter"/>
      <w:lvlText w:val="%8."/>
      <w:lvlJc w:val="left"/>
      <w:pPr>
        <w:ind w:left="5760" w:hanging="360"/>
      </w:pPr>
    </w:lvl>
    <w:lvl w:ilvl="8" w:tplc="68A84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F3CBEE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B923D1A" w:tentative="1">
      <w:start w:val="1"/>
      <w:numFmt w:val="lowerLetter"/>
      <w:lvlText w:val="%2."/>
      <w:lvlJc w:val="left"/>
      <w:pPr>
        <w:ind w:left="1440" w:hanging="360"/>
      </w:pPr>
    </w:lvl>
    <w:lvl w:ilvl="2" w:tplc="6CD812FE" w:tentative="1">
      <w:start w:val="1"/>
      <w:numFmt w:val="lowerRoman"/>
      <w:lvlText w:val="%3."/>
      <w:lvlJc w:val="right"/>
      <w:pPr>
        <w:ind w:left="2160" w:hanging="180"/>
      </w:pPr>
    </w:lvl>
    <w:lvl w:ilvl="3" w:tplc="181670C0" w:tentative="1">
      <w:start w:val="1"/>
      <w:numFmt w:val="decimal"/>
      <w:lvlText w:val="%4."/>
      <w:lvlJc w:val="left"/>
      <w:pPr>
        <w:ind w:left="2880" w:hanging="360"/>
      </w:pPr>
    </w:lvl>
    <w:lvl w:ilvl="4" w:tplc="E342EB74" w:tentative="1">
      <w:start w:val="1"/>
      <w:numFmt w:val="lowerLetter"/>
      <w:lvlText w:val="%5."/>
      <w:lvlJc w:val="left"/>
      <w:pPr>
        <w:ind w:left="3600" w:hanging="360"/>
      </w:pPr>
    </w:lvl>
    <w:lvl w:ilvl="5" w:tplc="82F0A348" w:tentative="1">
      <w:start w:val="1"/>
      <w:numFmt w:val="lowerRoman"/>
      <w:lvlText w:val="%6."/>
      <w:lvlJc w:val="right"/>
      <w:pPr>
        <w:ind w:left="4320" w:hanging="180"/>
      </w:pPr>
    </w:lvl>
    <w:lvl w:ilvl="6" w:tplc="967A738A" w:tentative="1">
      <w:start w:val="1"/>
      <w:numFmt w:val="decimal"/>
      <w:lvlText w:val="%7."/>
      <w:lvlJc w:val="left"/>
      <w:pPr>
        <w:ind w:left="5040" w:hanging="360"/>
      </w:pPr>
    </w:lvl>
    <w:lvl w:ilvl="7" w:tplc="01B832BC" w:tentative="1">
      <w:start w:val="1"/>
      <w:numFmt w:val="lowerLetter"/>
      <w:lvlText w:val="%8."/>
      <w:lvlJc w:val="left"/>
      <w:pPr>
        <w:ind w:left="5760" w:hanging="360"/>
      </w:pPr>
    </w:lvl>
    <w:lvl w:ilvl="8" w:tplc="D3E45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34B43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A4F250" w:tentative="1">
      <w:start w:val="1"/>
      <w:numFmt w:val="lowerLetter"/>
      <w:lvlText w:val="%2."/>
      <w:lvlJc w:val="left"/>
      <w:pPr>
        <w:ind w:left="1440" w:hanging="360"/>
      </w:pPr>
    </w:lvl>
    <w:lvl w:ilvl="2" w:tplc="6EAE9720" w:tentative="1">
      <w:start w:val="1"/>
      <w:numFmt w:val="lowerRoman"/>
      <w:lvlText w:val="%3."/>
      <w:lvlJc w:val="right"/>
      <w:pPr>
        <w:ind w:left="2160" w:hanging="180"/>
      </w:pPr>
    </w:lvl>
    <w:lvl w:ilvl="3" w:tplc="31502842" w:tentative="1">
      <w:start w:val="1"/>
      <w:numFmt w:val="decimal"/>
      <w:lvlText w:val="%4."/>
      <w:lvlJc w:val="left"/>
      <w:pPr>
        <w:ind w:left="2880" w:hanging="360"/>
      </w:pPr>
    </w:lvl>
    <w:lvl w:ilvl="4" w:tplc="ED9AF16A" w:tentative="1">
      <w:start w:val="1"/>
      <w:numFmt w:val="lowerLetter"/>
      <w:lvlText w:val="%5."/>
      <w:lvlJc w:val="left"/>
      <w:pPr>
        <w:ind w:left="3600" w:hanging="360"/>
      </w:pPr>
    </w:lvl>
    <w:lvl w:ilvl="5" w:tplc="1F789F96" w:tentative="1">
      <w:start w:val="1"/>
      <w:numFmt w:val="lowerRoman"/>
      <w:lvlText w:val="%6."/>
      <w:lvlJc w:val="right"/>
      <w:pPr>
        <w:ind w:left="4320" w:hanging="180"/>
      </w:pPr>
    </w:lvl>
    <w:lvl w:ilvl="6" w:tplc="EC483D6A" w:tentative="1">
      <w:start w:val="1"/>
      <w:numFmt w:val="decimal"/>
      <w:lvlText w:val="%7."/>
      <w:lvlJc w:val="left"/>
      <w:pPr>
        <w:ind w:left="5040" w:hanging="360"/>
      </w:pPr>
    </w:lvl>
    <w:lvl w:ilvl="7" w:tplc="73FE3980" w:tentative="1">
      <w:start w:val="1"/>
      <w:numFmt w:val="lowerLetter"/>
      <w:lvlText w:val="%8."/>
      <w:lvlJc w:val="left"/>
      <w:pPr>
        <w:ind w:left="5760" w:hanging="360"/>
      </w:pPr>
    </w:lvl>
    <w:lvl w:ilvl="8" w:tplc="3A508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7E5E5B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52486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D2E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84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6C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8E5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660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49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E6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0172C0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4E5B1A" w:tentative="1">
      <w:start w:val="1"/>
      <w:numFmt w:val="lowerLetter"/>
      <w:lvlText w:val="%2."/>
      <w:lvlJc w:val="left"/>
      <w:pPr>
        <w:ind w:left="1440" w:hanging="360"/>
      </w:pPr>
    </w:lvl>
    <w:lvl w:ilvl="2" w:tplc="828A45B4" w:tentative="1">
      <w:start w:val="1"/>
      <w:numFmt w:val="lowerRoman"/>
      <w:lvlText w:val="%3."/>
      <w:lvlJc w:val="right"/>
      <w:pPr>
        <w:ind w:left="2160" w:hanging="180"/>
      </w:pPr>
    </w:lvl>
    <w:lvl w:ilvl="3" w:tplc="9DAC686C" w:tentative="1">
      <w:start w:val="1"/>
      <w:numFmt w:val="decimal"/>
      <w:lvlText w:val="%4."/>
      <w:lvlJc w:val="left"/>
      <w:pPr>
        <w:ind w:left="2880" w:hanging="360"/>
      </w:pPr>
    </w:lvl>
    <w:lvl w:ilvl="4" w:tplc="58EE3D78" w:tentative="1">
      <w:start w:val="1"/>
      <w:numFmt w:val="lowerLetter"/>
      <w:lvlText w:val="%5."/>
      <w:lvlJc w:val="left"/>
      <w:pPr>
        <w:ind w:left="3600" w:hanging="360"/>
      </w:pPr>
    </w:lvl>
    <w:lvl w:ilvl="5" w:tplc="B3FC7F20" w:tentative="1">
      <w:start w:val="1"/>
      <w:numFmt w:val="lowerRoman"/>
      <w:lvlText w:val="%6."/>
      <w:lvlJc w:val="right"/>
      <w:pPr>
        <w:ind w:left="4320" w:hanging="180"/>
      </w:pPr>
    </w:lvl>
    <w:lvl w:ilvl="6" w:tplc="70D86BE0" w:tentative="1">
      <w:start w:val="1"/>
      <w:numFmt w:val="decimal"/>
      <w:lvlText w:val="%7."/>
      <w:lvlJc w:val="left"/>
      <w:pPr>
        <w:ind w:left="5040" w:hanging="360"/>
      </w:pPr>
    </w:lvl>
    <w:lvl w:ilvl="7" w:tplc="DE922620" w:tentative="1">
      <w:start w:val="1"/>
      <w:numFmt w:val="lowerLetter"/>
      <w:lvlText w:val="%8."/>
      <w:lvlJc w:val="left"/>
      <w:pPr>
        <w:ind w:left="5760" w:hanging="360"/>
      </w:pPr>
    </w:lvl>
    <w:lvl w:ilvl="8" w:tplc="07B63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403E11C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3EADF6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C4468D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20EEE5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FC8536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03AEFB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F24C61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A62D3A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1B0979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18E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140F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5D79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6A8D"/>
    <w:rsid w:val="004F6DBB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08D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60E4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311A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7F5C"/>
    <w:rsid w:val="008E06C5"/>
    <w:rsid w:val="008E19CA"/>
    <w:rsid w:val="008E2CC9"/>
    <w:rsid w:val="008E335E"/>
    <w:rsid w:val="008E59B8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3F1D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7C7E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5FE2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40D4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A5778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8DCCCF1"/>
  <w15:docId w15:val="{6ED9E5A2-D6CA-47FD-B296-5AE25282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421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havani.ece1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katwalgreens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115</TotalTime>
  <Pages>7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31</cp:revision>
  <cp:lastPrinted>2017-11-30T17:51:00Z</cp:lastPrinted>
  <dcterms:created xsi:type="dcterms:W3CDTF">2019-12-13T18:52:00Z</dcterms:created>
  <dcterms:modified xsi:type="dcterms:W3CDTF">2021-04-26T16:35:00Z</dcterms:modified>
</cp:coreProperties>
</file>