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F89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C9705C8" w14:textId="77777777" w:rsidR="009439A7" w:rsidRPr="00C03D07" w:rsidRDefault="0086281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C5C1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5A47CB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506086" w14:textId="77777777" w:rsidR="009439A7" w:rsidRPr="00C03D07" w:rsidRDefault="0086281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093E6C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509EC1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628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628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628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628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628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628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8B2E90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A26DB6" w14:textId="77777777" w:rsidR="00120B24" w:rsidRPr="00120B24" w:rsidRDefault="0086281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C57B37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E40FDB" w14:paraId="693AB12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A1D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7438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195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77C7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7A7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CF9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84FC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E40FDB" w14:paraId="7253FF5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DE2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0C1E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AA67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A2E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E95C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651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75F" w14:textId="77777777" w:rsidR="00120B24" w:rsidRPr="00120B24" w:rsidRDefault="008628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B76D7B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9"/>
        <w:gridCol w:w="2501"/>
        <w:gridCol w:w="1397"/>
        <w:gridCol w:w="1597"/>
        <w:gridCol w:w="1371"/>
        <w:gridCol w:w="1461"/>
      </w:tblGrid>
      <w:tr w:rsidR="00E40FDB" w14:paraId="03233BB0" w14:textId="77777777" w:rsidTr="00DA1387">
        <w:tc>
          <w:tcPr>
            <w:tcW w:w="2808" w:type="dxa"/>
          </w:tcPr>
          <w:p w14:paraId="393E42C0" w14:textId="77777777" w:rsidR="00ED0124" w:rsidRPr="00C1676B" w:rsidRDefault="008628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4938D3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6281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B9DBCDE" w14:textId="77777777" w:rsidR="00ED0124" w:rsidRPr="00C1676B" w:rsidRDefault="008628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D635F78" w14:textId="77777777" w:rsidR="00ED0124" w:rsidRPr="00C1676B" w:rsidRDefault="008628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8528217" w14:textId="77777777" w:rsidR="00ED0124" w:rsidRPr="00C1676B" w:rsidRDefault="008628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055A42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6281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087CA1B" w14:textId="77777777" w:rsidR="00ED0124" w:rsidRPr="00C1676B" w:rsidRDefault="008628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4614865" w14:textId="77777777" w:rsidR="00636620" w:rsidRPr="00C1676B" w:rsidRDefault="008628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40FDB" w14:paraId="1389DB54" w14:textId="77777777" w:rsidTr="00DA1387">
        <w:tc>
          <w:tcPr>
            <w:tcW w:w="2808" w:type="dxa"/>
          </w:tcPr>
          <w:p w14:paraId="79B57F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2DA73DF" w14:textId="318B9CA8" w:rsidR="00ED0124" w:rsidRPr="00C03D07" w:rsidRDefault="00451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 Kumar</w:t>
            </w:r>
          </w:p>
        </w:tc>
        <w:tc>
          <w:tcPr>
            <w:tcW w:w="1530" w:type="dxa"/>
          </w:tcPr>
          <w:p w14:paraId="519C17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5126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4ECF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7487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64E310B5" w14:textId="77777777" w:rsidTr="00DA1387">
        <w:tc>
          <w:tcPr>
            <w:tcW w:w="2808" w:type="dxa"/>
          </w:tcPr>
          <w:p w14:paraId="2AAFD4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68920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C11C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63FD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053A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9443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1C866275" w14:textId="77777777" w:rsidTr="00DA1387">
        <w:tc>
          <w:tcPr>
            <w:tcW w:w="2808" w:type="dxa"/>
          </w:tcPr>
          <w:p w14:paraId="7604E26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46E1316" w14:textId="2A850C5E" w:rsidR="00ED0124" w:rsidRPr="00C03D07" w:rsidRDefault="00451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Gande</w:t>
            </w:r>
          </w:p>
        </w:tc>
        <w:tc>
          <w:tcPr>
            <w:tcW w:w="1530" w:type="dxa"/>
          </w:tcPr>
          <w:p w14:paraId="7DDEF7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BA7E8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95EC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AB09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7D5674EC" w14:textId="77777777" w:rsidTr="00DA1387">
        <w:tc>
          <w:tcPr>
            <w:tcW w:w="2808" w:type="dxa"/>
          </w:tcPr>
          <w:p w14:paraId="6A7BE1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D7BFC75" w14:textId="697407E0" w:rsidR="00ED0124" w:rsidRPr="00C03D07" w:rsidRDefault="00451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671-90-9612</w:t>
            </w:r>
          </w:p>
        </w:tc>
        <w:tc>
          <w:tcPr>
            <w:tcW w:w="1530" w:type="dxa"/>
          </w:tcPr>
          <w:p w14:paraId="0890E9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5C7F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A42E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AA96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4E71E423" w14:textId="77777777" w:rsidTr="00DA1387">
        <w:tc>
          <w:tcPr>
            <w:tcW w:w="2808" w:type="dxa"/>
          </w:tcPr>
          <w:p w14:paraId="78D0828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22CA4E6" w14:textId="35BEA928" w:rsidR="00ED0124" w:rsidRPr="00C03D07" w:rsidRDefault="00451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11/18/1991</w:t>
            </w:r>
          </w:p>
        </w:tc>
        <w:tc>
          <w:tcPr>
            <w:tcW w:w="1530" w:type="dxa"/>
          </w:tcPr>
          <w:p w14:paraId="35BEF1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3F10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7248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5629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042EB975" w14:textId="77777777" w:rsidTr="00DA1387">
        <w:tc>
          <w:tcPr>
            <w:tcW w:w="2808" w:type="dxa"/>
          </w:tcPr>
          <w:p w14:paraId="0249FBB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B497B22" w14:textId="47F00237" w:rsidR="008A2139" w:rsidRPr="00C03D07" w:rsidRDefault="00451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D05AC4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AF2A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F7F9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2CE3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0DDCFEE8" w14:textId="77777777" w:rsidTr="00DA1387">
        <w:tc>
          <w:tcPr>
            <w:tcW w:w="2808" w:type="dxa"/>
          </w:tcPr>
          <w:p w14:paraId="0F8D701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11A068" w14:textId="2952B918" w:rsidR="007B4551" w:rsidRPr="00C03D07" w:rsidRDefault="00451E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7F439A4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81C61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8703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14BE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5D0E89B1" w14:textId="77777777" w:rsidTr="0002006F">
        <w:trPr>
          <w:trHeight w:val="1007"/>
        </w:trPr>
        <w:tc>
          <w:tcPr>
            <w:tcW w:w="2808" w:type="dxa"/>
          </w:tcPr>
          <w:p w14:paraId="722BCB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53AD4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CFEF19C" w14:textId="40040324" w:rsidR="00226740" w:rsidRPr="00C03D07" w:rsidRDefault="00451ED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5784 Ebner Circle, Dublin, Ohio - 43016</w:t>
            </w:r>
          </w:p>
        </w:tc>
        <w:tc>
          <w:tcPr>
            <w:tcW w:w="1530" w:type="dxa"/>
          </w:tcPr>
          <w:p w14:paraId="2B8796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A8B2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DCCF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02E4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6187E649" w14:textId="77777777" w:rsidTr="00DA1387">
        <w:tc>
          <w:tcPr>
            <w:tcW w:w="2808" w:type="dxa"/>
          </w:tcPr>
          <w:p w14:paraId="11C533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5568EEB" w14:textId="746A47A7" w:rsidR="007B4551" w:rsidRPr="00C03D07" w:rsidRDefault="00451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248-396-5844</w:t>
            </w:r>
          </w:p>
        </w:tc>
        <w:tc>
          <w:tcPr>
            <w:tcW w:w="1530" w:type="dxa"/>
          </w:tcPr>
          <w:p w14:paraId="74B5B5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F33C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AA3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4FF5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3FAB643D" w14:textId="77777777" w:rsidTr="00DA1387">
        <w:tc>
          <w:tcPr>
            <w:tcW w:w="2808" w:type="dxa"/>
          </w:tcPr>
          <w:p w14:paraId="359A70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0DA29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7509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9B6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266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0346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101EC785" w14:textId="77777777" w:rsidTr="00DA1387">
        <w:tc>
          <w:tcPr>
            <w:tcW w:w="2808" w:type="dxa"/>
          </w:tcPr>
          <w:p w14:paraId="2D3141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59FB8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7B47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6DA8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D9CE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254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675FC4DC" w14:textId="77777777" w:rsidTr="00DA1387">
        <w:tc>
          <w:tcPr>
            <w:tcW w:w="2808" w:type="dxa"/>
          </w:tcPr>
          <w:p w14:paraId="07D902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B4293EA" w14:textId="34527F66" w:rsidR="007B4551" w:rsidRPr="00C03D07" w:rsidRDefault="00451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Amit_kumar1523@yahoo.com</w:t>
            </w:r>
          </w:p>
        </w:tc>
        <w:tc>
          <w:tcPr>
            <w:tcW w:w="1530" w:type="dxa"/>
          </w:tcPr>
          <w:p w14:paraId="34314B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C4E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C746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60B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7FD4445D" w14:textId="77777777" w:rsidTr="00DA1387">
        <w:tc>
          <w:tcPr>
            <w:tcW w:w="2808" w:type="dxa"/>
          </w:tcPr>
          <w:p w14:paraId="601022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6152955" w14:textId="2D55068D" w:rsidR="007B4551" w:rsidRPr="00C03D07" w:rsidRDefault="00451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September, 2014</w:t>
            </w:r>
          </w:p>
        </w:tc>
        <w:tc>
          <w:tcPr>
            <w:tcW w:w="1530" w:type="dxa"/>
          </w:tcPr>
          <w:p w14:paraId="54DF87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603F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0E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F3E6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1E1CD6A0" w14:textId="77777777" w:rsidTr="00DA1387">
        <w:tc>
          <w:tcPr>
            <w:tcW w:w="2808" w:type="dxa"/>
          </w:tcPr>
          <w:p w14:paraId="0D4FA95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41F098D" w14:textId="5B332867" w:rsidR="001A2598" w:rsidRPr="00C03D07" w:rsidRDefault="00451E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5BE357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1729B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856E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1BAF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144E924E" w14:textId="77777777" w:rsidTr="00DA1387">
        <w:tc>
          <w:tcPr>
            <w:tcW w:w="2808" w:type="dxa"/>
          </w:tcPr>
          <w:p w14:paraId="53627A3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3F756E7" w14:textId="61E5201E" w:rsidR="00D92BD1" w:rsidRPr="00C03D07" w:rsidRDefault="00451E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2CD9F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72AB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2276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6EC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216B6E3A" w14:textId="77777777" w:rsidTr="00DA1387">
        <w:tc>
          <w:tcPr>
            <w:tcW w:w="2808" w:type="dxa"/>
          </w:tcPr>
          <w:p w14:paraId="254F782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4C144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5696A19" w14:textId="13AFE413" w:rsidR="00D92BD1" w:rsidRPr="00C03D07" w:rsidRDefault="00451E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8181C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129E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4FD9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59A7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08251B14" w14:textId="77777777" w:rsidTr="00DA1387">
        <w:tc>
          <w:tcPr>
            <w:tcW w:w="2808" w:type="dxa"/>
          </w:tcPr>
          <w:p w14:paraId="3170773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29B6D00" w14:textId="2A36A394" w:rsidR="00D92BD1" w:rsidRPr="00C03D07" w:rsidRDefault="00451E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NA</w:t>
            </w:r>
          </w:p>
        </w:tc>
        <w:tc>
          <w:tcPr>
            <w:tcW w:w="1530" w:type="dxa"/>
          </w:tcPr>
          <w:p w14:paraId="5FB16C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C5D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EC5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04B1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4397195C" w14:textId="77777777" w:rsidTr="00DA1387">
        <w:tc>
          <w:tcPr>
            <w:tcW w:w="2808" w:type="dxa"/>
          </w:tcPr>
          <w:p w14:paraId="128C847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3C1A30A" w14:textId="00EFA264" w:rsidR="00D92BD1" w:rsidRPr="00C03D07" w:rsidRDefault="00451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69895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9D7B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9BF6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3D02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05045183" w14:textId="77777777" w:rsidTr="00DA1387">
        <w:tc>
          <w:tcPr>
            <w:tcW w:w="2808" w:type="dxa"/>
          </w:tcPr>
          <w:p w14:paraId="16B4C53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FFEFDA4" w14:textId="1350C865" w:rsidR="00D92BD1" w:rsidRPr="00C03D07" w:rsidRDefault="00451E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4553F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745F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933D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A0F5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143F8721" w14:textId="77777777" w:rsidTr="00DA1387">
        <w:tc>
          <w:tcPr>
            <w:tcW w:w="2808" w:type="dxa"/>
          </w:tcPr>
          <w:p w14:paraId="11B7D39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43D7996" w14:textId="7002BBFA" w:rsidR="00D92BD1" w:rsidRPr="00C03D07" w:rsidRDefault="00451E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56E43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259D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371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0642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3B7653D7" w14:textId="77777777" w:rsidTr="00DA1387">
        <w:tc>
          <w:tcPr>
            <w:tcW w:w="2808" w:type="dxa"/>
          </w:tcPr>
          <w:p w14:paraId="642FBFF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6E49C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4694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C27F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B166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ABD0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57B334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269F76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6457D3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2E098E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40FDB" w14:paraId="29BE1EB6" w14:textId="77777777" w:rsidTr="00797DEB">
        <w:tc>
          <w:tcPr>
            <w:tcW w:w="2203" w:type="dxa"/>
          </w:tcPr>
          <w:p w14:paraId="3D573A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66188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B12C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5F731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7238B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40FDB" w14:paraId="4714F2AE" w14:textId="77777777" w:rsidTr="00797DEB">
        <w:tc>
          <w:tcPr>
            <w:tcW w:w="2203" w:type="dxa"/>
          </w:tcPr>
          <w:p w14:paraId="7DACEF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777F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74AB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EDC5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26D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3DDCB499" w14:textId="77777777" w:rsidTr="00797DEB">
        <w:tc>
          <w:tcPr>
            <w:tcW w:w="2203" w:type="dxa"/>
          </w:tcPr>
          <w:p w14:paraId="09AEE8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1201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D621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E0A5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399A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0FDB" w14:paraId="59DAA143" w14:textId="77777777" w:rsidTr="00797DEB">
        <w:tc>
          <w:tcPr>
            <w:tcW w:w="2203" w:type="dxa"/>
          </w:tcPr>
          <w:p w14:paraId="57091B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837A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012B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E2EA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BE7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6965F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D79EB1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3D48F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F261E8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46EDED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66B85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BBA9B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40FDB" w14:paraId="6E8E3FB0" w14:textId="77777777" w:rsidTr="00D90155">
        <w:trPr>
          <w:trHeight w:val="324"/>
        </w:trPr>
        <w:tc>
          <w:tcPr>
            <w:tcW w:w="7675" w:type="dxa"/>
            <w:gridSpan w:val="2"/>
          </w:tcPr>
          <w:p w14:paraId="596ABAD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40FDB" w14:paraId="2AA65007" w14:textId="77777777" w:rsidTr="00D90155">
        <w:trPr>
          <w:trHeight w:val="314"/>
        </w:trPr>
        <w:tc>
          <w:tcPr>
            <w:tcW w:w="2545" w:type="dxa"/>
          </w:tcPr>
          <w:p w14:paraId="622E399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2657E2D" w14:textId="6A12C178" w:rsidR="00983210" w:rsidRPr="00C03D07" w:rsidRDefault="00451E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E40FDB" w14:paraId="5B4D8338" w14:textId="77777777" w:rsidTr="00D90155">
        <w:trPr>
          <w:trHeight w:val="324"/>
        </w:trPr>
        <w:tc>
          <w:tcPr>
            <w:tcW w:w="2545" w:type="dxa"/>
          </w:tcPr>
          <w:p w14:paraId="4958E18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D1C3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73B5C38" w14:textId="09AD4511" w:rsidR="00983210" w:rsidRPr="00C03D07" w:rsidRDefault="00451E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E40FDB" w14:paraId="11605D15" w14:textId="77777777" w:rsidTr="00D90155">
        <w:trPr>
          <w:trHeight w:val="324"/>
        </w:trPr>
        <w:tc>
          <w:tcPr>
            <w:tcW w:w="2545" w:type="dxa"/>
          </w:tcPr>
          <w:p w14:paraId="47AFE1F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17DC7A2" w14:textId="3F3DD877" w:rsidR="00983210" w:rsidRPr="00C03D07" w:rsidRDefault="00451E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678602579</w:t>
            </w:r>
          </w:p>
        </w:tc>
      </w:tr>
      <w:tr w:rsidR="00E40FDB" w14:paraId="0CF38685" w14:textId="77777777" w:rsidTr="00D90155">
        <w:trPr>
          <w:trHeight w:val="340"/>
        </w:trPr>
        <w:tc>
          <w:tcPr>
            <w:tcW w:w="2545" w:type="dxa"/>
          </w:tcPr>
          <w:p w14:paraId="38DFB0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8771F2A" w14:textId="2EB44523" w:rsidR="00983210" w:rsidRPr="00C03D07" w:rsidRDefault="00451E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40FDB" w14:paraId="622A684D" w14:textId="77777777" w:rsidTr="00D90155">
        <w:trPr>
          <w:trHeight w:val="340"/>
        </w:trPr>
        <w:tc>
          <w:tcPr>
            <w:tcW w:w="2545" w:type="dxa"/>
          </w:tcPr>
          <w:p w14:paraId="757C645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0218CFC" w14:textId="4CF34B0D" w:rsidR="00983210" w:rsidRPr="00C03D07" w:rsidRDefault="00451ED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Amit Gande</w:t>
            </w:r>
          </w:p>
        </w:tc>
      </w:tr>
    </w:tbl>
    <w:p w14:paraId="0FF03A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F2A38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07884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786D6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90972F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8D2F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6BAD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DAF9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AD45A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54C8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90DB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0D7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D35E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DF8F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6F5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8D9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918B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B24D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7B3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FD5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F5C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D5D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0FAA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1D53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013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C027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B50D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C7B1B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F8C98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587E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02D6B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F37A2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A1FDF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97BCE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40FDB" w14:paraId="1A923D72" w14:textId="77777777" w:rsidTr="001D05D6">
        <w:trPr>
          <w:trHeight w:val="398"/>
        </w:trPr>
        <w:tc>
          <w:tcPr>
            <w:tcW w:w="5148" w:type="dxa"/>
            <w:gridSpan w:val="4"/>
          </w:tcPr>
          <w:p w14:paraId="5335AB4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CF97F3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40FDB" w14:paraId="5F8168CC" w14:textId="77777777" w:rsidTr="001D05D6">
        <w:trPr>
          <w:trHeight w:val="383"/>
        </w:trPr>
        <w:tc>
          <w:tcPr>
            <w:tcW w:w="5148" w:type="dxa"/>
            <w:gridSpan w:val="4"/>
          </w:tcPr>
          <w:p w14:paraId="774BF76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8603FE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40FDB" w14:paraId="33FD3B8A" w14:textId="77777777" w:rsidTr="001D05D6">
        <w:trPr>
          <w:trHeight w:val="404"/>
        </w:trPr>
        <w:tc>
          <w:tcPr>
            <w:tcW w:w="918" w:type="dxa"/>
          </w:tcPr>
          <w:p w14:paraId="029E44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A5C72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ED5AC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3A89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ECA79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ABCD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EB08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0B49EF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C43EA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7CEA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2D51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9660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40FDB" w14:paraId="780F8DF9" w14:textId="77777777" w:rsidTr="001D05D6">
        <w:trPr>
          <w:trHeight w:val="622"/>
        </w:trPr>
        <w:tc>
          <w:tcPr>
            <w:tcW w:w="918" w:type="dxa"/>
          </w:tcPr>
          <w:p w14:paraId="14E1FB19" w14:textId="77777777" w:rsidR="008F53D7" w:rsidRPr="00C03D07" w:rsidRDefault="008628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C6A9904" w14:textId="74C6C11D" w:rsidR="008F53D7" w:rsidRPr="00C03D07" w:rsidRDefault="00B0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607D0B5D" w14:textId="2A834A3C" w:rsidR="008F53D7" w:rsidRPr="00C03D07" w:rsidRDefault="00B0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01-01-2021</w:t>
            </w:r>
          </w:p>
        </w:tc>
        <w:tc>
          <w:tcPr>
            <w:tcW w:w="1710" w:type="dxa"/>
          </w:tcPr>
          <w:p w14:paraId="3829D19E" w14:textId="5D0FF773" w:rsidR="008F53D7" w:rsidRPr="00C03D07" w:rsidRDefault="00B0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12-31-2021</w:t>
            </w:r>
          </w:p>
        </w:tc>
        <w:tc>
          <w:tcPr>
            <w:tcW w:w="900" w:type="dxa"/>
          </w:tcPr>
          <w:p w14:paraId="375B6447" w14:textId="77777777" w:rsidR="008F53D7" w:rsidRPr="00C03D07" w:rsidRDefault="008628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822D5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60BF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8E6D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30A9844F" w14:textId="77777777" w:rsidTr="001D05D6">
        <w:trPr>
          <w:trHeight w:val="592"/>
        </w:trPr>
        <w:tc>
          <w:tcPr>
            <w:tcW w:w="918" w:type="dxa"/>
          </w:tcPr>
          <w:p w14:paraId="07C69248" w14:textId="77777777" w:rsidR="008F53D7" w:rsidRPr="00C03D07" w:rsidRDefault="008628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7E67B57" w14:textId="332C870F" w:rsidR="008F53D7" w:rsidRPr="00C03D07" w:rsidRDefault="00B0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1016B8BC" w14:textId="3771371F" w:rsidR="008F53D7" w:rsidRPr="00C03D07" w:rsidRDefault="00B0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1710" w:type="dxa"/>
          </w:tcPr>
          <w:p w14:paraId="52B9CF00" w14:textId="0D5C6E57" w:rsidR="008F53D7" w:rsidRPr="00C03D07" w:rsidRDefault="00B0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12-31-2020</w:t>
            </w:r>
          </w:p>
        </w:tc>
        <w:tc>
          <w:tcPr>
            <w:tcW w:w="900" w:type="dxa"/>
          </w:tcPr>
          <w:p w14:paraId="3D471083" w14:textId="77777777" w:rsidR="008F53D7" w:rsidRPr="00C03D07" w:rsidRDefault="008628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A513F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FBA1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68CD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18ED10C9" w14:textId="77777777" w:rsidTr="001D05D6">
        <w:trPr>
          <w:trHeight w:val="592"/>
        </w:trPr>
        <w:tc>
          <w:tcPr>
            <w:tcW w:w="918" w:type="dxa"/>
          </w:tcPr>
          <w:p w14:paraId="72458A76" w14:textId="77777777" w:rsidR="008F53D7" w:rsidRPr="00C03D07" w:rsidRDefault="008628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0DDC0CF" w14:textId="6003AE68" w:rsidR="008F53D7" w:rsidRPr="00C03D07" w:rsidRDefault="00B0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063AAD6E" w14:textId="310B4F0E" w:rsidR="008F53D7" w:rsidRPr="00C03D07" w:rsidRDefault="00B0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01-01-2019</w:t>
            </w:r>
          </w:p>
        </w:tc>
        <w:tc>
          <w:tcPr>
            <w:tcW w:w="1710" w:type="dxa"/>
          </w:tcPr>
          <w:p w14:paraId="141BFB8D" w14:textId="5309E574" w:rsidR="008F53D7" w:rsidRPr="00C03D07" w:rsidRDefault="00B0192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12-31-2019</w:t>
            </w:r>
          </w:p>
        </w:tc>
        <w:tc>
          <w:tcPr>
            <w:tcW w:w="900" w:type="dxa"/>
          </w:tcPr>
          <w:p w14:paraId="108E189B" w14:textId="77777777" w:rsidR="008F53D7" w:rsidRPr="00C03D07" w:rsidRDefault="0086281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652B79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5B02E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8B8E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9A9C09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04F3FD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B502DA2" w14:textId="77777777" w:rsidR="00B95496" w:rsidRPr="00C1676B" w:rsidRDefault="0086281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40FDB" w14:paraId="13DCF907" w14:textId="77777777" w:rsidTr="004B23E9">
        <w:trPr>
          <w:trHeight w:val="825"/>
        </w:trPr>
        <w:tc>
          <w:tcPr>
            <w:tcW w:w="2538" w:type="dxa"/>
          </w:tcPr>
          <w:p w14:paraId="2DF39198" w14:textId="77777777" w:rsidR="00B95496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42543B7" w14:textId="77777777" w:rsidR="00B95496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4A3B8F8" w14:textId="77777777" w:rsidR="00B95496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7FBD4BE" w14:textId="77777777" w:rsidR="00B95496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31D3DEA" w14:textId="77777777" w:rsidR="00B95496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E40FDB" w14:paraId="3A6B4150" w14:textId="77777777" w:rsidTr="004B23E9">
        <w:trPr>
          <w:trHeight w:val="275"/>
        </w:trPr>
        <w:tc>
          <w:tcPr>
            <w:tcW w:w="2538" w:type="dxa"/>
          </w:tcPr>
          <w:p w14:paraId="1F4A2B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7F59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9576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F1A0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9E2E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3BC95CBC" w14:textId="77777777" w:rsidTr="004B23E9">
        <w:trPr>
          <w:trHeight w:val="275"/>
        </w:trPr>
        <w:tc>
          <w:tcPr>
            <w:tcW w:w="2538" w:type="dxa"/>
          </w:tcPr>
          <w:p w14:paraId="3FB57F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DE43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BF8D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AD45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58E8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3C5EFFA5" w14:textId="77777777" w:rsidTr="004B23E9">
        <w:trPr>
          <w:trHeight w:val="292"/>
        </w:trPr>
        <w:tc>
          <w:tcPr>
            <w:tcW w:w="2538" w:type="dxa"/>
          </w:tcPr>
          <w:p w14:paraId="36F761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55F7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0E1C2D" w14:textId="77777777" w:rsidR="00B95496" w:rsidRPr="00C1676B" w:rsidRDefault="008628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5BB042" w14:textId="77777777" w:rsidR="00B95496" w:rsidRPr="00C1676B" w:rsidRDefault="008628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C8599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2F32AAAC" w14:textId="77777777" w:rsidTr="00044B40">
        <w:trPr>
          <w:trHeight w:val="557"/>
        </w:trPr>
        <w:tc>
          <w:tcPr>
            <w:tcW w:w="2538" w:type="dxa"/>
          </w:tcPr>
          <w:p w14:paraId="23823A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0F01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C25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19087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B867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72E0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1CE9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CA604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D3F5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2DBFE" w14:textId="77777777" w:rsidR="008A20BA" w:rsidRPr="00E059E1" w:rsidRDefault="0086281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AD7272">
          <v:roundrect id="_x0000_s2050" style="position:absolute;margin-left:-6.75pt;margin-top:1.3pt;width:549pt;height:67.3pt;z-index:1" arcsize="10923f">
            <v:textbox>
              <w:txbxContent>
                <w:p w14:paraId="08A60AB4" w14:textId="77777777" w:rsidR="00C8092E" w:rsidRPr="004A10AC" w:rsidRDefault="0086281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4F55DD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41E5275" w14:textId="77777777" w:rsidR="00C8092E" w:rsidRPr="004A10AC" w:rsidRDefault="0086281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54E89E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D02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BB5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16E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C4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3EB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D8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75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37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A9A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F60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6D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A8C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0D9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CFA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30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60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710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479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42C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F68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2B464" w14:textId="77777777" w:rsidR="004F2E9A" w:rsidRDefault="0086281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0C588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EAC2595">
          <v:roundrect id="_x0000_s2052" style="position:absolute;margin-left:244.5pt;margin-top:.35pt;width:63.75pt;height:15pt;z-index:2" arcsize="10923f"/>
        </w:pict>
      </w:r>
    </w:p>
    <w:p w14:paraId="476F3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957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95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6F3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CA2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23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DA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86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744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37C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B67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9A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B49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11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489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E56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8B4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442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9B1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8CC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F7E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B5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4CF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FB4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6B2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C98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36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94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ABF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8DC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7C0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168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A6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07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47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0BD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052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FD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CF4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B0A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DC6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463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A59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40FDB" w14:paraId="58A7624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96437A" w14:textId="77777777" w:rsidR="008F53D7" w:rsidRPr="00C1676B" w:rsidRDefault="0086281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40FDB" w14:paraId="217F53D3" w14:textId="77777777" w:rsidTr="0030732B">
        <w:trPr>
          <w:trHeight w:val="533"/>
        </w:trPr>
        <w:tc>
          <w:tcPr>
            <w:tcW w:w="738" w:type="dxa"/>
          </w:tcPr>
          <w:p w14:paraId="28734A0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9EB42B5" w14:textId="77777777" w:rsidR="008F53D7" w:rsidRPr="00C03D07" w:rsidRDefault="008628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6B0FFF" w14:textId="77777777" w:rsidR="008F53D7" w:rsidRPr="00C03D07" w:rsidRDefault="008628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3514EE1" w14:textId="77777777" w:rsidR="008F53D7" w:rsidRPr="00C03D07" w:rsidRDefault="008628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14BCBC7" w14:textId="77777777" w:rsidR="008F53D7" w:rsidRPr="00C03D07" w:rsidRDefault="008628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3D585EB" w14:textId="77777777" w:rsidR="008F53D7" w:rsidRPr="00C03D07" w:rsidRDefault="008628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40FDB" w14:paraId="5DF03499" w14:textId="77777777" w:rsidTr="0030732B">
        <w:trPr>
          <w:trHeight w:val="266"/>
        </w:trPr>
        <w:tc>
          <w:tcPr>
            <w:tcW w:w="738" w:type="dxa"/>
          </w:tcPr>
          <w:p w14:paraId="2CBF9C1F" w14:textId="77777777" w:rsidR="008F53D7" w:rsidRPr="00C03D07" w:rsidRDefault="008628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DD51C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AA2F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F5AF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6B5A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8D61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519E8E84" w14:textId="77777777" w:rsidTr="0030732B">
        <w:trPr>
          <w:trHeight w:val="266"/>
        </w:trPr>
        <w:tc>
          <w:tcPr>
            <w:tcW w:w="738" w:type="dxa"/>
          </w:tcPr>
          <w:p w14:paraId="631EBF33" w14:textId="77777777" w:rsidR="008F53D7" w:rsidRPr="00C03D07" w:rsidRDefault="008628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D99FD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A913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69AA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B4CF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80F7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1AF39875" w14:textId="77777777" w:rsidTr="0030732B">
        <w:trPr>
          <w:trHeight w:val="266"/>
        </w:trPr>
        <w:tc>
          <w:tcPr>
            <w:tcW w:w="738" w:type="dxa"/>
          </w:tcPr>
          <w:p w14:paraId="4ACE2EBA" w14:textId="77777777" w:rsidR="008F53D7" w:rsidRPr="00C03D07" w:rsidRDefault="008628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2E36811" w14:textId="77777777" w:rsidR="008F53D7" w:rsidRPr="00C03D07" w:rsidRDefault="0086281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91C2D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0A02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FCBC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E310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2751C57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2C8A3D" w14:textId="77777777" w:rsidR="008F53D7" w:rsidRPr="00C03D07" w:rsidRDefault="0086281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DBFEF7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6281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711A3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2D8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D47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39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FC4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517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937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06C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EEB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FC6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E6B7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CD0B5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2381BE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40FDB" w14:paraId="7A327E7E" w14:textId="77777777" w:rsidTr="004B23E9">
        <w:tc>
          <w:tcPr>
            <w:tcW w:w="9198" w:type="dxa"/>
          </w:tcPr>
          <w:p w14:paraId="0D9297CE" w14:textId="77777777" w:rsidR="007706AD" w:rsidRPr="00C03D07" w:rsidRDefault="0086281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BD6602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40FDB" w14:paraId="13CD8C04" w14:textId="77777777" w:rsidTr="004B23E9">
        <w:tc>
          <w:tcPr>
            <w:tcW w:w="9198" w:type="dxa"/>
          </w:tcPr>
          <w:p w14:paraId="7E2BA3ED" w14:textId="77777777" w:rsidR="007706AD" w:rsidRPr="00C03D07" w:rsidRDefault="0086281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B3CBA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40FDB" w14:paraId="28287B7F" w14:textId="77777777" w:rsidTr="004B23E9">
        <w:tc>
          <w:tcPr>
            <w:tcW w:w="9198" w:type="dxa"/>
          </w:tcPr>
          <w:p w14:paraId="4F81325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A7633D7" w14:textId="77777777" w:rsidR="007706AD" w:rsidRPr="00C03D07" w:rsidRDefault="0086281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3AF83F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F6671C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168F8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8DFAF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1E1173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456CA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96544C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0CCD3A" w14:textId="77777777" w:rsidR="0064317E" w:rsidRPr="0064317E" w:rsidRDefault="0086281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F2A0DB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40FDB" w14:paraId="78B79273" w14:textId="77777777" w:rsidTr="004B23E9">
        <w:tc>
          <w:tcPr>
            <w:tcW w:w="1101" w:type="dxa"/>
            <w:shd w:val="clear" w:color="auto" w:fill="auto"/>
          </w:tcPr>
          <w:p w14:paraId="0B5D62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893D3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A2841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568DE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31F3C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069C5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4CC70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1F5E3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133CB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B247011" w14:textId="77777777" w:rsidR="00C27558" w:rsidRPr="004B23E9" w:rsidRDefault="008628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EBEB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40FDB" w14:paraId="00556B7D" w14:textId="77777777" w:rsidTr="004B23E9">
        <w:tc>
          <w:tcPr>
            <w:tcW w:w="1101" w:type="dxa"/>
            <w:shd w:val="clear" w:color="auto" w:fill="auto"/>
          </w:tcPr>
          <w:p w14:paraId="357A42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4326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36A1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DDEA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7B77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A2E7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878B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FB13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2355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A0FE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7CCA42C9" w14:textId="77777777" w:rsidTr="004B23E9">
        <w:tc>
          <w:tcPr>
            <w:tcW w:w="1101" w:type="dxa"/>
            <w:shd w:val="clear" w:color="auto" w:fill="auto"/>
          </w:tcPr>
          <w:p w14:paraId="68095D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5C53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09A0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5C1A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8427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FB10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AEFA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DD32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EF37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20AE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71224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D3D41B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40FDB" w14:paraId="07270A3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20F7C79" w14:textId="77777777" w:rsidR="00820F53" w:rsidRPr="00C1676B" w:rsidRDefault="0086281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40FDB" w14:paraId="7EF28BEB" w14:textId="77777777" w:rsidTr="004B23E9">
        <w:trPr>
          <w:trHeight w:val="263"/>
        </w:trPr>
        <w:tc>
          <w:tcPr>
            <w:tcW w:w="6880" w:type="dxa"/>
          </w:tcPr>
          <w:p w14:paraId="7FBEEAA4" w14:textId="77777777" w:rsidR="00820F53" w:rsidRPr="00C03D07" w:rsidRDefault="0086281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A3C848C" w14:textId="77777777" w:rsidR="00820F53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EB5C925" w14:textId="77777777" w:rsidR="00820F53" w:rsidRPr="00C03D07" w:rsidRDefault="0086281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40FDB" w14:paraId="0860320D" w14:textId="77777777" w:rsidTr="004B23E9">
        <w:trPr>
          <w:trHeight w:val="263"/>
        </w:trPr>
        <w:tc>
          <w:tcPr>
            <w:tcW w:w="6880" w:type="dxa"/>
          </w:tcPr>
          <w:p w14:paraId="39EEC3C3" w14:textId="77777777" w:rsidR="00820F53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7D8E0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2519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3284774A" w14:textId="77777777" w:rsidTr="004B23E9">
        <w:trPr>
          <w:trHeight w:val="301"/>
        </w:trPr>
        <w:tc>
          <w:tcPr>
            <w:tcW w:w="6880" w:type="dxa"/>
          </w:tcPr>
          <w:p w14:paraId="6D6CE2EE" w14:textId="77777777" w:rsidR="00820F53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54AA5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CA14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79EBDD5D" w14:textId="77777777" w:rsidTr="004B23E9">
        <w:trPr>
          <w:trHeight w:val="263"/>
        </w:trPr>
        <w:tc>
          <w:tcPr>
            <w:tcW w:w="6880" w:type="dxa"/>
          </w:tcPr>
          <w:p w14:paraId="1EE11F96" w14:textId="77777777" w:rsidR="00820F53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D857E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5F73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4AC1D6EE" w14:textId="77777777" w:rsidTr="004B23E9">
        <w:trPr>
          <w:trHeight w:val="250"/>
        </w:trPr>
        <w:tc>
          <w:tcPr>
            <w:tcW w:w="6880" w:type="dxa"/>
          </w:tcPr>
          <w:p w14:paraId="689825F4" w14:textId="77777777" w:rsidR="00820F53" w:rsidRPr="00C03D07" w:rsidRDefault="0086281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FF4F4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54E4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6D0A1AD8" w14:textId="77777777" w:rsidTr="004B23E9">
        <w:trPr>
          <w:trHeight w:val="263"/>
        </w:trPr>
        <w:tc>
          <w:tcPr>
            <w:tcW w:w="6880" w:type="dxa"/>
          </w:tcPr>
          <w:p w14:paraId="095F40BB" w14:textId="77777777" w:rsidR="00820F53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642F8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3EC4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48FFEB6E" w14:textId="77777777" w:rsidTr="004B23E9">
        <w:trPr>
          <w:trHeight w:val="275"/>
        </w:trPr>
        <w:tc>
          <w:tcPr>
            <w:tcW w:w="6880" w:type="dxa"/>
          </w:tcPr>
          <w:p w14:paraId="37B4BFE3" w14:textId="77777777" w:rsidR="00820F53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C3245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9598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6787D0E4" w14:textId="77777777" w:rsidTr="004B23E9">
        <w:trPr>
          <w:trHeight w:val="275"/>
        </w:trPr>
        <w:tc>
          <w:tcPr>
            <w:tcW w:w="6880" w:type="dxa"/>
          </w:tcPr>
          <w:p w14:paraId="1CF7BCAB" w14:textId="77777777" w:rsidR="00820F53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70DC0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A149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2FFB3226" w14:textId="77777777" w:rsidTr="004B23E9">
        <w:trPr>
          <w:trHeight w:val="275"/>
        </w:trPr>
        <w:tc>
          <w:tcPr>
            <w:tcW w:w="6880" w:type="dxa"/>
          </w:tcPr>
          <w:p w14:paraId="6065BACE" w14:textId="77777777" w:rsidR="00C8092E" w:rsidRPr="00C03D07" w:rsidRDefault="008628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9BC53F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EE107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BFB21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F2132B2" w14:textId="77777777" w:rsidR="004416C2" w:rsidRDefault="0086281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7A28B9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40FDB" w14:paraId="460B8E19" w14:textId="77777777" w:rsidTr="005A2CD3">
        <w:tc>
          <w:tcPr>
            <w:tcW w:w="7196" w:type="dxa"/>
            <w:shd w:val="clear" w:color="auto" w:fill="auto"/>
          </w:tcPr>
          <w:p w14:paraId="11D0F64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857311" w14:textId="77777777" w:rsidR="004416C2" w:rsidRPr="005A2CD3" w:rsidRDefault="0086281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29C0228" w14:textId="77777777" w:rsidR="004416C2" w:rsidRPr="005A2CD3" w:rsidRDefault="0086281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40FDB" w14:paraId="613B1339" w14:textId="77777777" w:rsidTr="005A2CD3">
        <w:tc>
          <w:tcPr>
            <w:tcW w:w="7196" w:type="dxa"/>
            <w:shd w:val="clear" w:color="auto" w:fill="auto"/>
          </w:tcPr>
          <w:p w14:paraId="44573F8E" w14:textId="77777777" w:rsidR="0087309D" w:rsidRPr="005A2CD3" w:rsidRDefault="0086281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22E08B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B1073E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40FDB" w14:paraId="7D11ADF6" w14:textId="77777777" w:rsidTr="005A2CD3">
        <w:tc>
          <w:tcPr>
            <w:tcW w:w="7196" w:type="dxa"/>
            <w:shd w:val="clear" w:color="auto" w:fill="auto"/>
          </w:tcPr>
          <w:p w14:paraId="325D554A" w14:textId="77777777" w:rsidR="0087309D" w:rsidRPr="005A2CD3" w:rsidRDefault="0086281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19DBAB8" w14:textId="77777777" w:rsidR="0087309D" w:rsidRPr="005A2CD3" w:rsidRDefault="0086281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10FF9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629CFB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A4BAF7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96BCF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5DD63E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94E193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40FDB" w14:paraId="7FAEE9A1" w14:textId="77777777" w:rsidTr="00C22C37">
        <w:trPr>
          <w:trHeight w:val="318"/>
        </w:trPr>
        <w:tc>
          <w:tcPr>
            <w:tcW w:w="6194" w:type="dxa"/>
          </w:tcPr>
          <w:p w14:paraId="74292DD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AD05E0E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6281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6B52DE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5692A286" w14:textId="77777777" w:rsidTr="00C22C37">
        <w:trPr>
          <w:trHeight w:val="303"/>
        </w:trPr>
        <w:tc>
          <w:tcPr>
            <w:tcW w:w="6194" w:type="dxa"/>
          </w:tcPr>
          <w:p w14:paraId="7445C936" w14:textId="77777777" w:rsidR="00C22C37" w:rsidRPr="00C03D07" w:rsidRDefault="0086281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445030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69C43D69" w14:textId="77777777" w:rsidTr="00C22C37">
        <w:trPr>
          <w:trHeight w:val="304"/>
        </w:trPr>
        <w:tc>
          <w:tcPr>
            <w:tcW w:w="6194" w:type="dxa"/>
          </w:tcPr>
          <w:p w14:paraId="5271CD3D" w14:textId="77777777" w:rsidR="00C22C37" w:rsidRPr="00C03D07" w:rsidRDefault="0086281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2DB7FD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2084BB3E" w14:textId="77777777" w:rsidTr="00C22C37">
        <w:trPr>
          <w:trHeight w:val="304"/>
        </w:trPr>
        <w:tc>
          <w:tcPr>
            <w:tcW w:w="6194" w:type="dxa"/>
          </w:tcPr>
          <w:p w14:paraId="2874CAF9" w14:textId="77777777" w:rsidR="001120EA" w:rsidRPr="00C03D07" w:rsidRDefault="0086281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239B868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18E3A556" w14:textId="77777777" w:rsidTr="00C22C37">
        <w:trPr>
          <w:trHeight w:val="304"/>
        </w:trPr>
        <w:tc>
          <w:tcPr>
            <w:tcW w:w="6194" w:type="dxa"/>
          </w:tcPr>
          <w:p w14:paraId="1F0FF6F8" w14:textId="77777777" w:rsidR="00445544" w:rsidRDefault="0086281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2823979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04472091" w14:textId="77777777" w:rsidTr="00C22C37">
        <w:trPr>
          <w:trHeight w:val="304"/>
        </w:trPr>
        <w:tc>
          <w:tcPr>
            <w:tcW w:w="6194" w:type="dxa"/>
          </w:tcPr>
          <w:p w14:paraId="704A8791" w14:textId="77777777" w:rsidR="001120EA" w:rsidRDefault="0086281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63FAFC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62909E6D" w14:textId="77777777" w:rsidTr="00C22C37">
        <w:trPr>
          <w:trHeight w:val="318"/>
        </w:trPr>
        <w:tc>
          <w:tcPr>
            <w:tcW w:w="6194" w:type="dxa"/>
          </w:tcPr>
          <w:p w14:paraId="37B901DD" w14:textId="77777777" w:rsidR="00C22C37" w:rsidRPr="00C03D07" w:rsidRDefault="0086281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F89550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7E11D673" w14:textId="77777777" w:rsidTr="00F75F57">
        <w:trPr>
          <w:trHeight w:val="318"/>
        </w:trPr>
        <w:tc>
          <w:tcPr>
            <w:tcW w:w="6194" w:type="dxa"/>
          </w:tcPr>
          <w:p w14:paraId="611A991B" w14:textId="77777777" w:rsidR="004B5D2A" w:rsidRPr="00C03D07" w:rsidRDefault="0086281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4709505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266C3BFB" w14:textId="77777777" w:rsidTr="00C22C37">
        <w:trPr>
          <w:trHeight w:val="303"/>
        </w:trPr>
        <w:tc>
          <w:tcPr>
            <w:tcW w:w="6194" w:type="dxa"/>
          </w:tcPr>
          <w:p w14:paraId="0D5D00BA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3F1984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22321354" w14:textId="77777777" w:rsidTr="006C5784">
        <w:trPr>
          <w:trHeight w:val="359"/>
        </w:trPr>
        <w:tc>
          <w:tcPr>
            <w:tcW w:w="6194" w:type="dxa"/>
          </w:tcPr>
          <w:p w14:paraId="2145D1A5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6281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86281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86281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6281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E88690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716B3A14" w14:textId="77777777" w:rsidTr="006C5784">
        <w:trPr>
          <w:trHeight w:val="134"/>
        </w:trPr>
        <w:tc>
          <w:tcPr>
            <w:tcW w:w="6194" w:type="dxa"/>
          </w:tcPr>
          <w:p w14:paraId="761C3290" w14:textId="77777777" w:rsidR="00C22C37" w:rsidRPr="00C03D07" w:rsidRDefault="0086281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CCAF3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27C96522" w14:textId="77777777" w:rsidTr="00C22C37">
        <w:trPr>
          <w:trHeight w:val="303"/>
        </w:trPr>
        <w:tc>
          <w:tcPr>
            <w:tcW w:w="6194" w:type="dxa"/>
          </w:tcPr>
          <w:p w14:paraId="39A014B1" w14:textId="77777777" w:rsidR="00C22C37" w:rsidRPr="00C03D07" w:rsidRDefault="0086281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D4694D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515F2CD0" w14:textId="77777777" w:rsidTr="00C22C37">
        <w:trPr>
          <w:trHeight w:val="303"/>
        </w:trPr>
        <w:tc>
          <w:tcPr>
            <w:tcW w:w="6194" w:type="dxa"/>
          </w:tcPr>
          <w:p w14:paraId="74399F71" w14:textId="77777777" w:rsidR="004B5D2A" w:rsidRPr="00C03D07" w:rsidRDefault="0086281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1A6A6F0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02E4F40D" w14:textId="77777777" w:rsidTr="00C22C37">
        <w:trPr>
          <w:trHeight w:val="303"/>
        </w:trPr>
        <w:tc>
          <w:tcPr>
            <w:tcW w:w="6194" w:type="dxa"/>
          </w:tcPr>
          <w:p w14:paraId="4B47096B" w14:textId="77777777" w:rsidR="006C5784" w:rsidRDefault="0086281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F41304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10DFF35B" w14:textId="77777777" w:rsidTr="00C22C37">
        <w:trPr>
          <w:trHeight w:val="303"/>
        </w:trPr>
        <w:tc>
          <w:tcPr>
            <w:tcW w:w="6194" w:type="dxa"/>
          </w:tcPr>
          <w:p w14:paraId="2473404F" w14:textId="77777777" w:rsidR="006C5784" w:rsidRDefault="0086281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476E94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4808C8F8" w14:textId="77777777" w:rsidTr="00C22C37">
        <w:trPr>
          <w:trHeight w:val="318"/>
        </w:trPr>
        <w:tc>
          <w:tcPr>
            <w:tcW w:w="6194" w:type="dxa"/>
          </w:tcPr>
          <w:p w14:paraId="7A87A420" w14:textId="77777777" w:rsidR="00C22C37" w:rsidRPr="00C03D07" w:rsidRDefault="0086281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0B0571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2A770903" w14:textId="77777777" w:rsidTr="00C22C37">
        <w:trPr>
          <w:trHeight w:val="318"/>
        </w:trPr>
        <w:tc>
          <w:tcPr>
            <w:tcW w:w="6194" w:type="dxa"/>
          </w:tcPr>
          <w:p w14:paraId="1412A8DD" w14:textId="77777777" w:rsidR="00C22C37" w:rsidRPr="00C03D07" w:rsidRDefault="0086281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AE4E6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1BF9EE1B" w14:textId="77777777" w:rsidTr="00C22C37">
        <w:trPr>
          <w:trHeight w:val="318"/>
        </w:trPr>
        <w:tc>
          <w:tcPr>
            <w:tcW w:w="6194" w:type="dxa"/>
          </w:tcPr>
          <w:p w14:paraId="33A176F5" w14:textId="77777777" w:rsidR="00C22C37" w:rsidRPr="00C03D07" w:rsidRDefault="0086281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45D57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1F10C006" w14:textId="77777777" w:rsidTr="00C22C37">
        <w:trPr>
          <w:trHeight w:val="318"/>
        </w:trPr>
        <w:tc>
          <w:tcPr>
            <w:tcW w:w="6194" w:type="dxa"/>
          </w:tcPr>
          <w:p w14:paraId="5E303C40" w14:textId="77777777" w:rsidR="00C22C37" w:rsidRPr="00C03D07" w:rsidRDefault="0086281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B8457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617007AA" w14:textId="77777777" w:rsidTr="00C22C37">
        <w:trPr>
          <w:trHeight w:val="318"/>
        </w:trPr>
        <w:tc>
          <w:tcPr>
            <w:tcW w:w="6194" w:type="dxa"/>
          </w:tcPr>
          <w:p w14:paraId="60A37108" w14:textId="77777777" w:rsidR="00C22C37" w:rsidRPr="00C03D07" w:rsidRDefault="0086281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342B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0D854A3D" w14:textId="77777777" w:rsidTr="00C22C37">
        <w:trPr>
          <w:trHeight w:val="318"/>
        </w:trPr>
        <w:tc>
          <w:tcPr>
            <w:tcW w:w="6194" w:type="dxa"/>
          </w:tcPr>
          <w:p w14:paraId="21E2FB39" w14:textId="77777777" w:rsidR="00C22C37" w:rsidRPr="00C03D07" w:rsidRDefault="0086281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BCC73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0A4AD031" w14:textId="77777777" w:rsidTr="00C22C37">
        <w:trPr>
          <w:trHeight w:val="318"/>
        </w:trPr>
        <w:tc>
          <w:tcPr>
            <w:tcW w:w="6194" w:type="dxa"/>
          </w:tcPr>
          <w:p w14:paraId="4D7DCA0B" w14:textId="77777777" w:rsidR="00C22C37" w:rsidRPr="00C03D07" w:rsidRDefault="0086281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DBCF790" w14:textId="77777777" w:rsidR="00C22C37" w:rsidRPr="00C03D07" w:rsidRDefault="0086281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5723A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045DFB12" w14:textId="77777777" w:rsidTr="00C22C37">
        <w:trPr>
          <w:trHeight w:val="318"/>
        </w:trPr>
        <w:tc>
          <w:tcPr>
            <w:tcW w:w="6194" w:type="dxa"/>
          </w:tcPr>
          <w:p w14:paraId="7321AF94" w14:textId="77777777" w:rsidR="00C22C37" w:rsidRPr="00C03D07" w:rsidRDefault="0086281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E59C1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48966779" w14:textId="77777777" w:rsidTr="00C22C37">
        <w:trPr>
          <w:trHeight w:val="318"/>
        </w:trPr>
        <w:tc>
          <w:tcPr>
            <w:tcW w:w="6194" w:type="dxa"/>
          </w:tcPr>
          <w:p w14:paraId="247582E2" w14:textId="77777777" w:rsidR="00C22C37" w:rsidRPr="00C03D07" w:rsidRDefault="0086281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B2AEB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53B29A59" w14:textId="77777777" w:rsidTr="00C22C37">
        <w:trPr>
          <w:trHeight w:val="318"/>
        </w:trPr>
        <w:tc>
          <w:tcPr>
            <w:tcW w:w="6194" w:type="dxa"/>
          </w:tcPr>
          <w:p w14:paraId="4D0C739C" w14:textId="77777777" w:rsidR="00C22C37" w:rsidRPr="00C03D07" w:rsidRDefault="0086281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1BBFB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544BA0DD" w14:textId="77777777" w:rsidTr="00C22C37">
        <w:trPr>
          <w:trHeight w:val="318"/>
        </w:trPr>
        <w:tc>
          <w:tcPr>
            <w:tcW w:w="6194" w:type="dxa"/>
          </w:tcPr>
          <w:p w14:paraId="05D8304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C02B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108D0A3A" w14:textId="77777777" w:rsidTr="00C22C37">
        <w:trPr>
          <w:trHeight w:val="318"/>
        </w:trPr>
        <w:tc>
          <w:tcPr>
            <w:tcW w:w="6194" w:type="dxa"/>
          </w:tcPr>
          <w:p w14:paraId="74672C9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2611F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149E744B" w14:textId="77777777" w:rsidTr="00C22C37">
        <w:trPr>
          <w:trHeight w:val="318"/>
        </w:trPr>
        <w:tc>
          <w:tcPr>
            <w:tcW w:w="6194" w:type="dxa"/>
          </w:tcPr>
          <w:p w14:paraId="0DCE1B7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6FFF67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0FDB" w14:paraId="5881BF83" w14:textId="77777777" w:rsidTr="00C22C37">
        <w:trPr>
          <w:trHeight w:val="318"/>
        </w:trPr>
        <w:tc>
          <w:tcPr>
            <w:tcW w:w="6194" w:type="dxa"/>
          </w:tcPr>
          <w:p w14:paraId="1DE024E9" w14:textId="77777777" w:rsidR="00B40DBB" w:rsidRPr="00C03D07" w:rsidRDefault="0086281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3AF4B2F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49CD70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40FDB" w14:paraId="3A0D741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FF16070" w14:textId="77777777" w:rsidR="0087309D" w:rsidRPr="00C1676B" w:rsidRDefault="0086281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40FDB" w14:paraId="71627F30" w14:textId="77777777" w:rsidTr="0087309D">
        <w:trPr>
          <w:trHeight w:val="269"/>
        </w:trPr>
        <w:tc>
          <w:tcPr>
            <w:tcW w:w="738" w:type="dxa"/>
          </w:tcPr>
          <w:p w14:paraId="312A7FAD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670DEF9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326C91A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1FDD1B3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40FDB" w14:paraId="09F0C4FC" w14:textId="77777777" w:rsidTr="0087309D">
        <w:trPr>
          <w:trHeight w:val="269"/>
        </w:trPr>
        <w:tc>
          <w:tcPr>
            <w:tcW w:w="738" w:type="dxa"/>
          </w:tcPr>
          <w:p w14:paraId="6AB6595C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08F01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2FE4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5D93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113C2922" w14:textId="77777777" w:rsidTr="0087309D">
        <w:trPr>
          <w:trHeight w:val="269"/>
        </w:trPr>
        <w:tc>
          <w:tcPr>
            <w:tcW w:w="738" w:type="dxa"/>
          </w:tcPr>
          <w:p w14:paraId="74C1BA9B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720BB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D74B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8B2C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5AB1E356" w14:textId="77777777" w:rsidTr="0087309D">
        <w:trPr>
          <w:trHeight w:val="269"/>
        </w:trPr>
        <w:tc>
          <w:tcPr>
            <w:tcW w:w="738" w:type="dxa"/>
          </w:tcPr>
          <w:p w14:paraId="4C02AE81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DED6A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2314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DE99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55779D3C" w14:textId="77777777" w:rsidTr="0087309D">
        <w:trPr>
          <w:trHeight w:val="269"/>
        </w:trPr>
        <w:tc>
          <w:tcPr>
            <w:tcW w:w="738" w:type="dxa"/>
          </w:tcPr>
          <w:p w14:paraId="756B3F2B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E6348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D42A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68C5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753BCB35" w14:textId="77777777" w:rsidTr="0087309D">
        <w:trPr>
          <w:trHeight w:val="269"/>
        </w:trPr>
        <w:tc>
          <w:tcPr>
            <w:tcW w:w="738" w:type="dxa"/>
          </w:tcPr>
          <w:p w14:paraId="68D7E701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DC5F3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2A6C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9398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FDB" w14:paraId="33771B28" w14:textId="77777777" w:rsidTr="0087309D">
        <w:trPr>
          <w:trHeight w:val="269"/>
        </w:trPr>
        <w:tc>
          <w:tcPr>
            <w:tcW w:w="738" w:type="dxa"/>
          </w:tcPr>
          <w:p w14:paraId="11EFB6E7" w14:textId="77777777" w:rsidR="0087309D" w:rsidRPr="00C03D07" w:rsidRDefault="008628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4487F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41EC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0F71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598EA4" w14:textId="77777777" w:rsidR="005A2CD3" w:rsidRPr="005A2CD3" w:rsidRDefault="005A2CD3" w:rsidP="005A2CD3">
      <w:pPr>
        <w:rPr>
          <w:vanish/>
        </w:rPr>
      </w:pPr>
    </w:p>
    <w:p w14:paraId="35C223D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3E6998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09D558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EE78CA3" w14:textId="77777777" w:rsidR="00C22C37" w:rsidRPr="00C03D07" w:rsidRDefault="0086281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40B2CA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40FDB" w14:paraId="3C1B5B0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BBC9134" w14:textId="77777777" w:rsidR="005B04A7" w:rsidRDefault="0086281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E40FDB" w14:paraId="3E41F203" w14:textId="77777777" w:rsidTr="005B04A7">
        <w:trPr>
          <w:trHeight w:val="243"/>
        </w:trPr>
        <w:tc>
          <w:tcPr>
            <w:tcW w:w="9359" w:type="dxa"/>
            <w:gridSpan w:val="2"/>
          </w:tcPr>
          <w:p w14:paraId="007FB4A6" w14:textId="77777777" w:rsidR="005B04A7" w:rsidRDefault="0086281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40FDB" w14:paraId="34A6FF1C" w14:textId="77777777" w:rsidTr="0003755F">
        <w:trPr>
          <w:trHeight w:val="243"/>
        </w:trPr>
        <w:tc>
          <w:tcPr>
            <w:tcW w:w="5400" w:type="dxa"/>
          </w:tcPr>
          <w:p w14:paraId="02EE2F4B" w14:textId="77777777" w:rsidR="00C22C37" w:rsidRPr="00C03D07" w:rsidRDefault="008628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698F2C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40FDB" w14:paraId="160A3186" w14:textId="77777777" w:rsidTr="0003755F">
        <w:trPr>
          <w:trHeight w:val="196"/>
        </w:trPr>
        <w:tc>
          <w:tcPr>
            <w:tcW w:w="5400" w:type="dxa"/>
          </w:tcPr>
          <w:p w14:paraId="0595A9D6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6281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9A124B6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6281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86281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40FDB" w14:paraId="17D9ADBE" w14:textId="77777777" w:rsidTr="0003755F">
        <w:trPr>
          <w:trHeight w:val="260"/>
        </w:trPr>
        <w:tc>
          <w:tcPr>
            <w:tcW w:w="5400" w:type="dxa"/>
          </w:tcPr>
          <w:p w14:paraId="201AA3EB" w14:textId="77777777" w:rsidR="00C22C37" w:rsidRPr="00C03D07" w:rsidRDefault="008628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90F37B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40FDB" w14:paraId="5B62E79A" w14:textId="77777777" w:rsidTr="0003755F">
        <w:trPr>
          <w:trHeight w:val="196"/>
        </w:trPr>
        <w:tc>
          <w:tcPr>
            <w:tcW w:w="5400" w:type="dxa"/>
          </w:tcPr>
          <w:p w14:paraId="14EB1D54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6281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6281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AD0E80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628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40FDB" w14:paraId="7F0128D3" w14:textId="77777777" w:rsidTr="0003755F">
        <w:trPr>
          <w:trHeight w:val="196"/>
        </w:trPr>
        <w:tc>
          <w:tcPr>
            <w:tcW w:w="5400" w:type="dxa"/>
          </w:tcPr>
          <w:p w14:paraId="7C5BF794" w14:textId="77777777" w:rsidR="00C22C37" w:rsidRPr="00C03D07" w:rsidRDefault="008628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F35D38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628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628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40FDB" w14:paraId="00F8479A" w14:textId="77777777" w:rsidTr="0003755F">
        <w:trPr>
          <w:trHeight w:val="196"/>
        </w:trPr>
        <w:tc>
          <w:tcPr>
            <w:tcW w:w="5400" w:type="dxa"/>
          </w:tcPr>
          <w:p w14:paraId="6A8822C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86281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86281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3AC384B" w14:textId="77777777" w:rsidR="00C22C37" w:rsidRPr="00C03D07" w:rsidRDefault="0086281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40FDB" w14:paraId="3ED987A3" w14:textId="77777777" w:rsidTr="0003755F">
        <w:trPr>
          <w:trHeight w:val="196"/>
        </w:trPr>
        <w:tc>
          <w:tcPr>
            <w:tcW w:w="5400" w:type="dxa"/>
          </w:tcPr>
          <w:p w14:paraId="4FDF94D1" w14:textId="77777777" w:rsidR="0046634A" w:rsidRPr="00C03D07" w:rsidRDefault="008628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F5D06C5" w14:textId="77777777" w:rsidR="0046634A" w:rsidRDefault="0086281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E40FDB" w14:paraId="75AA1F04" w14:textId="77777777" w:rsidTr="0003755F">
        <w:trPr>
          <w:trHeight w:val="196"/>
        </w:trPr>
        <w:tc>
          <w:tcPr>
            <w:tcW w:w="5400" w:type="dxa"/>
          </w:tcPr>
          <w:p w14:paraId="3A354A69" w14:textId="77777777" w:rsidR="0046634A" w:rsidRDefault="008628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97481F3" w14:textId="77777777" w:rsidR="0046634A" w:rsidRDefault="0086281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E40FDB" w14:paraId="63C64B40" w14:textId="77777777" w:rsidTr="0003755F">
        <w:trPr>
          <w:trHeight w:val="243"/>
        </w:trPr>
        <w:tc>
          <w:tcPr>
            <w:tcW w:w="5400" w:type="dxa"/>
          </w:tcPr>
          <w:p w14:paraId="1A74D13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6281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E8A1EA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628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40FDB" w14:paraId="17EB4E97" w14:textId="77777777" w:rsidTr="0003755F">
        <w:trPr>
          <w:trHeight w:val="261"/>
        </w:trPr>
        <w:tc>
          <w:tcPr>
            <w:tcW w:w="5400" w:type="dxa"/>
          </w:tcPr>
          <w:p w14:paraId="4941AFA4" w14:textId="77777777" w:rsidR="008F64D5" w:rsidRPr="00C22C37" w:rsidRDefault="0086281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7FBF4C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40FDB" w14:paraId="2EFFB6C0" w14:textId="77777777" w:rsidTr="0003755F">
        <w:trPr>
          <w:trHeight w:val="243"/>
        </w:trPr>
        <w:tc>
          <w:tcPr>
            <w:tcW w:w="5400" w:type="dxa"/>
          </w:tcPr>
          <w:p w14:paraId="3932C2E9" w14:textId="77777777" w:rsidR="008F64D5" w:rsidRPr="008F64D5" w:rsidRDefault="0086281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B6C2621" w14:textId="77777777" w:rsidR="008F64D5" w:rsidRDefault="0086281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40FDB" w14:paraId="126C34E7" w14:textId="77777777" w:rsidTr="0003755F">
        <w:trPr>
          <w:trHeight w:val="243"/>
        </w:trPr>
        <w:tc>
          <w:tcPr>
            <w:tcW w:w="5400" w:type="dxa"/>
          </w:tcPr>
          <w:p w14:paraId="2312B9D8" w14:textId="77777777" w:rsidR="008F64D5" w:rsidRPr="00C03D07" w:rsidRDefault="008628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07061F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628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6281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40FDB" w14:paraId="28994C7A" w14:textId="77777777" w:rsidTr="0003755F">
        <w:trPr>
          <w:trHeight w:val="261"/>
        </w:trPr>
        <w:tc>
          <w:tcPr>
            <w:tcW w:w="5400" w:type="dxa"/>
          </w:tcPr>
          <w:p w14:paraId="5C363D69" w14:textId="77777777" w:rsidR="008F64D5" w:rsidRPr="00C03D07" w:rsidRDefault="008628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7DEC78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6281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40FDB" w14:paraId="3D258680" w14:textId="77777777" w:rsidTr="0003755F">
        <w:trPr>
          <w:trHeight w:val="261"/>
        </w:trPr>
        <w:tc>
          <w:tcPr>
            <w:tcW w:w="5400" w:type="dxa"/>
          </w:tcPr>
          <w:p w14:paraId="1C17B445" w14:textId="77777777" w:rsidR="008F64D5" w:rsidRPr="00C22C37" w:rsidRDefault="0086281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46B8DA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40FDB" w14:paraId="23209D50" w14:textId="77777777" w:rsidTr="0003755F">
        <w:trPr>
          <w:trHeight w:val="261"/>
        </w:trPr>
        <w:tc>
          <w:tcPr>
            <w:tcW w:w="5400" w:type="dxa"/>
          </w:tcPr>
          <w:p w14:paraId="63A59FA2" w14:textId="77777777" w:rsidR="008F64D5" w:rsidRPr="00C03D07" w:rsidRDefault="008628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3EA007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53FD5D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CFC43E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4C676E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CCC180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C22FB6" w14:textId="77777777" w:rsidR="008B42F8" w:rsidRPr="00C03D07" w:rsidRDefault="0086281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0AD466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741120" w14:textId="77777777" w:rsidR="007C3BCC" w:rsidRPr="00C03D07" w:rsidRDefault="0086281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9C1DBC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1860D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B48F1E6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874E8C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814286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85E39F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1E307C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E004" w14:textId="77777777" w:rsidR="00862816" w:rsidRDefault="00862816">
      <w:r>
        <w:separator/>
      </w:r>
    </w:p>
  </w:endnote>
  <w:endnote w:type="continuationSeparator" w:id="0">
    <w:p w14:paraId="4487A878" w14:textId="77777777" w:rsidR="00862816" w:rsidRDefault="0086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6C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57428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A0A531" w14:textId="77777777" w:rsidR="00C8092E" w:rsidRPr="00A000E0" w:rsidRDefault="0086281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5EE025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DCD6F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308CC4" w14:textId="77777777" w:rsidR="00C8092E" w:rsidRPr="002B2F01" w:rsidRDefault="00862816" w:rsidP="00B23708">
    <w:pPr>
      <w:ind w:right="288"/>
      <w:jc w:val="center"/>
      <w:rPr>
        <w:sz w:val="22"/>
      </w:rPr>
    </w:pPr>
    <w:r>
      <w:rPr>
        <w:noProof/>
        <w:szCs w:val="16"/>
      </w:rPr>
      <w:pict w14:anchorId="59C57F0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7BD45BE" w14:textId="77777777" w:rsidR="00C8092E" w:rsidRDefault="0086281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CD85" w14:textId="77777777" w:rsidR="00862816" w:rsidRDefault="00862816">
      <w:r>
        <w:separator/>
      </w:r>
    </w:p>
  </w:footnote>
  <w:footnote w:type="continuationSeparator" w:id="0">
    <w:p w14:paraId="60717FB6" w14:textId="77777777" w:rsidR="00862816" w:rsidRDefault="0086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C835" w14:textId="77777777" w:rsidR="00C8092E" w:rsidRDefault="00C8092E">
    <w:pPr>
      <w:pStyle w:val="Header"/>
    </w:pPr>
  </w:p>
  <w:p w14:paraId="21087186" w14:textId="77777777" w:rsidR="00C8092E" w:rsidRDefault="00C8092E">
    <w:pPr>
      <w:pStyle w:val="Header"/>
    </w:pPr>
  </w:p>
  <w:p w14:paraId="5BF7D41B" w14:textId="77777777" w:rsidR="00C8092E" w:rsidRDefault="00862816">
    <w:pPr>
      <w:pStyle w:val="Header"/>
    </w:pPr>
    <w:r>
      <w:rPr>
        <w:noProof/>
        <w:lang w:eastAsia="zh-TW"/>
      </w:rPr>
      <w:pict w14:anchorId="578FD2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37E2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9BC57CA">
      <w:start w:val="1"/>
      <w:numFmt w:val="decimal"/>
      <w:lvlText w:val="%1."/>
      <w:lvlJc w:val="left"/>
      <w:pPr>
        <w:ind w:left="1440" w:hanging="360"/>
      </w:pPr>
    </w:lvl>
    <w:lvl w:ilvl="1" w:tplc="56E89A3A" w:tentative="1">
      <w:start w:val="1"/>
      <w:numFmt w:val="lowerLetter"/>
      <w:lvlText w:val="%2."/>
      <w:lvlJc w:val="left"/>
      <w:pPr>
        <w:ind w:left="2160" w:hanging="360"/>
      </w:pPr>
    </w:lvl>
    <w:lvl w:ilvl="2" w:tplc="11207A94" w:tentative="1">
      <w:start w:val="1"/>
      <w:numFmt w:val="lowerRoman"/>
      <w:lvlText w:val="%3."/>
      <w:lvlJc w:val="right"/>
      <w:pPr>
        <w:ind w:left="2880" w:hanging="180"/>
      </w:pPr>
    </w:lvl>
    <w:lvl w:ilvl="3" w:tplc="FEFA41EA" w:tentative="1">
      <w:start w:val="1"/>
      <w:numFmt w:val="decimal"/>
      <w:lvlText w:val="%4."/>
      <w:lvlJc w:val="left"/>
      <w:pPr>
        <w:ind w:left="3600" w:hanging="360"/>
      </w:pPr>
    </w:lvl>
    <w:lvl w:ilvl="4" w:tplc="FEB2C060" w:tentative="1">
      <w:start w:val="1"/>
      <w:numFmt w:val="lowerLetter"/>
      <w:lvlText w:val="%5."/>
      <w:lvlJc w:val="left"/>
      <w:pPr>
        <w:ind w:left="4320" w:hanging="360"/>
      </w:pPr>
    </w:lvl>
    <w:lvl w:ilvl="5" w:tplc="D6CC0BEA" w:tentative="1">
      <w:start w:val="1"/>
      <w:numFmt w:val="lowerRoman"/>
      <w:lvlText w:val="%6."/>
      <w:lvlJc w:val="right"/>
      <w:pPr>
        <w:ind w:left="5040" w:hanging="180"/>
      </w:pPr>
    </w:lvl>
    <w:lvl w:ilvl="6" w:tplc="8F067BC6" w:tentative="1">
      <w:start w:val="1"/>
      <w:numFmt w:val="decimal"/>
      <w:lvlText w:val="%7."/>
      <w:lvlJc w:val="left"/>
      <w:pPr>
        <w:ind w:left="5760" w:hanging="360"/>
      </w:pPr>
    </w:lvl>
    <w:lvl w:ilvl="7" w:tplc="00E006C2" w:tentative="1">
      <w:start w:val="1"/>
      <w:numFmt w:val="lowerLetter"/>
      <w:lvlText w:val="%8."/>
      <w:lvlJc w:val="left"/>
      <w:pPr>
        <w:ind w:left="6480" w:hanging="360"/>
      </w:pPr>
    </w:lvl>
    <w:lvl w:ilvl="8" w:tplc="A3DCD0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9BCA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C0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4B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65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2D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E3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C87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5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6A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6525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C48C58" w:tentative="1">
      <w:start w:val="1"/>
      <w:numFmt w:val="lowerLetter"/>
      <w:lvlText w:val="%2."/>
      <w:lvlJc w:val="left"/>
      <w:pPr>
        <w:ind w:left="1440" w:hanging="360"/>
      </w:pPr>
    </w:lvl>
    <w:lvl w:ilvl="2" w:tplc="99FA91F0" w:tentative="1">
      <w:start w:val="1"/>
      <w:numFmt w:val="lowerRoman"/>
      <w:lvlText w:val="%3."/>
      <w:lvlJc w:val="right"/>
      <w:pPr>
        <w:ind w:left="2160" w:hanging="180"/>
      </w:pPr>
    </w:lvl>
    <w:lvl w:ilvl="3" w:tplc="46BAB5E0" w:tentative="1">
      <w:start w:val="1"/>
      <w:numFmt w:val="decimal"/>
      <w:lvlText w:val="%4."/>
      <w:lvlJc w:val="left"/>
      <w:pPr>
        <w:ind w:left="2880" w:hanging="360"/>
      </w:pPr>
    </w:lvl>
    <w:lvl w:ilvl="4" w:tplc="CEEE35AE" w:tentative="1">
      <w:start w:val="1"/>
      <w:numFmt w:val="lowerLetter"/>
      <w:lvlText w:val="%5."/>
      <w:lvlJc w:val="left"/>
      <w:pPr>
        <w:ind w:left="3600" w:hanging="360"/>
      </w:pPr>
    </w:lvl>
    <w:lvl w:ilvl="5" w:tplc="C21E93B2" w:tentative="1">
      <w:start w:val="1"/>
      <w:numFmt w:val="lowerRoman"/>
      <w:lvlText w:val="%6."/>
      <w:lvlJc w:val="right"/>
      <w:pPr>
        <w:ind w:left="4320" w:hanging="180"/>
      </w:pPr>
    </w:lvl>
    <w:lvl w:ilvl="6" w:tplc="AE7EB6D6" w:tentative="1">
      <w:start w:val="1"/>
      <w:numFmt w:val="decimal"/>
      <w:lvlText w:val="%7."/>
      <w:lvlJc w:val="left"/>
      <w:pPr>
        <w:ind w:left="5040" w:hanging="360"/>
      </w:pPr>
    </w:lvl>
    <w:lvl w:ilvl="7" w:tplc="D8747C9A" w:tentative="1">
      <w:start w:val="1"/>
      <w:numFmt w:val="lowerLetter"/>
      <w:lvlText w:val="%8."/>
      <w:lvlJc w:val="left"/>
      <w:pPr>
        <w:ind w:left="5760" w:hanging="360"/>
      </w:pPr>
    </w:lvl>
    <w:lvl w:ilvl="8" w:tplc="A86E0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FA61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E4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6D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69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C1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0A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EA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C6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C5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F684CA0">
      <w:start w:val="1"/>
      <w:numFmt w:val="decimal"/>
      <w:lvlText w:val="%1."/>
      <w:lvlJc w:val="left"/>
      <w:pPr>
        <w:ind w:left="1440" w:hanging="360"/>
      </w:pPr>
    </w:lvl>
    <w:lvl w:ilvl="1" w:tplc="1F0C64AE" w:tentative="1">
      <w:start w:val="1"/>
      <w:numFmt w:val="lowerLetter"/>
      <w:lvlText w:val="%2."/>
      <w:lvlJc w:val="left"/>
      <w:pPr>
        <w:ind w:left="2160" w:hanging="360"/>
      </w:pPr>
    </w:lvl>
    <w:lvl w:ilvl="2" w:tplc="CDF6DE40" w:tentative="1">
      <w:start w:val="1"/>
      <w:numFmt w:val="lowerRoman"/>
      <w:lvlText w:val="%3."/>
      <w:lvlJc w:val="right"/>
      <w:pPr>
        <w:ind w:left="2880" w:hanging="180"/>
      </w:pPr>
    </w:lvl>
    <w:lvl w:ilvl="3" w:tplc="F99EB846" w:tentative="1">
      <w:start w:val="1"/>
      <w:numFmt w:val="decimal"/>
      <w:lvlText w:val="%4."/>
      <w:lvlJc w:val="left"/>
      <w:pPr>
        <w:ind w:left="3600" w:hanging="360"/>
      </w:pPr>
    </w:lvl>
    <w:lvl w:ilvl="4" w:tplc="D87C889A" w:tentative="1">
      <w:start w:val="1"/>
      <w:numFmt w:val="lowerLetter"/>
      <w:lvlText w:val="%5."/>
      <w:lvlJc w:val="left"/>
      <w:pPr>
        <w:ind w:left="4320" w:hanging="360"/>
      </w:pPr>
    </w:lvl>
    <w:lvl w:ilvl="5" w:tplc="24DA466C" w:tentative="1">
      <w:start w:val="1"/>
      <w:numFmt w:val="lowerRoman"/>
      <w:lvlText w:val="%6."/>
      <w:lvlJc w:val="right"/>
      <w:pPr>
        <w:ind w:left="5040" w:hanging="180"/>
      </w:pPr>
    </w:lvl>
    <w:lvl w:ilvl="6" w:tplc="E954BEEC" w:tentative="1">
      <w:start w:val="1"/>
      <w:numFmt w:val="decimal"/>
      <w:lvlText w:val="%7."/>
      <w:lvlJc w:val="left"/>
      <w:pPr>
        <w:ind w:left="5760" w:hanging="360"/>
      </w:pPr>
    </w:lvl>
    <w:lvl w:ilvl="7" w:tplc="E27A1578" w:tentative="1">
      <w:start w:val="1"/>
      <w:numFmt w:val="lowerLetter"/>
      <w:lvlText w:val="%8."/>
      <w:lvlJc w:val="left"/>
      <w:pPr>
        <w:ind w:left="6480" w:hanging="360"/>
      </w:pPr>
    </w:lvl>
    <w:lvl w:ilvl="8" w:tplc="1F0ECA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C280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2E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2A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8E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8B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C3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9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C3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48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D185E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824C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EC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29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4D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2C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0B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4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24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5F4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A5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0D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A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0A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E2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87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88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44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BDAC23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F21530" w:tentative="1">
      <w:start w:val="1"/>
      <w:numFmt w:val="lowerLetter"/>
      <w:lvlText w:val="%2."/>
      <w:lvlJc w:val="left"/>
      <w:pPr>
        <w:ind w:left="1440" w:hanging="360"/>
      </w:pPr>
    </w:lvl>
    <w:lvl w:ilvl="2" w:tplc="1926442A" w:tentative="1">
      <w:start w:val="1"/>
      <w:numFmt w:val="lowerRoman"/>
      <w:lvlText w:val="%3."/>
      <w:lvlJc w:val="right"/>
      <w:pPr>
        <w:ind w:left="2160" w:hanging="180"/>
      </w:pPr>
    </w:lvl>
    <w:lvl w:ilvl="3" w:tplc="68AABD50" w:tentative="1">
      <w:start w:val="1"/>
      <w:numFmt w:val="decimal"/>
      <w:lvlText w:val="%4."/>
      <w:lvlJc w:val="left"/>
      <w:pPr>
        <w:ind w:left="2880" w:hanging="360"/>
      </w:pPr>
    </w:lvl>
    <w:lvl w:ilvl="4" w:tplc="40FA4C8E" w:tentative="1">
      <w:start w:val="1"/>
      <w:numFmt w:val="lowerLetter"/>
      <w:lvlText w:val="%5."/>
      <w:lvlJc w:val="left"/>
      <w:pPr>
        <w:ind w:left="3600" w:hanging="360"/>
      </w:pPr>
    </w:lvl>
    <w:lvl w:ilvl="5" w:tplc="5A5AB178" w:tentative="1">
      <w:start w:val="1"/>
      <w:numFmt w:val="lowerRoman"/>
      <w:lvlText w:val="%6."/>
      <w:lvlJc w:val="right"/>
      <w:pPr>
        <w:ind w:left="4320" w:hanging="180"/>
      </w:pPr>
    </w:lvl>
    <w:lvl w:ilvl="6" w:tplc="DABCEAA4" w:tentative="1">
      <w:start w:val="1"/>
      <w:numFmt w:val="decimal"/>
      <w:lvlText w:val="%7."/>
      <w:lvlJc w:val="left"/>
      <w:pPr>
        <w:ind w:left="5040" w:hanging="360"/>
      </w:pPr>
    </w:lvl>
    <w:lvl w:ilvl="7" w:tplc="595EC0F8" w:tentative="1">
      <w:start w:val="1"/>
      <w:numFmt w:val="lowerLetter"/>
      <w:lvlText w:val="%8."/>
      <w:lvlJc w:val="left"/>
      <w:pPr>
        <w:ind w:left="5760" w:hanging="360"/>
      </w:pPr>
    </w:lvl>
    <w:lvl w:ilvl="8" w:tplc="6CCC3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1E0E6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205CE6" w:tentative="1">
      <w:start w:val="1"/>
      <w:numFmt w:val="lowerLetter"/>
      <w:lvlText w:val="%2."/>
      <w:lvlJc w:val="left"/>
      <w:pPr>
        <w:ind w:left="1440" w:hanging="360"/>
      </w:pPr>
    </w:lvl>
    <w:lvl w:ilvl="2" w:tplc="393ACA3C" w:tentative="1">
      <w:start w:val="1"/>
      <w:numFmt w:val="lowerRoman"/>
      <w:lvlText w:val="%3."/>
      <w:lvlJc w:val="right"/>
      <w:pPr>
        <w:ind w:left="2160" w:hanging="180"/>
      </w:pPr>
    </w:lvl>
    <w:lvl w:ilvl="3" w:tplc="057CB9A0" w:tentative="1">
      <w:start w:val="1"/>
      <w:numFmt w:val="decimal"/>
      <w:lvlText w:val="%4."/>
      <w:lvlJc w:val="left"/>
      <w:pPr>
        <w:ind w:left="2880" w:hanging="360"/>
      </w:pPr>
    </w:lvl>
    <w:lvl w:ilvl="4" w:tplc="ACD875F0" w:tentative="1">
      <w:start w:val="1"/>
      <w:numFmt w:val="lowerLetter"/>
      <w:lvlText w:val="%5."/>
      <w:lvlJc w:val="left"/>
      <w:pPr>
        <w:ind w:left="3600" w:hanging="360"/>
      </w:pPr>
    </w:lvl>
    <w:lvl w:ilvl="5" w:tplc="15BAD32E" w:tentative="1">
      <w:start w:val="1"/>
      <w:numFmt w:val="lowerRoman"/>
      <w:lvlText w:val="%6."/>
      <w:lvlJc w:val="right"/>
      <w:pPr>
        <w:ind w:left="4320" w:hanging="180"/>
      </w:pPr>
    </w:lvl>
    <w:lvl w:ilvl="6" w:tplc="4B6609CA" w:tentative="1">
      <w:start w:val="1"/>
      <w:numFmt w:val="decimal"/>
      <w:lvlText w:val="%7."/>
      <w:lvlJc w:val="left"/>
      <w:pPr>
        <w:ind w:left="5040" w:hanging="360"/>
      </w:pPr>
    </w:lvl>
    <w:lvl w:ilvl="7" w:tplc="CC98813E" w:tentative="1">
      <w:start w:val="1"/>
      <w:numFmt w:val="lowerLetter"/>
      <w:lvlText w:val="%8."/>
      <w:lvlJc w:val="left"/>
      <w:pPr>
        <w:ind w:left="5760" w:hanging="360"/>
      </w:pPr>
    </w:lvl>
    <w:lvl w:ilvl="8" w:tplc="CF569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07E8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8E00C" w:tentative="1">
      <w:start w:val="1"/>
      <w:numFmt w:val="lowerLetter"/>
      <w:lvlText w:val="%2."/>
      <w:lvlJc w:val="left"/>
      <w:pPr>
        <w:ind w:left="1440" w:hanging="360"/>
      </w:pPr>
    </w:lvl>
    <w:lvl w:ilvl="2" w:tplc="DFF452C0" w:tentative="1">
      <w:start w:val="1"/>
      <w:numFmt w:val="lowerRoman"/>
      <w:lvlText w:val="%3."/>
      <w:lvlJc w:val="right"/>
      <w:pPr>
        <w:ind w:left="2160" w:hanging="180"/>
      </w:pPr>
    </w:lvl>
    <w:lvl w:ilvl="3" w:tplc="1BA4CACC" w:tentative="1">
      <w:start w:val="1"/>
      <w:numFmt w:val="decimal"/>
      <w:lvlText w:val="%4."/>
      <w:lvlJc w:val="left"/>
      <w:pPr>
        <w:ind w:left="2880" w:hanging="360"/>
      </w:pPr>
    </w:lvl>
    <w:lvl w:ilvl="4" w:tplc="A37A287C" w:tentative="1">
      <w:start w:val="1"/>
      <w:numFmt w:val="lowerLetter"/>
      <w:lvlText w:val="%5."/>
      <w:lvlJc w:val="left"/>
      <w:pPr>
        <w:ind w:left="3600" w:hanging="360"/>
      </w:pPr>
    </w:lvl>
    <w:lvl w:ilvl="5" w:tplc="A9768A30" w:tentative="1">
      <w:start w:val="1"/>
      <w:numFmt w:val="lowerRoman"/>
      <w:lvlText w:val="%6."/>
      <w:lvlJc w:val="right"/>
      <w:pPr>
        <w:ind w:left="4320" w:hanging="180"/>
      </w:pPr>
    </w:lvl>
    <w:lvl w:ilvl="6" w:tplc="DF9AB62A" w:tentative="1">
      <w:start w:val="1"/>
      <w:numFmt w:val="decimal"/>
      <w:lvlText w:val="%7."/>
      <w:lvlJc w:val="left"/>
      <w:pPr>
        <w:ind w:left="5040" w:hanging="360"/>
      </w:pPr>
    </w:lvl>
    <w:lvl w:ilvl="7" w:tplc="FA2AC0F6" w:tentative="1">
      <w:start w:val="1"/>
      <w:numFmt w:val="lowerLetter"/>
      <w:lvlText w:val="%8."/>
      <w:lvlJc w:val="left"/>
      <w:pPr>
        <w:ind w:left="5760" w:hanging="360"/>
      </w:pPr>
    </w:lvl>
    <w:lvl w:ilvl="8" w:tplc="18CCB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78A3A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D74E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0C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7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81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E1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69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0D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C9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4F8D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ACE304" w:tentative="1">
      <w:start w:val="1"/>
      <w:numFmt w:val="lowerLetter"/>
      <w:lvlText w:val="%2."/>
      <w:lvlJc w:val="left"/>
      <w:pPr>
        <w:ind w:left="1440" w:hanging="360"/>
      </w:pPr>
    </w:lvl>
    <w:lvl w:ilvl="2" w:tplc="9934FA7E" w:tentative="1">
      <w:start w:val="1"/>
      <w:numFmt w:val="lowerRoman"/>
      <w:lvlText w:val="%3."/>
      <w:lvlJc w:val="right"/>
      <w:pPr>
        <w:ind w:left="2160" w:hanging="180"/>
      </w:pPr>
    </w:lvl>
    <w:lvl w:ilvl="3" w:tplc="3A428086" w:tentative="1">
      <w:start w:val="1"/>
      <w:numFmt w:val="decimal"/>
      <w:lvlText w:val="%4."/>
      <w:lvlJc w:val="left"/>
      <w:pPr>
        <w:ind w:left="2880" w:hanging="360"/>
      </w:pPr>
    </w:lvl>
    <w:lvl w:ilvl="4" w:tplc="1D187C78" w:tentative="1">
      <w:start w:val="1"/>
      <w:numFmt w:val="lowerLetter"/>
      <w:lvlText w:val="%5."/>
      <w:lvlJc w:val="left"/>
      <w:pPr>
        <w:ind w:left="3600" w:hanging="360"/>
      </w:pPr>
    </w:lvl>
    <w:lvl w:ilvl="5" w:tplc="A378D658" w:tentative="1">
      <w:start w:val="1"/>
      <w:numFmt w:val="lowerRoman"/>
      <w:lvlText w:val="%6."/>
      <w:lvlJc w:val="right"/>
      <w:pPr>
        <w:ind w:left="4320" w:hanging="180"/>
      </w:pPr>
    </w:lvl>
    <w:lvl w:ilvl="6" w:tplc="6F440C6E" w:tentative="1">
      <w:start w:val="1"/>
      <w:numFmt w:val="decimal"/>
      <w:lvlText w:val="%7."/>
      <w:lvlJc w:val="left"/>
      <w:pPr>
        <w:ind w:left="5040" w:hanging="360"/>
      </w:pPr>
    </w:lvl>
    <w:lvl w:ilvl="7" w:tplc="1B7A5B96" w:tentative="1">
      <w:start w:val="1"/>
      <w:numFmt w:val="lowerLetter"/>
      <w:lvlText w:val="%8."/>
      <w:lvlJc w:val="left"/>
      <w:pPr>
        <w:ind w:left="5760" w:hanging="360"/>
      </w:pPr>
    </w:lvl>
    <w:lvl w:ilvl="8" w:tplc="DD245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4482B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E987A0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984A7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45CEF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FE266F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89A6A4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3DCB0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E7A7E9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B6E580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1ED6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8A3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281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92A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0FDB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FEA9CD0"/>
  <w15:docId w15:val="{63E23A95-3B7E-4998-97B2-D9D1674F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Amit Kumar Gande</cp:lastModifiedBy>
  <cp:revision>3</cp:revision>
  <cp:lastPrinted>2017-11-30T17:51:00Z</cp:lastPrinted>
  <dcterms:created xsi:type="dcterms:W3CDTF">2022-01-20T00:53:00Z</dcterms:created>
  <dcterms:modified xsi:type="dcterms:W3CDTF">2022-03-19T23:20:00Z</dcterms:modified>
</cp:coreProperties>
</file>