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5214CE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:rsidR="009439A7" w:rsidRPr="00C03D07" w:rsidRDefault="005214C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5214CE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5214CE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THE BELOW TAX ORGANIZER FORM AND UPLOAD IT IN YOUR SECURED LOGIN OR EVEN YOU CAN E-MAIL IT TO US AT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Pr="00120B24" w:rsidRDefault="005214CE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23616E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5214C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5214C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5214C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5214C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5214C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5214C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5214C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23616E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5214C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5214C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5214C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5214C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5214C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5214C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5214C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E4C5B" w:rsidRPr="00C1676B" w:rsidRDefault="005214CE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27"/>
        <w:gridCol w:w="2302"/>
        <w:gridCol w:w="1445"/>
        <w:gridCol w:w="1642"/>
        <w:gridCol w:w="1402"/>
        <w:gridCol w:w="1498"/>
      </w:tblGrid>
      <w:tr w:rsidR="0023616E" w:rsidTr="00DA1387">
        <w:tc>
          <w:tcPr>
            <w:tcW w:w="2808" w:type="dxa"/>
          </w:tcPr>
          <w:p w:rsidR="00ED0124" w:rsidRPr="00C1676B" w:rsidRDefault="005214C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5214C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5214C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5214C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5214C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5214C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5214C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5214C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23616E" w:rsidTr="00DA1387">
        <w:tc>
          <w:tcPr>
            <w:tcW w:w="2808" w:type="dxa"/>
          </w:tcPr>
          <w:p w:rsidR="00ED0124" w:rsidRPr="00C03D07" w:rsidRDefault="005214C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5214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_GoBack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SUPREETHA</w:t>
            </w:r>
            <w:bookmarkEnd w:id="0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16E" w:rsidTr="00DA1387">
        <w:tc>
          <w:tcPr>
            <w:tcW w:w="2808" w:type="dxa"/>
          </w:tcPr>
          <w:p w:rsidR="00ED0124" w:rsidRPr="00C03D07" w:rsidRDefault="005214C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16E" w:rsidTr="00DA1387">
        <w:tc>
          <w:tcPr>
            <w:tcW w:w="2808" w:type="dxa"/>
          </w:tcPr>
          <w:p w:rsidR="00ED0124" w:rsidRPr="00C03D07" w:rsidRDefault="005214C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5214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GUBBALA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16E" w:rsidTr="00DA1387">
        <w:tc>
          <w:tcPr>
            <w:tcW w:w="2808" w:type="dxa"/>
          </w:tcPr>
          <w:p w:rsidR="00ED0124" w:rsidRPr="00C03D07" w:rsidRDefault="005214C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5214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025844866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16E" w:rsidTr="00DA1387">
        <w:tc>
          <w:tcPr>
            <w:tcW w:w="2808" w:type="dxa"/>
          </w:tcPr>
          <w:p w:rsidR="00ED0124" w:rsidRPr="00C03D07" w:rsidRDefault="005214C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214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10/19/1990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16E" w:rsidTr="00DA1387">
        <w:tc>
          <w:tcPr>
            <w:tcW w:w="2808" w:type="dxa"/>
          </w:tcPr>
          <w:p w:rsidR="008A2139" w:rsidRPr="00C03D07" w:rsidRDefault="005214C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5214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16E" w:rsidTr="00DA1387">
        <w:tc>
          <w:tcPr>
            <w:tcW w:w="2808" w:type="dxa"/>
          </w:tcPr>
          <w:p w:rsidR="007B4551" w:rsidRPr="00C03D07" w:rsidRDefault="005214C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5214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PHYSICIAN (DOCTOR)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16E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5214C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5214C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2603 SCHELL PLACE NE</w:t>
            </w:r>
          </w:p>
          <w:p w:rsidR="00855706" w:rsidRPr="00C03D07" w:rsidRDefault="005214C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ALBUQUERQUE, NM 87106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16E" w:rsidTr="00DA1387">
        <w:tc>
          <w:tcPr>
            <w:tcW w:w="2808" w:type="dxa"/>
          </w:tcPr>
          <w:p w:rsidR="007B4551" w:rsidRPr="00C03D07" w:rsidRDefault="005214C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214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5089829764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16E" w:rsidTr="00DA1387">
        <w:tc>
          <w:tcPr>
            <w:tcW w:w="2808" w:type="dxa"/>
          </w:tcPr>
          <w:p w:rsidR="007B4551" w:rsidRPr="00C03D07" w:rsidRDefault="005214C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5214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5084100907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16E" w:rsidTr="00DA1387">
        <w:tc>
          <w:tcPr>
            <w:tcW w:w="2808" w:type="dxa"/>
          </w:tcPr>
          <w:p w:rsidR="007B4551" w:rsidRPr="00C03D07" w:rsidRDefault="005214C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16E" w:rsidTr="00DA1387">
        <w:tc>
          <w:tcPr>
            <w:tcW w:w="2808" w:type="dxa"/>
          </w:tcPr>
          <w:p w:rsidR="007B4551" w:rsidRPr="00C03D07" w:rsidRDefault="005214C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5214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SUPREETHAG@GMAIL.COM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16E" w:rsidTr="00DA1387">
        <w:tc>
          <w:tcPr>
            <w:tcW w:w="2808" w:type="dxa"/>
          </w:tcPr>
          <w:p w:rsidR="007B4551" w:rsidRPr="00C03D07" w:rsidRDefault="005214C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16E" w:rsidTr="00DA1387">
        <w:tc>
          <w:tcPr>
            <w:tcW w:w="2808" w:type="dxa"/>
          </w:tcPr>
          <w:p w:rsidR="001A2598" w:rsidRPr="00C03D07" w:rsidRDefault="005214C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1A2598" w:rsidRPr="00C03D07" w:rsidRDefault="005214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16E" w:rsidTr="00DA1387">
        <w:tc>
          <w:tcPr>
            <w:tcW w:w="2808" w:type="dxa"/>
          </w:tcPr>
          <w:p w:rsidR="00D92BD1" w:rsidRPr="00C03D07" w:rsidRDefault="005214CE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16E" w:rsidTr="00DA1387">
        <w:tc>
          <w:tcPr>
            <w:tcW w:w="2808" w:type="dxa"/>
          </w:tcPr>
          <w:p w:rsidR="00636620" w:rsidRPr="00C03D07" w:rsidRDefault="005214C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5214C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D92BD1" w:rsidRPr="00C03D07" w:rsidRDefault="005214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16E" w:rsidTr="00DA1387">
        <w:tc>
          <w:tcPr>
            <w:tcW w:w="2808" w:type="dxa"/>
          </w:tcPr>
          <w:p w:rsidR="00D92BD1" w:rsidRPr="00C03D07" w:rsidRDefault="005214C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16E" w:rsidTr="00DA1387">
        <w:tc>
          <w:tcPr>
            <w:tcW w:w="2808" w:type="dxa"/>
          </w:tcPr>
          <w:p w:rsidR="00D92BD1" w:rsidRPr="00C03D07" w:rsidRDefault="005214C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5214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16E" w:rsidTr="00DA1387">
        <w:tc>
          <w:tcPr>
            <w:tcW w:w="2808" w:type="dxa"/>
          </w:tcPr>
          <w:p w:rsidR="00D92BD1" w:rsidRPr="00C03D07" w:rsidRDefault="005214C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D92BD1" w:rsidRPr="00C03D07" w:rsidRDefault="005214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16E" w:rsidTr="00DA1387">
        <w:tc>
          <w:tcPr>
            <w:tcW w:w="2808" w:type="dxa"/>
          </w:tcPr>
          <w:p w:rsidR="00D92BD1" w:rsidRPr="00C03D07" w:rsidRDefault="005214C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5214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16E" w:rsidTr="00DA1387">
        <w:tc>
          <w:tcPr>
            <w:tcW w:w="2808" w:type="dxa"/>
          </w:tcPr>
          <w:p w:rsidR="00D92BD1" w:rsidRPr="00C03D07" w:rsidRDefault="005214C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5214C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5214CE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23616E" w:rsidTr="00797DEB">
        <w:tc>
          <w:tcPr>
            <w:tcW w:w="2203" w:type="dxa"/>
          </w:tcPr>
          <w:p w:rsidR="006D1F7A" w:rsidRPr="00C03D07" w:rsidRDefault="005214C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5214C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5214C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214C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5214C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3616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16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16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5214CE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5214CE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5214CE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5214CE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23616E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5214CE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3616E" w:rsidTr="00D90155">
        <w:trPr>
          <w:trHeight w:val="314"/>
        </w:trPr>
        <w:tc>
          <w:tcPr>
            <w:tcW w:w="2545" w:type="dxa"/>
          </w:tcPr>
          <w:p w:rsidR="00983210" w:rsidRPr="00C03D07" w:rsidRDefault="005214CE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5214C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23616E" w:rsidTr="00D90155">
        <w:trPr>
          <w:trHeight w:val="324"/>
        </w:trPr>
        <w:tc>
          <w:tcPr>
            <w:tcW w:w="2545" w:type="dxa"/>
          </w:tcPr>
          <w:p w:rsidR="00D90155" w:rsidRDefault="005214CE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5214CE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5214C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011000138</w:t>
            </w:r>
          </w:p>
        </w:tc>
      </w:tr>
      <w:tr w:rsidR="0023616E" w:rsidTr="00D90155">
        <w:trPr>
          <w:trHeight w:val="324"/>
        </w:trPr>
        <w:tc>
          <w:tcPr>
            <w:tcW w:w="2545" w:type="dxa"/>
          </w:tcPr>
          <w:p w:rsidR="00983210" w:rsidRPr="00C03D07" w:rsidRDefault="005214CE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5214C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004623837724</w:t>
            </w:r>
          </w:p>
        </w:tc>
      </w:tr>
      <w:tr w:rsidR="0023616E" w:rsidTr="00D90155">
        <w:trPr>
          <w:trHeight w:val="340"/>
        </w:trPr>
        <w:tc>
          <w:tcPr>
            <w:tcW w:w="2545" w:type="dxa"/>
          </w:tcPr>
          <w:p w:rsidR="00983210" w:rsidRPr="00C03D07" w:rsidRDefault="005214CE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5214C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23616E" w:rsidTr="00D90155">
        <w:trPr>
          <w:trHeight w:val="340"/>
        </w:trPr>
        <w:tc>
          <w:tcPr>
            <w:tcW w:w="2545" w:type="dxa"/>
          </w:tcPr>
          <w:p w:rsidR="00983210" w:rsidRPr="00C03D07" w:rsidRDefault="005214CE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5214C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SUPREETHA GUBBALA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5214CE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5214CE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3616E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5214CE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5214CE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3616E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5214CE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5214CE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3616E" w:rsidTr="001D05D6">
        <w:trPr>
          <w:trHeight w:val="404"/>
        </w:trPr>
        <w:tc>
          <w:tcPr>
            <w:tcW w:w="918" w:type="dxa"/>
          </w:tcPr>
          <w:p w:rsidR="00E93E61" w:rsidRPr="00C03D07" w:rsidRDefault="005214C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5214CE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5214C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5214C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5214C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5214C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5214C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5214CE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5214C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5214C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5214C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5214C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3616E" w:rsidTr="001D05D6">
        <w:trPr>
          <w:trHeight w:val="622"/>
        </w:trPr>
        <w:tc>
          <w:tcPr>
            <w:tcW w:w="918" w:type="dxa"/>
          </w:tcPr>
          <w:p w:rsidR="008F53D7" w:rsidRPr="00C03D07" w:rsidRDefault="005214C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5214C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MEXICO (NM)</w:t>
            </w:r>
          </w:p>
        </w:tc>
        <w:tc>
          <w:tcPr>
            <w:tcW w:w="1440" w:type="dxa"/>
          </w:tcPr>
          <w:p w:rsidR="008F53D7" w:rsidRPr="00C03D07" w:rsidRDefault="005214C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:rsidR="008F53D7" w:rsidRPr="00C03D07" w:rsidRDefault="005214C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:rsidR="008F53D7" w:rsidRPr="00C03D07" w:rsidRDefault="005214C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3616E" w:rsidTr="001D05D6">
        <w:trPr>
          <w:trHeight w:val="592"/>
        </w:trPr>
        <w:tc>
          <w:tcPr>
            <w:tcW w:w="918" w:type="dxa"/>
          </w:tcPr>
          <w:p w:rsidR="008F53D7" w:rsidRPr="00C03D07" w:rsidRDefault="005214C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5214C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3616E" w:rsidTr="001D05D6">
        <w:trPr>
          <w:trHeight w:val="592"/>
        </w:trPr>
        <w:tc>
          <w:tcPr>
            <w:tcW w:w="918" w:type="dxa"/>
          </w:tcPr>
          <w:p w:rsidR="008F53D7" w:rsidRPr="00C03D07" w:rsidRDefault="005214C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5214C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5214C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23616E" w:rsidTr="004B23E9">
        <w:trPr>
          <w:trHeight w:val="825"/>
        </w:trPr>
        <w:tc>
          <w:tcPr>
            <w:tcW w:w="2538" w:type="dxa"/>
          </w:tcPr>
          <w:p w:rsidR="00B95496" w:rsidRPr="00C03D07" w:rsidRDefault="005214CE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5214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5214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5214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5214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23616E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16E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16E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5214C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5214C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16E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5214C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B23A57E">
          <v:roundrect id="_x0000_s2052" alt="" style="position:absolute;margin-left:-6.75pt;margin-top:1.3pt;width:549pt;height:67.3pt;z-index:251656704;mso-wrap-style:square;mso-wrap-edited:f;mso-width-percent:0;mso-height-percent:0;mso-width-percent:0;mso-height-percent:0;v-text-anchor:top" arcsize="10923f">
            <v:textbox>
              <w:txbxContent>
                <w:p w:rsidR="00C8092E" w:rsidRPr="004A10AC" w:rsidRDefault="003627C9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3627C9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5214C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890B9CF">
          <v:roundrect id="_x0000_s2051" alt="" style="position:absolute;margin-left:352.5pt;margin-top:.35pt;width:63.75pt;height:15pt;z-index:251658752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34437858">
          <v:roundrect id="_x0000_s2050" alt="" style="position:absolute;margin-left:244.5pt;margin-top:.35pt;width:63.75pt;height:15pt;z-index:251657728;mso-wrap-edited:f;mso-width-percent:0;mso-height-percent:0;mso-width-percent:0;mso-height-percent:0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23616E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5214CE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3616E" w:rsidTr="0030732B">
        <w:trPr>
          <w:trHeight w:val="533"/>
        </w:trPr>
        <w:tc>
          <w:tcPr>
            <w:tcW w:w="738" w:type="dxa"/>
          </w:tcPr>
          <w:p w:rsidR="008F53D7" w:rsidRPr="00C03D07" w:rsidRDefault="005214C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5214C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5214C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5214C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5214C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5214C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23616E" w:rsidTr="0030732B">
        <w:trPr>
          <w:trHeight w:val="266"/>
        </w:trPr>
        <w:tc>
          <w:tcPr>
            <w:tcW w:w="738" w:type="dxa"/>
          </w:tcPr>
          <w:p w:rsidR="008F53D7" w:rsidRPr="00C03D07" w:rsidRDefault="005214C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16E" w:rsidTr="0030732B">
        <w:trPr>
          <w:trHeight w:val="266"/>
        </w:trPr>
        <w:tc>
          <w:tcPr>
            <w:tcW w:w="738" w:type="dxa"/>
          </w:tcPr>
          <w:p w:rsidR="008F53D7" w:rsidRPr="00C03D07" w:rsidRDefault="005214C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16E" w:rsidTr="0030732B">
        <w:trPr>
          <w:trHeight w:val="266"/>
        </w:trPr>
        <w:tc>
          <w:tcPr>
            <w:tcW w:w="738" w:type="dxa"/>
          </w:tcPr>
          <w:p w:rsidR="008F53D7" w:rsidRPr="00C03D07" w:rsidRDefault="005214C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5214C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16E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5214CE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5214C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5214C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23616E" w:rsidTr="004B23E9">
        <w:tc>
          <w:tcPr>
            <w:tcW w:w="9198" w:type="dxa"/>
          </w:tcPr>
          <w:p w:rsidR="007706AD" w:rsidRPr="00C03D07" w:rsidRDefault="005214CE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23616E" w:rsidTr="004B23E9">
        <w:tc>
          <w:tcPr>
            <w:tcW w:w="9198" w:type="dxa"/>
          </w:tcPr>
          <w:p w:rsidR="007706AD" w:rsidRPr="00C03D07" w:rsidRDefault="005214C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3616E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5214C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FORM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5214C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5214CE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5214C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23616E" w:rsidTr="004B23E9">
        <w:tc>
          <w:tcPr>
            <w:tcW w:w="1101" w:type="dxa"/>
            <w:shd w:val="clear" w:color="auto" w:fill="auto"/>
          </w:tcPr>
          <w:p w:rsidR="00820F53" w:rsidRPr="004B23E9" w:rsidRDefault="005214C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5214C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5214C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5214C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5214C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5214C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5214C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5214C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5214C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5214C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5214C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23616E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16E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5214CE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3616E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5214CE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3616E" w:rsidTr="004B23E9">
        <w:trPr>
          <w:trHeight w:val="263"/>
        </w:trPr>
        <w:tc>
          <w:tcPr>
            <w:tcW w:w="6880" w:type="dxa"/>
          </w:tcPr>
          <w:p w:rsidR="00820F53" w:rsidRPr="00C03D07" w:rsidRDefault="005214C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5214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5214C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3616E" w:rsidTr="004B23E9">
        <w:trPr>
          <w:trHeight w:val="263"/>
        </w:trPr>
        <w:tc>
          <w:tcPr>
            <w:tcW w:w="6880" w:type="dxa"/>
          </w:tcPr>
          <w:p w:rsidR="00820F53" w:rsidRPr="00C03D07" w:rsidRDefault="005214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16E" w:rsidTr="004B23E9">
        <w:trPr>
          <w:trHeight w:val="301"/>
        </w:trPr>
        <w:tc>
          <w:tcPr>
            <w:tcW w:w="6880" w:type="dxa"/>
          </w:tcPr>
          <w:p w:rsidR="00820F53" w:rsidRPr="00C03D07" w:rsidRDefault="005214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16E" w:rsidTr="004B23E9">
        <w:trPr>
          <w:trHeight w:val="263"/>
        </w:trPr>
        <w:tc>
          <w:tcPr>
            <w:tcW w:w="6880" w:type="dxa"/>
          </w:tcPr>
          <w:p w:rsidR="00820F53" w:rsidRPr="00C03D07" w:rsidRDefault="005214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16E" w:rsidTr="004B23E9">
        <w:trPr>
          <w:trHeight w:val="250"/>
        </w:trPr>
        <w:tc>
          <w:tcPr>
            <w:tcW w:w="6880" w:type="dxa"/>
          </w:tcPr>
          <w:p w:rsidR="00820F53" w:rsidRPr="00C03D07" w:rsidRDefault="005214CE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16E" w:rsidTr="004B23E9">
        <w:trPr>
          <w:trHeight w:val="263"/>
        </w:trPr>
        <w:tc>
          <w:tcPr>
            <w:tcW w:w="6880" w:type="dxa"/>
          </w:tcPr>
          <w:p w:rsidR="00820F53" w:rsidRPr="00C03D07" w:rsidRDefault="005214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16E" w:rsidTr="004B23E9">
        <w:trPr>
          <w:trHeight w:val="275"/>
        </w:trPr>
        <w:tc>
          <w:tcPr>
            <w:tcW w:w="6880" w:type="dxa"/>
          </w:tcPr>
          <w:p w:rsidR="00820F53" w:rsidRPr="00C03D07" w:rsidRDefault="005214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16E" w:rsidTr="004B23E9">
        <w:trPr>
          <w:trHeight w:val="275"/>
        </w:trPr>
        <w:tc>
          <w:tcPr>
            <w:tcW w:w="6880" w:type="dxa"/>
          </w:tcPr>
          <w:p w:rsidR="00820F53" w:rsidRPr="00C03D07" w:rsidRDefault="005214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16E" w:rsidTr="004B23E9">
        <w:trPr>
          <w:trHeight w:val="275"/>
        </w:trPr>
        <w:tc>
          <w:tcPr>
            <w:tcW w:w="6880" w:type="dxa"/>
          </w:tcPr>
          <w:p w:rsidR="00C8092E" w:rsidRPr="00C03D07" w:rsidRDefault="005214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5214CE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23616E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5214C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5214C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3616E" w:rsidTr="005A2CD3">
        <w:tc>
          <w:tcPr>
            <w:tcW w:w="7196" w:type="dxa"/>
            <w:shd w:val="clear" w:color="auto" w:fill="auto"/>
          </w:tcPr>
          <w:p w:rsidR="0087309D" w:rsidRPr="005A2CD3" w:rsidRDefault="005214C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23616E" w:rsidTr="005A2CD3">
        <w:tc>
          <w:tcPr>
            <w:tcW w:w="7196" w:type="dxa"/>
            <w:shd w:val="clear" w:color="auto" w:fill="auto"/>
          </w:tcPr>
          <w:p w:rsidR="0087309D" w:rsidRPr="005A2CD3" w:rsidRDefault="005214C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5214C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5214CE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5214CE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3616E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5214CE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:rsidTr="00C22C37">
        <w:trPr>
          <w:trHeight w:val="303"/>
        </w:trPr>
        <w:tc>
          <w:tcPr>
            <w:tcW w:w="6194" w:type="dxa"/>
          </w:tcPr>
          <w:p w:rsidR="00C22C37" w:rsidRPr="00C03D07" w:rsidRDefault="005214CE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5214CE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23616E" w:rsidTr="00C22C37">
        <w:trPr>
          <w:trHeight w:val="304"/>
        </w:trPr>
        <w:tc>
          <w:tcPr>
            <w:tcW w:w="6194" w:type="dxa"/>
          </w:tcPr>
          <w:p w:rsidR="00C22C37" w:rsidRPr="00C03D07" w:rsidRDefault="005214C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:rsidTr="00C22C37">
        <w:trPr>
          <w:trHeight w:val="304"/>
        </w:trPr>
        <w:tc>
          <w:tcPr>
            <w:tcW w:w="6194" w:type="dxa"/>
          </w:tcPr>
          <w:p w:rsidR="001120EA" w:rsidRPr="00C03D07" w:rsidRDefault="005214C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:rsidTr="00C22C37">
        <w:trPr>
          <w:trHeight w:val="304"/>
        </w:trPr>
        <w:tc>
          <w:tcPr>
            <w:tcW w:w="6194" w:type="dxa"/>
          </w:tcPr>
          <w:p w:rsidR="00445544" w:rsidRDefault="005214C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:rsidTr="00C22C37">
        <w:trPr>
          <w:trHeight w:val="304"/>
        </w:trPr>
        <w:tc>
          <w:tcPr>
            <w:tcW w:w="6194" w:type="dxa"/>
          </w:tcPr>
          <w:p w:rsidR="001120EA" w:rsidRDefault="005214C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:rsidTr="00C22C37">
        <w:trPr>
          <w:trHeight w:val="318"/>
        </w:trPr>
        <w:tc>
          <w:tcPr>
            <w:tcW w:w="6194" w:type="dxa"/>
          </w:tcPr>
          <w:p w:rsidR="00C22C37" w:rsidRPr="00C03D07" w:rsidRDefault="005214CE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:rsidTr="00F75F57">
        <w:trPr>
          <w:trHeight w:val="318"/>
        </w:trPr>
        <w:tc>
          <w:tcPr>
            <w:tcW w:w="6194" w:type="dxa"/>
          </w:tcPr>
          <w:p w:rsidR="004B5D2A" w:rsidRPr="00C03D07" w:rsidRDefault="005214CE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CANCELLATION OF DEBT. DOCUMENT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:rsidTr="00C22C37">
        <w:trPr>
          <w:trHeight w:val="303"/>
        </w:trPr>
        <w:tc>
          <w:tcPr>
            <w:tcW w:w="6194" w:type="dxa"/>
          </w:tcPr>
          <w:p w:rsidR="00C22C37" w:rsidRPr="00445544" w:rsidRDefault="005214CE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:rsidTr="006C5784">
        <w:trPr>
          <w:trHeight w:val="359"/>
        </w:trPr>
        <w:tc>
          <w:tcPr>
            <w:tcW w:w="6194" w:type="dxa"/>
          </w:tcPr>
          <w:p w:rsidR="00445544" w:rsidRPr="00445544" w:rsidRDefault="005214CE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:rsidTr="006C5784">
        <w:trPr>
          <w:trHeight w:val="134"/>
        </w:trPr>
        <w:tc>
          <w:tcPr>
            <w:tcW w:w="6194" w:type="dxa"/>
          </w:tcPr>
          <w:p w:rsidR="00C22C37" w:rsidRPr="00C03D07" w:rsidRDefault="005214CE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:rsidTr="00C22C37">
        <w:trPr>
          <w:trHeight w:val="303"/>
        </w:trPr>
        <w:tc>
          <w:tcPr>
            <w:tcW w:w="6194" w:type="dxa"/>
          </w:tcPr>
          <w:p w:rsidR="00C22C37" w:rsidRPr="00C03D07" w:rsidRDefault="005214C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:rsidTr="00C22C37">
        <w:trPr>
          <w:trHeight w:val="303"/>
        </w:trPr>
        <w:tc>
          <w:tcPr>
            <w:tcW w:w="6194" w:type="dxa"/>
          </w:tcPr>
          <w:p w:rsidR="004B5D2A" w:rsidRPr="00C03D07" w:rsidRDefault="005214C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:rsidTr="00C22C37">
        <w:trPr>
          <w:trHeight w:val="303"/>
        </w:trPr>
        <w:tc>
          <w:tcPr>
            <w:tcW w:w="6194" w:type="dxa"/>
          </w:tcPr>
          <w:p w:rsidR="006C5784" w:rsidRDefault="005214C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:rsidTr="00C22C37">
        <w:trPr>
          <w:trHeight w:val="303"/>
        </w:trPr>
        <w:tc>
          <w:tcPr>
            <w:tcW w:w="6194" w:type="dxa"/>
          </w:tcPr>
          <w:p w:rsidR="006C5784" w:rsidRDefault="005214CE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:rsidTr="00C22C37">
        <w:trPr>
          <w:trHeight w:val="318"/>
        </w:trPr>
        <w:tc>
          <w:tcPr>
            <w:tcW w:w="6194" w:type="dxa"/>
          </w:tcPr>
          <w:p w:rsidR="00C22C37" w:rsidRPr="00C03D07" w:rsidRDefault="005214CE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:rsidTr="00C22C37">
        <w:trPr>
          <w:trHeight w:val="318"/>
        </w:trPr>
        <w:tc>
          <w:tcPr>
            <w:tcW w:w="6194" w:type="dxa"/>
          </w:tcPr>
          <w:p w:rsidR="00C22C37" w:rsidRPr="00C03D07" w:rsidRDefault="005214CE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:rsidTr="00C22C37">
        <w:trPr>
          <w:trHeight w:val="318"/>
        </w:trPr>
        <w:tc>
          <w:tcPr>
            <w:tcW w:w="6194" w:type="dxa"/>
          </w:tcPr>
          <w:p w:rsidR="00C22C37" w:rsidRPr="00C03D07" w:rsidRDefault="005214CE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:rsidTr="00C22C37">
        <w:trPr>
          <w:trHeight w:val="318"/>
        </w:trPr>
        <w:tc>
          <w:tcPr>
            <w:tcW w:w="6194" w:type="dxa"/>
          </w:tcPr>
          <w:p w:rsidR="00C22C37" w:rsidRPr="00C03D07" w:rsidRDefault="005214CE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:rsidTr="00C22C37">
        <w:trPr>
          <w:trHeight w:val="318"/>
        </w:trPr>
        <w:tc>
          <w:tcPr>
            <w:tcW w:w="6194" w:type="dxa"/>
          </w:tcPr>
          <w:p w:rsidR="00C22C37" w:rsidRPr="00C03D07" w:rsidRDefault="005214CE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:rsidTr="00C22C37">
        <w:trPr>
          <w:trHeight w:val="318"/>
        </w:trPr>
        <w:tc>
          <w:tcPr>
            <w:tcW w:w="6194" w:type="dxa"/>
          </w:tcPr>
          <w:p w:rsidR="00C22C37" w:rsidRPr="00C03D07" w:rsidRDefault="005214CE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:rsidTr="00C22C37">
        <w:trPr>
          <w:trHeight w:val="318"/>
        </w:trPr>
        <w:tc>
          <w:tcPr>
            <w:tcW w:w="6194" w:type="dxa"/>
          </w:tcPr>
          <w:p w:rsidR="00C22C37" w:rsidRPr="00C03D07" w:rsidRDefault="005214CE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5214CE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:rsidTr="00C22C37">
        <w:trPr>
          <w:trHeight w:val="318"/>
        </w:trPr>
        <w:tc>
          <w:tcPr>
            <w:tcW w:w="6194" w:type="dxa"/>
          </w:tcPr>
          <w:p w:rsidR="00C22C37" w:rsidRPr="00C03D07" w:rsidRDefault="005214CE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:rsidTr="00C22C37">
        <w:trPr>
          <w:trHeight w:val="318"/>
        </w:trPr>
        <w:tc>
          <w:tcPr>
            <w:tcW w:w="6194" w:type="dxa"/>
          </w:tcPr>
          <w:p w:rsidR="00C22C37" w:rsidRPr="00C03D07" w:rsidRDefault="005214CE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:rsidTr="00C22C37">
        <w:trPr>
          <w:trHeight w:val="318"/>
        </w:trPr>
        <w:tc>
          <w:tcPr>
            <w:tcW w:w="6194" w:type="dxa"/>
          </w:tcPr>
          <w:p w:rsidR="00C22C37" w:rsidRPr="00C03D07" w:rsidRDefault="005214CE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:rsidTr="00C22C37">
        <w:trPr>
          <w:trHeight w:val="318"/>
        </w:trPr>
        <w:tc>
          <w:tcPr>
            <w:tcW w:w="6194" w:type="dxa"/>
          </w:tcPr>
          <w:p w:rsidR="00C22C37" w:rsidRPr="00C03D07" w:rsidRDefault="005214CE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:rsidTr="00C22C37">
        <w:trPr>
          <w:trHeight w:val="318"/>
        </w:trPr>
        <w:tc>
          <w:tcPr>
            <w:tcW w:w="6194" w:type="dxa"/>
          </w:tcPr>
          <w:p w:rsidR="007B0EA9" w:rsidRPr="00C03D07" w:rsidRDefault="005214CE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:rsidTr="00C22C37">
        <w:trPr>
          <w:trHeight w:val="318"/>
        </w:trPr>
        <w:tc>
          <w:tcPr>
            <w:tcW w:w="6194" w:type="dxa"/>
          </w:tcPr>
          <w:p w:rsidR="007B0EA9" w:rsidRPr="00C03D07" w:rsidRDefault="005214CE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:rsidTr="00C22C37">
        <w:trPr>
          <w:trHeight w:val="318"/>
        </w:trPr>
        <w:tc>
          <w:tcPr>
            <w:tcW w:w="6194" w:type="dxa"/>
          </w:tcPr>
          <w:p w:rsidR="00B40DBB" w:rsidRPr="00C03D07" w:rsidRDefault="005214CE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3616E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5214CE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23616E" w:rsidTr="0087309D">
        <w:trPr>
          <w:trHeight w:val="269"/>
        </w:trPr>
        <w:tc>
          <w:tcPr>
            <w:tcW w:w="738" w:type="dxa"/>
          </w:tcPr>
          <w:p w:rsidR="0087309D" w:rsidRPr="00C03D07" w:rsidRDefault="005214C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5214C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5214C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5214C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3616E" w:rsidTr="0087309D">
        <w:trPr>
          <w:trHeight w:val="269"/>
        </w:trPr>
        <w:tc>
          <w:tcPr>
            <w:tcW w:w="738" w:type="dxa"/>
          </w:tcPr>
          <w:p w:rsidR="0087309D" w:rsidRPr="00C03D07" w:rsidRDefault="005214C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16E" w:rsidTr="0087309D">
        <w:trPr>
          <w:trHeight w:val="269"/>
        </w:trPr>
        <w:tc>
          <w:tcPr>
            <w:tcW w:w="738" w:type="dxa"/>
          </w:tcPr>
          <w:p w:rsidR="0087309D" w:rsidRPr="00C03D07" w:rsidRDefault="005214C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16E" w:rsidTr="0087309D">
        <w:trPr>
          <w:trHeight w:val="269"/>
        </w:trPr>
        <w:tc>
          <w:tcPr>
            <w:tcW w:w="738" w:type="dxa"/>
          </w:tcPr>
          <w:p w:rsidR="0087309D" w:rsidRPr="00C03D07" w:rsidRDefault="005214C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16E" w:rsidTr="0087309D">
        <w:trPr>
          <w:trHeight w:val="269"/>
        </w:trPr>
        <w:tc>
          <w:tcPr>
            <w:tcW w:w="738" w:type="dxa"/>
          </w:tcPr>
          <w:p w:rsidR="0087309D" w:rsidRPr="00C03D07" w:rsidRDefault="005214C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16E" w:rsidTr="0087309D">
        <w:trPr>
          <w:trHeight w:val="269"/>
        </w:trPr>
        <w:tc>
          <w:tcPr>
            <w:tcW w:w="738" w:type="dxa"/>
          </w:tcPr>
          <w:p w:rsidR="0087309D" w:rsidRPr="00C03D07" w:rsidRDefault="005214C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16E" w:rsidTr="0087309D">
        <w:trPr>
          <w:trHeight w:val="269"/>
        </w:trPr>
        <w:tc>
          <w:tcPr>
            <w:tcW w:w="738" w:type="dxa"/>
          </w:tcPr>
          <w:p w:rsidR="0087309D" w:rsidRPr="00C03D07" w:rsidRDefault="005214C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5214CE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5214CE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23616E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214CE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21</w:t>
            </w:r>
          </w:p>
        </w:tc>
      </w:tr>
      <w:tr w:rsidR="0023616E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214CE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23616E" w:rsidTr="0003755F">
        <w:trPr>
          <w:trHeight w:val="243"/>
        </w:trPr>
        <w:tc>
          <w:tcPr>
            <w:tcW w:w="5400" w:type="dxa"/>
          </w:tcPr>
          <w:p w:rsidR="00C22C37" w:rsidRPr="00C03D07" w:rsidRDefault="005214C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5214C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23616E" w:rsidTr="0003755F">
        <w:trPr>
          <w:trHeight w:val="196"/>
        </w:trPr>
        <w:tc>
          <w:tcPr>
            <w:tcW w:w="5400" w:type="dxa"/>
          </w:tcPr>
          <w:p w:rsidR="00C22C37" w:rsidRPr="00872D04" w:rsidRDefault="005214C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:rsidR="00C22C37" w:rsidRPr="00872D04" w:rsidRDefault="005214C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3616E" w:rsidTr="0003755F">
        <w:trPr>
          <w:trHeight w:val="260"/>
        </w:trPr>
        <w:tc>
          <w:tcPr>
            <w:tcW w:w="5400" w:type="dxa"/>
          </w:tcPr>
          <w:p w:rsidR="00C22C37" w:rsidRPr="00C03D07" w:rsidRDefault="005214C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5214C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$  39.99</w:t>
            </w:r>
          </w:p>
        </w:tc>
      </w:tr>
      <w:tr w:rsidR="0023616E" w:rsidTr="0003755F">
        <w:trPr>
          <w:trHeight w:val="196"/>
        </w:trPr>
        <w:tc>
          <w:tcPr>
            <w:tcW w:w="5400" w:type="dxa"/>
          </w:tcPr>
          <w:p w:rsidR="00C22C37" w:rsidRDefault="005214C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5214C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$  59.99</w:t>
            </w:r>
          </w:p>
        </w:tc>
      </w:tr>
      <w:tr w:rsidR="0023616E" w:rsidTr="0003755F">
        <w:trPr>
          <w:trHeight w:val="196"/>
        </w:trPr>
        <w:tc>
          <w:tcPr>
            <w:tcW w:w="5400" w:type="dxa"/>
          </w:tcPr>
          <w:p w:rsidR="00C22C37" w:rsidRPr="00C03D07" w:rsidRDefault="005214C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:rsidR="00C22C37" w:rsidRPr="00C03D07" w:rsidRDefault="005214C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$ 119.99</w:t>
            </w:r>
          </w:p>
        </w:tc>
      </w:tr>
      <w:tr w:rsidR="0023616E" w:rsidTr="0003755F">
        <w:trPr>
          <w:trHeight w:val="196"/>
        </w:trPr>
        <w:tc>
          <w:tcPr>
            <w:tcW w:w="5400" w:type="dxa"/>
          </w:tcPr>
          <w:p w:rsidR="00C22C37" w:rsidRPr="00C03D07" w:rsidRDefault="005214C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5214C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$ 99.99</w:t>
            </w:r>
          </w:p>
        </w:tc>
      </w:tr>
      <w:tr w:rsidR="0023616E" w:rsidTr="0003755F">
        <w:trPr>
          <w:trHeight w:val="196"/>
        </w:trPr>
        <w:tc>
          <w:tcPr>
            <w:tcW w:w="5400" w:type="dxa"/>
          </w:tcPr>
          <w:p w:rsidR="0046634A" w:rsidRPr="00C03D07" w:rsidRDefault="005214C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:rsidR="0046634A" w:rsidRDefault="005214C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23616E" w:rsidTr="0003755F">
        <w:trPr>
          <w:trHeight w:val="196"/>
        </w:trPr>
        <w:tc>
          <w:tcPr>
            <w:tcW w:w="5400" w:type="dxa"/>
          </w:tcPr>
          <w:p w:rsidR="0046634A" w:rsidRDefault="005214C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:rsidR="0046634A" w:rsidRDefault="005214C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23616E" w:rsidTr="0003755F">
        <w:trPr>
          <w:trHeight w:val="243"/>
        </w:trPr>
        <w:tc>
          <w:tcPr>
            <w:tcW w:w="5400" w:type="dxa"/>
          </w:tcPr>
          <w:p w:rsidR="00C22C37" w:rsidRPr="00C03D07" w:rsidRDefault="005214C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:rsidR="00C22C37" w:rsidRPr="00C03D07" w:rsidRDefault="005214C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$ 119.99</w:t>
            </w:r>
          </w:p>
        </w:tc>
      </w:tr>
      <w:tr w:rsidR="0023616E" w:rsidTr="0003755F">
        <w:trPr>
          <w:trHeight w:val="261"/>
        </w:trPr>
        <w:tc>
          <w:tcPr>
            <w:tcW w:w="5400" w:type="dxa"/>
          </w:tcPr>
          <w:p w:rsidR="008F64D5" w:rsidRPr="00C22C37" w:rsidRDefault="005214CE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5214C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3616E" w:rsidTr="0003755F">
        <w:trPr>
          <w:trHeight w:val="243"/>
        </w:trPr>
        <w:tc>
          <w:tcPr>
            <w:tcW w:w="5400" w:type="dxa"/>
          </w:tcPr>
          <w:p w:rsidR="008F64D5" w:rsidRPr="008F64D5" w:rsidRDefault="005214CE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5214C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23616E" w:rsidTr="0003755F">
        <w:trPr>
          <w:trHeight w:val="243"/>
        </w:trPr>
        <w:tc>
          <w:tcPr>
            <w:tcW w:w="5400" w:type="dxa"/>
          </w:tcPr>
          <w:p w:rsidR="008F64D5" w:rsidRPr="00C03D07" w:rsidRDefault="005214C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5214C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23616E" w:rsidTr="0003755F">
        <w:trPr>
          <w:trHeight w:val="261"/>
        </w:trPr>
        <w:tc>
          <w:tcPr>
            <w:tcW w:w="5400" w:type="dxa"/>
          </w:tcPr>
          <w:p w:rsidR="008F64D5" w:rsidRPr="00C03D07" w:rsidRDefault="005214C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5214C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23616E" w:rsidTr="0003755F">
        <w:trPr>
          <w:trHeight w:val="261"/>
        </w:trPr>
        <w:tc>
          <w:tcPr>
            <w:tcW w:w="5400" w:type="dxa"/>
          </w:tcPr>
          <w:p w:rsidR="008F64D5" w:rsidRPr="00C22C37" w:rsidRDefault="005214CE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5214C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3616E" w:rsidTr="0003755F">
        <w:trPr>
          <w:trHeight w:val="261"/>
        </w:trPr>
        <w:tc>
          <w:tcPr>
            <w:tcW w:w="5400" w:type="dxa"/>
          </w:tcPr>
          <w:p w:rsidR="008F64D5" w:rsidRPr="00C03D07" w:rsidRDefault="005214C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UP TO 8 SUCCEEDING YEARS)</w:t>
            </w:r>
          </w:p>
        </w:tc>
        <w:tc>
          <w:tcPr>
            <w:tcW w:w="3959" w:type="dxa"/>
          </w:tcPr>
          <w:p w:rsidR="008F64D5" w:rsidRPr="00C03D07" w:rsidRDefault="005214C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5214CE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5214CE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AT CLIENT LOCATION AND WHICH IS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5214C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5214C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5214CE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5214CE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 LLC. (GLOBAL TAXES TEAM)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5214C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 (470)-480-1881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5214CE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   : INFO@GTAXFILE.COM</w:t>
      </w:r>
      <w:r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7C9" w:rsidRDefault="003627C9">
      <w:r>
        <w:separator/>
      </w:r>
    </w:p>
  </w:endnote>
  <w:endnote w:type="continuationSeparator" w:id="0">
    <w:p w:rsidR="003627C9" w:rsidRDefault="0036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3627C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5214CE" w:rsidP="00B23708">
    <w:pPr>
      <w:ind w:right="288"/>
      <w:jc w:val="center"/>
      <w:rPr>
        <w:sz w:val="22"/>
      </w:rPr>
    </w:pPr>
    <w:r>
      <w:rPr>
        <w:noProof/>
        <w:szCs w:val="16"/>
      </w:rPr>
      <w:pict w14:anchorId="0BC9A70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51659264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C8092E" w:rsidRDefault="003627C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214CE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627C9">
      <w:rPr>
        <w:szCs w:val="16"/>
      </w:rPr>
      <w:t xml:space="preserve">Write to us at: </w:t>
    </w:r>
    <w:hyperlink r:id="rId1" w:history="1">
      <w:r w:rsidR="003627C9" w:rsidRPr="000A098A">
        <w:rPr>
          <w:rStyle w:val="Hyperlink"/>
          <w:szCs w:val="16"/>
        </w:rPr>
        <w:t>contact@gtaxfile.com</w:t>
      </w:r>
    </w:hyperlink>
    <w:r w:rsidR="003627C9" w:rsidRPr="002B2F01">
      <w:rPr>
        <w:szCs w:val="16"/>
      </w:rPr>
      <w:t xml:space="preserve">or call us at </w:t>
    </w:r>
    <w:r w:rsidR="003627C9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7C9" w:rsidRDefault="003627C9">
      <w:r>
        <w:separator/>
      </w:r>
    </w:p>
  </w:footnote>
  <w:footnote w:type="continuationSeparator" w:id="0">
    <w:p w:rsidR="003627C9" w:rsidRDefault="00362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5214CE">
    <w:pPr>
      <w:pStyle w:val="Header"/>
    </w:pPr>
    <w:r>
      <w:rPr>
        <w:noProof/>
        <w:lang w:eastAsia="zh-TW"/>
      </w:rPr>
      <w:pict w14:anchorId="4B828E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1CBCCE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9pt;visibility:visible;mso-width-percent:0;mso-height-percent:0;mso-width-percent:0;mso-height-percent:0">
          <v:imagedata r:id="rId1" o:title="gradientee"/>
        </v:shape>
      </w:pict>
    </w:r>
    <w:r w:rsidR="003627C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.65pt;height:31.1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2B98C8B4">
      <w:start w:val="1"/>
      <w:numFmt w:val="decimal"/>
      <w:lvlText w:val="%1."/>
      <w:lvlJc w:val="left"/>
      <w:pPr>
        <w:ind w:left="1440" w:hanging="360"/>
      </w:pPr>
    </w:lvl>
    <w:lvl w:ilvl="1" w:tplc="23C000F2" w:tentative="1">
      <w:start w:val="1"/>
      <w:numFmt w:val="lowerLetter"/>
      <w:lvlText w:val="%2."/>
      <w:lvlJc w:val="left"/>
      <w:pPr>
        <w:ind w:left="2160" w:hanging="360"/>
      </w:pPr>
    </w:lvl>
    <w:lvl w:ilvl="2" w:tplc="A380DF24" w:tentative="1">
      <w:start w:val="1"/>
      <w:numFmt w:val="lowerRoman"/>
      <w:lvlText w:val="%3."/>
      <w:lvlJc w:val="right"/>
      <w:pPr>
        <w:ind w:left="2880" w:hanging="180"/>
      </w:pPr>
    </w:lvl>
    <w:lvl w:ilvl="3" w:tplc="E5C69E76" w:tentative="1">
      <w:start w:val="1"/>
      <w:numFmt w:val="decimal"/>
      <w:lvlText w:val="%4."/>
      <w:lvlJc w:val="left"/>
      <w:pPr>
        <w:ind w:left="3600" w:hanging="360"/>
      </w:pPr>
    </w:lvl>
    <w:lvl w:ilvl="4" w:tplc="9444812C" w:tentative="1">
      <w:start w:val="1"/>
      <w:numFmt w:val="lowerLetter"/>
      <w:lvlText w:val="%5."/>
      <w:lvlJc w:val="left"/>
      <w:pPr>
        <w:ind w:left="4320" w:hanging="360"/>
      </w:pPr>
    </w:lvl>
    <w:lvl w:ilvl="5" w:tplc="EEBC3F06" w:tentative="1">
      <w:start w:val="1"/>
      <w:numFmt w:val="lowerRoman"/>
      <w:lvlText w:val="%6."/>
      <w:lvlJc w:val="right"/>
      <w:pPr>
        <w:ind w:left="5040" w:hanging="180"/>
      </w:pPr>
    </w:lvl>
    <w:lvl w:ilvl="6" w:tplc="585402C6" w:tentative="1">
      <w:start w:val="1"/>
      <w:numFmt w:val="decimal"/>
      <w:lvlText w:val="%7."/>
      <w:lvlJc w:val="left"/>
      <w:pPr>
        <w:ind w:left="5760" w:hanging="360"/>
      </w:pPr>
    </w:lvl>
    <w:lvl w:ilvl="7" w:tplc="B492FB06" w:tentative="1">
      <w:start w:val="1"/>
      <w:numFmt w:val="lowerLetter"/>
      <w:lvlText w:val="%8."/>
      <w:lvlJc w:val="left"/>
      <w:pPr>
        <w:ind w:left="6480" w:hanging="360"/>
      </w:pPr>
    </w:lvl>
    <w:lvl w:ilvl="8" w:tplc="A254070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53F2DE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3655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AEC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08BD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A677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F4FE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9842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5E3F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20C9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B732A6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C08CF7A" w:tentative="1">
      <w:start w:val="1"/>
      <w:numFmt w:val="lowerLetter"/>
      <w:lvlText w:val="%2."/>
      <w:lvlJc w:val="left"/>
      <w:pPr>
        <w:ind w:left="1440" w:hanging="360"/>
      </w:pPr>
    </w:lvl>
    <w:lvl w:ilvl="2" w:tplc="38BE5DEA" w:tentative="1">
      <w:start w:val="1"/>
      <w:numFmt w:val="lowerRoman"/>
      <w:lvlText w:val="%3."/>
      <w:lvlJc w:val="right"/>
      <w:pPr>
        <w:ind w:left="2160" w:hanging="180"/>
      </w:pPr>
    </w:lvl>
    <w:lvl w:ilvl="3" w:tplc="623C28AE" w:tentative="1">
      <w:start w:val="1"/>
      <w:numFmt w:val="decimal"/>
      <w:lvlText w:val="%4."/>
      <w:lvlJc w:val="left"/>
      <w:pPr>
        <w:ind w:left="2880" w:hanging="360"/>
      </w:pPr>
    </w:lvl>
    <w:lvl w:ilvl="4" w:tplc="208C1ED0" w:tentative="1">
      <w:start w:val="1"/>
      <w:numFmt w:val="lowerLetter"/>
      <w:lvlText w:val="%5."/>
      <w:lvlJc w:val="left"/>
      <w:pPr>
        <w:ind w:left="3600" w:hanging="360"/>
      </w:pPr>
    </w:lvl>
    <w:lvl w:ilvl="5" w:tplc="7CC04B00" w:tentative="1">
      <w:start w:val="1"/>
      <w:numFmt w:val="lowerRoman"/>
      <w:lvlText w:val="%6."/>
      <w:lvlJc w:val="right"/>
      <w:pPr>
        <w:ind w:left="4320" w:hanging="180"/>
      </w:pPr>
    </w:lvl>
    <w:lvl w:ilvl="6" w:tplc="A24A93A6" w:tentative="1">
      <w:start w:val="1"/>
      <w:numFmt w:val="decimal"/>
      <w:lvlText w:val="%7."/>
      <w:lvlJc w:val="left"/>
      <w:pPr>
        <w:ind w:left="5040" w:hanging="360"/>
      </w:pPr>
    </w:lvl>
    <w:lvl w:ilvl="7" w:tplc="E7C2C19C" w:tentative="1">
      <w:start w:val="1"/>
      <w:numFmt w:val="lowerLetter"/>
      <w:lvlText w:val="%8."/>
      <w:lvlJc w:val="left"/>
      <w:pPr>
        <w:ind w:left="5760" w:hanging="360"/>
      </w:pPr>
    </w:lvl>
    <w:lvl w:ilvl="8" w:tplc="2C1A42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48E87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49B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7EE0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B4FD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ABF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E4CD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847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A72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461B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6A64FC6A">
      <w:start w:val="1"/>
      <w:numFmt w:val="decimal"/>
      <w:lvlText w:val="%1."/>
      <w:lvlJc w:val="left"/>
      <w:pPr>
        <w:ind w:left="1440" w:hanging="360"/>
      </w:pPr>
    </w:lvl>
    <w:lvl w:ilvl="1" w:tplc="2FA8C5D6" w:tentative="1">
      <w:start w:val="1"/>
      <w:numFmt w:val="lowerLetter"/>
      <w:lvlText w:val="%2."/>
      <w:lvlJc w:val="left"/>
      <w:pPr>
        <w:ind w:left="2160" w:hanging="360"/>
      </w:pPr>
    </w:lvl>
    <w:lvl w:ilvl="2" w:tplc="502C1D52" w:tentative="1">
      <w:start w:val="1"/>
      <w:numFmt w:val="lowerRoman"/>
      <w:lvlText w:val="%3."/>
      <w:lvlJc w:val="right"/>
      <w:pPr>
        <w:ind w:left="2880" w:hanging="180"/>
      </w:pPr>
    </w:lvl>
    <w:lvl w:ilvl="3" w:tplc="2C66BCF8" w:tentative="1">
      <w:start w:val="1"/>
      <w:numFmt w:val="decimal"/>
      <w:lvlText w:val="%4."/>
      <w:lvlJc w:val="left"/>
      <w:pPr>
        <w:ind w:left="3600" w:hanging="360"/>
      </w:pPr>
    </w:lvl>
    <w:lvl w:ilvl="4" w:tplc="146CCE70" w:tentative="1">
      <w:start w:val="1"/>
      <w:numFmt w:val="lowerLetter"/>
      <w:lvlText w:val="%5."/>
      <w:lvlJc w:val="left"/>
      <w:pPr>
        <w:ind w:left="4320" w:hanging="360"/>
      </w:pPr>
    </w:lvl>
    <w:lvl w:ilvl="5" w:tplc="19CE7B24" w:tentative="1">
      <w:start w:val="1"/>
      <w:numFmt w:val="lowerRoman"/>
      <w:lvlText w:val="%6."/>
      <w:lvlJc w:val="right"/>
      <w:pPr>
        <w:ind w:left="5040" w:hanging="180"/>
      </w:pPr>
    </w:lvl>
    <w:lvl w:ilvl="6" w:tplc="814CBA08" w:tentative="1">
      <w:start w:val="1"/>
      <w:numFmt w:val="decimal"/>
      <w:lvlText w:val="%7."/>
      <w:lvlJc w:val="left"/>
      <w:pPr>
        <w:ind w:left="5760" w:hanging="360"/>
      </w:pPr>
    </w:lvl>
    <w:lvl w:ilvl="7" w:tplc="60C4A8DC" w:tentative="1">
      <w:start w:val="1"/>
      <w:numFmt w:val="lowerLetter"/>
      <w:lvlText w:val="%8."/>
      <w:lvlJc w:val="left"/>
      <w:pPr>
        <w:ind w:left="6480" w:hanging="360"/>
      </w:pPr>
    </w:lvl>
    <w:lvl w:ilvl="8" w:tplc="951486C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4DA66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4C4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70BE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641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B47C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D28D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66D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480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524A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076E43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BCAF4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ECC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9836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761B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6491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4C1D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D42A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3C4F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6DFCE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3AB9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EC53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185D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090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22EE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604A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14D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56D6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53789D5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7EE616A" w:tentative="1">
      <w:start w:val="1"/>
      <w:numFmt w:val="lowerLetter"/>
      <w:lvlText w:val="%2."/>
      <w:lvlJc w:val="left"/>
      <w:pPr>
        <w:ind w:left="1440" w:hanging="360"/>
      </w:pPr>
    </w:lvl>
    <w:lvl w:ilvl="2" w:tplc="8D1E2128" w:tentative="1">
      <w:start w:val="1"/>
      <w:numFmt w:val="lowerRoman"/>
      <w:lvlText w:val="%3."/>
      <w:lvlJc w:val="right"/>
      <w:pPr>
        <w:ind w:left="2160" w:hanging="180"/>
      </w:pPr>
    </w:lvl>
    <w:lvl w:ilvl="3" w:tplc="62C0F12E" w:tentative="1">
      <w:start w:val="1"/>
      <w:numFmt w:val="decimal"/>
      <w:lvlText w:val="%4."/>
      <w:lvlJc w:val="left"/>
      <w:pPr>
        <w:ind w:left="2880" w:hanging="360"/>
      </w:pPr>
    </w:lvl>
    <w:lvl w:ilvl="4" w:tplc="0F70A362" w:tentative="1">
      <w:start w:val="1"/>
      <w:numFmt w:val="lowerLetter"/>
      <w:lvlText w:val="%5."/>
      <w:lvlJc w:val="left"/>
      <w:pPr>
        <w:ind w:left="3600" w:hanging="360"/>
      </w:pPr>
    </w:lvl>
    <w:lvl w:ilvl="5" w:tplc="57CC963E" w:tentative="1">
      <w:start w:val="1"/>
      <w:numFmt w:val="lowerRoman"/>
      <w:lvlText w:val="%6."/>
      <w:lvlJc w:val="right"/>
      <w:pPr>
        <w:ind w:left="4320" w:hanging="180"/>
      </w:pPr>
    </w:lvl>
    <w:lvl w:ilvl="6" w:tplc="315ACE10" w:tentative="1">
      <w:start w:val="1"/>
      <w:numFmt w:val="decimal"/>
      <w:lvlText w:val="%7."/>
      <w:lvlJc w:val="left"/>
      <w:pPr>
        <w:ind w:left="5040" w:hanging="360"/>
      </w:pPr>
    </w:lvl>
    <w:lvl w:ilvl="7" w:tplc="D8ACFD24" w:tentative="1">
      <w:start w:val="1"/>
      <w:numFmt w:val="lowerLetter"/>
      <w:lvlText w:val="%8."/>
      <w:lvlJc w:val="left"/>
      <w:pPr>
        <w:ind w:left="5760" w:hanging="360"/>
      </w:pPr>
    </w:lvl>
    <w:lvl w:ilvl="8" w:tplc="02BAE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FBC2F47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E3E719E" w:tentative="1">
      <w:start w:val="1"/>
      <w:numFmt w:val="lowerLetter"/>
      <w:lvlText w:val="%2."/>
      <w:lvlJc w:val="left"/>
      <w:pPr>
        <w:ind w:left="1440" w:hanging="360"/>
      </w:pPr>
    </w:lvl>
    <w:lvl w:ilvl="2" w:tplc="3EFA8E9C" w:tentative="1">
      <w:start w:val="1"/>
      <w:numFmt w:val="lowerRoman"/>
      <w:lvlText w:val="%3."/>
      <w:lvlJc w:val="right"/>
      <w:pPr>
        <w:ind w:left="2160" w:hanging="180"/>
      </w:pPr>
    </w:lvl>
    <w:lvl w:ilvl="3" w:tplc="7D80085A" w:tentative="1">
      <w:start w:val="1"/>
      <w:numFmt w:val="decimal"/>
      <w:lvlText w:val="%4."/>
      <w:lvlJc w:val="left"/>
      <w:pPr>
        <w:ind w:left="2880" w:hanging="360"/>
      </w:pPr>
    </w:lvl>
    <w:lvl w:ilvl="4" w:tplc="BDD2BE32" w:tentative="1">
      <w:start w:val="1"/>
      <w:numFmt w:val="lowerLetter"/>
      <w:lvlText w:val="%5."/>
      <w:lvlJc w:val="left"/>
      <w:pPr>
        <w:ind w:left="3600" w:hanging="360"/>
      </w:pPr>
    </w:lvl>
    <w:lvl w:ilvl="5" w:tplc="1D1645F8" w:tentative="1">
      <w:start w:val="1"/>
      <w:numFmt w:val="lowerRoman"/>
      <w:lvlText w:val="%6."/>
      <w:lvlJc w:val="right"/>
      <w:pPr>
        <w:ind w:left="4320" w:hanging="180"/>
      </w:pPr>
    </w:lvl>
    <w:lvl w:ilvl="6" w:tplc="9B48A0FC" w:tentative="1">
      <w:start w:val="1"/>
      <w:numFmt w:val="decimal"/>
      <w:lvlText w:val="%7."/>
      <w:lvlJc w:val="left"/>
      <w:pPr>
        <w:ind w:left="5040" w:hanging="360"/>
      </w:pPr>
    </w:lvl>
    <w:lvl w:ilvl="7" w:tplc="637E3A32" w:tentative="1">
      <w:start w:val="1"/>
      <w:numFmt w:val="lowerLetter"/>
      <w:lvlText w:val="%8."/>
      <w:lvlJc w:val="left"/>
      <w:pPr>
        <w:ind w:left="5760" w:hanging="360"/>
      </w:pPr>
    </w:lvl>
    <w:lvl w:ilvl="8" w:tplc="E5602B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FADEE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A0DD38" w:tentative="1">
      <w:start w:val="1"/>
      <w:numFmt w:val="lowerLetter"/>
      <w:lvlText w:val="%2."/>
      <w:lvlJc w:val="left"/>
      <w:pPr>
        <w:ind w:left="1440" w:hanging="360"/>
      </w:pPr>
    </w:lvl>
    <w:lvl w:ilvl="2" w:tplc="3E20B96C" w:tentative="1">
      <w:start w:val="1"/>
      <w:numFmt w:val="lowerRoman"/>
      <w:lvlText w:val="%3."/>
      <w:lvlJc w:val="right"/>
      <w:pPr>
        <w:ind w:left="2160" w:hanging="180"/>
      </w:pPr>
    </w:lvl>
    <w:lvl w:ilvl="3" w:tplc="0CDCAEDE" w:tentative="1">
      <w:start w:val="1"/>
      <w:numFmt w:val="decimal"/>
      <w:lvlText w:val="%4."/>
      <w:lvlJc w:val="left"/>
      <w:pPr>
        <w:ind w:left="2880" w:hanging="360"/>
      </w:pPr>
    </w:lvl>
    <w:lvl w:ilvl="4" w:tplc="272C1828" w:tentative="1">
      <w:start w:val="1"/>
      <w:numFmt w:val="lowerLetter"/>
      <w:lvlText w:val="%5."/>
      <w:lvlJc w:val="left"/>
      <w:pPr>
        <w:ind w:left="3600" w:hanging="360"/>
      </w:pPr>
    </w:lvl>
    <w:lvl w:ilvl="5" w:tplc="F8486A24" w:tentative="1">
      <w:start w:val="1"/>
      <w:numFmt w:val="lowerRoman"/>
      <w:lvlText w:val="%6."/>
      <w:lvlJc w:val="right"/>
      <w:pPr>
        <w:ind w:left="4320" w:hanging="180"/>
      </w:pPr>
    </w:lvl>
    <w:lvl w:ilvl="6" w:tplc="650CE0AE" w:tentative="1">
      <w:start w:val="1"/>
      <w:numFmt w:val="decimal"/>
      <w:lvlText w:val="%7."/>
      <w:lvlJc w:val="left"/>
      <w:pPr>
        <w:ind w:left="5040" w:hanging="360"/>
      </w:pPr>
    </w:lvl>
    <w:lvl w:ilvl="7" w:tplc="15D63474" w:tentative="1">
      <w:start w:val="1"/>
      <w:numFmt w:val="lowerLetter"/>
      <w:lvlText w:val="%8."/>
      <w:lvlJc w:val="left"/>
      <w:pPr>
        <w:ind w:left="5760" w:hanging="360"/>
      </w:pPr>
    </w:lvl>
    <w:lvl w:ilvl="8" w:tplc="D17E52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96F603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F16E4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2066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020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82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DAC9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692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4E85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96F6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CD3626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369C8A" w:tentative="1">
      <w:start w:val="1"/>
      <w:numFmt w:val="lowerLetter"/>
      <w:lvlText w:val="%2."/>
      <w:lvlJc w:val="left"/>
      <w:pPr>
        <w:ind w:left="1440" w:hanging="360"/>
      </w:pPr>
    </w:lvl>
    <w:lvl w:ilvl="2" w:tplc="DBC84134" w:tentative="1">
      <w:start w:val="1"/>
      <w:numFmt w:val="lowerRoman"/>
      <w:lvlText w:val="%3."/>
      <w:lvlJc w:val="right"/>
      <w:pPr>
        <w:ind w:left="2160" w:hanging="180"/>
      </w:pPr>
    </w:lvl>
    <w:lvl w:ilvl="3" w:tplc="B3901514" w:tentative="1">
      <w:start w:val="1"/>
      <w:numFmt w:val="decimal"/>
      <w:lvlText w:val="%4."/>
      <w:lvlJc w:val="left"/>
      <w:pPr>
        <w:ind w:left="2880" w:hanging="360"/>
      </w:pPr>
    </w:lvl>
    <w:lvl w:ilvl="4" w:tplc="DF626A50" w:tentative="1">
      <w:start w:val="1"/>
      <w:numFmt w:val="lowerLetter"/>
      <w:lvlText w:val="%5."/>
      <w:lvlJc w:val="left"/>
      <w:pPr>
        <w:ind w:left="3600" w:hanging="360"/>
      </w:pPr>
    </w:lvl>
    <w:lvl w:ilvl="5" w:tplc="0D48CBEA" w:tentative="1">
      <w:start w:val="1"/>
      <w:numFmt w:val="lowerRoman"/>
      <w:lvlText w:val="%6."/>
      <w:lvlJc w:val="right"/>
      <w:pPr>
        <w:ind w:left="4320" w:hanging="180"/>
      </w:pPr>
    </w:lvl>
    <w:lvl w:ilvl="6" w:tplc="87E83692" w:tentative="1">
      <w:start w:val="1"/>
      <w:numFmt w:val="decimal"/>
      <w:lvlText w:val="%7."/>
      <w:lvlJc w:val="left"/>
      <w:pPr>
        <w:ind w:left="5040" w:hanging="360"/>
      </w:pPr>
    </w:lvl>
    <w:lvl w:ilvl="7" w:tplc="E0E07EBC" w:tentative="1">
      <w:start w:val="1"/>
      <w:numFmt w:val="lowerLetter"/>
      <w:lvlText w:val="%8."/>
      <w:lvlJc w:val="left"/>
      <w:pPr>
        <w:ind w:left="5760" w:hanging="360"/>
      </w:pPr>
    </w:lvl>
    <w:lvl w:ilvl="8" w:tplc="774407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9D7E709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D0259C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CB68EB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06CC3A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1A2624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E992188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79E492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AEC486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114D0D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616E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36ED"/>
    <w:rsid w:val="00275519"/>
    <w:rsid w:val="0028089E"/>
    <w:rsid w:val="00283094"/>
    <w:rsid w:val="002838FF"/>
    <w:rsid w:val="002915A5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627C9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3D0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14CE"/>
    <w:rsid w:val="00540382"/>
    <w:rsid w:val="00547937"/>
    <w:rsid w:val="00555D6F"/>
    <w:rsid w:val="0055714B"/>
    <w:rsid w:val="0056031E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5706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55218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4640C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e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  <w:rPr>
      <w:lang w:bidi="ar-SA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ABE8F-6F24-49B1-B8B2-ADCD7D7B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42</TotalTime>
  <Pages>7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cp:lastPrinted>2017-11-30T17:51:00Z</cp:lastPrinted>
  <dcterms:created xsi:type="dcterms:W3CDTF">2022-01-20T00:53:00Z</dcterms:created>
  <dcterms:modified xsi:type="dcterms:W3CDTF">2022-03-12T01:31:00Z</dcterms:modified>
</cp:coreProperties>
</file>