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434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F9BBB74" w14:textId="77777777" w:rsidR="009439A7" w:rsidRPr="00C03D07" w:rsidRDefault="000C014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47347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59D1EF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7B96E60" w14:textId="77777777" w:rsidR="009439A7" w:rsidRPr="00C03D07" w:rsidRDefault="000C014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FCC3CC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94396D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C014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C014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C014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C014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C014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C014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0FDE6E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7902C58" w14:textId="77777777" w:rsidR="00120B24" w:rsidRPr="00120B24" w:rsidRDefault="000C014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102128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42404" w14:paraId="28E18D1C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51E2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40D0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531D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5A6C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7BC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63B8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5D64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42404" w14:paraId="3CF1DF79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4575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94FC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6E94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CDE1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E75C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9BA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F294" w14:textId="77777777" w:rsidR="00120B24" w:rsidRPr="00120B24" w:rsidRDefault="000C014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616F84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3420"/>
        <w:gridCol w:w="720"/>
        <w:gridCol w:w="1260"/>
        <w:gridCol w:w="1260"/>
        <w:gridCol w:w="1548"/>
      </w:tblGrid>
      <w:tr w:rsidR="00BB092D" w14:paraId="36B360ED" w14:textId="77777777" w:rsidTr="00BB092D">
        <w:tc>
          <w:tcPr>
            <w:tcW w:w="2808" w:type="dxa"/>
          </w:tcPr>
          <w:p w14:paraId="5A3F9508" w14:textId="77777777" w:rsidR="00ED0124" w:rsidRPr="00C1676B" w:rsidRDefault="000C01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420" w:type="dxa"/>
          </w:tcPr>
          <w:p w14:paraId="54453A8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C014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720" w:type="dxa"/>
          </w:tcPr>
          <w:p w14:paraId="7EE453F1" w14:textId="77777777" w:rsidR="00ED0124" w:rsidRPr="00C1676B" w:rsidRDefault="000C01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260" w:type="dxa"/>
          </w:tcPr>
          <w:p w14:paraId="18753625" w14:textId="77777777" w:rsidR="00ED0124" w:rsidRPr="00C1676B" w:rsidRDefault="000C01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60" w:type="dxa"/>
          </w:tcPr>
          <w:p w14:paraId="63AAEB00" w14:textId="77777777" w:rsidR="00ED0124" w:rsidRPr="00C1676B" w:rsidRDefault="000C01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F065CB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C014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22043D5" w14:textId="77777777" w:rsidR="00ED0124" w:rsidRPr="00C1676B" w:rsidRDefault="000C01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AD70A4F" w14:textId="77777777" w:rsidR="00636620" w:rsidRPr="00C1676B" w:rsidRDefault="000C014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B092D" w14:paraId="462983B9" w14:textId="77777777" w:rsidTr="00BB092D">
        <w:tc>
          <w:tcPr>
            <w:tcW w:w="2808" w:type="dxa"/>
          </w:tcPr>
          <w:p w14:paraId="1A9A30F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3420" w:type="dxa"/>
          </w:tcPr>
          <w:p w14:paraId="2855A83C" w14:textId="47B467F6" w:rsidR="00ED0124" w:rsidRPr="00C03D07" w:rsidRDefault="00BB09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Tanya Omprakash</w:t>
            </w:r>
          </w:p>
        </w:tc>
        <w:tc>
          <w:tcPr>
            <w:tcW w:w="720" w:type="dxa"/>
          </w:tcPr>
          <w:p w14:paraId="7923CF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D1BE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7AE4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B35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2C98C0E8" w14:textId="77777777" w:rsidTr="00BB092D">
        <w:tc>
          <w:tcPr>
            <w:tcW w:w="2808" w:type="dxa"/>
          </w:tcPr>
          <w:p w14:paraId="41AF307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3420" w:type="dxa"/>
          </w:tcPr>
          <w:p w14:paraId="78E414E8" w14:textId="475CB772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6102FE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F95F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CBB0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2F95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21E8E069" w14:textId="77777777" w:rsidTr="00BB092D">
        <w:tc>
          <w:tcPr>
            <w:tcW w:w="2808" w:type="dxa"/>
          </w:tcPr>
          <w:p w14:paraId="7B2D43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3420" w:type="dxa"/>
          </w:tcPr>
          <w:p w14:paraId="1275CB7E" w14:textId="144908EB" w:rsidR="00ED0124" w:rsidRPr="00C03D07" w:rsidRDefault="00BB09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720" w:type="dxa"/>
          </w:tcPr>
          <w:p w14:paraId="4C0C6D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DA40F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FA95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5765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13A597D8" w14:textId="77777777" w:rsidTr="00BB092D">
        <w:tc>
          <w:tcPr>
            <w:tcW w:w="2808" w:type="dxa"/>
          </w:tcPr>
          <w:p w14:paraId="7DF5D07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3420" w:type="dxa"/>
          </w:tcPr>
          <w:p w14:paraId="5A4A7702" w14:textId="0181C9D2" w:rsidR="00ED0124" w:rsidRPr="00C03D07" w:rsidRDefault="00BB09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588600119</w:t>
            </w:r>
          </w:p>
        </w:tc>
        <w:tc>
          <w:tcPr>
            <w:tcW w:w="720" w:type="dxa"/>
          </w:tcPr>
          <w:p w14:paraId="75C480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85D3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1B73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291F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54B16585" w14:textId="77777777" w:rsidTr="00BB092D">
        <w:tc>
          <w:tcPr>
            <w:tcW w:w="2808" w:type="dxa"/>
          </w:tcPr>
          <w:p w14:paraId="52BEF7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3420" w:type="dxa"/>
          </w:tcPr>
          <w:p w14:paraId="032A1F5B" w14:textId="16FFF5FB" w:rsidR="00ED0124" w:rsidRPr="00C03D07" w:rsidRDefault="00BB09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07/03/1997</w:t>
            </w:r>
          </w:p>
        </w:tc>
        <w:tc>
          <w:tcPr>
            <w:tcW w:w="720" w:type="dxa"/>
          </w:tcPr>
          <w:p w14:paraId="020193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8318E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5FD4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602D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73D3ADAD" w14:textId="77777777" w:rsidTr="00BB092D">
        <w:tc>
          <w:tcPr>
            <w:tcW w:w="2808" w:type="dxa"/>
          </w:tcPr>
          <w:p w14:paraId="3490812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3420" w:type="dxa"/>
          </w:tcPr>
          <w:p w14:paraId="26B8575E" w14:textId="48D57910" w:rsidR="008A2139" w:rsidRPr="00C03D07" w:rsidRDefault="00BB09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720" w:type="dxa"/>
          </w:tcPr>
          <w:p w14:paraId="08FC779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845F1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4054D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03760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07C21EA8" w14:textId="77777777" w:rsidTr="00BB092D">
        <w:tc>
          <w:tcPr>
            <w:tcW w:w="2808" w:type="dxa"/>
          </w:tcPr>
          <w:p w14:paraId="1ABABC7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3420" w:type="dxa"/>
          </w:tcPr>
          <w:p w14:paraId="08DCC307" w14:textId="1E0A30B1" w:rsidR="007B4551" w:rsidRPr="00C03D07" w:rsidRDefault="00BB092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 Consultant</w:t>
            </w:r>
          </w:p>
        </w:tc>
        <w:tc>
          <w:tcPr>
            <w:tcW w:w="720" w:type="dxa"/>
          </w:tcPr>
          <w:p w14:paraId="183293F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6291C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7FDB4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0C3E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3A6A89C2" w14:textId="77777777" w:rsidTr="00BB092D">
        <w:trPr>
          <w:trHeight w:val="1007"/>
        </w:trPr>
        <w:tc>
          <w:tcPr>
            <w:tcW w:w="2808" w:type="dxa"/>
          </w:tcPr>
          <w:p w14:paraId="3D1EB9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EBE286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3420" w:type="dxa"/>
          </w:tcPr>
          <w:p w14:paraId="40208641" w14:textId="5E45144F" w:rsidR="00226740" w:rsidRPr="00C03D07" w:rsidRDefault="00BB092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110 Beverly St., Apt. 1005, Boston, MA 02114</w:t>
            </w:r>
          </w:p>
        </w:tc>
        <w:tc>
          <w:tcPr>
            <w:tcW w:w="720" w:type="dxa"/>
          </w:tcPr>
          <w:p w14:paraId="3ACB44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0087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4D46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A693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509F0BDA" w14:textId="77777777" w:rsidTr="00BB092D">
        <w:tc>
          <w:tcPr>
            <w:tcW w:w="2808" w:type="dxa"/>
          </w:tcPr>
          <w:p w14:paraId="2433BD1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3420" w:type="dxa"/>
          </w:tcPr>
          <w:p w14:paraId="6FE98DCA" w14:textId="0E655DC7" w:rsidR="007B4551" w:rsidRPr="00C03D07" w:rsidRDefault="00BB09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812-325-4053</w:t>
            </w:r>
          </w:p>
        </w:tc>
        <w:tc>
          <w:tcPr>
            <w:tcW w:w="720" w:type="dxa"/>
          </w:tcPr>
          <w:p w14:paraId="6DF183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472A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297D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C354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42BE3250" w14:textId="77777777" w:rsidTr="00BB092D">
        <w:tc>
          <w:tcPr>
            <w:tcW w:w="2808" w:type="dxa"/>
          </w:tcPr>
          <w:p w14:paraId="009683A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3420" w:type="dxa"/>
          </w:tcPr>
          <w:p w14:paraId="2945BF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73D3CB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3252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8AC0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064C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1B399524" w14:textId="77777777" w:rsidTr="00BB092D">
        <w:tc>
          <w:tcPr>
            <w:tcW w:w="2808" w:type="dxa"/>
          </w:tcPr>
          <w:p w14:paraId="159D03F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3420" w:type="dxa"/>
          </w:tcPr>
          <w:p w14:paraId="43AE4A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1064C2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9090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017A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C226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02CD8A84" w14:textId="77777777" w:rsidTr="00BB092D">
        <w:tc>
          <w:tcPr>
            <w:tcW w:w="2808" w:type="dxa"/>
          </w:tcPr>
          <w:p w14:paraId="0B1B3B3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3420" w:type="dxa"/>
          </w:tcPr>
          <w:p w14:paraId="2EBB0B6A" w14:textId="346ED8A6" w:rsidR="007B4551" w:rsidRPr="00C03D07" w:rsidRDefault="00BB092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tanya.omprakash.gupta@gmail.com</w:t>
            </w:r>
          </w:p>
        </w:tc>
        <w:tc>
          <w:tcPr>
            <w:tcW w:w="720" w:type="dxa"/>
          </w:tcPr>
          <w:p w14:paraId="58B1AC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452F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48EF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2245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4DF5DC23" w14:textId="77777777" w:rsidTr="00BB092D">
        <w:tc>
          <w:tcPr>
            <w:tcW w:w="2808" w:type="dxa"/>
          </w:tcPr>
          <w:p w14:paraId="2247A2B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3420" w:type="dxa"/>
          </w:tcPr>
          <w:p w14:paraId="313B1178" w14:textId="0E76C5ED" w:rsidR="007B4551" w:rsidRPr="00C03D07" w:rsidRDefault="008620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05/28/2019</w:t>
            </w:r>
          </w:p>
        </w:tc>
        <w:tc>
          <w:tcPr>
            <w:tcW w:w="720" w:type="dxa"/>
          </w:tcPr>
          <w:p w14:paraId="421A06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6EC7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E481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6FA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49E2BDC7" w14:textId="77777777" w:rsidTr="00BB092D">
        <w:tc>
          <w:tcPr>
            <w:tcW w:w="2808" w:type="dxa"/>
          </w:tcPr>
          <w:p w14:paraId="6C0B0DF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7F24BCF6" w14:textId="4CC63A6E" w:rsidR="001A2598" w:rsidRPr="00C03D07" w:rsidRDefault="008620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720" w:type="dxa"/>
          </w:tcPr>
          <w:p w14:paraId="3F72149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8CBC0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1508F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06CC9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29DAD37F" w14:textId="77777777" w:rsidTr="00BB092D">
        <w:tc>
          <w:tcPr>
            <w:tcW w:w="2808" w:type="dxa"/>
          </w:tcPr>
          <w:p w14:paraId="1A9752B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3420" w:type="dxa"/>
          </w:tcPr>
          <w:p w14:paraId="3A4DCF2A" w14:textId="7E2C9705" w:rsidR="00D92BD1" w:rsidRPr="00C03D07" w:rsidRDefault="008620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Yes. F1 to F1 OPT. OPT started on June 21, 2021. </w:t>
            </w:r>
          </w:p>
        </w:tc>
        <w:tc>
          <w:tcPr>
            <w:tcW w:w="720" w:type="dxa"/>
          </w:tcPr>
          <w:p w14:paraId="561142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206E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4691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4E60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656D5FE7" w14:textId="77777777" w:rsidTr="00BB092D">
        <w:tc>
          <w:tcPr>
            <w:tcW w:w="2808" w:type="dxa"/>
          </w:tcPr>
          <w:p w14:paraId="4AF0738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58D957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23AC5E6F" w14:textId="4F4FFD40" w:rsidR="00D92BD1" w:rsidRPr="00C03D07" w:rsidRDefault="008620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Unmarried</w:t>
            </w:r>
            <w:r w:rsidR="005549C7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/Single</w:t>
            </w:r>
          </w:p>
        </w:tc>
        <w:tc>
          <w:tcPr>
            <w:tcW w:w="720" w:type="dxa"/>
          </w:tcPr>
          <w:p w14:paraId="26AF9E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601D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4F9D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4EDC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5C8EF0E0" w14:textId="77777777" w:rsidTr="00BB092D">
        <w:tc>
          <w:tcPr>
            <w:tcW w:w="2808" w:type="dxa"/>
          </w:tcPr>
          <w:p w14:paraId="30051F7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3420" w:type="dxa"/>
          </w:tcPr>
          <w:p w14:paraId="4F9536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6357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2534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654F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B6A2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33C1F4BE" w14:textId="77777777" w:rsidTr="00BB092D">
        <w:tc>
          <w:tcPr>
            <w:tcW w:w="2808" w:type="dxa"/>
          </w:tcPr>
          <w:p w14:paraId="72BB99A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3420" w:type="dxa"/>
          </w:tcPr>
          <w:p w14:paraId="2202015F" w14:textId="7DD70A2D" w:rsidR="00D92BD1" w:rsidRPr="00C03D07" w:rsidRDefault="00176B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720" w:type="dxa"/>
          </w:tcPr>
          <w:p w14:paraId="41FB566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2F874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65E6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51DE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0C44114D" w14:textId="77777777" w:rsidTr="00BB092D">
        <w:tc>
          <w:tcPr>
            <w:tcW w:w="2808" w:type="dxa"/>
          </w:tcPr>
          <w:p w14:paraId="32D6F57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7B92B069" w14:textId="1153E884" w:rsidR="00D92BD1" w:rsidRPr="00C03D07" w:rsidRDefault="0092704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2C720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(was on vacation out of country for first 10 days of Jan and half of December</w:t>
            </w:r>
            <w:r w:rsidR="0046223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– total number of days in US is 335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14:paraId="4586AD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B9C2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5C87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D4A8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2B3DDCDC" w14:textId="77777777" w:rsidTr="00BB092D">
        <w:tc>
          <w:tcPr>
            <w:tcW w:w="2808" w:type="dxa"/>
          </w:tcPr>
          <w:p w14:paraId="2A5879B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3420" w:type="dxa"/>
          </w:tcPr>
          <w:p w14:paraId="1F42F512" w14:textId="7D65A921" w:rsidR="00D92BD1" w:rsidRPr="00C03D07" w:rsidRDefault="00176B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14:paraId="66C069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AA11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631A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0A46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B092D" w14:paraId="11140EB8" w14:textId="77777777" w:rsidTr="00BB092D">
        <w:tc>
          <w:tcPr>
            <w:tcW w:w="2808" w:type="dxa"/>
          </w:tcPr>
          <w:p w14:paraId="7F4E9C0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3420" w:type="dxa"/>
          </w:tcPr>
          <w:p w14:paraId="05C52D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720" w:type="dxa"/>
          </w:tcPr>
          <w:p w14:paraId="78775F2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8B4D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1C1B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6AFA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985542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AFA358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BE57D2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DFFF31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42404" w14:paraId="02BEB7A3" w14:textId="77777777" w:rsidTr="00797DEB">
        <w:tc>
          <w:tcPr>
            <w:tcW w:w="2203" w:type="dxa"/>
          </w:tcPr>
          <w:p w14:paraId="5F1DF8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BD0284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BA59B2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B3E41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E5BCC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42404" w14:paraId="22B9DD83" w14:textId="77777777" w:rsidTr="00797DEB">
        <w:tc>
          <w:tcPr>
            <w:tcW w:w="2203" w:type="dxa"/>
          </w:tcPr>
          <w:p w14:paraId="69979E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ACC1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98B0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BB3E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534C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2404" w14:paraId="4D8D6945" w14:textId="77777777" w:rsidTr="00797DEB">
        <w:tc>
          <w:tcPr>
            <w:tcW w:w="2203" w:type="dxa"/>
          </w:tcPr>
          <w:p w14:paraId="4F73A8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21B1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98C57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DCB7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6A56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42404" w14:paraId="407E9C92" w14:textId="77777777" w:rsidTr="00797DEB">
        <w:tc>
          <w:tcPr>
            <w:tcW w:w="2203" w:type="dxa"/>
          </w:tcPr>
          <w:p w14:paraId="450C5E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84A8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49C8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8A9F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1353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4495CC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D7888D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427994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E30BA9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E74409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DE26F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888F5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42404" w14:paraId="093E213A" w14:textId="77777777" w:rsidTr="00D90155">
        <w:trPr>
          <w:trHeight w:val="324"/>
        </w:trPr>
        <w:tc>
          <w:tcPr>
            <w:tcW w:w="7675" w:type="dxa"/>
            <w:gridSpan w:val="2"/>
          </w:tcPr>
          <w:p w14:paraId="4EF0DC3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42404" w14:paraId="3FE5B30A" w14:textId="77777777" w:rsidTr="00D90155">
        <w:trPr>
          <w:trHeight w:val="314"/>
        </w:trPr>
        <w:tc>
          <w:tcPr>
            <w:tcW w:w="2545" w:type="dxa"/>
          </w:tcPr>
          <w:p w14:paraId="2F8D545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BEA204B" w14:textId="7758CDEE" w:rsidR="00983210" w:rsidRPr="00C03D07" w:rsidRDefault="008C1D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Chase </w:t>
            </w:r>
          </w:p>
        </w:tc>
      </w:tr>
      <w:tr w:rsidR="00342404" w14:paraId="4F5B33BB" w14:textId="77777777" w:rsidTr="00D90155">
        <w:trPr>
          <w:trHeight w:val="324"/>
        </w:trPr>
        <w:tc>
          <w:tcPr>
            <w:tcW w:w="2545" w:type="dxa"/>
          </w:tcPr>
          <w:p w14:paraId="6A125FA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DEC350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9BC1415" w14:textId="7CF4AD56" w:rsidR="00983210" w:rsidRPr="00C03D07" w:rsidRDefault="0092704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342404" w14:paraId="36F98270" w14:textId="77777777" w:rsidTr="00D90155">
        <w:trPr>
          <w:trHeight w:val="324"/>
        </w:trPr>
        <w:tc>
          <w:tcPr>
            <w:tcW w:w="2545" w:type="dxa"/>
          </w:tcPr>
          <w:p w14:paraId="78DC7F6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E11410E" w14:textId="62AF3070" w:rsidR="00983210" w:rsidRPr="00C03D07" w:rsidRDefault="0092704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503962109</w:t>
            </w:r>
          </w:p>
        </w:tc>
      </w:tr>
      <w:tr w:rsidR="00342404" w14:paraId="4C2CCEBB" w14:textId="77777777" w:rsidTr="00D90155">
        <w:trPr>
          <w:trHeight w:val="340"/>
        </w:trPr>
        <w:tc>
          <w:tcPr>
            <w:tcW w:w="2545" w:type="dxa"/>
          </w:tcPr>
          <w:p w14:paraId="1D0DE00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85912A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66AC8ABC" w14:textId="77777777" w:rsidTr="00D90155">
        <w:trPr>
          <w:trHeight w:val="340"/>
        </w:trPr>
        <w:tc>
          <w:tcPr>
            <w:tcW w:w="2545" w:type="dxa"/>
          </w:tcPr>
          <w:p w14:paraId="6E03BBC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0473442" w14:textId="30B0AF3F" w:rsidR="00983210" w:rsidRPr="00C03D07" w:rsidRDefault="0092704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Tanya Omprakash Gupta</w:t>
            </w:r>
          </w:p>
        </w:tc>
      </w:tr>
    </w:tbl>
    <w:p w14:paraId="0453486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0E80A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96A2E3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7C63A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408C05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C6761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ACE63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0967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C66D4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5BF6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12D3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55B1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79FB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A348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12BD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EE7C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1E6E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6F54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DD7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156D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276A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1E40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8D61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D915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2B86C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E84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9D3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73B5E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1640A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BA0E9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CDC5B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26CCA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8708D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06A69C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42404" w14:paraId="2ABAD119" w14:textId="77777777" w:rsidTr="001D05D6">
        <w:trPr>
          <w:trHeight w:val="398"/>
        </w:trPr>
        <w:tc>
          <w:tcPr>
            <w:tcW w:w="5148" w:type="dxa"/>
            <w:gridSpan w:val="4"/>
          </w:tcPr>
          <w:p w14:paraId="4D69037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0B7801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42404" w14:paraId="54862A9C" w14:textId="77777777" w:rsidTr="001D05D6">
        <w:trPr>
          <w:trHeight w:val="383"/>
        </w:trPr>
        <w:tc>
          <w:tcPr>
            <w:tcW w:w="5148" w:type="dxa"/>
            <w:gridSpan w:val="4"/>
          </w:tcPr>
          <w:p w14:paraId="5BF4698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A81116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42404" w14:paraId="7D61CD9E" w14:textId="77777777" w:rsidTr="001D05D6">
        <w:trPr>
          <w:trHeight w:val="404"/>
        </w:trPr>
        <w:tc>
          <w:tcPr>
            <w:tcW w:w="918" w:type="dxa"/>
          </w:tcPr>
          <w:p w14:paraId="3A1D7C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838BF8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41832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F6761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C1DFB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555E8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BC420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E28774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175CF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FA10F6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0D9D7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26D9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42404" w14:paraId="0FAD3F31" w14:textId="77777777" w:rsidTr="001D05D6">
        <w:trPr>
          <w:trHeight w:val="622"/>
        </w:trPr>
        <w:tc>
          <w:tcPr>
            <w:tcW w:w="918" w:type="dxa"/>
          </w:tcPr>
          <w:p w14:paraId="2C1A16F1" w14:textId="77777777" w:rsidR="008F53D7" w:rsidRPr="00C03D07" w:rsidRDefault="000C014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060EB67" w14:textId="07A3017C" w:rsidR="008F53D7" w:rsidRDefault="00B502D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  <w:p w14:paraId="7FEEEECB" w14:textId="2B5824CE" w:rsidR="00816B92" w:rsidRPr="00C03D07" w:rsidRDefault="00B502D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14:paraId="3B0CDF29" w14:textId="77777777" w:rsidR="008F53D7" w:rsidRDefault="00B502D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  <w:p w14:paraId="0C4BDA62" w14:textId="288F50DF" w:rsidR="00B502DD" w:rsidRPr="00C03D07" w:rsidRDefault="00B502D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06/04/2021</w:t>
            </w:r>
          </w:p>
        </w:tc>
        <w:tc>
          <w:tcPr>
            <w:tcW w:w="1710" w:type="dxa"/>
          </w:tcPr>
          <w:p w14:paraId="2E1D52B7" w14:textId="77777777" w:rsidR="008F53D7" w:rsidRDefault="00B502D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06/03/2021</w:t>
            </w:r>
          </w:p>
          <w:p w14:paraId="5505A629" w14:textId="1F7A5237" w:rsidR="00B502DD" w:rsidRPr="00C03D07" w:rsidRDefault="00B502D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54C45473" w14:textId="77777777" w:rsidR="008F53D7" w:rsidRPr="00C03D07" w:rsidRDefault="000C014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AE8ACA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3433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9DE02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48A1F253" w14:textId="77777777" w:rsidTr="001D05D6">
        <w:trPr>
          <w:trHeight w:val="592"/>
        </w:trPr>
        <w:tc>
          <w:tcPr>
            <w:tcW w:w="918" w:type="dxa"/>
          </w:tcPr>
          <w:p w14:paraId="045DFA6B" w14:textId="77777777" w:rsidR="008F53D7" w:rsidRPr="00C03D07" w:rsidRDefault="000C014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245C9684" w14:textId="093F6A5D" w:rsidR="008F53D7" w:rsidRPr="00C03D07" w:rsidRDefault="006E78D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14:paraId="0F070FE9" w14:textId="0DC74BDF" w:rsidR="008F53D7" w:rsidRPr="00C03D07" w:rsidRDefault="006E78D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CFA1BD6" w14:textId="3328F7D2" w:rsidR="008F53D7" w:rsidRPr="00C03D07" w:rsidRDefault="006E78D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20AB171" w14:textId="77777777" w:rsidR="008F53D7" w:rsidRPr="00C03D07" w:rsidRDefault="000C014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F4607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9D96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980FC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6CEAEB80" w14:textId="77777777" w:rsidTr="001D05D6">
        <w:trPr>
          <w:trHeight w:val="592"/>
        </w:trPr>
        <w:tc>
          <w:tcPr>
            <w:tcW w:w="918" w:type="dxa"/>
          </w:tcPr>
          <w:p w14:paraId="07DA3A5D" w14:textId="77777777" w:rsidR="008F53D7" w:rsidRPr="00C03D07" w:rsidRDefault="000C014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9FDBDF4" w14:textId="3D250778" w:rsidR="008F53D7" w:rsidRPr="00C03D07" w:rsidRDefault="006E78D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14:paraId="766D0E02" w14:textId="72FF884E" w:rsidR="008F53D7" w:rsidRPr="00C03D07" w:rsidRDefault="006E78D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05/28/2019</w:t>
            </w:r>
          </w:p>
        </w:tc>
        <w:tc>
          <w:tcPr>
            <w:tcW w:w="1710" w:type="dxa"/>
          </w:tcPr>
          <w:p w14:paraId="50BF50CC" w14:textId="3D8E6387" w:rsidR="008F53D7" w:rsidRPr="00C03D07" w:rsidRDefault="006E78D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568B7581" w14:textId="77777777" w:rsidR="008F53D7" w:rsidRPr="00C03D07" w:rsidRDefault="000C014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F27B6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80B3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628DE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596ED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0FDB96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0BF281F" w14:textId="77777777" w:rsidR="00B95496" w:rsidRPr="00C1676B" w:rsidRDefault="000C014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42404" w14:paraId="7DD995E2" w14:textId="77777777" w:rsidTr="004B23E9">
        <w:trPr>
          <w:trHeight w:val="825"/>
        </w:trPr>
        <w:tc>
          <w:tcPr>
            <w:tcW w:w="2538" w:type="dxa"/>
          </w:tcPr>
          <w:p w14:paraId="6072F677" w14:textId="77777777" w:rsidR="00B95496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5662A54" w14:textId="77777777" w:rsidR="00B95496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B72BAAC" w14:textId="77777777" w:rsidR="00B95496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B70305F" w14:textId="77777777" w:rsidR="00B95496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9FCAF30" w14:textId="77777777" w:rsidR="00B95496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42404" w14:paraId="49BDCA9E" w14:textId="77777777" w:rsidTr="004B23E9">
        <w:trPr>
          <w:trHeight w:val="275"/>
        </w:trPr>
        <w:tc>
          <w:tcPr>
            <w:tcW w:w="2538" w:type="dxa"/>
          </w:tcPr>
          <w:p w14:paraId="1F57E9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B6EA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3C74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3BB2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2CFB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13288E38" w14:textId="77777777" w:rsidTr="004B23E9">
        <w:trPr>
          <w:trHeight w:val="275"/>
        </w:trPr>
        <w:tc>
          <w:tcPr>
            <w:tcW w:w="2538" w:type="dxa"/>
          </w:tcPr>
          <w:p w14:paraId="1112F0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A72E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9DA9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8D75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EF8E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15C480B9" w14:textId="77777777" w:rsidTr="004B23E9">
        <w:trPr>
          <w:trHeight w:val="292"/>
        </w:trPr>
        <w:tc>
          <w:tcPr>
            <w:tcW w:w="2538" w:type="dxa"/>
          </w:tcPr>
          <w:p w14:paraId="15E4AE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0701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DCC9C7" w14:textId="77777777" w:rsidR="00B95496" w:rsidRPr="00C1676B" w:rsidRDefault="000C014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5358288" w14:textId="77777777" w:rsidR="00B95496" w:rsidRPr="00C1676B" w:rsidRDefault="000C014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0DD52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68A8615F" w14:textId="77777777" w:rsidTr="00044B40">
        <w:trPr>
          <w:trHeight w:val="557"/>
        </w:trPr>
        <w:tc>
          <w:tcPr>
            <w:tcW w:w="2538" w:type="dxa"/>
          </w:tcPr>
          <w:p w14:paraId="2E8AF0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4370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3420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C8A6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97CC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8525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F1DC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AC758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53A6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E0EAF" w14:textId="77777777" w:rsidR="008A20BA" w:rsidRPr="00E059E1" w:rsidRDefault="00D5184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48060FC">
          <v:roundrect id="_x0000_s2050" style="position:absolute;margin-left:-6.75pt;margin-top:1.3pt;width:549pt;height:67.3pt;z-index:1" arcsize="10923f">
            <v:textbox>
              <w:txbxContent>
                <w:p w14:paraId="6CDE7FA6" w14:textId="77777777" w:rsidR="00C8092E" w:rsidRPr="004A10AC" w:rsidRDefault="000C014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ED3E47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1F15984" w14:textId="77777777" w:rsidR="00C8092E" w:rsidRPr="004A10AC" w:rsidRDefault="000C014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BC608D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4D31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E64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1892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7CE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273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2B0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673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BC6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BEA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3011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D70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F9B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47A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684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88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E5C9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2B8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FD9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0B6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45D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63F6C" w14:textId="77777777" w:rsidR="004F2E9A" w:rsidRDefault="00D5184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color w:val="FF0000"/>
          <w:sz w:val="2"/>
          <w:szCs w:val="24"/>
        </w:rPr>
        <w:pict w14:anchorId="7C15A5FE">
          <v:roundrect id="_x0000_s2051" style="position:absolute;margin-left:352.5pt;margin-top:.35pt;width:63.75pt;height:15pt;z-index:3" arcsize="10923f" fillcolor="#9bbb59"/>
        </w:pict>
      </w:r>
      <w:r>
        <w:rPr>
          <w:rFonts w:ascii="Calibri" w:hAnsi="Calibri" w:cs="Calibri"/>
          <w:noProof/>
          <w:sz w:val="2"/>
          <w:szCs w:val="24"/>
        </w:rPr>
        <w:pict w14:anchorId="658E0A9D">
          <v:roundrect id="_x0000_s2052" style="position:absolute;margin-left:244.5pt;margin-top:.35pt;width:63.75pt;height:15pt;z-index:2" arcsize="10923f"/>
        </w:pict>
      </w:r>
    </w:p>
    <w:p w14:paraId="509BF8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807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322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B3F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FB9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42D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6F0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7F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00D1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291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431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7BC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97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ED7E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835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DEA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0A3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E98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F08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345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BC9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AEC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918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DB3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8F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42B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B31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B97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E64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6E5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591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15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1BA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DE0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79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D1A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8A9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A496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224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A6B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B20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FA1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30E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42404" w14:paraId="1F4D117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E61F6FC" w14:textId="77777777" w:rsidR="008F53D7" w:rsidRPr="00C1676B" w:rsidRDefault="000C014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42404" w14:paraId="38649DD8" w14:textId="77777777" w:rsidTr="0030732B">
        <w:trPr>
          <w:trHeight w:val="533"/>
        </w:trPr>
        <w:tc>
          <w:tcPr>
            <w:tcW w:w="738" w:type="dxa"/>
          </w:tcPr>
          <w:p w14:paraId="6AA4D07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FDF0A59" w14:textId="77777777" w:rsidR="008F53D7" w:rsidRPr="00C03D07" w:rsidRDefault="000C01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A9CE85A" w14:textId="77777777" w:rsidR="008F53D7" w:rsidRPr="00C03D07" w:rsidRDefault="000C01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08A8D61" w14:textId="77777777" w:rsidR="008F53D7" w:rsidRPr="00C03D07" w:rsidRDefault="000C01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E5E7D0E" w14:textId="77777777" w:rsidR="008F53D7" w:rsidRPr="00C03D07" w:rsidRDefault="000C01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9F0727B" w14:textId="77777777" w:rsidR="008F53D7" w:rsidRPr="00C03D07" w:rsidRDefault="000C014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42404" w14:paraId="47AA2783" w14:textId="77777777" w:rsidTr="0030732B">
        <w:trPr>
          <w:trHeight w:val="266"/>
        </w:trPr>
        <w:tc>
          <w:tcPr>
            <w:tcW w:w="738" w:type="dxa"/>
          </w:tcPr>
          <w:p w14:paraId="0708340D" w14:textId="77777777" w:rsidR="008F53D7" w:rsidRPr="00C03D07" w:rsidRDefault="000C014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0C17C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C8F0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B5C6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8380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3F70C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490B71CB" w14:textId="77777777" w:rsidTr="0030732B">
        <w:trPr>
          <w:trHeight w:val="266"/>
        </w:trPr>
        <w:tc>
          <w:tcPr>
            <w:tcW w:w="738" w:type="dxa"/>
          </w:tcPr>
          <w:p w14:paraId="65BAAAB3" w14:textId="77777777" w:rsidR="008F53D7" w:rsidRPr="00C03D07" w:rsidRDefault="000C014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53374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20003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58047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53C64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8E9B6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292A710E" w14:textId="77777777" w:rsidTr="0030732B">
        <w:trPr>
          <w:trHeight w:val="266"/>
        </w:trPr>
        <w:tc>
          <w:tcPr>
            <w:tcW w:w="738" w:type="dxa"/>
          </w:tcPr>
          <w:p w14:paraId="5719470C" w14:textId="77777777" w:rsidR="008F53D7" w:rsidRPr="00C03D07" w:rsidRDefault="000C014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FC76A14" w14:textId="77777777" w:rsidR="008F53D7" w:rsidRPr="00C03D07" w:rsidRDefault="000C014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03D6F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FEAC9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D3C66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29BC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1794259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C3FE2B4" w14:textId="77777777" w:rsidR="008F53D7" w:rsidRPr="00C03D07" w:rsidRDefault="000C014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9E8EB3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C014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97334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480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A01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7DA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8DE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99B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E41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C75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1E1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DF5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9D0B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99D41A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D6AC37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42404" w14:paraId="0997B483" w14:textId="77777777" w:rsidTr="004B23E9">
        <w:tc>
          <w:tcPr>
            <w:tcW w:w="9198" w:type="dxa"/>
          </w:tcPr>
          <w:p w14:paraId="73D858EE" w14:textId="77777777" w:rsidR="007706AD" w:rsidRPr="00C03D07" w:rsidRDefault="000C014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DD899F9" w14:textId="23815F86" w:rsidR="007706AD" w:rsidRPr="00C03D07" w:rsidRDefault="002232E3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  <w:r w:rsidR="0095579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– employer provided health insurance</w:t>
            </w:r>
            <w:r w:rsidR="005042F0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. I had 2 insurances in 2021 for half a year each. 1095Bs attached.</w:t>
            </w:r>
          </w:p>
        </w:tc>
      </w:tr>
      <w:tr w:rsidR="00342404" w14:paraId="744E3AE2" w14:textId="77777777" w:rsidTr="004B23E9">
        <w:tc>
          <w:tcPr>
            <w:tcW w:w="9198" w:type="dxa"/>
          </w:tcPr>
          <w:p w14:paraId="1BF4AAE8" w14:textId="77777777" w:rsidR="007706AD" w:rsidRPr="00C03D07" w:rsidRDefault="000C014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44D4B4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42404" w14:paraId="729FAA6D" w14:textId="77777777" w:rsidTr="004B23E9">
        <w:tc>
          <w:tcPr>
            <w:tcW w:w="9198" w:type="dxa"/>
          </w:tcPr>
          <w:p w14:paraId="7835EA9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7763BE9" w14:textId="77777777" w:rsidR="007706AD" w:rsidRPr="00C03D07" w:rsidRDefault="000C014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DE5406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EE35779" w14:textId="1AD420B6" w:rsidR="007706AD" w:rsidRPr="00C03D07" w:rsidRDefault="005042F0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Attached</w:t>
            </w:r>
          </w:p>
        </w:tc>
      </w:tr>
    </w:tbl>
    <w:p w14:paraId="7259FFF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1BDCE5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9A1EC8B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FC83E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95C81D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ED0D69" w14:textId="09567A6D" w:rsidR="0064317E" w:rsidRPr="0064317E" w:rsidRDefault="000C014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r w:rsidR="006E393B" w:rsidRPr="0064317E">
        <w:rPr>
          <w:rFonts w:ascii="Calibri" w:hAnsi="Calibri" w:cs="Calibri"/>
          <w:b/>
          <w:color w:val="4F81BD"/>
          <w:sz w:val="24"/>
          <w:szCs w:val="24"/>
        </w:rPr>
        <w:t>employer,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6D2850D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1332"/>
        <w:gridCol w:w="709"/>
        <w:gridCol w:w="885"/>
        <w:gridCol w:w="1251"/>
        <w:gridCol w:w="1375"/>
        <w:gridCol w:w="1332"/>
        <w:gridCol w:w="708"/>
        <w:gridCol w:w="917"/>
        <w:gridCol w:w="1132"/>
      </w:tblGrid>
      <w:tr w:rsidR="00EC1FE6" w14:paraId="3E4F70C7" w14:textId="77777777" w:rsidTr="00487AB9">
        <w:tc>
          <w:tcPr>
            <w:tcW w:w="1106" w:type="dxa"/>
            <w:shd w:val="clear" w:color="auto" w:fill="auto"/>
          </w:tcPr>
          <w:p w14:paraId="3EB2C7F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BAEF41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819" w:type="dxa"/>
            <w:shd w:val="clear" w:color="auto" w:fill="auto"/>
          </w:tcPr>
          <w:p w14:paraId="31D65B7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885" w:type="dxa"/>
            <w:shd w:val="clear" w:color="auto" w:fill="auto"/>
          </w:tcPr>
          <w:p w14:paraId="077FA0B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644BCE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375" w:type="dxa"/>
            <w:shd w:val="clear" w:color="auto" w:fill="auto"/>
          </w:tcPr>
          <w:p w14:paraId="560FEDD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C25327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815" w:type="dxa"/>
            <w:shd w:val="clear" w:color="auto" w:fill="auto"/>
          </w:tcPr>
          <w:p w14:paraId="7A0DF0B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69" w:type="dxa"/>
            <w:shd w:val="clear" w:color="auto" w:fill="auto"/>
          </w:tcPr>
          <w:p w14:paraId="03D9B05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14EFB9B" w14:textId="77777777" w:rsidR="00C27558" w:rsidRPr="004B23E9" w:rsidRDefault="000C014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E1748C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C1FE6" w14:paraId="153E60C9" w14:textId="77777777" w:rsidTr="00487AB9">
        <w:tc>
          <w:tcPr>
            <w:tcW w:w="1106" w:type="dxa"/>
            <w:shd w:val="clear" w:color="auto" w:fill="auto"/>
          </w:tcPr>
          <w:p w14:paraId="08A65983" w14:textId="6A071F88" w:rsidR="00C27558" w:rsidRPr="004B23E9" w:rsidRDefault="00EC1FE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07/10/2020</w:t>
            </w:r>
          </w:p>
        </w:tc>
        <w:tc>
          <w:tcPr>
            <w:tcW w:w="1332" w:type="dxa"/>
            <w:shd w:val="clear" w:color="auto" w:fill="auto"/>
          </w:tcPr>
          <w:p w14:paraId="70C4BA8C" w14:textId="08FCD814" w:rsidR="00C27558" w:rsidRPr="004B23E9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FSLY</w:t>
            </w:r>
          </w:p>
        </w:tc>
        <w:tc>
          <w:tcPr>
            <w:tcW w:w="819" w:type="dxa"/>
            <w:shd w:val="clear" w:color="auto" w:fill="auto"/>
          </w:tcPr>
          <w:p w14:paraId="46358365" w14:textId="66FA3E85" w:rsidR="00C27558" w:rsidRPr="004B23E9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0DFEA152" w14:textId="6BAC7D7A" w:rsidR="00C27558" w:rsidRPr="004B23E9" w:rsidRDefault="001A4B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95.02</w:t>
            </w:r>
          </w:p>
        </w:tc>
        <w:tc>
          <w:tcPr>
            <w:tcW w:w="1251" w:type="dxa"/>
            <w:shd w:val="clear" w:color="auto" w:fill="auto"/>
          </w:tcPr>
          <w:p w14:paraId="7C7F8247" w14:textId="19F2F074" w:rsidR="00C27558" w:rsidRPr="004B23E9" w:rsidRDefault="001A4B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95.02</w:t>
            </w:r>
          </w:p>
        </w:tc>
        <w:tc>
          <w:tcPr>
            <w:tcW w:w="1375" w:type="dxa"/>
            <w:shd w:val="clear" w:color="auto" w:fill="auto"/>
          </w:tcPr>
          <w:p w14:paraId="42B5E68A" w14:textId="2F94F664" w:rsidR="00C27558" w:rsidRPr="004B23E9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06/21/2021</w:t>
            </w:r>
          </w:p>
        </w:tc>
        <w:tc>
          <w:tcPr>
            <w:tcW w:w="1332" w:type="dxa"/>
            <w:shd w:val="clear" w:color="auto" w:fill="auto"/>
          </w:tcPr>
          <w:p w14:paraId="575A02A4" w14:textId="175223E4" w:rsidR="00C27558" w:rsidRPr="004B23E9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FSLY</w:t>
            </w:r>
          </w:p>
        </w:tc>
        <w:tc>
          <w:tcPr>
            <w:tcW w:w="815" w:type="dxa"/>
            <w:shd w:val="clear" w:color="auto" w:fill="auto"/>
          </w:tcPr>
          <w:p w14:paraId="3324247F" w14:textId="69EAD2A8" w:rsidR="00C27558" w:rsidRPr="004B23E9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14:paraId="0C98EA97" w14:textId="74E5B6E3" w:rsidR="00C27558" w:rsidRPr="004B23E9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56.11</w:t>
            </w:r>
          </w:p>
        </w:tc>
        <w:tc>
          <w:tcPr>
            <w:tcW w:w="1132" w:type="dxa"/>
            <w:shd w:val="clear" w:color="auto" w:fill="auto"/>
          </w:tcPr>
          <w:p w14:paraId="616C5D26" w14:textId="20451C9A" w:rsidR="00C27558" w:rsidRPr="004B23E9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56.11</w:t>
            </w:r>
          </w:p>
        </w:tc>
      </w:tr>
      <w:tr w:rsidR="007B6265" w14:paraId="1F56D8D4" w14:textId="77777777" w:rsidTr="00487AB9">
        <w:tc>
          <w:tcPr>
            <w:tcW w:w="1106" w:type="dxa"/>
            <w:shd w:val="clear" w:color="auto" w:fill="auto"/>
          </w:tcPr>
          <w:p w14:paraId="2561FBCF" w14:textId="1E27B424" w:rsidR="007B6265" w:rsidRPr="004B23E9" w:rsidRDefault="00EC1FE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01/29/2021</w:t>
            </w:r>
          </w:p>
        </w:tc>
        <w:tc>
          <w:tcPr>
            <w:tcW w:w="1332" w:type="dxa"/>
            <w:shd w:val="clear" w:color="auto" w:fill="auto"/>
          </w:tcPr>
          <w:p w14:paraId="3B05EC2C" w14:textId="3BCE543E" w:rsidR="007B6265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VOO</w:t>
            </w:r>
          </w:p>
        </w:tc>
        <w:tc>
          <w:tcPr>
            <w:tcW w:w="819" w:type="dxa"/>
            <w:shd w:val="clear" w:color="auto" w:fill="auto"/>
          </w:tcPr>
          <w:p w14:paraId="6D4221C2" w14:textId="7582A643" w:rsidR="007B6265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1D15FE26" w14:textId="30D2B6A9" w:rsidR="007B6265" w:rsidRPr="004B23E9" w:rsidRDefault="001A4B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341.9</w:t>
            </w:r>
          </w:p>
        </w:tc>
        <w:tc>
          <w:tcPr>
            <w:tcW w:w="1251" w:type="dxa"/>
            <w:shd w:val="clear" w:color="auto" w:fill="auto"/>
          </w:tcPr>
          <w:p w14:paraId="6FC3B638" w14:textId="32682240" w:rsidR="007B6265" w:rsidRPr="004B23E9" w:rsidRDefault="001A4B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341.9</w:t>
            </w:r>
          </w:p>
        </w:tc>
        <w:tc>
          <w:tcPr>
            <w:tcW w:w="1375" w:type="dxa"/>
            <w:shd w:val="clear" w:color="auto" w:fill="auto"/>
          </w:tcPr>
          <w:p w14:paraId="423267F2" w14:textId="2CEE729F" w:rsidR="007B6265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06/21/2021</w:t>
            </w:r>
          </w:p>
        </w:tc>
        <w:tc>
          <w:tcPr>
            <w:tcW w:w="1332" w:type="dxa"/>
            <w:shd w:val="clear" w:color="auto" w:fill="auto"/>
          </w:tcPr>
          <w:p w14:paraId="22CA9472" w14:textId="61A80100" w:rsidR="007B6265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VOO</w:t>
            </w:r>
          </w:p>
        </w:tc>
        <w:tc>
          <w:tcPr>
            <w:tcW w:w="815" w:type="dxa"/>
            <w:shd w:val="clear" w:color="auto" w:fill="auto"/>
          </w:tcPr>
          <w:p w14:paraId="50AD919C" w14:textId="053B4741" w:rsidR="007B6265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14:paraId="2DB7F05B" w14:textId="0090025F" w:rsidR="007B6265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387.44</w:t>
            </w:r>
          </w:p>
        </w:tc>
        <w:tc>
          <w:tcPr>
            <w:tcW w:w="1132" w:type="dxa"/>
            <w:shd w:val="clear" w:color="auto" w:fill="auto"/>
          </w:tcPr>
          <w:p w14:paraId="048C8F01" w14:textId="2162BC7E" w:rsidR="007B6265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387.44</w:t>
            </w:r>
          </w:p>
        </w:tc>
      </w:tr>
      <w:tr w:rsidR="007B6265" w14:paraId="1EDE78F1" w14:textId="77777777" w:rsidTr="00487AB9">
        <w:tc>
          <w:tcPr>
            <w:tcW w:w="1106" w:type="dxa"/>
            <w:shd w:val="clear" w:color="auto" w:fill="auto"/>
          </w:tcPr>
          <w:p w14:paraId="7661F700" w14:textId="26C59148" w:rsidR="007B6265" w:rsidRPr="004B23E9" w:rsidRDefault="00EC1FE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10/30/2020</w:t>
            </w:r>
          </w:p>
        </w:tc>
        <w:tc>
          <w:tcPr>
            <w:tcW w:w="1332" w:type="dxa"/>
            <w:shd w:val="clear" w:color="auto" w:fill="auto"/>
          </w:tcPr>
          <w:p w14:paraId="274DB895" w14:textId="6A668195" w:rsidR="007B6265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MSFT</w:t>
            </w:r>
          </w:p>
        </w:tc>
        <w:tc>
          <w:tcPr>
            <w:tcW w:w="819" w:type="dxa"/>
            <w:shd w:val="clear" w:color="auto" w:fill="auto"/>
          </w:tcPr>
          <w:p w14:paraId="6BAEF016" w14:textId="629097AE" w:rsidR="007B6265" w:rsidRDefault="00691E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313D7288" w14:textId="7305E613" w:rsidR="007B6265" w:rsidRPr="004B23E9" w:rsidRDefault="001A4B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201.28</w:t>
            </w:r>
          </w:p>
        </w:tc>
        <w:tc>
          <w:tcPr>
            <w:tcW w:w="1251" w:type="dxa"/>
            <w:shd w:val="clear" w:color="auto" w:fill="auto"/>
          </w:tcPr>
          <w:p w14:paraId="1D5F8CAC" w14:textId="4B555862" w:rsidR="007B6265" w:rsidRPr="004B23E9" w:rsidRDefault="001A4B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201.28</w:t>
            </w:r>
          </w:p>
        </w:tc>
        <w:tc>
          <w:tcPr>
            <w:tcW w:w="1375" w:type="dxa"/>
            <w:shd w:val="clear" w:color="auto" w:fill="auto"/>
          </w:tcPr>
          <w:p w14:paraId="75A45DF9" w14:textId="130DBB9C" w:rsidR="007B6265" w:rsidRDefault="007B626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06/21/2021</w:t>
            </w:r>
          </w:p>
        </w:tc>
        <w:tc>
          <w:tcPr>
            <w:tcW w:w="1332" w:type="dxa"/>
            <w:shd w:val="clear" w:color="auto" w:fill="auto"/>
          </w:tcPr>
          <w:p w14:paraId="3DB62234" w14:textId="1D05E928" w:rsidR="007B6265" w:rsidRDefault="00691E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MSFT</w:t>
            </w:r>
          </w:p>
        </w:tc>
        <w:tc>
          <w:tcPr>
            <w:tcW w:w="815" w:type="dxa"/>
            <w:shd w:val="clear" w:color="auto" w:fill="auto"/>
          </w:tcPr>
          <w:p w14:paraId="0F4AEB67" w14:textId="6017E066" w:rsidR="007B6265" w:rsidRDefault="00691E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14:paraId="48357EF9" w14:textId="6CC913B6" w:rsidR="007B6265" w:rsidRDefault="00691E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262.55</w:t>
            </w:r>
          </w:p>
        </w:tc>
        <w:tc>
          <w:tcPr>
            <w:tcW w:w="1132" w:type="dxa"/>
            <w:shd w:val="clear" w:color="auto" w:fill="auto"/>
          </w:tcPr>
          <w:p w14:paraId="4754E4E8" w14:textId="41776EF2" w:rsidR="007B6265" w:rsidRDefault="00691E9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262.55</w:t>
            </w:r>
          </w:p>
        </w:tc>
      </w:tr>
      <w:tr w:rsidR="00691E97" w14:paraId="7AD960CA" w14:textId="77777777" w:rsidTr="00487AB9">
        <w:tc>
          <w:tcPr>
            <w:tcW w:w="1106" w:type="dxa"/>
            <w:shd w:val="clear" w:color="auto" w:fill="auto"/>
          </w:tcPr>
          <w:p w14:paraId="7480CAF3" w14:textId="033D13CF" w:rsidR="00691E97" w:rsidRPr="004B23E9" w:rsidRDefault="00EC1FE6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07/10/2020</w:t>
            </w:r>
          </w:p>
        </w:tc>
        <w:tc>
          <w:tcPr>
            <w:tcW w:w="1332" w:type="dxa"/>
            <w:shd w:val="clear" w:color="auto" w:fill="auto"/>
          </w:tcPr>
          <w:p w14:paraId="0BF6B2EF" w14:textId="10069996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TWLO</w:t>
            </w:r>
          </w:p>
        </w:tc>
        <w:tc>
          <w:tcPr>
            <w:tcW w:w="819" w:type="dxa"/>
            <w:shd w:val="clear" w:color="auto" w:fill="auto"/>
          </w:tcPr>
          <w:p w14:paraId="123B289C" w14:textId="790621A1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02919B7A" w14:textId="0A45F76B" w:rsidR="00691E97" w:rsidRPr="004B23E9" w:rsidRDefault="001A4B4B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241.00</w:t>
            </w:r>
          </w:p>
        </w:tc>
        <w:tc>
          <w:tcPr>
            <w:tcW w:w="1251" w:type="dxa"/>
            <w:shd w:val="clear" w:color="auto" w:fill="auto"/>
          </w:tcPr>
          <w:p w14:paraId="270650A4" w14:textId="3C3099A2" w:rsidR="00691E97" w:rsidRPr="004B23E9" w:rsidRDefault="001A4B4B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241.00</w:t>
            </w:r>
          </w:p>
        </w:tc>
        <w:tc>
          <w:tcPr>
            <w:tcW w:w="1375" w:type="dxa"/>
            <w:shd w:val="clear" w:color="auto" w:fill="auto"/>
          </w:tcPr>
          <w:p w14:paraId="38507BB2" w14:textId="10E30DA4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06/21/2021</w:t>
            </w:r>
          </w:p>
        </w:tc>
        <w:tc>
          <w:tcPr>
            <w:tcW w:w="1332" w:type="dxa"/>
            <w:shd w:val="clear" w:color="auto" w:fill="auto"/>
          </w:tcPr>
          <w:p w14:paraId="02A63D86" w14:textId="6EAF7E5C" w:rsidR="00691E97" w:rsidRPr="00691E97" w:rsidRDefault="00691E97" w:rsidP="00691E97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TWLO</w:t>
            </w:r>
          </w:p>
        </w:tc>
        <w:tc>
          <w:tcPr>
            <w:tcW w:w="815" w:type="dxa"/>
            <w:shd w:val="clear" w:color="auto" w:fill="auto"/>
          </w:tcPr>
          <w:p w14:paraId="3E92F9B3" w14:textId="6AFAEDF9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14:paraId="27820E77" w14:textId="0B52D3FE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366.77</w:t>
            </w:r>
          </w:p>
        </w:tc>
        <w:tc>
          <w:tcPr>
            <w:tcW w:w="1132" w:type="dxa"/>
            <w:shd w:val="clear" w:color="auto" w:fill="auto"/>
          </w:tcPr>
          <w:p w14:paraId="4371ABD2" w14:textId="6D6B3E6C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366.77</w:t>
            </w:r>
          </w:p>
        </w:tc>
      </w:tr>
      <w:tr w:rsidR="00691E97" w14:paraId="54865611" w14:textId="77777777" w:rsidTr="00487AB9">
        <w:tc>
          <w:tcPr>
            <w:tcW w:w="1106" w:type="dxa"/>
            <w:shd w:val="clear" w:color="auto" w:fill="auto"/>
          </w:tcPr>
          <w:p w14:paraId="55A22D05" w14:textId="26FA54E9" w:rsidR="00691E97" w:rsidRPr="004B23E9" w:rsidRDefault="00EC1FE6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07/10/2020</w:t>
            </w:r>
          </w:p>
        </w:tc>
        <w:tc>
          <w:tcPr>
            <w:tcW w:w="1332" w:type="dxa"/>
            <w:shd w:val="clear" w:color="auto" w:fill="auto"/>
          </w:tcPr>
          <w:p w14:paraId="49A603F7" w14:textId="3E772342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DVAX</w:t>
            </w:r>
          </w:p>
        </w:tc>
        <w:tc>
          <w:tcPr>
            <w:tcW w:w="819" w:type="dxa"/>
            <w:shd w:val="clear" w:color="auto" w:fill="auto"/>
          </w:tcPr>
          <w:p w14:paraId="00F2EAD5" w14:textId="5CF4673E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0227A787" w14:textId="22842F53" w:rsidR="00691E97" w:rsidRPr="004B23E9" w:rsidRDefault="001A4B4B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8.77</w:t>
            </w:r>
          </w:p>
        </w:tc>
        <w:tc>
          <w:tcPr>
            <w:tcW w:w="1251" w:type="dxa"/>
            <w:shd w:val="clear" w:color="auto" w:fill="auto"/>
          </w:tcPr>
          <w:p w14:paraId="465297B9" w14:textId="5330EE09" w:rsidR="00691E97" w:rsidRPr="004B23E9" w:rsidRDefault="001A4B4B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8.77</w:t>
            </w:r>
          </w:p>
        </w:tc>
        <w:tc>
          <w:tcPr>
            <w:tcW w:w="1375" w:type="dxa"/>
            <w:shd w:val="clear" w:color="auto" w:fill="auto"/>
          </w:tcPr>
          <w:p w14:paraId="69936397" w14:textId="3301BBB3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06/09/2021</w:t>
            </w:r>
          </w:p>
        </w:tc>
        <w:tc>
          <w:tcPr>
            <w:tcW w:w="1332" w:type="dxa"/>
            <w:shd w:val="clear" w:color="auto" w:fill="auto"/>
          </w:tcPr>
          <w:p w14:paraId="56607F1B" w14:textId="65F0712E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DVAX</w:t>
            </w:r>
          </w:p>
        </w:tc>
        <w:tc>
          <w:tcPr>
            <w:tcW w:w="815" w:type="dxa"/>
            <w:shd w:val="clear" w:color="auto" w:fill="auto"/>
          </w:tcPr>
          <w:p w14:paraId="4EF91430" w14:textId="7FABDBF9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14:paraId="4488460F" w14:textId="0EFC5E2B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9.12</w:t>
            </w:r>
          </w:p>
        </w:tc>
        <w:tc>
          <w:tcPr>
            <w:tcW w:w="1132" w:type="dxa"/>
            <w:shd w:val="clear" w:color="auto" w:fill="auto"/>
          </w:tcPr>
          <w:p w14:paraId="3AF4985F" w14:textId="72341034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9.12</w:t>
            </w:r>
          </w:p>
        </w:tc>
      </w:tr>
      <w:tr w:rsidR="00691E97" w14:paraId="76562E1B" w14:textId="77777777" w:rsidTr="00487AB9">
        <w:tc>
          <w:tcPr>
            <w:tcW w:w="1106" w:type="dxa"/>
            <w:shd w:val="clear" w:color="auto" w:fill="auto"/>
          </w:tcPr>
          <w:p w14:paraId="6A41FDF3" w14:textId="06783F01" w:rsidR="00691E97" w:rsidRPr="004B23E9" w:rsidRDefault="001A5DE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06/25/2020</w:t>
            </w:r>
          </w:p>
        </w:tc>
        <w:tc>
          <w:tcPr>
            <w:tcW w:w="1332" w:type="dxa"/>
            <w:shd w:val="clear" w:color="auto" w:fill="auto"/>
          </w:tcPr>
          <w:p w14:paraId="00B83EA7" w14:textId="41191661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CLF</w:t>
            </w:r>
          </w:p>
        </w:tc>
        <w:tc>
          <w:tcPr>
            <w:tcW w:w="819" w:type="dxa"/>
            <w:shd w:val="clear" w:color="auto" w:fill="auto"/>
          </w:tcPr>
          <w:p w14:paraId="37484B4F" w14:textId="02B546FB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B7DE9D8" w14:textId="7452CD6F" w:rsidR="00691E97" w:rsidRPr="004B23E9" w:rsidRDefault="001A4B4B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Free</w:t>
            </w:r>
          </w:p>
        </w:tc>
        <w:tc>
          <w:tcPr>
            <w:tcW w:w="1251" w:type="dxa"/>
            <w:shd w:val="clear" w:color="auto" w:fill="auto"/>
          </w:tcPr>
          <w:p w14:paraId="5880E819" w14:textId="63909642" w:rsidR="00691E97" w:rsidRPr="004B23E9" w:rsidRDefault="001A4B4B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5.38 (free)</w:t>
            </w:r>
          </w:p>
        </w:tc>
        <w:tc>
          <w:tcPr>
            <w:tcW w:w="1375" w:type="dxa"/>
            <w:shd w:val="clear" w:color="auto" w:fill="auto"/>
          </w:tcPr>
          <w:p w14:paraId="6454DED2" w14:textId="223FC805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06/09/2021</w:t>
            </w:r>
          </w:p>
        </w:tc>
        <w:tc>
          <w:tcPr>
            <w:tcW w:w="1332" w:type="dxa"/>
            <w:shd w:val="clear" w:color="auto" w:fill="auto"/>
          </w:tcPr>
          <w:p w14:paraId="26F51307" w14:textId="5432DEA8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CLF</w:t>
            </w:r>
          </w:p>
        </w:tc>
        <w:tc>
          <w:tcPr>
            <w:tcW w:w="815" w:type="dxa"/>
            <w:shd w:val="clear" w:color="auto" w:fill="auto"/>
          </w:tcPr>
          <w:p w14:paraId="22E7CD3C" w14:textId="7F70B6DD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14:paraId="31B93A89" w14:textId="32E3E3A5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21.22</w:t>
            </w:r>
          </w:p>
        </w:tc>
        <w:tc>
          <w:tcPr>
            <w:tcW w:w="1132" w:type="dxa"/>
            <w:shd w:val="clear" w:color="auto" w:fill="auto"/>
          </w:tcPr>
          <w:p w14:paraId="2A07550A" w14:textId="5A72FBA1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21.22</w:t>
            </w:r>
          </w:p>
        </w:tc>
      </w:tr>
      <w:tr w:rsidR="00691E97" w14:paraId="30102C0D" w14:textId="77777777" w:rsidTr="00487AB9">
        <w:tc>
          <w:tcPr>
            <w:tcW w:w="1106" w:type="dxa"/>
            <w:shd w:val="clear" w:color="auto" w:fill="auto"/>
          </w:tcPr>
          <w:p w14:paraId="10B47A9B" w14:textId="65FAFD11" w:rsidR="00691E97" w:rsidRPr="004B23E9" w:rsidRDefault="001A5DE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07/13/2020</w:t>
            </w:r>
          </w:p>
        </w:tc>
        <w:tc>
          <w:tcPr>
            <w:tcW w:w="1332" w:type="dxa"/>
            <w:shd w:val="clear" w:color="auto" w:fill="auto"/>
          </w:tcPr>
          <w:p w14:paraId="76D052E3" w14:textId="60456D15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VBIV</w:t>
            </w:r>
          </w:p>
        </w:tc>
        <w:tc>
          <w:tcPr>
            <w:tcW w:w="819" w:type="dxa"/>
            <w:shd w:val="clear" w:color="auto" w:fill="auto"/>
          </w:tcPr>
          <w:p w14:paraId="3108D2B7" w14:textId="6BA10456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3A8880E3" w14:textId="515A9D56" w:rsidR="00691E97" w:rsidRPr="004B23E9" w:rsidRDefault="008E42EB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Free</w:t>
            </w:r>
          </w:p>
        </w:tc>
        <w:tc>
          <w:tcPr>
            <w:tcW w:w="1251" w:type="dxa"/>
            <w:shd w:val="clear" w:color="auto" w:fill="auto"/>
          </w:tcPr>
          <w:p w14:paraId="21C5461B" w14:textId="226DCBA9" w:rsidR="00691E97" w:rsidRPr="004B23E9" w:rsidRDefault="008E42EB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4.03 (free)</w:t>
            </w:r>
          </w:p>
        </w:tc>
        <w:tc>
          <w:tcPr>
            <w:tcW w:w="1375" w:type="dxa"/>
            <w:shd w:val="clear" w:color="auto" w:fill="auto"/>
          </w:tcPr>
          <w:p w14:paraId="281F31C8" w14:textId="44E60678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06/09/2021</w:t>
            </w:r>
          </w:p>
        </w:tc>
        <w:tc>
          <w:tcPr>
            <w:tcW w:w="1332" w:type="dxa"/>
            <w:shd w:val="clear" w:color="auto" w:fill="auto"/>
          </w:tcPr>
          <w:p w14:paraId="4FC5936E" w14:textId="3E94B0EB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VBIV</w:t>
            </w:r>
          </w:p>
        </w:tc>
        <w:tc>
          <w:tcPr>
            <w:tcW w:w="815" w:type="dxa"/>
            <w:shd w:val="clear" w:color="auto" w:fill="auto"/>
          </w:tcPr>
          <w:p w14:paraId="69B5D1A1" w14:textId="1B303774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14:paraId="7F37F230" w14:textId="0EF35636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3.96</w:t>
            </w:r>
          </w:p>
        </w:tc>
        <w:tc>
          <w:tcPr>
            <w:tcW w:w="1132" w:type="dxa"/>
            <w:shd w:val="clear" w:color="auto" w:fill="auto"/>
          </w:tcPr>
          <w:p w14:paraId="20532070" w14:textId="52A3B738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3.96</w:t>
            </w:r>
          </w:p>
        </w:tc>
      </w:tr>
      <w:tr w:rsidR="00691E97" w14:paraId="5F64BF65" w14:textId="77777777" w:rsidTr="00487AB9">
        <w:tc>
          <w:tcPr>
            <w:tcW w:w="1106" w:type="dxa"/>
            <w:shd w:val="clear" w:color="auto" w:fill="auto"/>
          </w:tcPr>
          <w:p w14:paraId="34831971" w14:textId="3C4F69AA" w:rsidR="00691E97" w:rsidRPr="004B23E9" w:rsidRDefault="001A5DE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02/23/2021</w:t>
            </w:r>
          </w:p>
        </w:tc>
        <w:tc>
          <w:tcPr>
            <w:tcW w:w="1332" w:type="dxa"/>
            <w:shd w:val="clear" w:color="auto" w:fill="auto"/>
          </w:tcPr>
          <w:p w14:paraId="2473D13B" w14:textId="1FF4195A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ADBE</w:t>
            </w:r>
          </w:p>
        </w:tc>
        <w:tc>
          <w:tcPr>
            <w:tcW w:w="819" w:type="dxa"/>
            <w:shd w:val="clear" w:color="auto" w:fill="auto"/>
          </w:tcPr>
          <w:p w14:paraId="0A2E7B5C" w14:textId="17FF8298" w:rsidR="00691E97" w:rsidRDefault="0018327F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343F315E" w14:textId="412B2768" w:rsidR="00691E97" w:rsidRPr="004B23E9" w:rsidRDefault="001A4B4B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455.8</w:t>
            </w:r>
          </w:p>
        </w:tc>
        <w:tc>
          <w:tcPr>
            <w:tcW w:w="1251" w:type="dxa"/>
            <w:shd w:val="clear" w:color="auto" w:fill="auto"/>
          </w:tcPr>
          <w:p w14:paraId="7755BEC8" w14:textId="05CC8AC0" w:rsidR="00691E97" w:rsidRPr="004B23E9" w:rsidRDefault="001A4B4B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455.8</w:t>
            </w:r>
          </w:p>
        </w:tc>
        <w:tc>
          <w:tcPr>
            <w:tcW w:w="1375" w:type="dxa"/>
            <w:shd w:val="clear" w:color="auto" w:fill="auto"/>
          </w:tcPr>
          <w:p w14:paraId="2F85047B" w14:textId="0B8941C5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06/09/2021</w:t>
            </w:r>
          </w:p>
        </w:tc>
        <w:tc>
          <w:tcPr>
            <w:tcW w:w="1332" w:type="dxa"/>
            <w:shd w:val="clear" w:color="auto" w:fill="auto"/>
          </w:tcPr>
          <w:p w14:paraId="1D09A60C" w14:textId="546C410F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ADBE</w:t>
            </w:r>
          </w:p>
        </w:tc>
        <w:tc>
          <w:tcPr>
            <w:tcW w:w="815" w:type="dxa"/>
            <w:shd w:val="clear" w:color="auto" w:fill="auto"/>
          </w:tcPr>
          <w:p w14:paraId="1633D927" w14:textId="61417F30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0.5</w:t>
            </w:r>
          </w:p>
        </w:tc>
        <w:tc>
          <w:tcPr>
            <w:tcW w:w="969" w:type="dxa"/>
            <w:shd w:val="clear" w:color="auto" w:fill="auto"/>
          </w:tcPr>
          <w:p w14:paraId="5E1E68E2" w14:textId="5A4C2751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514.86</w:t>
            </w:r>
          </w:p>
        </w:tc>
        <w:tc>
          <w:tcPr>
            <w:tcW w:w="1132" w:type="dxa"/>
            <w:shd w:val="clear" w:color="auto" w:fill="auto"/>
          </w:tcPr>
          <w:p w14:paraId="4FAA9D63" w14:textId="75F18AF2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257.43</w:t>
            </w:r>
          </w:p>
        </w:tc>
      </w:tr>
      <w:tr w:rsidR="00691E97" w14:paraId="2F3FD6FE" w14:textId="77777777" w:rsidTr="00487AB9">
        <w:tc>
          <w:tcPr>
            <w:tcW w:w="1106" w:type="dxa"/>
            <w:shd w:val="clear" w:color="auto" w:fill="auto"/>
          </w:tcPr>
          <w:p w14:paraId="0EB6A775" w14:textId="77777777" w:rsidR="00691E97" w:rsidRPr="004B23E9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42FCF0" w14:textId="12F38A72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74EE36F6" w14:textId="77777777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71BF68E9" w14:textId="77777777" w:rsidR="00691E97" w:rsidRPr="004B23E9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728A210" w14:textId="77777777" w:rsidR="00691E97" w:rsidRPr="004B23E9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14:paraId="4CDE1D8C" w14:textId="332BBB54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05/25/2021</w:t>
            </w:r>
          </w:p>
        </w:tc>
        <w:tc>
          <w:tcPr>
            <w:tcW w:w="1332" w:type="dxa"/>
            <w:shd w:val="clear" w:color="auto" w:fill="auto"/>
          </w:tcPr>
          <w:p w14:paraId="0020669E" w14:textId="5808BEE7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ADBE</w:t>
            </w:r>
          </w:p>
        </w:tc>
        <w:tc>
          <w:tcPr>
            <w:tcW w:w="815" w:type="dxa"/>
            <w:shd w:val="clear" w:color="auto" w:fill="auto"/>
          </w:tcPr>
          <w:p w14:paraId="760D7E4E" w14:textId="4FF2104F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0.5</w:t>
            </w:r>
          </w:p>
        </w:tc>
        <w:tc>
          <w:tcPr>
            <w:tcW w:w="969" w:type="dxa"/>
            <w:shd w:val="clear" w:color="auto" w:fill="auto"/>
          </w:tcPr>
          <w:p w14:paraId="7EB37E67" w14:textId="0D0140AD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504.94</w:t>
            </w:r>
          </w:p>
        </w:tc>
        <w:tc>
          <w:tcPr>
            <w:tcW w:w="1132" w:type="dxa"/>
            <w:shd w:val="clear" w:color="auto" w:fill="auto"/>
          </w:tcPr>
          <w:p w14:paraId="47053E9D" w14:textId="3E36817E" w:rsidR="00691E97" w:rsidRDefault="00691E97" w:rsidP="00691E9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252.47</w:t>
            </w:r>
          </w:p>
        </w:tc>
      </w:tr>
      <w:tr w:rsidR="00487AB9" w14:paraId="20CD389B" w14:textId="77777777" w:rsidTr="00487AB9">
        <w:tc>
          <w:tcPr>
            <w:tcW w:w="1106" w:type="dxa"/>
            <w:shd w:val="clear" w:color="auto" w:fill="auto"/>
          </w:tcPr>
          <w:p w14:paraId="36B7AEEF" w14:textId="02966ADD" w:rsidR="00487AB9" w:rsidRPr="004B23E9" w:rsidRDefault="001A5DE7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03/04/2021</w:t>
            </w:r>
          </w:p>
        </w:tc>
        <w:tc>
          <w:tcPr>
            <w:tcW w:w="1332" w:type="dxa"/>
            <w:shd w:val="clear" w:color="auto" w:fill="auto"/>
          </w:tcPr>
          <w:p w14:paraId="3FBED1AE" w14:textId="37825DD9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TSLA</w:t>
            </w:r>
          </w:p>
        </w:tc>
        <w:tc>
          <w:tcPr>
            <w:tcW w:w="819" w:type="dxa"/>
            <w:shd w:val="clear" w:color="auto" w:fill="auto"/>
          </w:tcPr>
          <w:p w14:paraId="167EC54C" w14:textId="70E3F9E0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0.16</w:t>
            </w:r>
          </w:p>
        </w:tc>
        <w:tc>
          <w:tcPr>
            <w:tcW w:w="885" w:type="dxa"/>
            <w:shd w:val="clear" w:color="auto" w:fill="auto"/>
          </w:tcPr>
          <w:p w14:paraId="1863BA38" w14:textId="7ED70D4B" w:rsidR="00487AB9" w:rsidRPr="004B23E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603.32</w:t>
            </w:r>
          </w:p>
        </w:tc>
        <w:tc>
          <w:tcPr>
            <w:tcW w:w="1251" w:type="dxa"/>
            <w:shd w:val="clear" w:color="auto" w:fill="auto"/>
          </w:tcPr>
          <w:p w14:paraId="44EBC65E" w14:textId="75BD90F9" w:rsidR="00487AB9" w:rsidRPr="004B23E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375" w:type="dxa"/>
            <w:shd w:val="clear" w:color="auto" w:fill="auto"/>
          </w:tcPr>
          <w:p w14:paraId="2425DDB1" w14:textId="16F0CC56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06/21/2021</w:t>
            </w:r>
          </w:p>
        </w:tc>
        <w:tc>
          <w:tcPr>
            <w:tcW w:w="1332" w:type="dxa"/>
            <w:shd w:val="clear" w:color="auto" w:fill="auto"/>
          </w:tcPr>
          <w:p w14:paraId="5BB68519" w14:textId="2EDBAD79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TSLA</w:t>
            </w:r>
          </w:p>
        </w:tc>
        <w:tc>
          <w:tcPr>
            <w:tcW w:w="815" w:type="dxa"/>
            <w:shd w:val="clear" w:color="auto" w:fill="auto"/>
          </w:tcPr>
          <w:p w14:paraId="041CF9F6" w14:textId="3C9AD792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0.57</w:t>
            </w:r>
          </w:p>
        </w:tc>
        <w:tc>
          <w:tcPr>
            <w:tcW w:w="969" w:type="dxa"/>
            <w:shd w:val="clear" w:color="auto" w:fill="auto"/>
          </w:tcPr>
          <w:p w14:paraId="66ADF8BA" w14:textId="1B4CC300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620.1</w:t>
            </w:r>
          </w:p>
        </w:tc>
        <w:tc>
          <w:tcPr>
            <w:tcW w:w="1132" w:type="dxa"/>
            <w:shd w:val="clear" w:color="auto" w:fill="auto"/>
          </w:tcPr>
          <w:p w14:paraId="3B2BF7C6" w14:textId="6AE18AFF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358.17</w:t>
            </w:r>
          </w:p>
        </w:tc>
      </w:tr>
      <w:tr w:rsidR="00487AB9" w14:paraId="4FF3F70F" w14:textId="77777777" w:rsidTr="00487AB9">
        <w:tc>
          <w:tcPr>
            <w:tcW w:w="1106" w:type="dxa"/>
            <w:shd w:val="clear" w:color="auto" w:fill="auto"/>
          </w:tcPr>
          <w:p w14:paraId="218A9F3E" w14:textId="3F632E5B" w:rsidR="00487AB9" w:rsidRPr="004B23E9" w:rsidRDefault="001A5DE7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03/04/2021</w:t>
            </w:r>
          </w:p>
        </w:tc>
        <w:tc>
          <w:tcPr>
            <w:tcW w:w="1332" w:type="dxa"/>
            <w:shd w:val="clear" w:color="auto" w:fill="auto"/>
          </w:tcPr>
          <w:p w14:paraId="5E0BDC7F" w14:textId="16C92791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TSLA</w:t>
            </w:r>
          </w:p>
        </w:tc>
        <w:tc>
          <w:tcPr>
            <w:tcW w:w="819" w:type="dxa"/>
            <w:shd w:val="clear" w:color="auto" w:fill="auto"/>
          </w:tcPr>
          <w:p w14:paraId="0816DF37" w14:textId="197D4D19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0.16</w:t>
            </w:r>
          </w:p>
        </w:tc>
        <w:tc>
          <w:tcPr>
            <w:tcW w:w="885" w:type="dxa"/>
            <w:shd w:val="clear" w:color="auto" w:fill="auto"/>
          </w:tcPr>
          <w:p w14:paraId="707DE3BF" w14:textId="16502EF4" w:rsidR="00487AB9" w:rsidRPr="004B23E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623.73</w:t>
            </w:r>
          </w:p>
        </w:tc>
        <w:tc>
          <w:tcPr>
            <w:tcW w:w="1251" w:type="dxa"/>
            <w:shd w:val="clear" w:color="auto" w:fill="auto"/>
          </w:tcPr>
          <w:p w14:paraId="2896FB04" w14:textId="4AF16C23" w:rsidR="00487AB9" w:rsidRPr="004B23E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375" w:type="dxa"/>
            <w:shd w:val="clear" w:color="auto" w:fill="auto"/>
          </w:tcPr>
          <w:p w14:paraId="4328A032" w14:textId="77777777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8966C8B" w14:textId="77777777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14:paraId="0DCEC3D3" w14:textId="77777777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503B3963" w14:textId="77777777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B156C9A" w14:textId="77777777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7AB9" w14:paraId="2E59C171" w14:textId="77777777" w:rsidTr="00487AB9">
        <w:tc>
          <w:tcPr>
            <w:tcW w:w="1106" w:type="dxa"/>
            <w:shd w:val="clear" w:color="auto" w:fill="auto"/>
          </w:tcPr>
          <w:p w14:paraId="7812EC9C" w14:textId="4B177AC1" w:rsidR="00487AB9" w:rsidRPr="004B23E9" w:rsidRDefault="001A5DE7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03/04/2021</w:t>
            </w:r>
          </w:p>
        </w:tc>
        <w:tc>
          <w:tcPr>
            <w:tcW w:w="1332" w:type="dxa"/>
            <w:shd w:val="clear" w:color="auto" w:fill="auto"/>
          </w:tcPr>
          <w:p w14:paraId="090C043A" w14:textId="41B1F8A9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TSLA</w:t>
            </w:r>
          </w:p>
        </w:tc>
        <w:tc>
          <w:tcPr>
            <w:tcW w:w="819" w:type="dxa"/>
            <w:shd w:val="clear" w:color="auto" w:fill="auto"/>
          </w:tcPr>
          <w:p w14:paraId="2D0AD9BF" w14:textId="370FE361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0.25</w:t>
            </w:r>
          </w:p>
        </w:tc>
        <w:tc>
          <w:tcPr>
            <w:tcW w:w="885" w:type="dxa"/>
            <w:shd w:val="clear" w:color="auto" w:fill="auto"/>
          </w:tcPr>
          <w:p w14:paraId="14504277" w14:textId="739854DA" w:rsidR="00487AB9" w:rsidRPr="004B23E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636.13</w:t>
            </w:r>
          </w:p>
        </w:tc>
        <w:tc>
          <w:tcPr>
            <w:tcW w:w="1251" w:type="dxa"/>
            <w:shd w:val="clear" w:color="auto" w:fill="auto"/>
          </w:tcPr>
          <w:p w14:paraId="66128D0B" w14:textId="6F0D0535" w:rsidR="00487AB9" w:rsidRPr="004B23E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375" w:type="dxa"/>
            <w:shd w:val="clear" w:color="auto" w:fill="auto"/>
          </w:tcPr>
          <w:p w14:paraId="70B9D993" w14:textId="77777777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4DCE2E7" w14:textId="77777777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14:paraId="48F96D31" w14:textId="77777777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23DED043" w14:textId="77777777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5E85D8D" w14:textId="77777777" w:rsidR="00487AB9" w:rsidRDefault="00487AB9" w:rsidP="00487AB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722E2" w14:paraId="1ED10B17" w14:textId="77777777" w:rsidTr="00487AB9">
        <w:tc>
          <w:tcPr>
            <w:tcW w:w="1106" w:type="dxa"/>
            <w:shd w:val="clear" w:color="auto" w:fill="auto"/>
          </w:tcPr>
          <w:p w14:paraId="4F09040B" w14:textId="66F0CB13" w:rsidR="00A722E2" w:rsidRPr="004B23E9" w:rsidRDefault="00EC1FE6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09/04/2020</w:t>
            </w:r>
          </w:p>
        </w:tc>
        <w:tc>
          <w:tcPr>
            <w:tcW w:w="1332" w:type="dxa"/>
            <w:shd w:val="clear" w:color="auto" w:fill="auto"/>
          </w:tcPr>
          <w:p w14:paraId="27ED0046" w14:textId="06C23168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AAPL</w:t>
            </w:r>
          </w:p>
        </w:tc>
        <w:tc>
          <w:tcPr>
            <w:tcW w:w="819" w:type="dxa"/>
            <w:shd w:val="clear" w:color="auto" w:fill="auto"/>
          </w:tcPr>
          <w:p w14:paraId="4A3054F2" w14:textId="39268A74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3B37A7BF" w14:textId="1CAD2385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117.00</w:t>
            </w:r>
          </w:p>
        </w:tc>
        <w:tc>
          <w:tcPr>
            <w:tcW w:w="1251" w:type="dxa"/>
            <w:shd w:val="clear" w:color="auto" w:fill="auto"/>
          </w:tcPr>
          <w:p w14:paraId="612B3070" w14:textId="68F50541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117.00</w:t>
            </w:r>
          </w:p>
        </w:tc>
        <w:tc>
          <w:tcPr>
            <w:tcW w:w="1375" w:type="dxa"/>
            <w:shd w:val="clear" w:color="auto" w:fill="auto"/>
          </w:tcPr>
          <w:p w14:paraId="50EE21A9" w14:textId="2629DD81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06/09/2021</w:t>
            </w:r>
          </w:p>
        </w:tc>
        <w:tc>
          <w:tcPr>
            <w:tcW w:w="1332" w:type="dxa"/>
            <w:shd w:val="clear" w:color="auto" w:fill="auto"/>
          </w:tcPr>
          <w:p w14:paraId="5A8E3C97" w14:textId="2F23645F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AAPL</w:t>
            </w:r>
          </w:p>
        </w:tc>
        <w:tc>
          <w:tcPr>
            <w:tcW w:w="815" w:type="dxa"/>
            <w:shd w:val="clear" w:color="auto" w:fill="auto"/>
          </w:tcPr>
          <w:p w14:paraId="1DB751C9" w14:textId="7BCE676D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14:paraId="1CC95933" w14:textId="3862B569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127.1</w:t>
            </w:r>
          </w:p>
        </w:tc>
        <w:tc>
          <w:tcPr>
            <w:tcW w:w="1132" w:type="dxa"/>
            <w:shd w:val="clear" w:color="auto" w:fill="auto"/>
          </w:tcPr>
          <w:p w14:paraId="736FB072" w14:textId="3DD65DE1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254.2</w:t>
            </w:r>
          </w:p>
        </w:tc>
      </w:tr>
      <w:tr w:rsidR="00A722E2" w14:paraId="4428474A" w14:textId="77777777" w:rsidTr="00487AB9">
        <w:tc>
          <w:tcPr>
            <w:tcW w:w="1106" w:type="dxa"/>
            <w:shd w:val="clear" w:color="auto" w:fill="auto"/>
          </w:tcPr>
          <w:p w14:paraId="4E59EC4A" w14:textId="110D9276" w:rsidR="00A722E2" w:rsidRPr="004B23E9" w:rsidRDefault="00EC1FE6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09/01/2020</w:t>
            </w:r>
          </w:p>
        </w:tc>
        <w:tc>
          <w:tcPr>
            <w:tcW w:w="1332" w:type="dxa"/>
            <w:shd w:val="clear" w:color="auto" w:fill="auto"/>
          </w:tcPr>
          <w:p w14:paraId="6ACAA1EE" w14:textId="2F646294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AAPL</w:t>
            </w:r>
          </w:p>
        </w:tc>
        <w:tc>
          <w:tcPr>
            <w:tcW w:w="819" w:type="dxa"/>
            <w:shd w:val="clear" w:color="auto" w:fill="auto"/>
          </w:tcPr>
          <w:p w14:paraId="7AB31980" w14:textId="169A50F2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43E62F06" w14:textId="5CD38FA7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131.82</w:t>
            </w:r>
          </w:p>
        </w:tc>
        <w:tc>
          <w:tcPr>
            <w:tcW w:w="1251" w:type="dxa"/>
            <w:shd w:val="clear" w:color="auto" w:fill="auto"/>
          </w:tcPr>
          <w:p w14:paraId="70A6C5D4" w14:textId="1FE6F558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131.82</w:t>
            </w:r>
          </w:p>
        </w:tc>
        <w:tc>
          <w:tcPr>
            <w:tcW w:w="1375" w:type="dxa"/>
            <w:shd w:val="clear" w:color="auto" w:fill="auto"/>
          </w:tcPr>
          <w:p w14:paraId="49004F40" w14:textId="77777777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BED2032" w14:textId="77777777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14:paraId="42F8DEC1" w14:textId="77777777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60865B9E" w14:textId="77777777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D759D82" w14:textId="77777777" w:rsidR="00A722E2" w:rsidRDefault="00A722E2" w:rsidP="00A722E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1CDE" w14:paraId="06458077" w14:textId="77777777" w:rsidTr="00487AB9">
        <w:tc>
          <w:tcPr>
            <w:tcW w:w="1106" w:type="dxa"/>
            <w:shd w:val="clear" w:color="auto" w:fill="auto"/>
          </w:tcPr>
          <w:p w14:paraId="355292F6" w14:textId="3ABF00D1" w:rsidR="004E1CDE" w:rsidRPr="004B23E9" w:rsidRDefault="00EC1FE6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08/04/2020</w:t>
            </w:r>
          </w:p>
        </w:tc>
        <w:tc>
          <w:tcPr>
            <w:tcW w:w="1332" w:type="dxa"/>
            <w:shd w:val="clear" w:color="auto" w:fill="auto"/>
          </w:tcPr>
          <w:p w14:paraId="3BDCC434" w14:textId="2B7463FA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AZN</w:t>
            </w:r>
          </w:p>
        </w:tc>
        <w:tc>
          <w:tcPr>
            <w:tcW w:w="819" w:type="dxa"/>
            <w:shd w:val="clear" w:color="auto" w:fill="auto"/>
          </w:tcPr>
          <w:p w14:paraId="1F5FDAC1" w14:textId="2B2C4710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3B57EC1D" w14:textId="34A65136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56.03</w:t>
            </w:r>
          </w:p>
        </w:tc>
        <w:tc>
          <w:tcPr>
            <w:tcW w:w="1251" w:type="dxa"/>
            <w:shd w:val="clear" w:color="auto" w:fill="auto"/>
          </w:tcPr>
          <w:p w14:paraId="3709F1BF" w14:textId="3B8F521B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56.03</w:t>
            </w:r>
          </w:p>
        </w:tc>
        <w:tc>
          <w:tcPr>
            <w:tcW w:w="1375" w:type="dxa"/>
            <w:shd w:val="clear" w:color="auto" w:fill="auto"/>
          </w:tcPr>
          <w:p w14:paraId="138C04BB" w14:textId="06CF9481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06/09/2021</w:t>
            </w:r>
          </w:p>
        </w:tc>
        <w:tc>
          <w:tcPr>
            <w:tcW w:w="1332" w:type="dxa"/>
            <w:shd w:val="clear" w:color="auto" w:fill="auto"/>
          </w:tcPr>
          <w:p w14:paraId="7D9E3353" w14:textId="6480CCDD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AZN</w:t>
            </w:r>
          </w:p>
        </w:tc>
        <w:tc>
          <w:tcPr>
            <w:tcW w:w="815" w:type="dxa"/>
            <w:shd w:val="clear" w:color="auto" w:fill="auto"/>
          </w:tcPr>
          <w:p w14:paraId="3923FC9A" w14:textId="3C40165F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14:paraId="349E66C1" w14:textId="01A71D6C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57.39</w:t>
            </w:r>
          </w:p>
        </w:tc>
        <w:tc>
          <w:tcPr>
            <w:tcW w:w="1132" w:type="dxa"/>
            <w:shd w:val="clear" w:color="auto" w:fill="auto"/>
          </w:tcPr>
          <w:p w14:paraId="3BD8C68A" w14:textId="032062B9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114.78</w:t>
            </w:r>
          </w:p>
        </w:tc>
      </w:tr>
      <w:tr w:rsidR="004E1CDE" w14:paraId="71ADC15B" w14:textId="77777777" w:rsidTr="00487AB9">
        <w:tc>
          <w:tcPr>
            <w:tcW w:w="1106" w:type="dxa"/>
            <w:shd w:val="clear" w:color="auto" w:fill="auto"/>
          </w:tcPr>
          <w:p w14:paraId="394BE3C8" w14:textId="0FD74EE0" w:rsidR="004E1CDE" w:rsidRPr="004B23E9" w:rsidRDefault="00EC1FE6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07/23/2020</w:t>
            </w:r>
          </w:p>
        </w:tc>
        <w:tc>
          <w:tcPr>
            <w:tcW w:w="1332" w:type="dxa"/>
            <w:shd w:val="clear" w:color="auto" w:fill="auto"/>
          </w:tcPr>
          <w:p w14:paraId="2F6E4D8B" w14:textId="061E6E29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AZN</w:t>
            </w:r>
          </w:p>
        </w:tc>
        <w:tc>
          <w:tcPr>
            <w:tcW w:w="819" w:type="dxa"/>
            <w:shd w:val="clear" w:color="auto" w:fill="auto"/>
          </w:tcPr>
          <w:p w14:paraId="35A197D3" w14:textId="5874BD6F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134A5AB0" w14:textId="025D75EB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55.11</w:t>
            </w:r>
          </w:p>
        </w:tc>
        <w:tc>
          <w:tcPr>
            <w:tcW w:w="1251" w:type="dxa"/>
            <w:shd w:val="clear" w:color="auto" w:fill="auto"/>
          </w:tcPr>
          <w:p w14:paraId="2685CE08" w14:textId="670E237B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55.11</w:t>
            </w:r>
          </w:p>
        </w:tc>
        <w:tc>
          <w:tcPr>
            <w:tcW w:w="1375" w:type="dxa"/>
            <w:shd w:val="clear" w:color="auto" w:fill="auto"/>
          </w:tcPr>
          <w:p w14:paraId="763DD64E" w14:textId="77777777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D536087" w14:textId="77777777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14:paraId="42AAEDFD" w14:textId="77777777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3278DFAC" w14:textId="77777777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2299E60" w14:textId="77777777" w:rsidR="004E1CDE" w:rsidRDefault="004E1CDE" w:rsidP="004E1CD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0FFC4B" w14:textId="39DEEDF2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85B2D63" w14:textId="1CE90BF4" w:rsidR="00867625" w:rsidRDefault="0086762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7C5314" w14:textId="438BEC06" w:rsidR="00867625" w:rsidRDefault="0086762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EA8023" w14:textId="77777777" w:rsidR="00867625" w:rsidRDefault="0086762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4E763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42404" w14:paraId="59A212A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C198221" w14:textId="77777777" w:rsidR="00820F53" w:rsidRPr="00C1676B" w:rsidRDefault="000C014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42404" w14:paraId="6FE338F2" w14:textId="77777777" w:rsidTr="004B23E9">
        <w:trPr>
          <w:trHeight w:val="263"/>
        </w:trPr>
        <w:tc>
          <w:tcPr>
            <w:tcW w:w="6880" w:type="dxa"/>
          </w:tcPr>
          <w:p w14:paraId="39B1F193" w14:textId="77777777" w:rsidR="00820F53" w:rsidRPr="00C03D07" w:rsidRDefault="000C014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A8D5FA1" w14:textId="77777777" w:rsidR="00820F53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C9A8B6B" w14:textId="77777777" w:rsidR="00820F53" w:rsidRPr="00C03D07" w:rsidRDefault="000C014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42404" w14:paraId="5DCD5933" w14:textId="77777777" w:rsidTr="004B23E9">
        <w:trPr>
          <w:trHeight w:val="263"/>
        </w:trPr>
        <w:tc>
          <w:tcPr>
            <w:tcW w:w="6880" w:type="dxa"/>
          </w:tcPr>
          <w:p w14:paraId="7B0C9B24" w14:textId="77777777" w:rsidR="00820F53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DA89E6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D1A5A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21EA3915" w14:textId="77777777" w:rsidTr="004B23E9">
        <w:trPr>
          <w:trHeight w:val="301"/>
        </w:trPr>
        <w:tc>
          <w:tcPr>
            <w:tcW w:w="6880" w:type="dxa"/>
          </w:tcPr>
          <w:p w14:paraId="29E3EFB1" w14:textId="77777777" w:rsidR="00820F53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86F1DF0" w14:textId="42DF68C6" w:rsidR="00820F53" w:rsidRPr="00C03D07" w:rsidRDefault="00A429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$527.3</w:t>
            </w:r>
            <w:r w:rsidR="00D8537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14:paraId="49DC42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29FFDB0D" w14:textId="77777777" w:rsidTr="004B23E9">
        <w:trPr>
          <w:trHeight w:val="263"/>
        </w:trPr>
        <w:tc>
          <w:tcPr>
            <w:tcW w:w="6880" w:type="dxa"/>
          </w:tcPr>
          <w:p w14:paraId="319CB1EC" w14:textId="77777777" w:rsidR="00820F53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36275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48C6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43670BDD" w14:textId="77777777" w:rsidTr="004B23E9">
        <w:trPr>
          <w:trHeight w:val="250"/>
        </w:trPr>
        <w:tc>
          <w:tcPr>
            <w:tcW w:w="6880" w:type="dxa"/>
          </w:tcPr>
          <w:p w14:paraId="5783521F" w14:textId="77777777" w:rsidR="00820F53" w:rsidRPr="00C03D07" w:rsidRDefault="000C014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63F2454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58A2B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774103E8" w14:textId="77777777" w:rsidTr="004B23E9">
        <w:trPr>
          <w:trHeight w:val="263"/>
        </w:trPr>
        <w:tc>
          <w:tcPr>
            <w:tcW w:w="6880" w:type="dxa"/>
          </w:tcPr>
          <w:p w14:paraId="633EFEC4" w14:textId="77777777" w:rsidR="00820F53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2C08B1C" w14:textId="5A99D87E" w:rsidR="00820F53" w:rsidRPr="00C03D07" w:rsidRDefault="0006383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Yes, had student loan. Paid off approx. $15000 in 2021. Loan was in India. How do I find 1098 E? </w:t>
            </w:r>
          </w:p>
        </w:tc>
        <w:tc>
          <w:tcPr>
            <w:tcW w:w="1879" w:type="dxa"/>
          </w:tcPr>
          <w:p w14:paraId="2FA565D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79206795" w14:textId="77777777" w:rsidTr="004B23E9">
        <w:trPr>
          <w:trHeight w:val="275"/>
        </w:trPr>
        <w:tc>
          <w:tcPr>
            <w:tcW w:w="6880" w:type="dxa"/>
          </w:tcPr>
          <w:p w14:paraId="143FD677" w14:textId="77777777" w:rsidR="00820F53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0135E62" w14:textId="6A065579" w:rsidR="00820F53" w:rsidRPr="00C03D07" w:rsidRDefault="009F04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Yes, paid $4533.91 in 2021.</w:t>
            </w:r>
            <w:r w:rsidR="009F551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C5981">
              <w:rPr>
                <w:rFonts w:ascii="Calibri" w:hAnsi="Calibri" w:cs="Calibri"/>
                <w:sz w:val="24"/>
                <w:szCs w:val="24"/>
              </w:rPr>
              <w:t>No form received since I am a non-resident alien.</w:t>
            </w:r>
          </w:p>
        </w:tc>
        <w:tc>
          <w:tcPr>
            <w:tcW w:w="1879" w:type="dxa"/>
          </w:tcPr>
          <w:p w14:paraId="3218B6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169F931F" w14:textId="77777777" w:rsidTr="004B23E9">
        <w:trPr>
          <w:trHeight w:val="275"/>
        </w:trPr>
        <w:tc>
          <w:tcPr>
            <w:tcW w:w="6880" w:type="dxa"/>
          </w:tcPr>
          <w:p w14:paraId="6B32C4F3" w14:textId="77777777" w:rsidR="00820F53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5BA88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004D3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51CC9DD4" w14:textId="77777777" w:rsidTr="004B23E9">
        <w:trPr>
          <w:trHeight w:val="275"/>
        </w:trPr>
        <w:tc>
          <w:tcPr>
            <w:tcW w:w="6880" w:type="dxa"/>
          </w:tcPr>
          <w:p w14:paraId="02DBD911" w14:textId="77777777" w:rsidR="00C8092E" w:rsidRPr="00C03D07" w:rsidRDefault="000C014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7231B9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E7705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CFB60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88695CB" w14:textId="77777777" w:rsidR="004416C2" w:rsidRDefault="000C014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E2D342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42404" w14:paraId="589539D3" w14:textId="77777777" w:rsidTr="005A2CD3">
        <w:tc>
          <w:tcPr>
            <w:tcW w:w="7196" w:type="dxa"/>
            <w:shd w:val="clear" w:color="auto" w:fill="auto"/>
          </w:tcPr>
          <w:p w14:paraId="1736D13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04763C" w14:textId="77777777" w:rsidR="004416C2" w:rsidRPr="005A2CD3" w:rsidRDefault="000C014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F389412" w14:textId="77777777" w:rsidR="004416C2" w:rsidRPr="005A2CD3" w:rsidRDefault="000C014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42404" w14:paraId="0F14BAD3" w14:textId="77777777" w:rsidTr="005A2CD3">
        <w:tc>
          <w:tcPr>
            <w:tcW w:w="7196" w:type="dxa"/>
            <w:shd w:val="clear" w:color="auto" w:fill="auto"/>
          </w:tcPr>
          <w:p w14:paraId="6FD831D6" w14:textId="77777777" w:rsidR="0087309D" w:rsidRPr="005A2CD3" w:rsidRDefault="000C014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3FCC4F2" w14:textId="32EF07C7" w:rsidR="0087309D" w:rsidRPr="005A2CD3" w:rsidRDefault="001858E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31C487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42404" w14:paraId="433EA0D0" w14:textId="77777777" w:rsidTr="005A2CD3">
        <w:tc>
          <w:tcPr>
            <w:tcW w:w="7196" w:type="dxa"/>
            <w:shd w:val="clear" w:color="auto" w:fill="auto"/>
          </w:tcPr>
          <w:p w14:paraId="294FEFF8" w14:textId="77777777" w:rsidR="0087309D" w:rsidRPr="005A2CD3" w:rsidRDefault="000C014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AB5C339" w14:textId="77777777" w:rsidR="0087309D" w:rsidRPr="005A2CD3" w:rsidRDefault="000C014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A0F6283" w14:textId="7C00B265" w:rsidR="0087309D" w:rsidRPr="005A2CD3" w:rsidRDefault="001858E0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B42F85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4AC18A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93B081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8B1A45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1FA2C2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42404" w14:paraId="33F79CD2" w14:textId="77777777" w:rsidTr="00C22C37">
        <w:trPr>
          <w:trHeight w:val="318"/>
        </w:trPr>
        <w:tc>
          <w:tcPr>
            <w:tcW w:w="6194" w:type="dxa"/>
          </w:tcPr>
          <w:p w14:paraId="257C440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B4BCB57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C014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5C4A4E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15348EF3" w14:textId="77777777" w:rsidTr="00C22C37">
        <w:trPr>
          <w:trHeight w:val="303"/>
        </w:trPr>
        <w:tc>
          <w:tcPr>
            <w:tcW w:w="6194" w:type="dxa"/>
          </w:tcPr>
          <w:p w14:paraId="3D47E8C6" w14:textId="77777777" w:rsidR="00C22C37" w:rsidRPr="00C03D07" w:rsidRDefault="000C014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AB9CE86" w14:textId="762B826D" w:rsidR="00C22C37" w:rsidRPr="00C03D07" w:rsidRDefault="000B11F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342404" w14:paraId="7937F937" w14:textId="77777777" w:rsidTr="00C22C37">
        <w:trPr>
          <w:trHeight w:val="304"/>
        </w:trPr>
        <w:tc>
          <w:tcPr>
            <w:tcW w:w="6194" w:type="dxa"/>
          </w:tcPr>
          <w:p w14:paraId="1C5CB075" w14:textId="77777777" w:rsidR="00C22C37" w:rsidRPr="00C03D07" w:rsidRDefault="000C014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AEA4A7A" w14:textId="7B883C9C" w:rsidR="00C22C37" w:rsidRPr="00C03D07" w:rsidRDefault="00C93DF6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342404" w14:paraId="6FCA9ADF" w14:textId="77777777" w:rsidTr="00C22C37">
        <w:trPr>
          <w:trHeight w:val="304"/>
        </w:trPr>
        <w:tc>
          <w:tcPr>
            <w:tcW w:w="6194" w:type="dxa"/>
          </w:tcPr>
          <w:p w14:paraId="7360BD72" w14:textId="77777777" w:rsidR="001120EA" w:rsidRPr="00C03D07" w:rsidRDefault="000C014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6150B207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2C7639A5" w14:textId="77777777" w:rsidTr="00C22C37">
        <w:trPr>
          <w:trHeight w:val="304"/>
        </w:trPr>
        <w:tc>
          <w:tcPr>
            <w:tcW w:w="6194" w:type="dxa"/>
          </w:tcPr>
          <w:p w14:paraId="4AA43F2B" w14:textId="77777777" w:rsidR="00445544" w:rsidRDefault="000C014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supplemental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information</w:t>
            </w:r>
          </w:p>
        </w:tc>
        <w:tc>
          <w:tcPr>
            <w:tcW w:w="3086" w:type="dxa"/>
          </w:tcPr>
          <w:p w14:paraId="1A182CAA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236F862E" w14:textId="77777777" w:rsidTr="00C22C37">
        <w:trPr>
          <w:trHeight w:val="304"/>
        </w:trPr>
        <w:tc>
          <w:tcPr>
            <w:tcW w:w="6194" w:type="dxa"/>
          </w:tcPr>
          <w:p w14:paraId="4E8E3825" w14:textId="77777777" w:rsidR="001120EA" w:rsidRDefault="000C014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10CCF0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0BCA30EF" w14:textId="77777777" w:rsidTr="00C22C37">
        <w:trPr>
          <w:trHeight w:val="318"/>
        </w:trPr>
        <w:tc>
          <w:tcPr>
            <w:tcW w:w="6194" w:type="dxa"/>
          </w:tcPr>
          <w:p w14:paraId="087B5A7F" w14:textId="77777777" w:rsidR="00C22C37" w:rsidRPr="00C03D07" w:rsidRDefault="000C014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F4B6E0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47E80316" w14:textId="77777777" w:rsidTr="00F75F57">
        <w:trPr>
          <w:trHeight w:val="318"/>
        </w:trPr>
        <w:tc>
          <w:tcPr>
            <w:tcW w:w="6194" w:type="dxa"/>
          </w:tcPr>
          <w:p w14:paraId="66C4017C" w14:textId="77777777" w:rsidR="004B5D2A" w:rsidRPr="00C03D07" w:rsidRDefault="000C014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879E8E3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47D1ABD3" w14:textId="77777777" w:rsidTr="00C22C37">
        <w:trPr>
          <w:trHeight w:val="303"/>
        </w:trPr>
        <w:tc>
          <w:tcPr>
            <w:tcW w:w="6194" w:type="dxa"/>
          </w:tcPr>
          <w:p w14:paraId="2ACB4CCB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44DCD8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670B5D44" w14:textId="77777777" w:rsidTr="006C5784">
        <w:trPr>
          <w:trHeight w:val="359"/>
        </w:trPr>
        <w:tc>
          <w:tcPr>
            <w:tcW w:w="6194" w:type="dxa"/>
          </w:tcPr>
          <w:p w14:paraId="51B98EF3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C014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0C014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0C014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C014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6ADDD3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0987F153" w14:textId="77777777" w:rsidTr="006C5784">
        <w:trPr>
          <w:trHeight w:val="134"/>
        </w:trPr>
        <w:tc>
          <w:tcPr>
            <w:tcW w:w="6194" w:type="dxa"/>
          </w:tcPr>
          <w:p w14:paraId="3A05E9F2" w14:textId="77777777" w:rsidR="00C22C37" w:rsidRPr="00C03D07" w:rsidRDefault="000C014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FECC68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7F0505B6" w14:textId="77777777" w:rsidTr="00C22C37">
        <w:trPr>
          <w:trHeight w:val="303"/>
        </w:trPr>
        <w:tc>
          <w:tcPr>
            <w:tcW w:w="6194" w:type="dxa"/>
          </w:tcPr>
          <w:p w14:paraId="3F41A1F1" w14:textId="77777777" w:rsidR="00C22C37" w:rsidRPr="00C03D07" w:rsidRDefault="000C014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3EE7B8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2B057C78" w14:textId="77777777" w:rsidTr="00C22C37">
        <w:trPr>
          <w:trHeight w:val="303"/>
        </w:trPr>
        <w:tc>
          <w:tcPr>
            <w:tcW w:w="6194" w:type="dxa"/>
          </w:tcPr>
          <w:p w14:paraId="7EB90F00" w14:textId="333BE6E2" w:rsidR="004B5D2A" w:rsidRPr="00C03D07" w:rsidRDefault="000C014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Merchant Card and </w:t>
            </w:r>
            <w:r w:rsidR="00C93DF6"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Third-Party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 Network Payments</w:t>
            </w:r>
          </w:p>
        </w:tc>
        <w:tc>
          <w:tcPr>
            <w:tcW w:w="3086" w:type="dxa"/>
          </w:tcPr>
          <w:p w14:paraId="1C8164D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66881181" w14:textId="77777777" w:rsidTr="00C22C37">
        <w:trPr>
          <w:trHeight w:val="303"/>
        </w:trPr>
        <w:tc>
          <w:tcPr>
            <w:tcW w:w="6194" w:type="dxa"/>
          </w:tcPr>
          <w:p w14:paraId="0C84D992" w14:textId="77777777" w:rsidR="006C5784" w:rsidRDefault="000C014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F9B5E9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406EBB97" w14:textId="77777777" w:rsidTr="00C22C37">
        <w:trPr>
          <w:trHeight w:val="303"/>
        </w:trPr>
        <w:tc>
          <w:tcPr>
            <w:tcW w:w="6194" w:type="dxa"/>
          </w:tcPr>
          <w:p w14:paraId="0D14757B" w14:textId="77777777" w:rsidR="006C5784" w:rsidRDefault="000C014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64EBAD93" w14:textId="1175256B" w:rsidR="006C5784" w:rsidRPr="00C03D07" w:rsidRDefault="002873BF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X</w:t>
            </w:r>
            <w:r w:rsidR="006A780B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– I have asked HSA provider for this form and will take 3-5 days. </w:t>
            </w:r>
          </w:p>
        </w:tc>
      </w:tr>
      <w:tr w:rsidR="00342404" w14:paraId="3E4EF289" w14:textId="77777777" w:rsidTr="00C22C37">
        <w:trPr>
          <w:trHeight w:val="318"/>
        </w:trPr>
        <w:tc>
          <w:tcPr>
            <w:tcW w:w="6194" w:type="dxa"/>
          </w:tcPr>
          <w:p w14:paraId="731F6BDD" w14:textId="77777777" w:rsidR="00C22C37" w:rsidRPr="00C03D07" w:rsidRDefault="000C014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779FF9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42ED6B5C" w14:textId="77777777" w:rsidTr="00C22C37">
        <w:trPr>
          <w:trHeight w:val="318"/>
        </w:trPr>
        <w:tc>
          <w:tcPr>
            <w:tcW w:w="6194" w:type="dxa"/>
          </w:tcPr>
          <w:p w14:paraId="75BB51D3" w14:textId="77777777" w:rsidR="00C22C37" w:rsidRPr="00C03D07" w:rsidRDefault="000C014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E3F069C" w14:textId="2D9FBD53" w:rsidR="00C22C37" w:rsidRPr="00C03D07" w:rsidRDefault="000B11F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342404" w14:paraId="63C385DD" w14:textId="77777777" w:rsidTr="00C22C37">
        <w:trPr>
          <w:trHeight w:val="318"/>
        </w:trPr>
        <w:tc>
          <w:tcPr>
            <w:tcW w:w="6194" w:type="dxa"/>
          </w:tcPr>
          <w:p w14:paraId="293C7659" w14:textId="77777777" w:rsidR="00C22C37" w:rsidRPr="00C03D07" w:rsidRDefault="000C014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F950A9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0F1032E9" w14:textId="77777777" w:rsidTr="00C22C37">
        <w:trPr>
          <w:trHeight w:val="318"/>
        </w:trPr>
        <w:tc>
          <w:tcPr>
            <w:tcW w:w="6194" w:type="dxa"/>
          </w:tcPr>
          <w:p w14:paraId="5EF34EAB" w14:textId="77777777" w:rsidR="00C22C37" w:rsidRPr="00C03D07" w:rsidRDefault="000C014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71DD8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2F997EC8" w14:textId="77777777" w:rsidTr="00C22C37">
        <w:trPr>
          <w:trHeight w:val="318"/>
        </w:trPr>
        <w:tc>
          <w:tcPr>
            <w:tcW w:w="6194" w:type="dxa"/>
          </w:tcPr>
          <w:p w14:paraId="7B7DD83A" w14:textId="77777777" w:rsidR="00C22C37" w:rsidRPr="00C03D07" w:rsidRDefault="000C014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DD23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45057ECB" w14:textId="77777777" w:rsidTr="00C22C37">
        <w:trPr>
          <w:trHeight w:val="318"/>
        </w:trPr>
        <w:tc>
          <w:tcPr>
            <w:tcW w:w="6194" w:type="dxa"/>
          </w:tcPr>
          <w:p w14:paraId="2EA197AC" w14:textId="77777777" w:rsidR="00C22C37" w:rsidRPr="00C03D07" w:rsidRDefault="000C014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84473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2998DAF3" w14:textId="77777777" w:rsidTr="00C22C37">
        <w:trPr>
          <w:trHeight w:val="318"/>
        </w:trPr>
        <w:tc>
          <w:tcPr>
            <w:tcW w:w="6194" w:type="dxa"/>
          </w:tcPr>
          <w:p w14:paraId="7EDDFBD9" w14:textId="77777777" w:rsidR="00C22C37" w:rsidRPr="00C03D07" w:rsidRDefault="000C014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513A653" w14:textId="77777777" w:rsidR="00C22C37" w:rsidRPr="00C03D07" w:rsidRDefault="000C014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DE0869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6B613D3D" w14:textId="77777777" w:rsidTr="00C22C37">
        <w:trPr>
          <w:trHeight w:val="318"/>
        </w:trPr>
        <w:tc>
          <w:tcPr>
            <w:tcW w:w="6194" w:type="dxa"/>
          </w:tcPr>
          <w:p w14:paraId="681472D1" w14:textId="77777777" w:rsidR="00C22C37" w:rsidRPr="00C03D07" w:rsidRDefault="000C014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385B44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222520A8" w14:textId="77777777" w:rsidTr="00C22C37">
        <w:trPr>
          <w:trHeight w:val="318"/>
        </w:trPr>
        <w:tc>
          <w:tcPr>
            <w:tcW w:w="6194" w:type="dxa"/>
          </w:tcPr>
          <w:p w14:paraId="0C773158" w14:textId="77777777" w:rsidR="00C22C37" w:rsidRPr="00C03D07" w:rsidRDefault="000C014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3ACAA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780FF876" w14:textId="77777777" w:rsidTr="00C22C37">
        <w:trPr>
          <w:trHeight w:val="318"/>
        </w:trPr>
        <w:tc>
          <w:tcPr>
            <w:tcW w:w="6194" w:type="dxa"/>
          </w:tcPr>
          <w:p w14:paraId="0562A47A" w14:textId="77777777" w:rsidR="00C22C37" w:rsidRPr="00C03D07" w:rsidRDefault="000C014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44C8ED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4A05D873" w14:textId="77777777" w:rsidTr="00C22C37">
        <w:trPr>
          <w:trHeight w:val="318"/>
        </w:trPr>
        <w:tc>
          <w:tcPr>
            <w:tcW w:w="6194" w:type="dxa"/>
          </w:tcPr>
          <w:p w14:paraId="17BBAF7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64757F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06CC2525" w14:textId="77777777" w:rsidTr="00C22C37">
        <w:trPr>
          <w:trHeight w:val="318"/>
        </w:trPr>
        <w:tc>
          <w:tcPr>
            <w:tcW w:w="6194" w:type="dxa"/>
          </w:tcPr>
          <w:p w14:paraId="5D4D7F1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111112A" w14:textId="6B9EDD79" w:rsidR="007B0EA9" w:rsidRPr="00C03D07" w:rsidRDefault="000B11F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X</w:t>
            </w:r>
          </w:p>
        </w:tc>
      </w:tr>
      <w:tr w:rsidR="00342404" w14:paraId="35C6A09E" w14:textId="77777777" w:rsidTr="00C22C37">
        <w:trPr>
          <w:trHeight w:val="318"/>
        </w:trPr>
        <w:tc>
          <w:tcPr>
            <w:tcW w:w="6194" w:type="dxa"/>
          </w:tcPr>
          <w:p w14:paraId="60B9A859" w14:textId="74F2B9B2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r w:rsidR="00C93DF6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Taxpayer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4D7C549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42404" w14:paraId="2DED4B42" w14:textId="77777777" w:rsidTr="00C22C37">
        <w:trPr>
          <w:trHeight w:val="318"/>
        </w:trPr>
        <w:tc>
          <w:tcPr>
            <w:tcW w:w="6194" w:type="dxa"/>
          </w:tcPr>
          <w:p w14:paraId="200C8CDD" w14:textId="77777777" w:rsidR="00B40DBB" w:rsidRPr="00C03D07" w:rsidRDefault="000C014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C84CE5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36CE06C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42404" w14:paraId="6FBD956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2EA409E" w14:textId="77777777" w:rsidR="0087309D" w:rsidRPr="00C1676B" w:rsidRDefault="000C014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42404" w14:paraId="79B495F1" w14:textId="77777777" w:rsidTr="0087309D">
        <w:trPr>
          <w:trHeight w:val="269"/>
        </w:trPr>
        <w:tc>
          <w:tcPr>
            <w:tcW w:w="738" w:type="dxa"/>
          </w:tcPr>
          <w:p w14:paraId="5719B6D6" w14:textId="77777777" w:rsidR="0087309D" w:rsidRPr="00C03D07" w:rsidRDefault="000C01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0880A7C" w14:textId="77777777" w:rsidR="0087309D" w:rsidRPr="00C03D07" w:rsidRDefault="000C01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E06E940" w14:textId="77777777" w:rsidR="0087309D" w:rsidRPr="00C03D07" w:rsidRDefault="000C01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A2F0A8C" w14:textId="77777777" w:rsidR="0087309D" w:rsidRPr="00C03D07" w:rsidRDefault="000C01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42404" w14:paraId="232298E9" w14:textId="77777777" w:rsidTr="0087309D">
        <w:trPr>
          <w:trHeight w:val="269"/>
        </w:trPr>
        <w:tc>
          <w:tcPr>
            <w:tcW w:w="738" w:type="dxa"/>
          </w:tcPr>
          <w:p w14:paraId="1FE92CC6" w14:textId="77777777" w:rsidR="0087309D" w:rsidRPr="00C03D07" w:rsidRDefault="000C01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F6762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49E98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9076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785600B9" w14:textId="77777777" w:rsidTr="0087309D">
        <w:trPr>
          <w:trHeight w:val="269"/>
        </w:trPr>
        <w:tc>
          <w:tcPr>
            <w:tcW w:w="738" w:type="dxa"/>
          </w:tcPr>
          <w:p w14:paraId="0150E782" w14:textId="77777777" w:rsidR="0087309D" w:rsidRPr="00C03D07" w:rsidRDefault="000C01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7CE16E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5284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BF5CB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3BD16D0C" w14:textId="77777777" w:rsidTr="0087309D">
        <w:trPr>
          <w:trHeight w:val="269"/>
        </w:trPr>
        <w:tc>
          <w:tcPr>
            <w:tcW w:w="738" w:type="dxa"/>
          </w:tcPr>
          <w:p w14:paraId="1666A46F" w14:textId="77777777" w:rsidR="0087309D" w:rsidRPr="00C03D07" w:rsidRDefault="000C01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ABEE7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B4B3C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6293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59BF0CF0" w14:textId="77777777" w:rsidTr="0087309D">
        <w:trPr>
          <w:trHeight w:val="269"/>
        </w:trPr>
        <w:tc>
          <w:tcPr>
            <w:tcW w:w="738" w:type="dxa"/>
          </w:tcPr>
          <w:p w14:paraId="6C51348E" w14:textId="77777777" w:rsidR="0087309D" w:rsidRPr="00C03D07" w:rsidRDefault="000C01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25A2B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4616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D7D2C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36784959" w14:textId="77777777" w:rsidTr="0087309D">
        <w:trPr>
          <w:trHeight w:val="269"/>
        </w:trPr>
        <w:tc>
          <w:tcPr>
            <w:tcW w:w="738" w:type="dxa"/>
          </w:tcPr>
          <w:p w14:paraId="116046CE" w14:textId="77777777" w:rsidR="0087309D" w:rsidRPr="00C03D07" w:rsidRDefault="000C01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5890A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56D5CC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8C5A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404" w14:paraId="37B83CB6" w14:textId="77777777" w:rsidTr="0087309D">
        <w:trPr>
          <w:trHeight w:val="269"/>
        </w:trPr>
        <w:tc>
          <w:tcPr>
            <w:tcW w:w="738" w:type="dxa"/>
          </w:tcPr>
          <w:p w14:paraId="3FA2B04D" w14:textId="77777777" w:rsidR="0087309D" w:rsidRPr="00C03D07" w:rsidRDefault="000C014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F52531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4965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C8C8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FDE1B1" w14:textId="77777777" w:rsidR="005A2CD3" w:rsidRPr="005A2CD3" w:rsidRDefault="005A2CD3" w:rsidP="005A2CD3">
      <w:pPr>
        <w:rPr>
          <w:vanish/>
        </w:rPr>
      </w:pPr>
    </w:p>
    <w:p w14:paraId="73C8196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5E830637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392539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F9E4329" w14:textId="77777777" w:rsidR="00C22C37" w:rsidRPr="00C03D07" w:rsidRDefault="000C014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58384A3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42404" w14:paraId="5BB478FC" w14:textId="77777777" w:rsidTr="005B04A7">
        <w:trPr>
          <w:trHeight w:val="243"/>
        </w:trPr>
        <w:tc>
          <w:tcPr>
            <w:tcW w:w="9359" w:type="dxa"/>
            <w:gridSpan w:val="2"/>
          </w:tcPr>
          <w:p w14:paraId="51844E16" w14:textId="77777777" w:rsidR="005B04A7" w:rsidRDefault="000C014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342404" w14:paraId="446D5044" w14:textId="77777777" w:rsidTr="005B04A7">
        <w:trPr>
          <w:trHeight w:val="243"/>
        </w:trPr>
        <w:tc>
          <w:tcPr>
            <w:tcW w:w="9359" w:type="dxa"/>
            <w:gridSpan w:val="2"/>
          </w:tcPr>
          <w:p w14:paraId="359230F7" w14:textId="77777777" w:rsidR="005B04A7" w:rsidRDefault="000C014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342404" w14:paraId="4EFB16C0" w14:textId="77777777" w:rsidTr="0003755F">
        <w:trPr>
          <w:trHeight w:val="243"/>
        </w:trPr>
        <w:tc>
          <w:tcPr>
            <w:tcW w:w="5400" w:type="dxa"/>
          </w:tcPr>
          <w:p w14:paraId="30AD270E" w14:textId="77777777" w:rsidR="00C22C37" w:rsidRPr="00C03D07" w:rsidRDefault="000C01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DC02291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342404" w14:paraId="1D4B4111" w14:textId="77777777" w:rsidTr="0003755F">
        <w:trPr>
          <w:trHeight w:val="196"/>
        </w:trPr>
        <w:tc>
          <w:tcPr>
            <w:tcW w:w="5400" w:type="dxa"/>
          </w:tcPr>
          <w:p w14:paraId="11A4AA2E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C014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52165CC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C014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0C014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2404" w14:paraId="7B810FF8" w14:textId="77777777" w:rsidTr="0003755F">
        <w:trPr>
          <w:trHeight w:val="260"/>
        </w:trPr>
        <w:tc>
          <w:tcPr>
            <w:tcW w:w="5400" w:type="dxa"/>
          </w:tcPr>
          <w:p w14:paraId="6B0BE9B0" w14:textId="77777777" w:rsidR="00C22C37" w:rsidRPr="00C03D07" w:rsidRDefault="000C01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310EDD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2404" w14:paraId="436B1912" w14:textId="77777777" w:rsidTr="0003755F">
        <w:trPr>
          <w:trHeight w:val="196"/>
        </w:trPr>
        <w:tc>
          <w:tcPr>
            <w:tcW w:w="5400" w:type="dxa"/>
          </w:tcPr>
          <w:p w14:paraId="214E8625" w14:textId="77AE9B2F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C014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8A7F9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Non-Resident</w:t>
            </w:r>
            <w:r w:rsidR="000C014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5C7D0664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C014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42404" w14:paraId="4E225103" w14:textId="77777777" w:rsidTr="0003755F">
        <w:trPr>
          <w:trHeight w:val="196"/>
        </w:trPr>
        <w:tc>
          <w:tcPr>
            <w:tcW w:w="5400" w:type="dxa"/>
          </w:tcPr>
          <w:p w14:paraId="7EADB335" w14:textId="77777777" w:rsidR="00C22C37" w:rsidRPr="00C03D07" w:rsidRDefault="000C01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68C0F92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C014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C014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342404" w14:paraId="469DCB8A" w14:textId="77777777" w:rsidTr="0003755F">
        <w:trPr>
          <w:trHeight w:val="196"/>
        </w:trPr>
        <w:tc>
          <w:tcPr>
            <w:tcW w:w="5400" w:type="dxa"/>
          </w:tcPr>
          <w:p w14:paraId="158ABAC2" w14:textId="7220552C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8A7F9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Non-Resident</w:t>
            </w:r>
            <w:r w:rsidR="000C014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0C014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62B4FB7" w14:textId="77777777" w:rsidR="00C22C37" w:rsidRPr="00C03D07" w:rsidRDefault="000C014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342404" w14:paraId="197DBE50" w14:textId="77777777" w:rsidTr="0003755F">
        <w:trPr>
          <w:trHeight w:val="196"/>
        </w:trPr>
        <w:tc>
          <w:tcPr>
            <w:tcW w:w="5400" w:type="dxa"/>
          </w:tcPr>
          <w:p w14:paraId="2E963F7B" w14:textId="77777777" w:rsidR="0046634A" w:rsidRPr="00C03D07" w:rsidRDefault="000C01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50E1D0F" w14:textId="77777777" w:rsidR="0046634A" w:rsidRDefault="000C014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342404" w14:paraId="08E662E2" w14:textId="77777777" w:rsidTr="0003755F">
        <w:trPr>
          <w:trHeight w:val="196"/>
        </w:trPr>
        <w:tc>
          <w:tcPr>
            <w:tcW w:w="5400" w:type="dxa"/>
          </w:tcPr>
          <w:p w14:paraId="07FAD231" w14:textId="77777777" w:rsidR="0046634A" w:rsidRDefault="000C01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3C5E4E15" w14:textId="77777777" w:rsidR="0046634A" w:rsidRDefault="000C014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342404" w14:paraId="55B6BB3D" w14:textId="77777777" w:rsidTr="0003755F">
        <w:trPr>
          <w:trHeight w:val="243"/>
        </w:trPr>
        <w:tc>
          <w:tcPr>
            <w:tcW w:w="5400" w:type="dxa"/>
          </w:tcPr>
          <w:p w14:paraId="096C371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C014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178B4A86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C014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342404" w14:paraId="469D3C9D" w14:textId="77777777" w:rsidTr="0003755F">
        <w:trPr>
          <w:trHeight w:val="261"/>
        </w:trPr>
        <w:tc>
          <w:tcPr>
            <w:tcW w:w="5400" w:type="dxa"/>
          </w:tcPr>
          <w:p w14:paraId="5E39F4B7" w14:textId="77777777" w:rsidR="008F64D5" w:rsidRPr="00C22C37" w:rsidRDefault="000C014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706DFD5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42404" w14:paraId="5A2D495E" w14:textId="77777777" w:rsidTr="0003755F">
        <w:trPr>
          <w:trHeight w:val="243"/>
        </w:trPr>
        <w:tc>
          <w:tcPr>
            <w:tcW w:w="5400" w:type="dxa"/>
          </w:tcPr>
          <w:p w14:paraId="192B217D" w14:textId="77777777" w:rsidR="008F64D5" w:rsidRPr="008F64D5" w:rsidRDefault="000C014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6B072B5" w14:textId="77777777" w:rsidR="008F64D5" w:rsidRDefault="000C014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342404" w14:paraId="42D1469A" w14:textId="77777777" w:rsidTr="0003755F">
        <w:trPr>
          <w:trHeight w:val="243"/>
        </w:trPr>
        <w:tc>
          <w:tcPr>
            <w:tcW w:w="5400" w:type="dxa"/>
          </w:tcPr>
          <w:p w14:paraId="16647D28" w14:textId="77777777" w:rsidR="008F64D5" w:rsidRPr="00C03D07" w:rsidRDefault="000C01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822317D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C014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C014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342404" w14:paraId="72C68C07" w14:textId="77777777" w:rsidTr="0003755F">
        <w:trPr>
          <w:trHeight w:val="261"/>
        </w:trPr>
        <w:tc>
          <w:tcPr>
            <w:tcW w:w="5400" w:type="dxa"/>
          </w:tcPr>
          <w:p w14:paraId="718E52A4" w14:textId="77777777" w:rsidR="008F64D5" w:rsidRPr="00C03D07" w:rsidRDefault="000C01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C054F7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C014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342404" w14:paraId="62B9F143" w14:textId="77777777" w:rsidTr="0003755F">
        <w:trPr>
          <w:trHeight w:val="261"/>
        </w:trPr>
        <w:tc>
          <w:tcPr>
            <w:tcW w:w="5400" w:type="dxa"/>
          </w:tcPr>
          <w:p w14:paraId="45F6D5DD" w14:textId="77777777" w:rsidR="008F64D5" w:rsidRPr="00C22C37" w:rsidRDefault="000C014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97759B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342404" w14:paraId="68A6ACC6" w14:textId="77777777" w:rsidTr="0003755F">
        <w:trPr>
          <w:trHeight w:val="261"/>
        </w:trPr>
        <w:tc>
          <w:tcPr>
            <w:tcW w:w="5400" w:type="dxa"/>
          </w:tcPr>
          <w:p w14:paraId="12697621" w14:textId="77777777" w:rsidR="008F64D5" w:rsidRPr="00C03D07" w:rsidRDefault="000C014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2E57AD8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D3F0EF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72D9D7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BFF2E4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7A0502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C2F1479" w14:textId="77777777" w:rsidR="008B42F8" w:rsidRPr="00C03D07" w:rsidRDefault="000C014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53143E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E075FAA" w14:textId="77777777" w:rsidR="007C3BCC" w:rsidRPr="00C03D07" w:rsidRDefault="000C014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BEE001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486F5A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88C075F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F03CEC2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01FBD12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CA53827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0967F721" w14:textId="4ABB4E48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4859" w14:textId="77777777" w:rsidR="00D5184B" w:rsidRDefault="00D5184B">
      <w:r>
        <w:separator/>
      </w:r>
    </w:p>
  </w:endnote>
  <w:endnote w:type="continuationSeparator" w:id="0">
    <w:p w14:paraId="07D885ED" w14:textId="77777777" w:rsidR="00D5184B" w:rsidRDefault="00D5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880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5491F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70A29E" w14:textId="77777777" w:rsidR="00C8092E" w:rsidRPr="00A000E0" w:rsidRDefault="000C014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11B8B3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8B7EA7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2AB717C" w14:textId="77777777" w:rsidR="00C8092E" w:rsidRPr="002B2F01" w:rsidRDefault="00D5184B" w:rsidP="00B23708">
    <w:pPr>
      <w:ind w:right="288"/>
      <w:jc w:val="center"/>
      <w:rPr>
        <w:sz w:val="22"/>
      </w:rPr>
    </w:pPr>
    <w:r>
      <w:rPr>
        <w:noProof/>
        <w:szCs w:val="16"/>
      </w:rPr>
      <w:pict w14:anchorId="6D76426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5447F58" w14:textId="77777777" w:rsidR="00C8092E" w:rsidRDefault="000C014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C014F">
      <w:rPr>
        <w:szCs w:val="16"/>
      </w:rPr>
      <w:t xml:space="preserve">Write to us at: </w:t>
    </w:r>
    <w:hyperlink r:id="rId1" w:history="1">
      <w:r w:rsidR="000C014F" w:rsidRPr="000A098A">
        <w:rPr>
          <w:rStyle w:val="Hyperlink"/>
          <w:szCs w:val="16"/>
        </w:rPr>
        <w:t>contact@gtaxfile.com</w:t>
      </w:r>
    </w:hyperlink>
    <w:r w:rsidR="000C014F" w:rsidRPr="002B2F01">
      <w:rPr>
        <w:szCs w:val="16"/>
      </w:rPr>
      <w:t xml:space="preserve">or call us at </w:t>
    </w:r>
    <w:r w:rsidR="000C014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4AE1" w14:textId="77777777" w:rsidR="00D5184B" w:rsidRDefault="00D5184B">
      <w:r>
        <w:separator/>
      </w:r>
    </w:p>
  </w:footnote>
  <w:footnote w:type="continuationSeparator" w:id="0">
    <w:p w14:paraId="225A928A" w14:textId="77777777" w:rsidR="00D5184B" w:rsidRDefault="00D5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17F3" w14:textId="77777777" w:rsidR="00C8092E" w:rsidRDefault="00C8092E">
    <w:pPr>
      <w:pStyle w:val="Header"/>
    </w:pPr>
  </w:p>
  <w:p w14:paraId="3321AB41" w14:textId="77777777" w:rsidR="00C8092E" w:rsidRDefault="00C8092E">
    <w:pPr>
      <w:pStyle w:val="Header"/>
    </w:pPr>
  </w:p>
  <w:p w14:paraId="2DB3BE9F" w14:textId="77777777" w:rsidR="00C8092E" w:rsidRDefault="00D5184B">
    <w:pPr>
      <w:pStyle w:val="Header"/>
    </w:pPr>
    <w:r>
      <w:rPr>
        <w:noProof/>
        <w:lang w:eastAsia="zh-TW"/>
      </w:rPr>
      <w:pict w14:anchorId="2D3349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39D8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35pt;visibility:visible">
          <v:imagedata r:id="rId1" o:title="gradientee"/>
        </v:shape>
      </w:pict>
    </w:r>
    <w:r w:rsidR="000C01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7.85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7D6B55E">
      <w:start w:val="1"/>
      <w:numFmt w:val="decimal"/>
      <w:lvlText w:val="%1."/>
      <w:lvlJc w:val="left"/>
      <w:pPr>
        <w:ind w:left="1440" w:hanging="360"/>
      </w:pPr>
    </w:lvl>
    <w:lvl w:ilvl="1" w:tplc="87229A34" w:tentative="1">
      <w:start w:val="1"/>
      <w:numFmt w:val="lowerLetter"/>
      <w:lvlText w:val="%2."/>
      <w:lvlJc w:val="left"/>
      <w:pPr>
        <w:ind w:left="2160" w:hanging="360"/>
      </w:pPr>
    </w:lvl>
    <w:lvl w:ilvl="2" w:tplc="41E0B430" w:tentative="1">
      <w:start w:val="1"/>
      <w:numFmt w:val="lowerRoman"/>
      <w:lvlText w:val="%3."/>
      <w:lvlJc w:val="right"/>
      <w:pPr>
        <w:ind w:left="2880" w:hanging="180"/>
      </w:pPr>
    </w:lvl>
    <w:lvl w:ilvl="3" w:tplc="30CC854A" w:tentative="1">
      <w:start w:val="1"/>
      <w:numFmt w:val="decimal"/>
      <w:lvlText w:val="%4."/>
      <w:lvlJc w:val="left"/>
      <w:pPr>
        <w:ind w:left="3600" w:hanging="360"/>
      </w:pPr>
    </w:lvl>
    <w:lvl w:ilvl="4" w:tplc="E162FCFA" w:tentative="1">
      <w:start w:val="1"/>
      <w:numFmt w:val="lowerLetter"/>
      <w:lvlText w:val="%5."/>
      <w:lvlJc w:val="left"/>
      <w:pPr>
        <w:ind w:left="4320" w:hanging="360"/>
      </w:pPr>
    </w:lvl>
    <w:lvl w:ilvl="5" w:tplc="C2A83480" w:tentative="1">
      <w:start w:val="1"/>
      <w:numFmt w:val="lowerRoman"/>
      <w:lvlText w:val="%6."/>
      <w:lvlJc w:val="right"/>
      <w:pPr>
        <w:ind w:left="5040" w:hanging="180"/>
      </w:pPr>
    </w:lvl>
    <w:lvl w:ilvl="6" w:tplc="637AAB52" w:tentative="1">
      <w:start w:val="1"/>
      <w:numFmt w:val="decimal"/>
      <w:lvlText w:val="%7."/>
      <w:lvlJc w:val="left"/>
      <w:pPr>
        <w:ind w:left="5760" w:hanging="360"/>
      </w:pPr>
    </w:lvl>
    <w:lvl w:ilvl="7" w:tplc="F36291FE" w:tentative="1">
      <w:start w:val="1"/>
      <w:numFmt w:val="lowerLetter"/>
      <w:lvlText w:val="%8."/>
      <w:lvlJc w:val="left"/>
      <w:pPr>
        <w:ind w:left="6480" w:hanging="360"/>
      </w:pPr>
    </w:lvl>
    <w:lvl w:ilvl="8" w:tplc="6BCE5D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A525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EA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FE8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C9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24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E2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46C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CF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80C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666A1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2CD134" w:tentative="1">
      <w:start w:val="1"/>
      <w:numFmt w:val="lowerLetter"/>
      <w:lvlText w:val="%2."/>
      <w:lvlJc w:val="left"/>
      <w:pPr>
        <w:ind w:left="1440" w:hanging="360"/>
      </w:pPr>
    </w:lvl>
    <w:lvl w:ilvl="2" w:tplc="38AA319E" w:tentative="1">
      <w:start w:val="1"/>
      <w:numFmt w:val="lowerRoman"/>
      <w:lvlText w:val="%3."/>
      <w:lvlJc w:val="right"/>
      <w:pPr>
        <w:ind w:left="2160" w:hanging="180"/>
      </w:pPr>
    </w:lvl>
    <w:lvl w:ilvl="3" w:tplc="C28AD23A" w:tentative="1">
      <w:start w:val="1"/>
      <w:numFmt w:val="decimal"/>
      <w:lvlText w:val="%4."/>
      <w:lvlJc w:val="left"/>
      <w:pPr>
        <w:ind w:left="2880" w:hanging="360"/>
      </w:pPr>
    </w:lvl>
    <w:lvl w:ilvl="4" w:tplc="8220AA22" w:tentative="1">
      <w:start w:val="1"/>
      <w:numFmt w:val="lowerLetter"/>
      <w:lvlText w:val="%5."/>
      <w:lvlJc w:val="left"/>
      <w:pPr>
        <w:ind w:left="3600" w:hanging="360"/>
      </w:pPr>
    </w:lvl>
    <w:lvl w:ilvl="5" w:tplc="82D0C3E4" w:tentative="1">
      <w:start w:val="1"/>
      <w:numFmt w:val="lowerRoman"/>
      <w:lvlText w:val="%6."/>
      <w:lvlJc w:val="right"/>
      <w:pPr>
        <w:ind w:left="4320" w:hanging="180"/>
      </w:pPr>
    </w:lvl>
    <w:lvl w:ilvl="6" w:tplc="A8320430" w:tentative="1">
      <w:start w:val="1"/>
      <w:numFmt w:val="decimal"/>
      <w:lvlText w:val="%7."/>
      <w:lvlJc w:val="left"/>
      <w:pPr>
        <w:ind w:left="5040" w:hanging="360"/>
      </w:pPr>
    </w:lvl>
    <w:lvl w:ilvl="7" w:tplc="E0B07B12" w:tentative="1">
      <w:start w:val="1"/>
      <w:numFmt w:val="lowerLetter"/>
      <w:lvlText w:val="%8."/>
      <w:lvlJc w:val="left"/>
      <w:pPr>
        <w:ind w:left="5760" w:hanging="360"/>
      </w:pPr>
    </w:lvl>
    <w:lvl w:ilvl="8" w:tplc="C2EEA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07AC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4E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47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CB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69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2E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08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8E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27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514EF64">
      <w:start w:val="1"/>
      <w:numFmt w:val="decimal"/>
      <w:lvlText w:val="%1."/>
      <w:lvlJc w:val="left"/>
      <w:pPr>
        <w:ind w:left="1440" w:hanging="360"/>
      </w:pPr>
    </w:lvl>
    <w:lvl w:ilvl="1" w:tplc="71C88C16" w:tentative="1">
      <w:start w:val="1"/>
      <w:numFmt w:val="lowerLetter"/>
      <w:lvlText w:val="%2."/>
      <w:lvlJc w:val="left"/>
      <w:pPr>
        <w:ind w:left="2160" w:hanging="360"/>
      </w:pPr>
    </w:lvl>
    <w:lvl w:ilvl="2" w:tplc="C5CA6096" w:tentative="1">
      <w:start w:val="1"/>
      <w:numFmt w:val="lowerRoman"/>
      <w:lvlText w:val="%3."/>
      <w:lvlJc w:val="right"/>
      <w:pPr>
        <w:ind w:left="2880" w:hanging="180"/>
      </w:pPr>
    </w:lvl>
    <w:lvl w:ilvl="3" w:tplc="C7104A7C" w:tentative="1">
      <w:start w:val="1"/>
      <w:numFmt w:val="decimal"/>
      <w:lvlText w:val="%4."/>
      <w:lvlJc w:val="left"/>
      <w:pPr>
        <w:ind w:left="3600" w:hanging="360"/>
      </w:pPr>
    </w:lvl>
    <w:lvl w:ilvl="4" w:tplc="DBD4108E" w:tentative="1">
      <w:start w:val="1"/>
      <w:numFmt w:val="lowerLetter"/>
      <w:lvlText w:val="%5."/>
      <w:lvlJc w:val="left"/>
      <w:pPr>
        <w:ind w:left="4320" w:hanging="360"/>
      </w:pPr>
    </w:lvl>
    <w:lvl w:ilvl="5" w:tplc="6BBA2EF8" w:tentative="1">
      <w:start w:val="1"/>
      <w:numFmt w:val="lowerRoman"/>
      <w:lvlText w:val="%6."/>
      <w:lvlJc w:val="right"/>
      <w:pPr>
        <w:ind w:left="5040" w:hanging="180"/>
      </w:pPr>
    </w:lvl>
    <w:lvl w:ilvl="6" w:tplc="6A88769A" w:tentative="1">
      <w:start w:val="1"/>
      <w:numFmt w:val="decimal"/>
      <w:lvlText w:val="%7."/>
      <w:lvlJc w:val="left"/>
      <w:pPr>
        <w:ind w:left="5760" w:hanging="360"/>
      </w:pPr>
    </w:lvl>
    <w:lvl w:ilvl="7" w:tplc="93628EE8" w:tentative="1">
      <w:start w:val="1"/>
      <w:numFmt w:val="lowerLetter"/>
      <w:lvlText w:val="%8."/>
      <w:lvlJc w:val="left"/>
      <w:pPr>
        <w:ind w:left="6480" w:hanging="360"/>
      </w:pPr>
    </w:lvl>
    <w:lvl w:ilvl="8" w:tplc="FD9CEE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A266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C2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32D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0E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2B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A7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4C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86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C4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26832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B94A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6D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A2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F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2A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EF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87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81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44C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A1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C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AD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A7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47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46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47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C6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20CD5D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EE43382" w:tentative="1">
      <w:start w:val="1"/>
      <w:numFmt w:val="lowerLetter"/>
      <w:lvlText w:val="%2."/>
      <w:lvlJc w:val="left"/>
      <w:pPr>
        <w:ind w:left="1440" w:hanging="360"/>
      </w:pPr>
    </w:lvl>
    <w:lvl w:ilvl="2" w:tplc="8294D786" w:tentative="1">
      <w:start w:val="1"/>
      <w:numFmt w:val="lowerRoman"/>
      <w:lvlText w:val="%3."/>
      <w:lvlJc w:val="right"/>
      <w:pPr>
        <w:ind w:left="2160" w:hanging="180"/>
      </w:pPr>
    </w:lvl>
    <w:lvl w:ilvl="3" w:tplc="DF16E7F0" w:tentative="1">
      <w:start w:val="1"/>
      <w:numFmt w:val="decimal"/>
      <w:lvlText w:val="%4."/>
      <w:lvlJc w:val="left"/>
      <w:pPr>
        <w:ind w:left="2880" w:hanging="360"/>
      </w:pPr>
    </w:lvl>
    <w:lvl w:ilvl="4" w:tplc="9D625474" w:tentative="1">
      <w:start w:val="1"/>
      <w:numFmt w:val="lowerLetter"/>
      <w:lvlText w:val="%5."/>
      <w:lvlJc w:val="left"/>
      <w:pPr>
        <w:ind w:left="3600" w:hanging="360"/>
      </w:pPr>
    </w:lvl>
    <w:lvl w:ilvl="5" w:tplc="5728168E" w:tentative="1">
      <w:start w:val="1"/>
      <w:numFmt w:val="lowerRoman"/>
      <w:lvlText w:val="%6."/>
      <w:lvlJc w:val="right"/>
      <w:pPr>
        <w:ind w:left="4320" w:hanging="180"/>
      </w:pPr>
    </w:lvl>
    <w:lvl w:ilvl="6" w:tplc="C1A0A998" w:tentative="1">
      <w:start w:val="1"/>
      <w:numFmt w:val="decimal"/>
      <w:lvlText w:val="%7."/>
      <w:lvlJc w:val="left"/>
      <w:pPr>
        <w:ind w:left="5040" w:hanging="360"/>
      </w:pPr>
    </w:lvl>
    <w:lvl w:ilvl="7" w:tplc="9FAE6F44" w:tentative="1">
      <w:start w:val="1"/>
      <w:numFmt w:val="lowerLetter"/>
      <w:lvlText w:val="%8."/>
      <w:lvlJc w:val="left"/>
      <w:pPr>
        <w:ind w:left="5760" w:hanging="360"/>
      </w:pPr>
    </w:lvl>
    <w:lvl w:ilvl="8" w:tplc="E3944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E90E1B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95CF1BA" w:tentative="1">
      <w:start w:val="1"/>
      <w:numFmt w:val="lowerLetter"/>
      <w:lvlText w:val="%2."/>
      <w:lvlJc w:val="left"/>
      <w:pPr>
        <w:ind w:left="1440" w:hanging="360"/>
      </w:pPr>
    </w:lvl>
    <w:lvl w:ilvl="2" w:tplc="2F426C74" w:tentative="1">
      <w:start w:val="1"/>
      <w:numFmt w:val="lowerRoman"/>
      <w:lvlText w:val="%3."/>
      <w:lvlJc w:val="right"/>
      <w:pPr>
        <w:ind w:left="2160" w:hanging="180"/>
      </w:pPr>
    </w:lvl>
    <w:lvl w:ilvl="3" w:tplc="23084B76" w:tentative="1">
      <w:start w:val="1"/>
      <w:numFmt w:val="decimal"/>
      <w:lvlText w:val="%4."/>
      <w:lvlJc w:val="left"/>
      <w:pPr>
        <w:ind w:left="2880" w:hanging="360"/>
      </w:pPr>
    </w:lvl>
    <w:lvl w:ilvl="4" w:tplc="51D0E92C" w:tentative="1">
      <w:start w:val="1"/>
      <w:numFmt w:val="lowerLetter"/>
      <w:lvlText w:val="%5."/>
      <w:lvlJc w:val="left"/>
      <w:pPr>
        <w:ind w:left="3600" w:hanging="360"/>
      </w:pPr>
    </w:lvl>
    <w:lvl w:ilvl="5" w:tplc="D30C2832" w:tentative="1">
      <w:start w:val="1"/>
      <w:numFmt w:val="lowerRoman"/>
      <w:lvlText w:val="%6."/>
      <w:lvlJc w:val="right"/>
      <w:pPr>
        <w:ind w:left="4320" w:hanging="180"/>
      </w:pPr>
    </w:lvl>
    <w:lvl w:ilvl="6" w:tplc="61A0A11C" w:tentative="1">
      <w:start w:val="1"/>
      <w:numFmt w:val="decimal"/>
      <w:lvlText w:val="%7."/>
      <w:lvlJc w:val="left"/>
      <w:pPr>
        <w:ind w:left="5040" w:hanging="360"/>
      </w:pPr>
    </w:lvl>
    <w:lvl w:ilvl="7" w:tplc="4DB0C322" w:tentative="1">
      <w:start w:val="1"/>
      <w:numFmt w:val="lowerLetter"/>
      <w:lvlText w:val="%8."/>
      <w:lvlJc w:val="left"/>
      <w:pPr>
        <w:ind w:left="5760" w:hanging="360"/>
      </w:pPr>
    </w:lvl>
    <w:lvl w:ilvl="8" w:tplc="699E3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90A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24A4EC" w:tentative="1">
      <w:start w:val="1"/>
      <w:numFmt w:val="lowerLetter"/>
      <w:lvlText w:val="%2."/>
      <w:lvlJc w:val="left"/>
      <w:pPr>
        <w:ind w:left="1440" w:hanging="360"/>
      </w:pPr>
    </w:lvl>
    <w:lvl w:ilvl="2" w:tplc="5BA8C04E" w:tentative="1">
      <w:start w:val="1"/>
      <w:numFmt w:val="lowerRoman"/>
      <w:lvlText w:val="%3."/>
      <w:lvlJc w:val="right"/>
      <w:pPr>
        <w:ind w:left="2160" w:hanging="180"/>
      </w:pPr>
    </w:lvl>
    <w:lvl w:ilvl="3" w:tplc="2908906E" w:tentative="1">
      <w:start w:val="1"/>
      <w:numFmt w:val="decimal"/>
      <w:lvlText w:val="%4."/>
      <w:lvlJc w:val="left"/>
      <w:pPr>
        <w:ind w:left="2880" w:hanging="360"/>
      </w:pPr>
    </w:lvl>
    <w:lvl w:ilvl="4" w:tplc="759672F2" w:tentative="1">
      <w:start w:val="1"/>
      <w:numFmt w:val="lowerLetter"/>
      <w:lvlText w:val="%5."/>
      <w:lvlJc w:val="left"/>
      <w:pPr>
        <w:ind w:left="3600" w:hanging="360"/>
      </w:pPr>
    </w:lvl>
    <w:lvl w:ilvl="5" w:tplc="1BA26B78" w:tentative="1">
      <w:start w:val="1"/>
      <w:numFmt w:val="lowerRoman"/>
      <w:lvlText w:val="%6."/>
      <w:lvlJc w:val="right"/>
      <w:pPr>
        <w:ind w:left="4320" w:hanging="180"/>
      </w:pPr>
    </w:lvl>
    <w:lvl w:ilvl="6" w:tplc="6A50E976" w:tentative="1">
      <w:start w:val="1"/>
      <w:numFmt w:val="decimal"/>
      <w:lvlText w:val="%7."/>
      <w:lvlJc w:val="left"/>
      <w:pPr>
        <w:ind w:left="5040" w:hanging="360"/>
      </w:pPr>
    </w:lvl>
    <w:lvl w:ilvl="7" w:tplc="D0784534" w:tentative="1">
      <w:start w:val="1"/>
      <w:numFmt w:val="lowerLetter"/>
      <w:lvlText w:val="%8."/>
      <w:lvlJc w:val="left"/>
      <w:pPr>
        <w:ind w:left="5760" w:hanging="360"/>
      </w:pPr>
    </w:lvl>
    <w:lvl w:ilvl="8" w:tplc="308E0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4504E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A348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5C5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67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0C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6B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47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24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A8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4ECE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EE4AF2" w:tentative="1">
      <w:start w:val="1"/>
      <w:numFmt w:val="lowerLetter"/>
      <w:lvlText w:val="%2."/>
      <w:lvlJc w:val="left"/>
      <w:pPr>
        <w:ind w:left="1440" w:hanging="360"/>
      </w:pPr>
    </w:lvl>
    <w:lvl w:ilvl="2" w:tplc="B37ABC9C" w:tentative="1">
      <w:start w:val="1"/>
      <w:numFmt w:val="lowerRoman"/>
      <w:lvlText w:val="%3."/>
      <w:lvlJc w:val="right"/>
      <w:pPr>
        <w:ind w:left="2160" w:hanging="180"/>
      </w:pPr>
    </w:lvl>
    <w:lvl w:ilvl="3" w:tplc="2446E11C" w:tentative="1">
      <w:start w:val="1"/>
      <w:numFmt w:val="decimal"/>
      <w:lvlText w:val="%4."/>
      <w:lvlJc w:val="left"/>
      <w:pPr>
        <w:ind w:left="2880" w:hanging="360"/>
      </w:pPr>
    </w:lvl>
    <w:lvl w:ilvl="4" w:tplc="7542FD42" w:tentative="1">
      <w:start w:val="1"/>
      <w:numFmt w:val="lowerLetter"/>
      <w:lvlText w:val="%5."/>
      <w:lvlJc w:val="left"/>
      <w:pPr>
        <w:ind w:left="3600" w:hanging="360"/>
      </w:pPr>
    </w:lvl>
    <w:lvl w:ilvl="5" w:tplc="5C688624" w:tentative="1">
      <w:start w:val="1"/>
      <w:numFmt w:val="lowerRoman"/>
      <w:lvlText w:val="%6."/>
      <w:lvlJc w:val="right"/>
      <w:pPr>
        <w:ind w:left="4320" w:hanging="180"/>
      </w:pPr>
    </w:lvl>
    <w:lvl w:ilvl="6" w:tplc="B838D7B2" w:tentative="1">
      <w:start w:val="1"/>
      <w:numFmt w:val="decimal"/>
      <w:lvlText w:val="%7."/>
      <w:lvlJc w:val="left"/>
      <w:pPr>
        <w:ind w:left="5040" w:hanging="360"/>
      </w:pPr>
    </w:lvl>
    <w:lvl w:ilvl="7" w:tplc="41F237FC" w:tentative="1">
      <w:start w:val="1"/>
      <w:numFmt w:val="lowerLetter"/>
      <w:lvlText w:val="%8."/>
      <w:lvlJc w:val="left"/>
      <w:pPr>
        <w:ind w:left="5760" w:hanging="360"/>
      </w:pPr>
    </w:lvl>
    <w:lvl w:ilvl="8" w:tplc="4036E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040D81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1AC8B8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59004C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03E538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A943C5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7BC27D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71407C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E14E32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14449A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383E"/>
    <w:rsid w:val="000658DD"/>
    <w:rsid w:val="000700AD"/>
    <w:rsid w:val="000726B6"/>
    <w:rsid w:val="000A098A"/>
    <w:rsid w:val="000A39D9"/>
    <w:rsid w:val="000A6AB1"/>
    <w:rsid w:val="000B11F2"/>
    <w:rsid w:val="000B3F28"/>
    <w:rsid w:val="000B5FC8"/>
    <w:rsid w:val="000B7F87"/>
    <w:rsid w:val="000C014F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76BF5"/>
    <w:rsid w:val="001827EA"/>
    <w:rsid w:val="0018327F"/>
    <w:rsid w:val="00184681"/>
    <w:rsid w:val="001858E0"/>
    <w:rsid w:val="00191835"/>
    <w:rsid w:val="0019305F"/>
    <w:rsid w:val="00194A98"/>
    <w:rsid w:val="00194ACE"/>
    <w:rsid w:val="001A2598"/>
    <w:rsid w:val="001A4B4B"/>
    <w:rsid w:val="001A4C61"/>
    <w:rsid w:val="001A5934"/>
    <w:rsid w:val="001A5DE7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32E3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873BF"/>
    <w:rsid w:val="002A108D"/>
    <w:rsid w:val="002A1853"/>
    <w:rsid w:val="002A2CD3"/>
    <w:rsid w:val="002A3467"/>
    <w:rsid w:val="002A3F69"/>
    <w:rsid w:val="002B14C1"/>
    <w:rsid w:val="002B2F01"/>
    <w:rsid w:val="002C6B3B"/>
    <w:rsid w:val="002C720C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2404"/>
    <w:rsid w:val="003432BE"/>
    <w:rsid w:val="00344E06"/>
    <w:rsid w:val="00357C45"/>
    <w:rsid w:val="0036193F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02B2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2239"/>
    <w:rsid w:val="004637AB"/>
    <w:rsid w:val="00464E04"/>
    <w:rsid w:val="00465B06"/>
    <w:rsid w:val="0046634A"/>
    <w:rsid w:val="00467545"/>
    <w:rsid w:val="00475522"/>
    <w:rsid w:val="00484004"/>
    <w:rsid w:val="00485C9E"/>
    <w:rsid w:val="00487AB9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CDE"/>
    <w:rsid w:val="004E30DC"/>
    <w:rsid w:val="004E485D"/>
    <w:rsid w:val="004F00D6"/>
    <w:rsid w:val="004F2E9A"/>
    <w:rsid w:val="004F5DE7"/>
    <w:rsid w:val="004F7F23"/>
    <w:rsid w:val="005004B6"/>
    <w:rsid w:val="00500F77"/>
    <w:rsid w:val="00503B54"/>
    <w:rsid w:val="005042F0"/>
    <w:rsid w:val="0050554F"/>
    <w:rsid w:val="005311FA"/>
    <w:rsid w:val="00540382"/>
    <w:rsid w:val="00547937"/>
    <w:rsid w:val="005549C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1E4B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E97"/>
    <w:rsid w:val="00693BFE"/>
    <w:rsid w:val="00695760"/>
    <w:rsid w:val="006A0462"/>
    <w:rsid w:val="006A2E1D"/>
    <w:rsid w:val="006A780B"/>
    <w:rsid w:val="006B4A17"/>
    <w:rsid w:val="006C00B5"/>
    <w:rsid w:val="006C5062"/>
    <w:rsid w:val="006C5784"/>
    <w:rsid w:val="006D1F7A"/>
    <w:rsid w:val="006E2931"/>
    <w:rsid w:val="006E393B"/>
    <w:rsid w:val="006E39FD"/>
    <w:rsid w:val="006E3E33"/>
    <w:rsid w:val="006E4070"/>
    <w:rsid w:val="006E447E"/>
    <w:rsid w:val="006E4515"/>
    <w:rsid w:val="006E78DF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6265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E4DDC"/>
    <w:rsid w:val="007F04AF"/>
    <w:rsid w:val="007F4870"/>
    <w:rsid w:val="00800D1E"/>
    <w:rsid w:val="00805AAE"/>
    <w:rsid w:val="00805E57"/>
    <w:rsid w:val="00807A7A"/>
    <w:rsid w:val="00811F4D"/>
    <w:rsid w:val="008156F8"/>
    <w:rsid w:val="00816B92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843"/>
    <w:rsid w:val="00847DAB"/>
    <w:rsid w:val="00850BCF"/>
    <w:rsid w:val="00852C1D"/>
    <w:rsid w:val="008530B1"/>
    <w:rsid w:val="00856A06"/>
    <w:rsid w:val="00862075"/>
    <w:rsid w:val="00866C2D"/>
    <w:rsid w:val="00866DCF"/>
    <w:rsid w:val="00867625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A7F9F"/>
    <w:rsid w:val="008B2591"/>
    <w:rsid w:val="008B3894"/>
    <w:rsid w:val="008B42F8"/>
    <w:rsid w:val="008B480A"/>
    <w:rsid w:val="008C1D18"/>
    <w:rsid w:val="008C341B"/>
    <w:rsid w:val="008C4F92"/>
    <w:rsid w:val="008C5981"/>
    <w:rsid w:val="008D0E6A"/>
    <w:rsid w:val="008D3BA1"/>
    <w:rsid w:val="008E06C5"/>
    <w:rsid w:val="008E19CA"/>
    <w:rsid w:val="008E2CC9"/>
    <w:rsid w:val="008E335E"/>
    <w:rsid w:val="008E42EB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2704C"/>
    <w:rsid w:val="0094051C"/>
    <w:rsid w:val="00942DB8"/>
    <w:rsid w:val="009439A7"/>
    <w:rsid w:val="009448BA"/>
    <w:rsid w:val="00950DCF"/>
    <w:rsid w:val="0095214E"/>
    <w:rsid w:val="00955797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045A"/>
    <w:rsid w:val="009F1586"/>
    <w:rsid w:val="009F4FA1"/>
    <w:rsid w:val="009F551B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29D9"/>
    <w:rsid w:val="00A50094"/>
    <w:rsid w:val="00A5765E"/>
    <w:rsid w:val="00A61D7C"/>
    <w:rsid w:val="00A621D9"/>
    <w:rsid w:val="00A649CB"/>
    <w:rsid w:val="00A70A69"/>
    <w:rsid w:val="00A70CEA"/>
    <w:rsid w:val="00A70F8A"/>
    <w:rsid w:val="00A722E2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02DD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2D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23C7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3DF6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184B"/>
    <w:rsid w:val="00D55C92"/>
    <w:rsid w:val="00D57F59"/>
    <w:rsid w:val="00D6542B"/>
    <w:rsid w:val="00D817D7"/>
    <w:rsid w:val="00D84545"/>
    <w:rsid w:val="00D85371"/>
    <w:rsid w:val="00D85C41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1FE6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74B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949DD61"/>
  <w15:docId w15:val="{A2C6F1B3-D05F-40EA-9138-7DE73ED2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190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 Gupta</cp:lastModifiedBy>
  <cp:revision>43</cp:revision>
  <cp:lastPrinted>2017-11-30T17:51:00Z</cp:lastPrinted>
  <dcterms:created xsi:type="dcterms:W3CDTF">2022-01-20T00:53:00Z</dcterms:created>
  <dcterms:modified xsi:type="dcterms:W3CDTF">2022-03-09T18:53:00Z</dcterms:modified>
</cp:coreProperties>
</file>