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3C2A7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3C2A7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C2A7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3C2A7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3C2A7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612FA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612FA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3C2A7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3C2A7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  <w:bookmarkStart w:id="0" w:name="_GoBack"/>
      <w:bookmarkEnd w:id="0"/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37"/>
        <w:gridCol w:w="2661"/>
        <w:gridCol w:w="1351"/>
        <w:gridCol w:w="1566"/>
        <w:gridCol w:w="1359"/>
        <w:gridCol w:w="1442"/>
      </w:tblGrid>
      <w:tr w:rsidR="009612FA" w:rsidTr="00DA1387">
        <w:tc>
          <w:tcPr>
            <w:tcW w:w="2808" w:type="dxa"/>
          </w:tcPr>
          <w:p w:rsidR="00ED0124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612FA" w:rsidTr="00DA1387">
        <w:tc>
          <w:tcPr>
            <w:tcW w:w="2808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YASHIL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128-49-3971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8A2139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7B455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E776AD" w:rsidRDefault="003C2A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 BEVERLY ST, 1005,</w:t>
            </w:r>
          </w:p>
          <w:p w:rsidR="00226740" w:rsidRPr="00C03D07" w:rsidRDefault="003C2A7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BOSTON MA 02114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8126718314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21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C2A7A" w:rsidRPr="00CD72C4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KALYANIYASHIEL9@GMAIL.COM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1A2598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(ON OPT)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D92BD1" w:rsidRPr="00C03D07" w:rsidRDefault="003C2A7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TO F-1 OPT (OPT STARTED ON JUNE 21,2021)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636620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SINGLE/UNMARRIED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D92BD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A02CB3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AND 1 DAY (</w:t>
            </w:r>
          </w:p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TOTAL 335 DAYS)</w:t>
            </w:r>
          </w:p>
        </w:tc>
        <w:tc>
          <w:tcPr>
            <w:tcW w:w="1530" w:type="dxa"/>
          </w:tcPr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C2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DA1387">
        <w:tc>
          <w:tcPr>
            <w:tcW w:w="2808" w:type="dxa"/>
          </w:tcPr>
          <w:p w:rsidR="00D92BD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B313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A/702, GANGOTRI BLDG, MAHAVIR NAGAR, KANDIVALI (W), MUMBAI 400067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C2A7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C2A7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9612FA" w:rsidTr="00797DEB">
        <w:tc>
          <w:tcPr>
            <w:tcW w:w="2203" w:type="dxa"/>
          </w:tcPr>
          <w:p w:rsidR="006D1F7A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C2A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612F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12FA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C2A7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C2A7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3C2A7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C2A7A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612FA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3C2A7A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612FA" w:rsidTr="00D90155">
        <w:trPr>
          <w:trHeight w:val="314"/>
        </w:trPr>
        <w:tc>
          <w:tcPr>
            <w:tcW w:w="2545" w:type="dxa"/>
          </w:tcPr>
          <w:p w:rsidR="00983210" w:rsidRPr="00C03D07" w:rsidRDefault="003C2A7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3C2A7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612FA" w:rsidTr="00D90155">
        <w:trPr>
          <w:trHeight w:val="324"/>
        </w:trPr>
        <w:tc>
          <w:tcPr>
            <w:tcW w:w="2545" w:type="dxa"/>
          </w:tcPr>
          <w:p w:rsidR="00D90155" w:rsidRDefault="003C2A7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3C2A7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3C2A7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9612FA" w:rsidTr="00D90155">
        <w:trPr>
          <w:trHeight w:val="324"/>
        </w:trPr>
        <w:tc>
          <w:tcPr>
            <w:tcW w:w="2545" w:type="dxa"/>
          </w:tcPr>
          <w:p w:rsidR="00983210" w:rsidRPr="00C03D07" w:rsidRDefault="003C2A7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3C2A7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503965250</w:t>
            </w:r>
          </w:p>
        </w:tc>
      </w:tr>
      <w:tr w:rsidR="009612FA" w:rsidTr="00D90155">
        <w:trPr>
          <w:trHeight w:val="340"/>
        </w:trPr>
        <w:tc>
          <w:tcPr>
            <w:tcW w:w="2545" w:type="dxa"/>
          </w:tcPr>
          <w:p w:rsidR="00983210" w:rsidRPr="00C03D07" w:rsidRDefault="003C2A7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3C2A7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612FA" w:rsidTr="00D90155">
        <w:trPr>
          <w:trHeight w:val="340"/>
        </w:trPr>
        <w:tc>
          <w:tcPr>
            <w:tcW w:w="2545" w:type="dxa"/>
          </w:tcPr>
          <w:p w:rsidR="00983210" w:rsidRPr="00C03D07" w:rsidRDefault="003C2A7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3C2A7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YASHIL KALYANI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C2A7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C2A7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980"/>
        <w:gridCol w:w="810"/>
        <w:gridCol w:w="1440"/>
        <w:gridCol w:w="900"/>
        <w:gridCol w:w="1170"/>
        <w:gridCol w:w="1530"/>
        <w:gridCol w:w="1980"/>
      </w:tblGrid>
      <w:tr w:rsidR="009612FA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C2A7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C2A7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612FA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C2A7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C2A7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612FA" w:rsidTr="00CA16FE">
        <w:trPr>
          <w:trHeight w:val="404"/>
        </w:trPr>
        <w:tc>
          <w:tcPr>
            <w:tcW w:w="918" w:type="dxa"/>
          </w:tcPr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980" w:type="dxa"/>
          </w:tcPr>
          <w:p w:rsidR="00E93E61" w:rsidRPr="00C03D07" w:rsidRDefault="003C2A7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810" w:type="dxa"/>
          </w:tcPr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C2A7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C2A7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612FA" w:rsidTr="00CA16FE">
        <w:trPr>
          <w:trHeight w:val="1094"/>
        </w:trPr>
        <w:tc>
          <w:tcPr>
            <w:tcW w:w="918" w:type="dxa"/>
          </w:tcPr>
          <w:p w:rsidR="008F53D7" w:rsidRPr="00C03D07" w:rsidRDefault="003C2A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8F53D7" w:rsidRPr="00C03D07" w:rsidRDefault="003C2A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810" w:type="dxa"/>
          </w:tcPr>
          <w:p w:rsidR="008F53D7" w:rsidRDefault="003C2A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06/04/2021</w:t>
            </w:r>
          </w:p>
          <w:p w:rsidR="00CA16FE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A16FE" w:rsidRPr="00C03D07" w:rsidRDefault="003C2A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12/12/2021</w:t>
            </w:r>
          </w:p>
        </w:tc>
        <w:tc>
          <w:tcPr>
            <w:tcW w:w="1440" w:type="dxa"/>
          </w:tcPr>
          <w:p w:rsidR="008F53D7" w:rsidRDefault="003C2A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11/24/2021</w:t>
            </w:r>
          </w:p>
          <w:p w:rsidR="00CA16FE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A16FE" w:rsidRDefault="00CA16F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A16FE" w:rsidRPr="00C03D07" w:rsidRDefault="003C2A7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8F53D7" w:rsidRPr="00C03D07" w:rsidRDefault="003C2A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3C2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:rsidR="008F53D7" w:rsidRPr="00C03D07" w:rsidRDefault="003C2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01/14/2021</w:t>
            </w:r>
          </w:p>
        </w:tc>
        <w:tc>
          <w:tcPr>
            <w:tcW w:w="1980" w:type="dxa"/>
          </w:tcPr>
          <w:p w:rsidR="008F53D7" w:rsidRPr="00C03D07" w:rsidRDefault="003C2A7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06/04/2021</w:t>
            </w:r>
          </w:p>
        </w:tc>
      </w:tr>
      <w:tr w:rsidR="009612FA" w:rsidTr="00CA16FE">
        <w:trPr>
          <w:trHeight w:val="592"/>
        </w:trPr>
        <w:tc>
          <w:tcPr>
            <w:tcW w:w="918" w:type="dxa"/>
          </w:tcPr>
          <w:p w:rsidR="008F53D7" w:rsidRPr="00C03D07" w:rsidRDefault="003C2A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C2A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A16FE">
        <w:trPr>
          <w:trHeight w:val="592"/>
        </w:trPr>
        <w:tc>
          <w:tcPr>
            <w:tcW w:w="918" w:type="dxa"/>
          </w:tcPr>
          <w:p w:rsidR="008F53D7" w:rsidRPr="00C03D07" w:rsidRDefault="003C2A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C2A7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C2A7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9612FA" w:rsidTr="004B23E9">
        <w:trPr>
          <w:trHeight w:val="825"/>
        </w:trPr>
        <w:tc>
          <w:tcPr>
            <w:tcW w:w="2538" w:type="dxa"/>
          </w:tcPr>
          <w:p w:rsidR="00B95496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612F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C2A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C2A7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2113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7216" arcsize="10923f">
            <v:textbox>
              <w:txbxContent>
                <w:p w:rsidR="003C2A7A" w:rsidRPr="004A10AC" w:rsidRDefault="003C2A7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3C2A7A" w:rsidRDefault="003C2A7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3C2A7A" w:rsidRPr="004A10AC" w:rsidRDefault="003C2A7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1B586A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2113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24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9612FA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C2A7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612FA" w:rsidTr="0030732B">
        <w:trPr>
          <w:trHeight w:val="533"/>
        </w:trPr>
        <w:tc>
          <w:tcPr>
            <w:tcW w:w="738" w:type="dxa"/>
          </w:tcPr>
          <w:p w:rsidR="008F53D7" w:rsidRPr="00C03D07" w:rsidRDefault="003C2A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3C2A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C2A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C2A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C2A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C2A7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612FA" w:rsidTr="0030732B">
        <w:trPr>
          <w:trHeight w:val="266"/>
        </w:trPr>
        <w:tc>
          <w:tcPr>
            <w:tcW w:w="738" w:type="dxa"/>
          </w:tcPr>
          <w:p w:rsidR="008F53D7" w:rsidRPr="00C03D07" w:rsidRDefault="003C2A7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3C2A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~$200 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30732B">
        <w:trPr>
          <w:trHeight w:val="266"/>
        </w:trPr>
        <w:tc>
          <w:tcPr>
            <w:tcW w:w="738" w:type="dxa"/>
          </w:tcPr>
          <w:p w:rsidR="008F53D7" w:rsidRPr="00C03D07" w:rsidRDefault="003C2A7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30732B">
        <w:trPr>
          <w:trHeight w:val="266"/>
        </w:trPr>
        <w:tc>
          <w:tcPr>
            <w:tcW w:w="738" w:type="dxa"/>
          </w:tcPr>
          <w:p w:rsidR="008F53D7" w:rsidRPr="00C03D07" w:rsidRDefault="003C2A7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3C2A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C2A7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C2A7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3C2A7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9612FA" w:rsidTr="004B23E9">
        <w:tc>
          <w:tcPr>
            <w:tcW w:w="9198" w:type="dxa"/>
          </w:tcPr>
          <w:p w:rsidR="007706AD" w:rsidRPr="00C03D07" w:rsidRDefault="003C2A7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C2A7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(THROUGH MY EMPLOYER COMPANY)</w:t>
            </w:r>
          </w:p>
        </w:tc>
      </w:tr>
      <w:tr w:rsidR="009612FA" w:rsidTr="004B23E9">
        <w:tc>
          <w:tcPr>
            <w:tcW w:w="9198" w:type="dxa"/>
          </w:tcPr>
          <w:p w:rsidR="007706AD" w:rsidRPr="00C03D07" w:rsidRDefault="003C2A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12FA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C2A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C2A7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SURE ABOUT THIS</w:t>
            </w: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3C2A7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C2A7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7"/>
        <w:gridCol w:w="1526"/>
        <w:gridCol w:w="733"/>
        <w:gridCol w:w="809"/>
        <w:gridCol w:w="1354"/>
        <w:gridCol w:w="822"/>
        <w:gridCol w:w="1526"/>
        <w:gridCol w:w="734"/>
        <w:gridCol w:w="810"/>
        <w:gridCol w:w="1235"/>
      </w:tblGrid>
      <w:tr w:rsidR="009612FA" w:rsidTr="00304146">
        <w:tc>
          <w:tcPr>
            <w:tcW w:w="1399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467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59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02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11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860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03" w:type="dxa"/>
            <w:shd w:val="clear" w:color="auto" w:fill="auto"/>
          </w:tcPr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04146" w:rsidTr="00304146">
        <w:tc>
          <w:tcPr>
            <w:tcW w:w="1399" w:type="dxa"/>
            <w:shd w:val="clear" w:color="auto" w:fill="auto"/>
          </w:tcPr>
          <w:p w:rsidR="00304146" w:rsidRPr="004B23E9" w:rsidRDefault="003C2A7A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ATTACHED DOCUMENT FOR ROBINHOOD</w:t>
            </w:r>
          </w:p>
        </w:tc>
        <w:tc>
          <w:tcPr>
            <w:tcW w:w="1467" w:type="dxa"/>
            <w:shd w:val="clear" w:color="auto" w:fill="auto"/>
          </w:tcPr>
          <w:p w:rsidR="00304146" w:rsidRPr="004B23E9" w:rsidRDefault="003C2A7A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PLEASE SEE ATTACHED DOCUMENT FOR ROBINHOOD</w:t>
            </w:r>
          </w:p>
        </w:tc>
        <w:tc>
          <w:tcPr>
            <w:tcW w:w="859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4146" w:rsidTr="00304146">
        <w:tc>
          <w:tcPr>
            <w:tcW w:w="1399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304146" w:rsidRPr="004B23E9" w:rsidRDefault="00304146" w:rsidP="0030414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3C2A7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9612FA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C2A7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612FA" w:rsidTr="004B23E9">
        <w:trPr>
          <w:trHeight w:val="263"/>
        </w:trPr>
        <w:tc>
          <w:tcPr>
            <w:tcW w:w="6880" w:type="dxa"/>
          </w:tcPr>
          <w:p w:rsidR="00820F53" w:rsidRPr="00C03D07" w:rsidRDefault="003C2A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C2A7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612FA" w:rsidTr="004B23E9">
        <w:trPr>
          <w:trHeight w:val="263"/>
        </w:trPr>
        <w:tc>
          <w:tcPr>
            <w:tcW w:w="6880" w:type="dxa"/>
          </w:tcPr>
          <w:p w:rsidR="00820F53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301"/>
        </w:trPr>
        <w:tc>
          <w:tcPr>
            <w:tcW w:w="6880" w:type="dxa"/>
          </w:tcPr>
          <w:p w:rsidR="00820F53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63"/>
        </w:trPr>
        <w:tc>
          <w:tcPr>
            <w:tcW w:w="6880" w:type="dxa"/>
          </w:tcPr>
          <w:p w:rsidR="00820F53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50"/>
        </w:trPr>
        <w:tc>
          <w:tcPr>
            <w:tcW w:w="6880" w:type="dxa"/>
          </w:tcPr>
          <w:p w:rsidR="00820F53" w:rsidRPr="00C03D07" w:rsidRDefault="003C2A7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63"/>
        </w:trPr>
        <w:tc>
          <w:tcPr>
            <w:tcW w:w="6880" w:type="dxa"/>
          </w:tcPr>
          <w:p w:rsidR="00820F53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3C2A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~$4364 (INDIAN STUDENT LOAN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ACCOUNT)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75"/>
        </w:trPr>
        <w:tc>
          <w:tcPr>
            <w:tcW w:w="6880" w:type="dxa"/>
          </w:tcPr>
          <w:p w:rsidR="00820F53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75"/>
        </w:trPr>
        <w:tc>
          <w:tcPr>
            <w:tcW w:w="6880" w:type="dxa"/>
          </w:tcPr>
          <w:p w:rsidR="00820F53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4B23E9">
        <w:trPr>
          <w:trHeight w:val="275"/>
        </w:trPr>
        <w:tc>
          <w:tcPr>
            <w:tcW w:w="6880" w:type="dxa"/>
          </w:tcPr>
          <w:p w:rsidR="00C8092E" w:rsidRPr="00C03D07" w:rsidRDefault="003C2A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C2A7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9612FA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C2A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C2A7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612FA" w:rsidTr="005A2CD3">
        <w:tc>
          <w:tcPr>
            <w:tcW w:w="7196" w:type="dxa"/>
            <w:shd w:val="clear" w:color="auto" w:fill="auto"/>
          </w:tcPr>
          <w:p w:rsidR="0087309D" w:rsidRPr="005A2CD3" w:rsidRDefault="003C2A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612FA" w:rsidTr="005A2CD3">
        <w:tc>
          <w:tcPr>
            <w:tcW w:w="7196" w:type="dxa"/>
            <w:shd w:val="clear" w:color="auto" w:fill="auto"/>
          </w:tcPr>
          <w:p w:rsidR="0087309D" w:rsidRPr="005A2CD3" w:rsidRDefault="003C2A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3C2A7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3C2A7A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3C2A7A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9612FA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C2A7A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3"/>
        </w:trPr>
        <w:tc>
          <w:tcPr>
            <w:tcW w:w="6194" w:type="dxa"/>
          </w:tcPr>
          <w:p w:rsidR="00C22C37" w:rsidRPr="00C03D07" w:rsidRDefault="003C2A7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4"/>
        </w:trPr>
        <w:tc>
          <w:tcPr>
            <w:tcW w:w="6194" w:type="dxa"/>
          </w:tcPr>
          <w:p w:rsidR="00C22C37" w:rsidRPr="00C03D07" w:rsidRDefault="003C2A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4"/>
        </w:trPr>
        <w:tc>
          <w:tcPr>
            <w:tcW w:w="6194" w:type="dxa"/>
          </w:tcPr>
          <w:p w:rsidR="001120EA" w:rsidRPr="00C03D07" w:rsidRDefault="003C2A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4"/>
        </w:trPr>
        <w:tc>
          <w:tcPr>
            <w:tcW w:w="6194" w:type="dxa"/>
          </w:tcPr>
          <w:p w:rsidR="00445544" w:rsidRDefault="003C2A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4"/>
        </w:trPr>
        <w:tc>
          <w:tcPr>
            <w:tcW w:w="6194" w:type="dxa"/>
          </w:tcPr>
          <w:p w:rsidR="001120EA" w:rsidRDefault="003C2A7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F75F57">
        <w:trPr>
          <w:trHeight w:val="318"/>
        </w:trPr>
        <w:tc>
          <w:tcPr>
            <w:tcW w:w="6194" w:type="dxa"/>
          </w:tcPr>
          <w:p w:rsidR="004B5D2A" w:rsidRPr="00C03D07" w:rsidRDefault="003C2A7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3"/>
        </w:trPr>
        <w:tc>
          <w:tcPr>
            <w:tcW w:w="6194" w:type="dxa"/>
          </w:tcPr>
          <w:p w:rsidR="00C22C37" w:rsidRPr="00445544" w:rsidRDefault="003C2A7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6C5784">
        <w:trPr>
          <w:trHeight w:val="359"/>
        </w:trPr>
        <w:tc>
          <w:tcPr>
            <w:tcW w:w="6194" w:type="dxa"/>
          </w:tcPr>
          <w:p w:rsidR="00445544" w:rsidRPr="00445544" w:rsidRDefault="003C2A7A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6C5784">
        <w:trPr>
          <w:trHeight w:val="134"/>
        </w:trPr>
        <w:tc>
          <w:tcPr>
            <w:tcW w:w="6194" w:type="dxa"/>
          </w:tcPr>
          <w:p w:rsidR="00C22C37" w:rsidRPr="00C03D07" w:rsidRDefault="003C2A7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3"/>
        </w:trPr>
        <w:tc>
          <w:tcPr>
            <w:tcW w:w="6194" w:type="dxa"/>
          </w:tcPr>
          <w:p w:rsidR="00C22C37" w:rsidRPr="00C03D07" w:rsidRDefault="003C2A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3"/>
        </w:trPr>
        <w:tc>
          <w:tcPr>
            <w:tcW w:w="6194" w:type="dxa"/>
          </w:tcPr>
          <w:p w:rsidR="004B5D2A" w:rsidRPr="00C03D07" w:rsidRDefault="003C2A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3"/>
        </w:trPr>
        <w:tc>
          <w:tcPr>
            <w:tcW w:w="6194" w:type="dxa"/>
          </w:tcPr>
          <w:p w:rsidR="006C5784" w:rsidRDefault="003C2A7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03"/>
        </w:trPr>
        <w:tc>
          <w:tcPr>
            <w:tcW w:w="6194" w:type="dxa"/>
          </w:tcPr>
          <w:p w:rsidR="006C5784" w:rsidRDefault="003C2A7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C2A7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C22C37" w:rsidRPr="00C03D07" w:rsidRDefault="003C2A7A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7B0EA9" w:rsidRPr="00C03D07" w:rsidRDefault="003C2A7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7B0EA9" w:rsidRPr="00C03D07" w:rsidRDefault="003C2A7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12FA" w:rsidTr="00C22C37">
        <w:trPr>
          <w:trHeight w:val="318"/>
        </w:trPr>
        <w:tc>
          <w:tcPr>
            <w:tcW w:w="6194" w:type="dxa"/>
          </w:tcPr>
          <w:p w:rsidR="00B40DBB" w:rsidRPr="00C03D07" w:rsidRDefault="003C2A7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9612FA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C2A7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612FA" w:rsidTr="0087309D">
        <w:trPr>
          <w:trHeight w:val="269"/>
        </w:trPr>
        <w:tc>
          <w:tcPr>
            <w:tcW w:w="738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612FA" w:rsidTr="0087309D">
        <w:trPr>
          <w:trHeight w:val="269"/>
        </w:trPr>
        <w:tc>
          <w:tcPr>
            <w:tcW w:w="738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87309D">
        <w:trPr>
          <w:trHeight w:val="269"/>
        </w:trPr>
        <w:tc>
          <w:tcPr>
            <w:tcW w:w="738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87309D">
        <w:trPr>
          <w:trHeight w:val="269"/>
        </w:trPr>
        <w:tc>
          <w:tcPr>
            <w:tcW w:w="738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87309D">
        <w:trPr>
          <w:trHeight w:val="269"/>
        </w:trPr>
        <w:tc>
          <w:tcPr>
            <w:tcW w:w="738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87309D">
        <w:trPr>
          <w:trHeight w:val="269"/>
        </w:trPr>
        <w:tc>
          <w:tcPr>
            <w:tcW w:w="738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12FA" w:rsidTr="0087309D">
        <w:trPr>
          <w:trHeight w:val="269"/>
        </w:trPr>
        <w:tc>
          <w:tcPr>
            <w:tcW w:w="738" w:type="dxa"/>
          </w:tcPr>
          <w:p w:rsidR="0087309D" w:rsidRPr="00C03D07" w:rsidRDefault="003C2A7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3C2A7A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C2A7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9612F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C2A7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9612FA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C2A7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612FA" w:rsidTr="0003755F">
        <w:trPr>
          <w:trHeight w:val="243"/>
        </w:trPr>
        <w:tc>
          <w:tcPr>
            <w:tcW w:w="5400" w:type="dxa"/>
          </w:tcPr>
          <w:p w:rsidR="00C22C37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3C2A7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612FA" w:rsidTr="0003755F">
        <w:trPr>
          <w:trHeight w:val="196"/>
        </w:trPr>
        <w:tc>
          <w:tcPr>
            <w:tcW w:w="5400" w:type="dxa"/>
          </w:tcPr>
          <w:p w:rsidR="00C22C37" w:rsidRPr="00872D04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612FA" w:rsidTr="0003755F">
        <w:trPr>
          <w:trHeight w:val="260"/>
        </w:trPr>
        <w:tc>
          <w:tcPr>
            <w:tcW w:w="5400" w:type="dxa"/>
          </w:tcPr>
          <w:p w:rsidR="00C22C37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39.99</w:t>
            </w:r>
          </w:p>
        </w:tc>
      </w:tr>
      <w:tr w:rsidR="009612FA" w:rsidTr="0003755F">
        <w:trPr>
          <w:trHeight w:val="196"/>
        </w:trPr>
        <w:tc>
          <w:tcPr>
            <w:tcW w:w="5400" w:type="dxa"/>
          </w:tcPr>
          <w:p w:rsidR="00C22C3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59.99</w:t>
            </w:r>
          </w:p>
        </w:tc>
      </w:tr>
      <w:tr w:rsidR="009612FA" w:rsidTr="0003755F">
        <w:trPr>
          <w:trHeight w:val="196"/>
        </w:trPr>
        <w:tc>
          <w:tcPr>
            <w:tcW w:w="5400" w:type="dxa"/>
          </w:tcPr>
          <w:p w:rsidR="00C22C37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9612FA" w:rsidTr="0003755F">
        <w:trPr>
          <w:trHeight w:val="196"/>
        </w:trPr>
        <w:tc>
          <w:tcPr>
            <w:tcW w:w="5400" w:type="dxa"/>
          </w:tcPr>
          <w:p w:rsidR="00C22C37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9612FA" w:rsidTr="0003755F">
        <w:trPr>
          <w:trHeight w:val="196"/>
        </w:trPr>
        <w:tc>
          <w:tcPr>
            <w:tcW w:w="5400" w:type="dxa"/>
          </w:tcPr>
          <w:p w:rsidR="0046634A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612FA" w:rsidTr="0003755F">
        <w:trPr>
          <w:trHeight w:val="196"/>
        </w:trPr>
        <w:tc>
          <w:tcPr>
            <w:tcW w:w="5400" w:type="dxa"/>
          </w:tcPr>
          <w:p w:rsidR="0046634A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612FA" w:rsidTr="0003755F">
        <w:trPr>
          <w:trHeight w:val="243"/>
        </w:trPr>
        <w:tc>
          <w:tcPr>
            <w:tcW w:w="5400" w:type="dxa"/>
          </w:tcPr>
          <w:p w:rsidR="00C22C37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9612FA" w:rsidTr="0003755F">
        <w:trPr>
          <w:trHeight w:val="261"/>
        </w:trPr>
        <w:tc>
          <w:tcPr>
            <w:tcW w:w="5400" w:type="dxa"/>
          </w:tcPr>
          <w:p w:rsidR="008F64D5" w:rsidRPr="00C22C37" w:rsidRDefault="003C2A7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612FA" w:rsidTr="0003755F">
        <w:trPr>
          <w:trHeight w:val="243"/>
        </w:trPr>
        <w:tc>
          <w:tcPr>
            <w:tcW w:w="5400" w:type="dxa"/>
          </w:tcPr>
          <w:p w:rsidR="008F64D5" w:rsidRPr="008F64D5" w:rsidRDefault="003C2A7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612FA" w:rsidTr="0003755F">
        <w:trPr>
          <w:trHeight w:val="243"/>
        </w:trPr>
        <w:tc>
          <w:tcPr>
            <w:tcW w:w="5400" w:type="dxa"/>
          </w:tcPr>
          <w:p w:rsidR="008F64D5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612FA" w:rsidTr="0003755F">
        <w:trPr>
          <w:trHeight w:val="261"/>
        </w:trPr>
        <w:tc>
          <w:tcPr>
            <w:tcW w:w="5400" w:type="dxa"/>
          </w:tcPr>
          <w:p w:rsidR="008F64D5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9612FA" w:rsidTr="0003755F">
        <w:trPr>
          <w:trHeight w:val="261"/>
        </w:trPr>
        <w:tc>
          <w:tcPr>
            <w:tcW w:w="5400" w:type="dxa"/>
          </w:tcPr>
          <w:p w:rsidR="008F64D5" w:rsidRPr="00C22C37" w:rsidRDefault="003C2A7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612FA" w:rsidTr="0003755F">
        <w:trPr>
          <w:trHeight w:val="261"/>
        </w:trPr>
        <w:tc>
          <w:tcPr>
            <w:tcW w:w="5400" w:type="dxa"/>
          </w:tcPr>
          <w:p w:rsidR="008F64D5" w:rsidRPr="00C03D07" w:rsidRDefault="003C2A7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3C2A7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3C2A7A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3C2A7A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C2A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C2A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C2A7A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3C2A7A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C2A7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3C2A7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A7A" w:rsidRDefault="003C2A7A">
      <w:r>
        <w:separator/>
      </w:r>
    </w:p>
  </w:endnote>
  <w:endnote w:type="continuationSeparator" w:id="1">
    <w:p w:rsidR="003C2A7A" w:rsidRDefault="003C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7A" w:rsidRDefault="003C2A7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2A7A" w:rsidRDefault="003C2A7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C2A7A" w:rsidRPr="00A000E0" w:rsidRDefault="003C2A7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C2A7A" w:rsidRDefault="003C2A7A" w:rsidP="00B23708">
    <w:pPr>
      <w:ind w:right="288"/>
      <w:jc w:val="center"/>
      <w:rPr>
        <w:rFonts w:ascii="Cambria" w:hAnsi="Cambria"/>
      </w:rPr>
    </w:pPr>
  </w:p>
  <w:p w:rsidR="003C2A7A" w:rsidRDefault="003C2A7A" w:rsidP="00B23708">
    <w:pPr>
      <w:ind w:right="288"/>
      <w:jc w:val="center"/>
      <w:rPr>
        <w:rFonts w:ascii="Cambria" w:hAnsi="Cambria"/>
      </w:rPr>
    </w:pPr>
  </w:p>
  <w:p w:rsidR="003C2A7A" w:rsidRPr="002B2F01" w:rsidRDefault="003C2A7A" w:rsidP="00B23708">
    <w:pPr>
      <w:ind w:right="288"/>
      <w:jc w:val="center"/>
      <w:rPr>
        <w:sz w:val="22"/>
      </w:rPr>
    </w:pPr>
    <w:r w:rsidRPr="0012113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3C2A7A" w:rsidRDefault="003C2A7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C252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A7A" w:rsidRDefault="003C2A7A">
      <w:r>
        <w:separator/>
      </w:r>
    </w:p>
  </w:footnote>
  <w:footnote w:type="continuationSeparator" w:id="1">
    <w:p w:rsidR="003C2A7A" w:rsidRDefault="003C2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7A" w:rsidRDefault="003C2A7A">
    <w:pPr>
      <w:pStyle w:val="Header"/>
    </w:pPr>
  </w:p>
  <w:p w:rsidR="003C2A7A" w:rsidRDefault="003C2A7A">
    <w:pPr>
      <w:pStyle w:val="Header"/>
    </w:pPr>
  </w:p>
  <w:p w:rsidR="003C2A7A" w:rsidRDefault="003C2A7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.2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8912200A">
      <w:start w:val="1"/>
      <w:numFmt w:val="decimal"/>
      <w:lvlText w:val="%1."/>
      <w:lvlJc w:val="left"/>
      <w:pPr>
        <w:ind w:left="1440" w:hanging="360"/>
      </w:pPr>
    </w:lvl>
    <w:lvl w:ilvl="1" w:tplc="810AF3B6" w:tentative="1">
      <w:start w:val="1"/>
      <w:numFmt w:val="lowerLetter"/>
      <w:lvlText w:val="%2."/>
      <w:lvlJc w:val="left"/>
      <w:pPr>
        <w:ind w:left="2160" w:hanging="360"/>
      </w:pPr>
    </w:lvl>
    <w:lvl w:ilvl="2" w:tplc="48A43B10" w:tentative="1">
      <w:start w:val="1"/>
      <w:numFmt w:val="lowerRoman"/>
      <w:lvlText w:val="%3."/>
      <w:lvlJc w:val="right"/>
      <w:pPr>
        <w:ind w:left="2880" w:hanging="180"/>
      </w:pPr>
    </w:lvl>
    <w:lvl w:ilvl="3" w:tplc="3DE038C6" w:tentative="1">
      <w:start w:val="1"/>
      <w:numFmt w:val="decimal"/>
      <w:lvlText w:val="%4."/>
      <w:lvlJc w:val="left"/>
      <w:pPr>
        <w:ind w:left="3600" w:hanging="360"/>
      </w:pPr>
    </w:lvl>
    <w:lvl w:ilvl="4" w:tplc="6F463110" w:tentative="1">
      <w:start w:val="1"/>
      <w:numFmt w:val="lowerLetter"/>
      <w:lvlText w:val="%5."/>
      <w:lvlJc w:val="left"/>
      <w:pPr>
        <w:ind w:left="4320" w:hanging="360"/>
      </w:pPr>
    </w:lvl>
    <w:lvl w:ilvl="5" w:tplc="BF0E2D6E" w:tentative="1">
      <w:start w:val="1"/>
      <w:numFmt w:val="lowerRoman"/>
      <w:lvlText w:val="%6."/>
      <w:lvlJc w:val="right"/>
      <w:pPr>
        <w:ind w:left="5040" w:hanging="180"/>
      </w:pPr>
    </w:lvl>
    <w:lvl w:ilvl="6" w:tplc="4F6C3E9C" w:tentative="1">
      <w:start w:val="1"/>
      <w:numFmt w:val="decimal"/>
      <w:lvlText w:val="%7."/>
      <w:lvlJc w:val="left"/>
      <w:pPr>
        <w:ind w:left="5760" w:hanging="360"/>
      </w:pPr>
    </w:lvl>
    <w:lvl w:ilvl="7" w:tplc="632E6856" w:tentative="1">
      <w:start w:val="1"/>
      <w:numFmt w:val="lowerLetter"/>
      <w:lvlText w:val="%8."/>
      <w:lvlJc w:val="left"/>
      <w:pPr>
        <w:ind w:left="6480" w:hanging="360"/>
      </w:pPr>
    </w:lvl>
    <w:lvl w:ilvl="8" w:tplc="4A9213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519AE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46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E4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70A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E2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EA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BA6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85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6B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8E48EA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D2564E" w:tentative="1">
      <w:start w:val="1"/>
      <w:numFmt w:val="lowerLetter"/>
      <w:lvlText w:val="%2."/>
      <w:lvlJc w:val="left"/>
      <w:pPr>
        <w:ind w:left="1440" w:hanging="360"/>
      </w:pPr>
    </w:lvl>
    <w:lvl w:ilvl="2" w:tplc="76C0340A" w:tentative="1">
      <w:start w:val="1"/>
      <w:numFmt w:val="lowerRoman"/>
      <w:lvlText w:val="%3."/>
      <w:lvlJc w:val="right"/>
      <w:pPr>
        <w:ind w:left="2160" w:hanging="180"/>
      </w:pPr>
    </w:lvl>
    <w:lvl w:ilvl="3" w:tplc="EFD443F6" w:tentative="1">
      <w:start w:val="1"/>
      <w:numFmt w:val="decimal"/>
      <w:lvlText w:val="%4."/>
      <w:lvlJc w:val="left"/>
      <w:pPr>
        <w:ind w:left="2880" w:hanging="360"/>
      </w:pPr>
    </w:lvl>
    <w:lvl w:ilvl="4" w:tplc="AD18DD98" w:tentative="1">
      <w:start w:val="1"/>
      <w:numFmt w:val="lowerLetter"/>
      <w:lvlText w:val="%5."/>
      <w:lvlJc w:val="left"/>
      <w:pPr>
        <w:ind w:left="3600" w:hanging="360"/>
      </w:pPr>
    </w:lvl>
    <w:lvl w:ilvl="5" w:tplc="9BDCDFD0" w:tentative="1">
      <w:start w:val="1"/>
      <w:numFmt w:val="lowerRoman"/>
      <w:lvlText w:val="%6."/>
      <w:lvlJc w:val="right"/>
      <w:pPr>
        <w:ind w:left="4320" w:hanging="180"/>
      </w:pPr>
    </w:lvl>
    <w:lvl w:ilvl="6" w:tplc="C21A0C76" w:tentative="1">
      <w:start w:val="1"/>
      <w:numFmt w:val="decimal"/>
      <w:lvlText w:val="%7."/>
      <w:lvlJc w:val="left"/>
      <w:pPr>
        <w:ind w:left="5040" w:hanging="360"/>
      </w:pPr>
    </w:lvl>
    <w:lvl w:ilvl="7" w:tplc="86B0776A" w:tentative="1">
      <w:start w:val="1"/>
      <w:numFmt w:val="lowerLetter"/>
      <w:lvlText w:val="%8."/>
      <w:lvlJc w:val="left"/>
      <w:pPr>
        <w:ind w:left="5760" w:hanging="360"/>
      </w:pPr>
    </w:lvl>
    <w:lvl w:ilvl="8" w:tplc="B7549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CB643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C9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89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E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8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A1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03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A5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66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FE70B196">
      <w:start w:val="1"/>
      <w:numFmt w:val="decimal"/>
      <w:lvlText w:val="%1."/>
      <w:lvlJc w:val="left"/>
      <w:pPr>
        <w:ind w:left="1440" w:hanging="360"/>
      </w:pPr>
    </w:lvl>
    <w:lvl w:ilvl="1" w:tplc="602852CE" w:tentative="1">
      <w:start w:val="1"/>
      <w:numFmt w:val="lowerLetter"/>
      <w:lvlText w:val="%2."/>
      <w:lvlJc w:val="left"/>
      <w:pPr>
        <w:ind w:left="2160" w:hanging="360"/>
      </w:pPr>
    </w:lvl>
    <w:lvl w:ilvl="2" w:tplc="09B23F2E" w:tentative="1">
      <w:start w:val="1"/>
      <w:numFmt w:val="lowerRoman"/>
      <w:lvlText w:val="%3."/>
      <w:lvlJc w:val="right"/>
      <w:pPr>
        <w:ind w:left="2880" w:hanging="180"/>
      </w:pPr>
    </w:lvl>
    <w:lvl w:ilvl="3" w:tplc="47BEC81E" w:tentative="1">
      <w:start w:val="1"/>
      <w:numFmt w:val="decimal"/>
      <w:lvlText w:val="%4."/>
      <w:lvlJc w:val="left"/>
      <w:pPr>
        <w:ind w:left="3600" w:hanging="360"/>
      </w:pPr>
    </w:lvl>
    <w:lvl w:ilvl="4" w:tplc="E45E9990" w:tentative="1">
      <w:start w:val="1"/>
      <w:numFmt w:val="lowerLetter"/>
      <w:lvlText w:val="%5."/>
      <w:lvlJc w:val="left"/>
      <w:pPr>
        <w:ind w:left="4320" w:hanging="360"/>
      </w:pPr>
    </w:lvl>
    <w:lvl w:ilvl="5" w:tplc="C422F2FA" w:tentative="1">
      <w:start w:val="1"/>
      <w:numFmt w:val="lowerRoman"/>
      <w:lvlText w:val="%6."/>
      <w:lvlJc w:val="right"/>
      <w:pPr>
        <w:ind w:left="5040" w:hanging="180"/>
      </w:pPr>
    </w:lvl>
    <w:lvl w:ilvl="6" w:tplc="E7763C8E" w:tentative="1">
      <w:start w:val="1"/>
      <w:numFmt w:val="decimal"/>
      <w:lvlText w:val="%7."/>
      <w:lvlJc w:val="left"/>
      <w:pPr>
        <w:ind w:left="5760" w:hanging="360"/>
      </w:pPr>
    </w:lvl>
    <w:lvl w:ilvl="7" w:tplc="A0BCBF76" w:tentative="1">
      <w:start w:val="1"/>
      <w:numFmt w:val="lowerLetter"/>
      <w:lvlText w:val="%8."/>
      <w:lvlJc w:val="left"/>
      <w:pPr>
        <w:ind w:left="6480" w:hanging="360"/>
      </w:pPr>
    </w:lvl>
    <w:lvl w:ilvl="8" w:tplc="B726DE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510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CF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E6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4A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0D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A1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25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6E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63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6CAA4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034A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7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D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6B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3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6F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2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2CA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82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C3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CD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3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47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8D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45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E3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50237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01634F6" w:tentative="1">
      <w:start w:val="1"/>
      <w:numFmt w:val="lowerLetter"/>
      <w:lvlText w:val="%2."/>
      <w:lvlJc w:val="left"/>
      <w:pPr>
        <w:ind w:left="1440" w:hanging="360"/>
      </w:pPr>
    </w:lvl>
    <w:lvl w:ilvl="2" w:tplc="4ABEB34E" w:tentative="1">
      <w:start w:val="1"/>
      <w:numFmt w:val="lowerRoman"/>
      <w:lvlText w:val="%3."/>
      <w:lvlJc w:val="right"/>
      <w:pPr>
        <w:ind w:left="2160" w:hanging="180"/>
      </w:pPr>
    </w:lvl>
    <w:lvl w:ilvl="3" w:tplc="67047F78" w:tentative="1">
      <w:start w:val="1"/>
      <w:numFmt w:val="decimal"/>
      <w:lvlText w:val="%4."/>
      <w:lvlJc w:val="left"/>
      <w:pPr>
        <w:ind w:left="2880" w:hanging="360"/>
      </w:pPr>
    </w:lvl>
    <w:lvl w:ilvl="4" w:tplc="A14A0DE2" w:tentative="1">
      <w:start w:val="1"/>
      <w:numFmt w:val="lowerLetter"/>
      <w:lvlText w:val="%5."/>
      <w:lvlJc w:val="left"/>
      <w:pPr>
        <w:ind w:left="3600" w:hanging="360"/>
      </w:pPr>
    </w:lvl>
    <w:lvl w:ilvl="5" w:tplc="1DEEB040" w:tentative="1">
      <w:start w:val="1"/>
      <w:numFmt w:val="lowerRoman"/>
      <w:lvlText w:val="%6."/>
      <w:lvlJc w:val="right"/>
      <w:pPr>
        <w:ind w:left="4320" w:hanging="180"/>
      </w:pPr>
    </w:lvl>
    <w:lvl w:ilvl="6" w:tplc="3EDA8586" w:tentative="1">
      <w:start w:val="1"/>
      <w:numFmt w:val="decimal"/>
      <w:lvlText w:val="%7."/>
      <w:lvlJc w:val="left"/>
      <w:pPr>
        <w:ind w:left="5040" w:hanging="360"/>
      </w:pPr>
    </w:lvl>
    <w:lvl w:ilvl="7" w:tplc="E5627CD4" w:tentative="1">
      <w:start w:val="1"/>
      <w:numFmt w:val="lowerLetter"/>
      <w:lvlText w:val="%8."/>
      <w:lvlJc w:val="left"/>
      <w:pPr>
        <w:ind w:left="5760" w:hanging="360"/>
      </w:pPr>
    </w:lvl>
    <w:lvl w:ilvl="8" w:tplc="3446B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172A2E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8A9812" w:tentative="1">
      <w:start w:val="1"/>
      <w:numFmt w:val="lowerLetter"/>
      <w:lvlText w:val="%2."/>
      <w:lvlJc w:val="left"/>
      <w:pPr>
        <w:ind w:left="1440" w:hanging="360"/>
      </w:pPr>
    </w:lvl>
    <w:lvl w:ilvl="2" w:tplc="8E864E5C" w:tentative="1">
      <w:start w:val="1"/>
      <w:numFmt w:val="lowerRoman"/>
      <w:lvlText w:val="%3."/>
      <w:lvlJc w:val="right"/>
      <w:pPr>
        <w:ind w:left="2160" w:hanging="180"/>
      </w:pPr>
    </w:lvl>
    <w:lvl w:ilvl="3" w:tplc="9A7636FE" w:tentative="1">
      <w:start w:val="1"/>
      <w:numFmt w:val="decimal"/>
      <w:lvlText w:val="%4."/>
      <w:lvlJc w:val="left"/>
      <w:pPr>
        <w:ind w:left="2880" w:hanging="360"/>
      </w:pPr>
    </w:lvl>
    <w:lvl w:ilvl="4" w:tplc="290AC982" w:tentative="1">
      <w:start w:val="1"/>
      <w:numFmt w:val="lowerLetter"/>
      <w:lvlText w:val="%5."/>
      <w:lvlJc w:val="left"/>
      <w:pPr>
        <w:ind w:left="3600" w:hanging="360"/>
      </w:pPr>
    </w:lvl>
    <w:lvl w:ilvl="5" w:tplc="0F883668" w:tentative="1">
      <w:start w:val="1"/>
      <w:numFmt w:val="lowerRoman"/>
      <w:lvlText w:val="%6."/>
      <w:lvlJc w:val="right"/>
      <w:pPr>
        <w:ind w:left="4320" w:hanging="180"/>
      </w:pPr>
    </w:lvl>
    <w:lvl w:ilvl="6" w:tplc="83A4A6EC" w:tentative="1">
      <w:start w:val="1"/>
      <w:numFmt w:val="decimal"/>
      <w:lvlText w:val="%7."/>
      <w:lvlJc w:val="left"/>
      <w:pPr>
        <w:ind w:left="5040" w:hanging="360"/>
      </w:pPr>
    </w:lvl>
    <w:lvl w:ilvl="7" w:tplc="45A66FCA" w:tentative="1">
      <w:start w:val="1"/>
      <w:numFmt w:val="lowerLetter"/>
      <w:lvlText w:val="%8."/>
      <w:lvlJc w:val="left"/>
      <w:pPr>
        <w:ind w:left="5760" w:hanging="360"/>
      </w:pPr>
    </w:lvl>
    <w:lvl w:ilvl="8" w:tplc="31B43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7ED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A126" w:tentative="1">
      <w:start w:val="1"/>
      <w:numFmt w:val="lowerLetter"/>
      <w:lvlText w:val="%2."/>
      <w:lvlJc w:val="left"/>
      <w:pPr>
        <w:ind w:left="1440" w:hanging="360"/>
      </w:pPr>
    </w:lvl>
    <w:lvl w:ilvl="2" w:tplc="A860013A" w:tentative="1">
      <w:start w:val="1"/>
      <w:numFmt w:val="lowerRoman"/>
      <w:lvlText w:val="%3."/>
      <w:lvlJc w:val="right"/>
      <w:pPr>
        <w:ind w:left="2160" w:hanging="180"/>
      </w:pPr>
    </w:lvl>
    <w:lvl w:ilvl="3" w:tplc="57829C26" w:tentative="1">
      <w:start w:val="1"/>
      <w:numFmt w:val="decimal"/>
      <w:lvlText w:val="%4."/>
      <w:lvlJc w:val="left"/>
      <w:pPr>
        <w:ind w:left="2880" w:hanging="360"/>
      </w:pPr>
    </w:lvl>
    <w:lvl w:ilvl="4" w:tplc="F22AFE82" w:tentative="1">
      <w:start w:val="1"/>
      <w:numFmt w:val="lowerLetter"/>
      <w:lvlText w:val="%5."/>
      <w:lvlJc w:val="left"/>
      <w:pPr>
        <w:ind w:left="3600" w:hanging="360"/>
      </w:pPr>
    </w:lvl>
    <w:lvl w:ilvl="5" w:tplc="6900AC60" w:tentative="1">
      <w:start w:val="1"/>
      <w:numFmt w:val="lowerRoman"/>
      <w:lvlText w:val="%6."/>
      <w:lvlJc w:val="right"/>
      <w:pPr>
        <w:ind w:left="4320" w:hanging="180"/>
      </w:pPr>
    </w:lvl>
    <w:lvl w:ilvl="6" w:tplc="8C1C8996" w:tentative="1">
      <w:start w:val="1"/>
      <w:numFmt w:val="decimal"/>
      <w:lvlText w:val="%7."/>
      <w:lvlJc w:val="left"/>
      <w:pPr>
        <w:ind w:left="5040" w:hanging="360"/>
      </w:pPr>
    </w:lvl>
    <w:lvl w:ilvl="7" w:tplc="E6D29EFC" w:tentative="1">
      <w:start w:val="1"/>
      <w:numFmt w:val="lowerLetter"/>
      <w:lvlText w:val="%8."/>
      <w:lvlJc w:val="left"/>
      <w:pPr>
        <w:ind w:left="5760" w:hanging="360"/>
      </w:pPr>
    </w:lvl>
    <w:lvl w:ilvl="8" w:tplc="CC903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2D962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B085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C7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0C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83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43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8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63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356A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C85DE8" w:tentative="1">
      <w:start w:val="1"/>
      <w:numFmt w:val="lowerLetter"/>
      <w:lvlText w:val="%2."/>
      <w:lvlJc w:val="left"/>
      <w:pPr>
        <w:ind w:left="1440" w:hanging="360"/>
      </w:pPr>
    </w:lvl>
    <w:lvl w:ilvl="2" w:tplc="10E43E8C" w:tentative="1">
      <w:start w:val="1"/>
      <w:numFmt w:val="lowerRoman"/>
      <w:lvlText w:val="%3."/>
      <w:lvlJc w:val="right"/>
      <w:pPr>
        <w:ind w:left="2160" w:hanging="180"/>
      </w:pPr>
    </w:lvl>
    <w:lvl w:ilvl="3" w:tplc="ED30FBE6" w:tentative="1">
      <w:start w:val="1"/>
      <w:numFmt w:val="decimal"/>
      <w:lvlText w:val="%4."/>
      <w:lvlJc w:val="left"/>
      <w:pPr>
        <w:ind w:left="2880" w:hanging="360"/>
      </w:pPr>
    </w:lvl>
    <w:lvl w:ilvl="4" w:tplc="4C388416" w:tentative="1">
      <w:start w:val="1"/>
      <w:numFmt w:val="lowerLetter"/>
      <w:lvlText w:val="%5."/>
      <w:lvlJc w:val="left"/>
      <w:pPr>
        <w:ind w:left="3600" w:hanging="360"/>
      </w:pPr>
    </w:lvl>
    <w:lvl w:ilvl="5" w:tplc="CE926E1A" w:tentative="1">
      <w:start w:val="1"/>
      <w:numFmt w:val="lowerRoman"/>
      <w:lvlText w:val="%6."/>
      <w:lvlJc w:val="right"/>
      <w:pPr>
        <w:ind w:left="4320" w:hanging="180"/>
      </w:pPr>
    </w:lvl>
    <w:lvl w:ilvl="6" w:tplc="334A01F2" w:tentative="1">
      <w:start w:val="1"/>
      <w:numFmt w:val="decimal"/>
      <w:lvlText w:val="%7."/>
      <w:lvlJc w:val="left"/>
      <w:pPr>
        <w:ind w:left="5040" w:hanging="360"/>
      </w:pPr>
    </w:lvl>
    <w:lvl w:ilvl="7" w:tplc="F42CDF82" w:tentative="1">
      <w:start w:val="1"/>
      <w:numFmt w:val="lowerLetter"/>
      <w:lvlText w:val="%8."/>
      <w:lvlJc w:val="left"/>
      <w:pPr>
        <w:ind w:left="5760" w:hanging="360"/>
      </w:pPr>
    </w:lvl>
    <w:lvl w:ilvl="8" w:tplc="4328A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CEF403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39EEF0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AB04E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D404BC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BE276A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57A9D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569B6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E22E8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4AB0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139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586A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146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A7A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35A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5B33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135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2F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2CB3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378C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520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16FE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8F5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6AD"/>
    <w:rsid w:val="00E777C7"/>
    <w:rsid w:val="00E77D99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244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E776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niyashiel9@gmail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6870-ACBB-460D-B223-041F4110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63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2017-11-30T17:51:00Z</cp:lastPrinted>
  <dcterms:created xsi:type="dcterms:W3CDTF">2022-01-20T00:53:00Z</dcterms:created>
  <dcterms:modified xsi:type="dcterms:W3CDTF">2022-03-11T21:04:00Z</dcterms:modified>
</cp:coreProperties>
</file>