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E77B48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:rsidR="009439A7" w:rsidRPr="00C03D07" w:rsidRDefault="00E77B4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E77B48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E77B48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11" w:history="1">
        <w:r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Pr="00120B24" w:rsidRDefault="00E77B48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0D2E65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E77B4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E77B4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E77B4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E77B4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E77B4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E77B4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E77B4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0D2E65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E77B4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E77B4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E77B4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E77B4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E77B4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E77B4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E77B4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E4C5B" w:rsidRPr="00C1676B" w:rsidRDefault="00E77B48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6"/>
        <w:gridCol w:w="3280"/>
        <w:gridCol w:w="1297"/>
        <w:gridCol w:w="1403"/>
        <w:gridCol w:w="1268"/>
        <w:gridCol w:w="1322"/>
      </w:tblGrid>
      <w:tr w:rsidR="000D2E65" w:rsidTr="00DA1387">
        <w:tc>
          <w:tcPr>
            <w:tcW w:w="2808" w:type="dxa"/>
          </w:tcPr>
          <w:p w:rsidR="00ED0124" w:rsidRPr="00C1676B" w:rsidRDefault="00E77B4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E77B4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E77B4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77B4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E77B4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E77B4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E77B4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E77B4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0D2E65" w:rsidTr="00DA1387">
        <w:tc>
          <w:tcPr>
            <w:tcW w:w="2808" w:type="dxa"/>
          </w:tcPr>
          <w:p w:rsidR="00ED0124" w:rsidRPr="00C03D07" w:rsidRDefault="00E77B4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E77B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BALA GANGADHAR REDDY</w:t>
            </w:r>
          </w:p>
        </w:tc>
        <w:tc>
          <w:tcPr>
            <w:tcW w:w="1530" w:type="dxa"/>
          </w:tcPr>
          <w:p w:rsidR="00ED0124" w:rsidRPr="00C03D07" w:rsidRDefault="00E77B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SPOORTHI</w:t>
            </w:r>
          </w:p>
        </w:tc>
        <w:tc>
          <w:tcPr>
            <w:tcW w:w="1710" w:type="dxa"/>
          </w:tcPr>
          <w:p w:rsidR="00ED0124" w:rsidRPr="00C03D07" w:rsidRDefault="00E77B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BHAVESH</w:t>
            </w:r>
          </w:p>
        </w:tc>
        <w:tc>
          <w:tcPr>
            <w:tcW w:w="1440" w:type="dxa"/>
          </w:tcPr>
          <w:p w:rsidR="00ED0124" w:rsidRPr="00C03D07" w:rsidRDefault="00E77B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BHAVIKA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2E65" w:rsidTr="00DA1387">
        <w:tc>
          <w:tcPr>
            <w:tcW w:w="2808" w:type="dxa"/>
          </w:tcPr>
          <w:p w:rsidR="00ED0124" w:rsidRPr="00C03D07" w:rsidRDefault="00E77B4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6CA1" w:rsidTr="00DA1387">
        <w:tc>
          <w:tcPr>
            <w:tcW w:w="2808" w:type="dxa"/>
          </w:tcPr>
          <w:p w:rsidR="00C56CA1" w:rsidRPr="00C03D07" w:rsidRDefault="00E77B48" w:rsidP="00C56C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C56CA1" w:rsidRPr="00C03D07" w:rsidRDefault="00E77B48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CHINTALA</w:t>
            </w:r>
          </w:p>
        </w:tc>
        <w:tc>
          <w:tcPr>
            <w:tcW w:w="1530" w:type="dxa"/>
          </w:tcPr>
          <w:p w:rsidR="00C56CA1" w:rsidRPr="00C03D07" w:rsidRDefault="00E77B48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INDLA</w:t>
            </w:r>
          </w:p>
        </w:tc>
        <w:tc>
          <w:tcPr>
            <w:tcW w:w="1710" w:type="dxa"/>
          </w:tcPr>
          <w:p w:rsidR="00C56CA1" w:rsidRPr="00C03D07" w:rsidRDefault="00E77B48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CHINTALA</w:t>
            </w:r>
          </w:p>
        </w:tc>
        <w:tc>
          <w:tcPr>
            <w:tcW w:w="1440" w:type="dxa"/>
          </w:tcPr>
          <w:p w:rsidR="00C56CA1" w:rsidRPr="00C03D07" w:rsidRDefault="00E77B48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CHINTALA</w:t>
            </w:r>
          </w:p>
        </w:tc>
        <w:tc>
          <w:tcPr>
            <w:tcW w:w="1548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6CA1" w:rsidTr="00DA1387">
        <w:tc>
          <w:tcPr>
            <w:tcW w:w="2808" w:type="dxa"/>
          </w:tcPr>
          <w:p w:rsidR="00C56CA1" w:rsidRPr="00C03D07" w:rsidRDefault="00E77B48" w:rsidP="00C56C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C56CA1" w:rsidRPr="00C03D07" w:rsidRDefault="00E77B48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615 67 8458</w:t>
            </w:r>
          </w:p>
        </w:tc>
        <w:tc>
          <w:tcPr>
            <w:tcW w:w="1530" w:type="dxa"/>
          </w:tcPr>
          <w:p w:rsidR="00C56CA1" w:rsidRPr="00C03D07" w:rsidRDefault="00E77B48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058 41 2359</w:t>
            </w:r>
          </w:p>
        </w:tc>
        <w:tc>
          <w:tcPr>
            <w:tcW w:w="1710" w:type="dxa"/>
          </w:tcPr>
          <w:p w:rsidR="00C56CA1" w:rsidRPr="00C03D07" w:rsidRDefault="00E77B48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654 39 3031</w:t>
            </w:r>
          </w:p>
        </w:tc>
        <w:tc>
          <w:tcPr>
            <w:tcW w:w="1440" w:type="dxa"/>
          </w:tcPr>
          <w:p w:rsidR="00C56CA1" w:rsidRPr="00C03D07" w:rsidRDefault="00E77B48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354 57 3824</w:t>
            </w:r>
          </w:p>
        </w:tc>
        <w:tc>
          <w:tcPr>
            <w:tcW w:w="1548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6CA1" w:rsidTr="00DA1387">
        <w:tc>
          <w:tcPr>
            <w:tcW w:w="2808" w:type="dxa"/>
          </w:tcPr>
          <w:p w:rsidR="00C56CA1" w:rsidRPr="00C03D07" w:rsidRDefault="00E77B48" w:rsidP="00C56C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C56CA1" w:rsidRPr="00C03D07" w:rsidRDefault="004770DA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07/25/1985</w:t>
            </w:r>
          </w:p>
        </w:tc>
        <w:tc>
          <w:tcPr>
            <w:tcW w:w="1530" w:type="dxa"/>
          </w:tcPr>
          <w:p w:rsidR="00C56CA1" w:rsidRPr="00C03D07" w:rsidRDefault="004770DA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08/11/1988</w:t>
            </w:r>
          </w:p>
        </w:tc>
        <w:tc>
          <w:tcPr>
            <w:tcW w:w="1710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6CA1" w:rsidTr="00DA1387">
        <w:tc>
          <w:tcPr>
            <w:tcW w:w="2808" w:type="dxa"/>
          </w:tcPr>
          <w:p w:rsidR="00C56CA1" w:rsidRPr="00C03D07" w:rsidRDefault="00E77B48" w:rsidP="00C56C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C56CA1" w:rsidRPr="00C03D07" w:rsidRDefault="00E77B48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C56CA1" w:rsidRPr="00C03D07" w:rsidRDefault="00E77B48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C56CA1" w:rsidRPr="00C03D07" w:rsidRDefault="00E77B48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548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6CA1" w:rsidTr="00DA1387">
        <w:tc>
          <w:tcPr>
            <w:tcW w:w="2808" w:type="dxa"/>
          </w:tcPr>
          <w:p w:rsidR="00C56CA1" w:rsidRPr="00C03D07" w:rsidRDefault="00E77B48" w:rsidP="00C56C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C56CA1" w:rsidRPr="00C03D07" w:rsidRDefault="00E77B48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C56CA1" w:rsidRPr="00C03D07" w:rsidRDefault="00E77B48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C56CA1" w:rsidRPr="00C03D07" w:rsidRDefault="00E77B48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C56CA1" w:rsidRPr="00C03D07" w:rsidRDefault="00E77B48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6CA1" w:rsidTr="0002006F">
        <w:trPr>
          <w:trHeight w:val="1007"/>
        </w:trPr>
        <w:tc>
          <w:tcPr>
            <w:tcW w:w="2808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C56CA1" w:rsidRPr="00C03D07" w:rsidRDefault="00E77B48" w:rsidP="00C56C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C56CA1" w:rsidRDefault="00E77B48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17833 ALTHEA BLUE PL</w:t>
            </w:r>
          </w:p>
          <w:p w:rsidR="00A83874" w:rsidRDefault="00E77B48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LUTZ  </w:t>
            </w:r>
          </w:p>
          <w:p w:rsidR="00A83874" w:rsidRPr="00C03D07" w:rsidRDefault="00E77B48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FL-33558</w:t>
            </w:r>
          </w:p>
        </w:tc>
        <w:tc>
          <w:tcPr>
            <w:tcW w:w="1530" w:type="dxa"/>
          </w:tcPr>
          <w:p w:rsidR="00A83874" w:rsidRDefault="00E77B48" w:rsidP="00A8387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17833 ALTHEA BLUE PL</w:t>
            </w:r>
          </w:p>
          <w:p w:rsidR="00A83874" w:rsidRDefault="00E77B48" w:rsidP="00A8387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LUTZ  </w:t>
            </w:r>
          </w:p>
          <w:p w:rsidR="00C56CA1" w:rsidRPr="00C03D07" w:rsidRDefault="00E77B48" w:rsidP="00A8387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FL-33558</w:t>
            </w:r>
          </w:p>
        </w:tc>
        <w:tc>
          <w:tcPr>
            <w:tcW w:w="1710" w:type="dxa"/>
          </w:tcPr>
          <w:p w:rsidR="00A83874" w:rsidRDefault="00E77B48" w:rsidP="00A8387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17833 ALTHEA BLUE PL</w:t>
            </w:r>
          </w:p>
          <w:p w:rsidR="00A83874" w:rsidRDefault="00E77B48" w:rsidP="00A8387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LUTZ  </w:t>
            </w:r>
          </w:p>
          <w:p w:rsidR="00C56CA1" w:rsidRPr="00C03D07" w:rsidRDefault="00E77B48" w:rsidP="00A8387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FL-33558</w:t>
            </w:r>
          </w:p>
        </w:tc>
        <w:tc>
          <w:tcPr>
            <w:tcW w:w="1440" w:type="dxa"/>
          </w:tcPr>
          <w:p w:rsidR="00A83874" w:rsidRDefault="00E77B48" w:rsidP="00A8387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17833 ALTHEA BLUE PL</w:t>
            </w:r>
          </w:p>
          <w:p w:rsidR="00A83874" w:rsidRDefault="00E77B48" w:rsidP="00A8387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LUTZ  </w:t>
            </w:r>
          </w:p>
          <w:p w:rsidR="00C56CA1" w:rsidRPr="00C03D07" w:rsidRDefault="00E77B48" w:rsidP="00A8387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FL-33558</w:t>
            </w:r>
          </w:p>
        </w:tc>
        <w:tc>
          <w:tcPr>
            <w:tcW w:w="1548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6CA1" w:rsidTr="00DA1387">
        <w:tc>
          <w:tcPr>
            <w:tcW w:w="2808" w:type="dxa"/>
          </w:tcPr>
          <w:p w:rsidR="00C56CA1" w:rsidRPr="00C03D07" w:rsidRDefault="00E77B48" w:rsidP="00C56C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C56CA1" w:rsidRPr="00C03D07" w:rsidRDefault="00E77B48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2016822265</w:t>
            </w:r>
          </w:p>
        </w:tc>
        <w:tc>
          <w:tcPr>
            <w:tcW w:w="1530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6CA1" w:rsidTr="00DA1387">
        <w:tc>
          <w:tcPr>
            <w:tcW w:w="2808" w:type="dxa"/>
          </w:tcPr>
          <w:p w:rsidR="00C56CA1" w:rsidRPr="00C03D07" w:rsidRDefault="00E77B48" w:rsidP="00C56C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6CA1" w:rsidTr="00DA1387">
        <w:tc>
          <w:tcPr>
            <w:tcW w:w="2808" w:type="dxa"/>
          </w:tcPr>
          <w:p w:rsidR="00C56CA1" w:rsidRPr="00C03D07" w:rsidRDefault="00E77B48" w:rsidP="00C56C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6CA1" w:rsidTr="00DA1387">
        <w:tc>
          <w:tcPr>
            <w:tcW w:w="2808" w:type="dxa"/>
          </w:tcPr>
          <w:p w:rsidR="00C56CA1" w:rsidRPr="00C03D07" w:rsidRDefault="00E77B48" w:rsidP="00C56C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C56CA1" w:rsidRPr="00C03D07" w:rsidRDefault="00E77B48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BALAGANGADHAR.REDDY@GMAIL.COM</w:t>
            </w:r>
          </w:p>
        </w:tc>
        <w:tc>
          <w:tcPr>
            <w:tcW w:w="1530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6CA1" w:rsidTr="00DA1387">
        <w:tc>
          <w:tcPr>
            <w:tcW w:w="2808" w:type="dxa"/>
          </w:tcPr>
          <w:p w:rsidR="00C56CA1" w:rsidRPr="00C03D07" w:rsidRDefault="00E77B48" w:rsidP="00C56C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6CA1" w:rsidTr="00DA1387">
        <w:tc>
          <w:tcPr>
            <w:tcW w:w="2808" w:type="dxa"/>
          </w:tcPr>
          <w:p w:rsidR="00C56CA1" w:rsidRPr="00C03D07" w:rsidRDefault="00E77B48" w:rsidP="00C56C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:rsidR="00C56CA1" w:rsidRPr="00C03D07" w:rsidRDefault="00E77B48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GREENCARD</w:t>
            </w:r>
          </w:p>
        </w:tc>
        <w:tc>
          <w:tcPr>
            <w:tcW w:w="1530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6CA1" w:rsidTr="00DA1387">
        <w:tc>
          <w:tcPr>
            <w:tcW w:w="2808" w:type="dxa"/>
          </w:tcPr>
          <w:p w:rsidR="00C56CA1" w:rsidRPr="00C03D07" w:rsidRDefault="00E77B48" w:rsidP="00C56C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YES PLS. SPECIFY)</w:t>
            </w:r>
          </w:p>
        </w:tc>
        <w:tc>
          <w:tcPr>
            <w:tcW w:w="1980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6CA1" w:rsidTr="00DA1387">
        <w:tc>
          <w:tcPr>
            <w:tcW w:w="2808" w:type="dxa"/>
          </w:tcPr>
          <w:p w:rsidR="00C56CA1" w:rsidRPr="00C03D07" w:rsidRDefault="00E77B48" w:rsidP="00C56C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C56CA1" w:rsidRPr="00C03D07" w:rsidRDefault="00E77B48" w:rsidP="00C56C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:rsidR="00C56CA1" w:rsidRPr="00C03D07" w:rsidRDefault="00E77B48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6CA1" w:rsidTr="00DA1387">
        <w:tc>
          <w:tcPr>
            <w:tcW w:w="2808" w:type="dxa"/>
          </w:tcPr>
          <w:p w:rsidR="00C56CA1" w:rsidRPr="00C03D07" w:rsidRDefault="00E77B48" w:rsidP="00C56C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6CA1" w:rsidTr="00DA1387">
        <w:tc>
          <w:tcPr>
            <w:tcW w:w="2808" w:type="dxa"/>
          </w:tcPr>
          <w:p w:rsidR="00C56CA1" w:rsidRPr="00C03D07" w:rsidRDefault="00E77B48" w:rsidP="00C56C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C56CA1" w:rsidRPr="00C03D07" w:rsidRDefault="00E77B48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6CA1" w:rsidTr="00DA1387">
        <w:tc>
          <w:tcPr>
            <w:tcW w:w="2808" w:type="dxa"/>
          </w:tcPr>
          <w:p w:rsidR="00C56CA1" w:rsidRPr="00C03D07" w:rsidRDefault="00E77B48" w:rsidP="00C56C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:rsidR="00C56CA1" w:rsidRPr="00C03D07" w:rsidRDefault="00E77B48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6CA1" w:rsidTr="00DA1387">
        <w:tc>
          <w:tcPr>
            <w:tcW w:w="2808" w:type="dxa"/>
          </w:tcPr>
          <w:p w:rsidR="00C56CA1" w:rsidRPr="00C03D07" w:rsidRDefault="00E77B48" w:rsidP="00C56C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C56CA1" w:rsidRPr="00C03D07" w:rsidRDefault="00E77B48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6CA1" w:rsidTr="00DA1387">
        <w:tc>
          <w:tcPr>
            <w:tcW w:w="2808" w:type="dxa"/>
          </w:tcPr>
          <w:p w:rsidR="00C56CA1" w:rsidRPr="00C03D07" w:rsidRDefault="00E77B48" w:rsidP="00C56C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C56CA1" w:rsidRPr="00C03D07" w:rsidRDefault="00C56CA1" w:rsidP="00C56C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E77B48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(470)-480-1881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E77B48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0D2E65" w:rsidTr="00797DEB">
        <w:tc>
          <w:tcPr>
            <w:tcW w:w="2203" w:type="dxa"/>
          </w:tcPr>
          <w:p w:rsidR="006D1F7A" w:rsidRPr="00C03D07" w:rsidRDefault="00E77B4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E77B4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E77B4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E77B4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E77B4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0D2E6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2E6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2E6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E77B4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E77B4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E77B4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E77B48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0D2E65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E77B48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D2E65" w:rsidTr="00D90155">
        <w:trPr>
          <w:trHeight w:val="314"/>
        </w:trPr>
        <w:tc>
          <w:tcPr>
            <w:tcW w:w="2545" w:type="dxa"/>
          </w:tcPr>
          <w:p w:rsidR="00983210" w:rsidRPr="00C03D07" w:rsidRDefault="00E77B48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E77B4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0D2E65" w:rsidTr="00D90155">
        <w:trPr>
          <w:trHeight w:val="324"/>
        </w:trPr>
        <w:tc>
          <w:tcPr>
            <w:tcW w:w="2545" w:type="dxa"/>
          </w:tcPr>
          <w:p w:rsidR="00D90155" w:rsidRDefault="00E77B48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E77B48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E77B4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121000358</w:t>
            </w:r>
          </w:p>
        </w:tc>
      </w:tr>
      <w:tr w:rsidR="000D2E65" w:rsidTr="00D90155">
        <w:trPr>
          <w:trHeight w:val="324"/>
        </w:trPr>
        <w:tc>
          <w:tcPr>
            <w:tcW w:w="2545" w:type="dxa"/>
          </w:tcPr>
          <w:p w:rsidR="00983210" w:rsidRPr="00C03D07" w:rsidRDefault="00E77B48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E77B4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001089468052</w:t>
            </w:r>
          </w:p>
        </w:tc>
      </w:tr>
      <w:tr w:rsidR="000D2E65" w:rsidTr="00D90155">
        <w:trPr>
          <w:trHeight w:val="340"/>
        </w:trPr>
        <w:tc>
          <w:tcPr>
            <w:tcW w:w="2545" w:type="dxa"/>
          </w:tcPr>
          <w:p w:rsidR="00983210" w:rsidRPr="00C03D07" w:rsidRDefault="00E77B48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E77B4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5F2F52"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0D2E65" w:rsidTr="00D90155">
        <w:trPr>
          <w:trHeight w:val="340"/>
        </w:trPr>
        <w:tc>
          <w:tcPr>
            <w:tcW w:w="2545" w:type="dxa"/>
          </w:tcPr>
          <w:p w:rsidR="00983210" w:rsidRPr="00C03D07" w:rsidRDefault="00E77B48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E77B4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BALA GANGADHAR REDDY CHINTALA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E77B48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E77B48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0D2E65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77B48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77B48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0D2E65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77B48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77B48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0D2E65" w:rsidTr="001D05D6">
        <w:trPr>
          <w:trHeight w:val="404"/>
        </w:trPr>
        <w:tc>
          <w:tcPr>
            <w:tcW w:w="918" w:type="dxa"/>
          </w:tcPr>
          <w:p w:rsidR="00E93E61" w:rsidRPr="00C03D07" w:rsidRDefault="00E77B4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77B48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77B4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77B4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77B4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77B4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77B4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77B48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77B4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77B4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77B4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77B4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D2E65" w:rsidTr="001D05D6">
        <w:trPr>
          <w:trHeight w:val="622"/>
        </w:trPr>
        <w:tc>
          <w:tcPr>
            <w:tcW w:w="918" w:type="dxa"/>
          </w:tcPr>
          <w:p w:rsidR="008F53D7" w:rsidRPr="00C03D07" w:rsidRDefault="00E77B4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E77B4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E77B4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E77B48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D2E65" w:rsidTr="001D05D6">
        <w:trPr>
          <w:trHeight w:val="592"/>
        </w:trPr>
        <w:tc>
          <w:tcPr>
            <w:tcW w:w="918" w:type="dxa"/>
          </w:tcPr>
          <w:p w:rsidR="008F53D7" w:rsidRPr="00C03D07" w:rsidRDefault="00E77B4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E77B4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E77B4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:rsidR="008F53D7" w:rsidRPr="00C03D07" w:rsidRDefault="00E77B48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D2E65" w:rsidTr="001D05D6">
        <w:trPr>
          <w:trHeight w:val="592"/>
        </w:trPr>
        <w:tc>
          <w:tcPr>
            <w:tcW w:w="918" w:type="dxa"/>
          </w:tcPr>
          <w:p w:rsidR="008F53D7" w:rsidRPr="00C03D07" w:rsidRDefault="00E77B4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E77B4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E77B4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:rsidR="008F53D7" w:rsidRPr="00C03D07" w:rsidRDefault="00E77B48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E77B48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0D2E65" w:rsidTr="004B23E9">
        <w:trPr>
          <w:trHeight w:val="825"/>
        </w:trPr>
        <w:tc>
          <w:tcPr>
            <w:tcW w:w="2538" w:type="dxa"/>
          </w:tcPr>
          <w:p w:rsidR="00B95496" w:rsidRPr="00C03D07" w:rsidRDefault="00E77B48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E77B4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E77B4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E77B4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E77B4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0D2E65" w:rsidTr="004B23E9">
        <w:trPr>
          <w:trHeight w:val="275"/>
        </w:trPr>
        <w:tc>
          <w:tcPr>
            <w:tcW w:w="2538" w:type="dxa"/>
          </w:tcPr>
          <w:p w:rsidR="00B95496" w:rsidRPr="00C03D07" w:rsidRDefault="00E77B4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$ 4,215.23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2E65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2E65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E77B4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E77B4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2E65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15226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2" o:spid="_x0000_s1026" style="position:absolute;margin-left:-6.75pt;margin-top:1.3pt;width:549pt;height:6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<v:textbox>
              <w:txbxContent>
                <w:p w:rsidR="00C8092E" w:rsidRPr="004A10AC" w:rsidRDefault="001D1342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1D134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15226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3" o:spid="_x0000_s1027" style="position:absolute;margin-left:352.5pt;margin-top:.9pt;width:63.75pt;height:1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IuIgIAAEsEAAAOAAAAZHJzL2Uyb0RvYy54bWysVNuO0zAQfUfiHyy/0yRVL9uo6WrVpQhp&#10;uYiFD3BsJzE4HmO7TZavZ+KkpVzEA8IP1ozHc2bmzNjb277V5CSdV2AKms1SSqThIJSpC/rp4+HF&#10;DSU+MCOYBiML+iQ9vd09f7btbC7n0IAW0hEEMT7vbEGbEGyeJJ43smV+BlYaNFbgWhZQdXUiHOsQ&#10;vdXJPE1XSQdOWAdceo+n96OR7iJ+VUke3lWVl4HogmJuIe4u7uWwJ7sty2vHbKP4lAb7hyxapgwG&#10;vUDds8DI0anfoFrFHXiowoxDm0BVKS5jDVhNlv5SzWPDrIy1IDneXmjy/w+Wvz092vduSN3bB+Bf&#10;PDGwb5ip5Z1z0DWSCQyXDUQlnfX5xWFQPLqSsnsDAlvLjgEiB33l2gEQqyN9pPrpQrXsA+F4eJNu&#10;VvMlJRxN88U6zZYxAsvPztb58EpCSwahoA6ORnzAdsYI7PTgQ6RbEMPaIbj4TEnVamzeiWmSrVar&#10;9YQ4XU5YfsaM1YJW4qC0joqry712BF0LeohrcvbX17QhXUE3S0z87xBpXH+CiHXEoRuYfWlElANT&#10;epQxS20mqgd2h0H2eejLnigx9WE4KUE8IfcOxonGF4hCA+4bJR1Oc0H91yNzkhL92mD/NtliMYx/&#10;VBbL9RwVd20pry3McIQqaKBkFPdhfDJH61TdYKQsEmDgDnteqXAejjGrKX2cWJR+ehLXerz14w/Y&#10;fQcAAP//AwBQSwMEFAAGAAgAAAAhADpu3GPbAAAACAEAAA8AAABkcnMvZG93bnJldi54bWxMj8FO&#10;wzAQRO9I/IO1SNyoTSG0pHEqhARXRODA0Ym3SUS8Tm0nDXw9ywmOq7eaeVPsFzeIGUPsPWm4XikQ&#10;SI23PbUa3t+errYgYjJkzeAJNXxhhH15flaY3PoTveJcpVZwCMXcaOhSGnMpY9OhM3HlRyRmBx+c&#10;SXyGVtpgThzuBrlW6k460xM3dGbExw6bz2pyGhqrJhU+5pf7OkvV9zwdST4ftb68WB52IBIu6e8Z&#10;fvVZHUp2qv1ENopBw0ZlvCUx4AXMtzfrDESt4VZtQJaF/D+g/AEAAP//AwBQSwECLQAUAAYACAAA&#10;ACEAtoM4kv4AAADhAQAAEwAAAAAAAAAAAAAAAAAAAAAAW0NvbnRlbnRfVHlwZXNdLnhtbFBLAQIt&#10;ABQABgAIAAAAIQA4/SH/1gAAAJQBAAALAAAAAAAAAAAAAAAAAC8BAABfcmVscy8ucmVsc1BLAQIt&#10;ABQABgAIAAAAIQCbZoIuIgIAAEsEAAAOAAAAAAAAAAAAAAAAAC4CAABkcnMvZTJvRG9jLnhtbFBL&#10;AQItABQABgAIAAAAIQA6btxj2wAAAAgBAAAPAAAAAAAAAAAAAAAAAHwEAABkcnMvZG93bnJldi54&#10;bWxQSwUGAAAAAAQABADzAAAAhAUAAAAA&#10;">
            <v:textbox>
              <w:txbxContent>
                <w:p w:rsidR="00DA471A" w:rsidRDefault="00DA471A">
                  <w:r>
                    <w:t>NO</w:t>
                  </w:r>
                </w:p>
              </w:txbxContent>
            </v:textbox>
          </v:roundrect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15226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4" o:spid="_x0000_s2050" style="position:absolute;margin-left:244.5pt;margin-top:.35pt;width:63.7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0D2E65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E77B48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0D2E65" w:rsidTr="0030732B">
        <w:trPr>
          <w:trHeight w:val="533"/>
        </w:trPr>
        <w:tc>
          <w:tcPr>
            <w:tcW w:w="738" w:type="dxa"/>
          </w:tcPr>
          <w:p w:rsidR="008F53D7" w:rsidRPr="00C03D07" w:rsidRDefault="00E77B4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E77B4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E77B4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E77B4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E77B4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E77B4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0D2E65" w:rsidTr="0030732B">
        <w:trPr>
          <w:trHeight w:val="266"/>
        </w:trPr>
        <w:tc>
          <w:tcPr>
            <w:tcW w:w="738" w:type="dxa"/>
          </w:tcPr>
          <w:p w:rsidR="008F53D7" w:rsidRPr="00C03D07" w:rsidRDefault="00E77B4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Default="00E77B4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B775A3">
              <w:rPr>
                <w:rFonts w:ascii="Calibri" w:hAnsi="Calibri" w:cs="Calibri"/>
                <w:sz w:val="24"/>
                <w:szCs w:val="24"/>
              </w:rPr>
              <w:t>SALVATION ARMY OF FLORIDA</w:t>
            </w:r>
          </w:p>
          <w:p w:rsidR="00B96C51" w:rsidRPr="00C03D07" w:rsidRDefault="00E77B4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B96C51">
              <w:rPr>
                <w:rFonts w:ascii="Calibri" w:hAnsi="Calibri" w:cs="Calibri"/>
                <w:sz w:val="24"/>
                <w:szCs w:val="24"/>
              </w:rPr>
              <w:t xml:space="preserve">5631 VAN DYKE RD, LUTZ, </w:t>
            </w:r>
            <w:r w:rsidRPr="00B96C51">
              <w:rPr>
                <w:rFonts w:ascii="Calibri" w:hAnsi="Calibri" w:cs="Calibri"/>
                <w:sz w:val="24"/>
                <w:szCs w:val="24"/>
              </w:rPr>
              <w:lastRenderedPageBreak/>
              <w:t>FL 33558</w:t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2E65" w:rsidTr="0030732B">
        <w:trPr>
          <w:trHeight w:val="266"/>
        </w:trPr>
        <w:tc>
          <w:tcPr>
            <w:tcW w:w="738" w:type="dxa"/>
          </w:tcPr>
          <w:p w:rsidR="008F53D7" w:rsidRPr="00C03D07" w:rsidRDefault="00E77B4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2E65" w:rsidTr="0030732B">
        <w:trPr>
          <w:trHeight w:val="266"/>
        </w:trPr>
        <w:tc>
          <w:tcPr>
            <w:tcW w:w="738" w:type="dxa"/>
          </w:tcPr>
          <w:p w:rsidR="008F53D7" w:rsidRPr="00C03D07" w:rsidRDefault="00E77B4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E77B4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2E65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E77B48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E77B4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E77B48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0D2E65" w:rsidTr="004B23E9">
        <w:tc>
          <w:tcPr>
            <w:tcW w:w="9198" w:type="dxa"/>
          </w:tcPr>
          <w:p w:rsidR="007706AD" w:rsidRPr="00C03D07" w:rsidRDefault="00E77B48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E77B48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0D2E65" w:rsidTr="004B23E9">
        <w:tc>
          <w:tcPr>
            <w:tcW w:w="9198" w:type="dxa"/>
          </w:tcPr>
          <w:p w:rsidR="007706AD" w:rsidRPr="00C03D07" w:rsidRDefault="00E77B4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D2E65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E77B4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FORM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E77B48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E77B48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0D2E65" w:rsidTr="004B23E9">
        <w:tc>
          <w:tcPr>
            <w:tcW w:w="1101" w:type="dxa"/>
            <w:shd w:val="clear" w:color="auto" w:fill="auto"/>
          </w:tcPr>
          <w:p w:rsidR="00820F53" w:rsidRPr="004B23E9" w:rsidRDefault="00E77B4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E77B4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E77B4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E77B4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E77B4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E77B4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E77B4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E77B4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E77B4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E77B4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E77B4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0D2E65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2E65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E77B4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0D2E65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E77B48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0D2E65" w:rsidTr="004B23E9">
        <w:trPr>
          <w:trHeight w:val="263"/>
        </w:trPr>
        <w:tc>
          <w:tcPr>
            <w:tcW w:w="6880" w:type="dxa"/>
          </w:tcPr>
          <w:p w:rsidR="00820F53" w:rsidRPr="00C03D07" w:rsidRDefault="00E77B48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E77B4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E77B48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0D2E65" w:rsidTr="004B23E9">
        <w:trPr>
          <w:trHeight w:val="263"/>
        </w:trPr>
        <w:tc>
          <w:tcPr>
            <w:tcW w:w="6880" w:type="dxa"/>
          </w:tcPr>
          <w:p w:rsidR="00820F53" w:rsidRPr="00C03D07" w:rsidRDefault="00E77B4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2E65" w:rsidTr="004B23E9">
        <w:trPr>
          <w:trHeight w:val="301"/>
        </w:trPr>
        <w:tc>
          <w:tcPr>
            <w:tcW w:w="6880" w:type="dxa"/>
          </w:tcPr>
          <w:p w:rsidR="00820F53" w:rsidRPr="00C03D07" w:rsidRDefault="00E77B4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2E65" w:rsidTr="004B23E9">
        <w:trPr>
          <w:trHeight w:val="263"/>
        </w:trPr>
        <w:tc>
          <w:tcPr>
            <w:tcW w:w="6880" w:type="dxa"/>
          </w:tcPr>
          <w:p w:rsidR="00820F53" w:rsidRPr="00C03D07" w:rsidRDefault="00E77B4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2E65" w:rsidTr="004B23E9">
        <w:trPr>
          <w:trHeight w:val="250"/>
        </w:trPr>
        <w:tc>
          <w:tcPr>
            <w:tcW w:w="6880" w:type="dxa"/>
          </w:tcPr>
          <w:p w:rsidR="00820F53" w:rsidRPr="00C03D07" w:rsidRDefault="00E77B48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2E65" w:rsidTr="004B23E9">
        <w:trPr>
          <w:trHeight w:val="263"/>
        </w:trPr>
        <w:tc>
          <w:tcPr>
            <w:tcW w:w="6880" w:type="dxa"/>
          </w:tcPr>
          <w:p w:rsidR="00820F53" w:rsidRPr="00C03D07" w:rsidRDefault="00E77B4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2E65" w:rsidTr="004B23E9">
        <w:trPr>
          <w:trHeight w:val="275"/>
        </w:trPr>
        <w:tc>
          <w:tcPr>
            <w:tcW w:w="6880" w:type="dxa"/>
          </w:tcPr>
          <w:p w:rsidR="00820F53" w:rsidRPr="00C03D07" w:rsidRDefault="00E77B4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2E65" w:rsidTr="004B23E9">
        <w:trPr>
          <w:trHeight w:val="275"/>
        </w:trPr>
        <w:tc>
          <w:tcPr>
            <w:tcW w:w="6880" w:type="dxa"/>
          </w:tcPr>
          <w:p w:rsidR="00820F53" w:rsidRPr="00C03D07" w:rsidRDefault="00E77B4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2E65" w:rsidTr="004B23E9">
        <w:trPr>
          <w:trHeight w:val="275"/>
        </w:trPr>
        <w:tc>
          <w:tcPr>
            <w:tcW w:w="6880" w:type="dxa"/>
          </w:tcPr>
          <w:p w:rsidR="00C8092E" w:rsidRPr="00C03D07" w:rsidRDefault="00E77B4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E77B48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0D2E65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E77B48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E77B48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0D2E65" w:rsidTr="005A2CD3">
        <w:tc>
          <w:tcPr>
            <w:tcW w:w="7196" w:type="dxa"/>
            <w:shd w:val="clear" w:color="auto" w:fill="auto"/>
          </w:tcPr>
          <w:p w:rsidR="0087309D" w:rsidRPr="005A2CD3" w:rsidRDefault="00E77B4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E77B4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0D2E65" w:rsidTr="005A2CD3">
        <w:tc>
          <w:tcPr>
            <w:tcW w:w="7196" w:type="dxa"/>
            <w:shd w:val="clear" w:color="auto" w:fill="auto"/>
          </w:tcPr>
          <w:p w:rsidR="0087309D" w:rsidRPr="005A2CD3" w:rsidRDefault="00E77B4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E77B4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E77B4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E77B48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E77B48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0D2E65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E77B48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2E65" w:rsidTr="00C22C37">
        <w:trPr>
          <w:trHeight w:val="303"/>
        </w:trPr>
        <w:tc>
          <w:tcPr>
            <w:tcW w:w="6194" w:type="dxa"/>
          </w:tcPr>
          <w:p w:rsidR="00C22C37" w:rsidRPr="00C03D07" w:rsidRDefault="00E77B48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2E65" w:rsidTr="00C22C37">
        <w:trPr>
          <w:trHeight w:val="304"/>
        </w:trPr>
        <w:tc>
          <w:tcPr>
            <w:tcW w:w="6194" w:type="dxa"/>
          </w:tcPr>
          <w:p w:rsidR="00C22C37" w:rsidRPr="00C03D07" w:rsidRDefault="00E77B4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2E65" w:rsidTr="00C22C37">
        <w:trPr>
          <w:trHeight w:val="304"/>
        </w:trPr>
        <w:tc>
          <w:tcPr>
            <w:tcW w:w="6194" w:type="dxa"/>
          </w:tcPr>
          <w:p w:rsidR="001120EA" w:rsidRPr="00C03D07" w:rsidRDefault="00E77B4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2E65" w:rsidTr="00C22C37">
        <w:trPr>
          <w:trHeight w:val="304"/>
        </w:trPr>
        <w:tc>
          <w:tcPr>
            <w:tcW w:w="6194" w:type="dxa"/>
          </w:tcPr>
          <w:p w:rsidR="00445544" w:rsidRDefault="00E77B4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2E65" w:rsidTr="00C22C37">
        <w:trPr>
          <w:trHeight w:val="304"/>
        </w:trPr>
        <w:tc>
          <w:tcPr>
            <w:tcW w:w="6194" w:type="dxa"/>
          </w:tcPr>
          <w:p w:rsidR="001120EA" w:rsidRDefault="00E77B4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NON-EMPLOYMENT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2E65" w:rsidTr="00C22C37">
        <w:trPr>
          <w:trHeight w:val="318"/>
        </w:trPr>
        <w:tc>
          <w:tcPr>
            <w:tcW w:w="6194" w:type="dxa"/>
          </w:tcPr>
          <w:p w:rsidR="00C22C37" w:rsidRPr="00C03D07" w:rsidRDefault="00E77B48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2E65" w:rsidTr="00F75F57">
        <w:trPr>
          <w:trHeight w:val="318"/>
        </w:trPr>
        <w:tc>
          <w:tcPr>
            <w:tcW w:w="6194" w:type="dxa"/>
          </w:tcPr>
          <w:p w:rsidR="004B5D2A" w:rsidRPr="00C03D07" w:rsidRDefault="00E77B48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CANCELLATION OF DEBT. DOCUMENT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2E65" w:rsidTr="00C22C37">
        <w:trPr>
          <w:trHeight w:val="303"/>
        </w:trPr>
        <w:tc>
          <w:tcPr>
            <w:tcW w:w="6194" w:type="dxa"/>
          </w:tcPr>
          <w:p w:rsidR="00C22C37" w:rsidRPr="00445544" w:rsidRDefault="00E77B48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2E65" w:rsidTr="006C5784">
        <w:trPr>
          <w:trHeight w:val="359"/>
        </w:trPr>
        <w:tc>
          <w:tcPr>
            <w:tcW w:w="6194" w:type="dxa"/>
          </w:tcPr>
          <w:p w:rsidR="00445544" w:rsidRPr="00445544" w:rsidRDefault="00E77B48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2E65" w:rsidTr="006C5784">
        <w:trPr>
          <w:trHeight w:val="134"/>
        </w:trPr>
        <w:tc>
          <w:tcPr>
            <w:tcW w:w="6194" w:type="dxa"/>
          </w:tcPr>
          <w:p w:rsidR="00C22C37" w:rsidRPr="00C03D07" w:rsidRDefault="00E77B48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2E65" w:rsidTr="00C22C37">
        <w:trPr>
          <w:trHeight w:val="303"/>
        </w:trPr>
        <w:tc>
          <w:tcPr>
            <w:tcW w:w="6194" w:type="dxa"/>
          </w:tcPr>
          <w:p w:rsidR="00C22C37" w:rsidRPr="00C03D07" w:rsidRDefault="00E77B48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2E65" w:rsidTr="00C22C37">
        <w:trPr>
          <w:trHeight w:val="303"/>
        </w:trPr>
        <w:tc>
          <w:tcPr>
            <w:tcW w:w="6194" w:type="dxa"/>
          </w:tcPr>
          <w:p w:rsidR="004B5D2A" w:rsidRPr="00C03D07" w:rsidRDefault="00E77B48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2E65" w:rsidTr="00C22C37">
        <w:trPr>
          <w:trHeight w:val="303"/>
        </w:trPr>
        <w:tc>
          <w:tcPr>
            <w:tcW w:w="6194" w:type="dxa"/>
          </w:tcPr>
          <w:p w:rsidR="006C5784" w:rsidRDefault="00E77B48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2E65" w:rsidTr="00C22C37">
        <w:trPr>
          <w:trHeight w:val="303"/>
        </w:trPr>
        <w:tc>
          <w:tcPr>
            <w:tcW w:w="6194" w:type="dxa"/>
          </w:tcPr>
          <w:p w:rsidR="006C5784" w:rsidRDefault="00E77B48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2E65" w:rsidTr="00C22C37">
        <w:trPr>
          <w:trHeight w:val="318"/>
        </w:trPr>
        <w:tc>
          <w:tcPr>
            <w:tcW w:w="6194" w:type="dxa"/>
          </w:tcPr>
          <w:p w:rsidR="00C22C37" w:rsidRPr="00C03D07" w:rsidRDefault="00E77B48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2E65" w:rsidTr="00C22C37">
        <w:trPr>
          <w:trHeight w:val="318"/>
        </w:trPr>
        <w:tc>
          <w:tcPr>
            <w:tcW w:w="6194" w:type="dxa"/>
          </w:tcPr>
          <w:p w:rsidR="00C22C37" w:rsidRPr="00C03D07" w:rsidRDefault="00E77B48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2E65" w:rsidTr="00C22C37">
        <w:trPr>
          <w:trHeight w:val="318"/>
        </w:trPr>
        <w:tc>
          <w:tcPr>
            <w:tcW w:w="6194" w:type="dxa"/>
          </w:tcPr>
          <w:p w:rsidR="00C22C37" w:rsidRPr="00C03D07" w:rsidRDefault="00E77B48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2E65" w:rsidTr="00C22C37">
        <w:trPr>
          <w:trHeight w:val="318"/>
        </w:trPr>
        <w:tc>
          <w:tcPr>
            <w:tcW w:w="6194" w:type="dxa"/>
          </w:tcPr>
          <w:p w:rsidR="00C22C37" w:rsidRPr="00C03D07" w:rsidRDefault="00E77B48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2E65" w:rsidTr="00C22C37">
        <w:trPr>
          <w:trHeight w:val="318"/>
        </w:trPr>
        <w:tc>
          <w:tcPr>
            <w:tcW w:w="6194" w:type="dxa"/>
          </w:tcPr>
          <w:p w:rsidR="00C22C37" w:rsidRPr="00C03D07" w:rsidRDefault="00E77B48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2E65" w:rsidTr="00C22C37">
        <w:trPr>
          <w:trHeight w:val="318"/>
        </w:trPr>
        <w:tc>
          <w:tcPr>
            <w:tcW w:w="6194" w:type="dxa"/>
          </w:tcPr>
          <w:p w:rsidR="00C22C37" w:rsidRPr="00C03D07" w:rsidRDefault="00E77B48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2E65" w:rsidTr="00C22C37">
        <w:trPr>
          <w:trHeight w:val="318"/>
        </w:trPr>
        <w:tc>
          <w:tcPr>
            <w:tcW w:w="6194" w:type="dxa"/>
          </w:tcPr>
          <w:p w:rsidR="00C22C37" w:rsidRPr="00C03D07" w:rsidRDefault="00E77B48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GAMBLING WINNINGS </w:t>
            </w:r>
          </w:p>
          <w:p w:rsidR="00C22C37" w:rsidRPr="00C03D07" w:rsidRDefault="00E77B48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2E65" w:rsidTr="00C22C37">
        <w:trPr>
          <w:trHeight w:val="318"/>
        </w:trPr>
        <w:tc>
          <w:tcPr>
            <w:tcW w:w="6194" w:type="dxa"/>
          </w:tcPr>
          <w:p w:rsidR="00C22C37" w:rsidRPr="00C03D07" w:rsidRDefault="00E77B48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2E65" w:rsidTr="00C22C37">
        <w:trPr>
          <w:trHeight w:val="318"/>
        </w:trPr>
        <w:tc>
          <w:tcPr>
            <w:tcW w:w="6194" w:type="dxa"/>
          </w:tcPr>
          <w:p w:rsidR="00C22C37" w:rsidRPr="00C03D07" w:rsidRDefault="00E77B48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2E65" w:rsidTr="00C22C37">
        <w:trPr>
          <w:trHeight w:val="318"/>
        </w:trPr>
        <w:tc>
          <w:tcPr>
            <w:tcW w:w="6194" w:type="dxa"/>
          </w:tcPr>
          <w:p w:rsidR="00C22C37" w:rsidRPr="00C03D07" w:rsidRDefault="00E77B48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2E65" w:rsidTr="00C22C37">
        <w:trPr>
          <w:trHeight w:val="318"/>
        </w:trPr>
        <w:tc>
          <w:tcPr>
            <w:tcW w:w="6194" w:type="dxa"/>
          </w:tcPr>
          <w:p w:rsidR="00C22C37" w:rsidRPr="00C03D07" w:rsidRDefault="00E77B48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2E65" w:rsidTr="00C22C37">
        <w:trPr>
          <w:trHeight w:val="318"/>
        </w:trPr>
        <w:tc>
          <w:tcPr>
            <w:tcW w:w="6194" w:type="dxa"/>
          </w:tcPr>
          <w:p w:rsidR="007B0EA9" w:rsidRPr="00C03D07" w:rsidRDefault="00E77B48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2E65" w:rsidTr="00C22C37">
        <w:trPr>
          <w:trHeight w:val="318"/>
        </w:trPr>
        <w:tc>
          <w:tcPr>
            <w:tcW w:w="6194" w:type="dxa"/>
          </w:tcPr>
          <w:p w:rsidR="007B0EA9" w:rsidRPr="00C03D07" w:rsidRDefault="00E77B48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2E65" w:rsidTr="00C22C37">
        <w:trPr>
          <w:trHeight w:val="318"/>
        </w:trPr>
        <w:tc>
          <w:tcPr>
            <w:tcW w:w="6194" w:type="dxa"/>
          </w:tcPr>
          <w:p w:rsidR="00B40DBB" w:rsidRPr="00C03D07" w:rsidRDefault="00E77B48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0D2E65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E77B48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0D2E65" w:rsidTr="0087309D">
        <w:trPr>
          <w:trHeight w:val="269"/>
        </w:trPr>
        <w:tc>
          <w:tcPr>
            <w:tcW w:w="738" w:type="dxa"/>
          </w:tcPr>
          <w:p w:rsidR="0087309D" w:rsidRPr="00C03D07" w:rsidRDefault="00E77B4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E77B4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E77B4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E77B4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0D2E65" w:rsidTr="0087309D">
        <w:trPr>
          <w:trHeight w:val="269"/>
        </w:trPr>
        <w:tc>
          <w:tcPr>
            <w:tcW w:w="738" w:type="dxa"/>
          </w:tcPr>
          <w:p w:rsidR="0087309D" w:rsidRPr="00C03D07" w:rsidRDefault="00E77B4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2E65" w:rsidTr="0087309D">
        <w:trPr>
          <w:trHeight w:val="269"/>
        </w:trPr>
        <w:tc>
          <w:tcPr>
            <w:tcW w:w="738" w:type="dxa"/>
          </w:tcPr>
          <w:p w:rsidR="0087309D" w:rsidRPr="00C03D07" w:rsidRDefault="00E77B4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2E65" w:rsidTr="0087309D">
        <w:trPr>
          <w:trHeight w:val="269"/>
        </w:trPr>
        <w:tc>
          <w:tcPr>
            <w:tcW w:w="738" w:type="dxa"/>
          </w:tcPr>
          <w:p w:rsidR="0087309D" w:rsidRPr="00C03D07" w:rsidRDefault="00E77B4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2E65" w:rsidTr="0087309D">
        <w:trPr>
          <w:trHeight w:val="269"/>
        </w:trPr>
        <w:tc>
          <w:tcPr>
            <w:tcW w:w="738" w:type="dxa"/>
          </w:tcPr>
          <w:p w:rsidR="0087309D" w:rsidRPr="00C03D07" w:rsidRDefault="00E77B4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2E65" w:rsidTr="0087309D">
        <w:trPr>
          <w:trHeight w:val="269"/>
        </w:trPr>
        <w:tc>
          <w:tcPr>
            <w:tcW w:w="738" w:type="dxa"/>
          </w:tcPr>
          <w:p w:rsidR="0087309D" w:rsidRPr="00C03D07" w:rsidRDefault="00E77B4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2E65" w:rsidTr="0087309D">
        <w:trPr>
          <w:trHeight w:val="269"/>
        </w:trPr>
        <w:tc>
          <w:tcPr>
            <w:tcW w:w="738" w:type="dxa"/>
          </w:tcPr>
          <w:p w:rsidR="0087309D" w:rsidRPr="00C03D07" w:rsidRDefault="00E77B4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E77B48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E77B48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0D2E65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E77B48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21</w:t>
            </w:r>
          </w:p>
        </w:tc>
      </w:tr>
      <w:tr w:rsidR="000D2E65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E77B48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0D2E65" w:rsidTr="0003755F">
        <w:trPr>
          <w:trHeight w:val="243"/>
        </w:trPr>
        <w:tc>
          <w:tcPr>
            <w:tcW w:w="5400" w:type="dxa"/>
          </w:tcPr>
          <w:p w:rsidR="00C22C37" w:rsidRPr="00C03D07" w:rsidRDefault="00E77B4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E77B48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0D2E65" w:rsidTr="0003755F">
        <w:trPr>
          <w:trHeight w:val="196"/>
        </w:trPr>
        <w:tc>
          <w:tcPr>
            <w:tcW w:w="5400" w:type="dxa"/>
          </w:tcPr>
          <w:p w:rsidR="00C22C37" w:rsidRPr="00872D04" w:rsidRDefault="00E77B4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:rsidR="00C22C37" w:rsidRPr="00872D04" w:rsidRDefault="00E77B4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D2E65" w:rsidTr="0003755F">
        <w:trPr>
          <w:trHeight w:val="260"/>
        </w:trPr>
        <w:tc>
          <w:tcPr>
            <w:tcW w:w="5400" w:type="dxa"/>
          </w:tcPr>
          <w:p w:rsidR="00C22C37" w:rsidRPr="00C03D07" w:rsidRDefault="00E77B4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E77B4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39.99</w:t>
            </w:r>
          </w:p>
        </w:tc>
      </w:tr>
      <w:tr w:rsidR="000D2E65" w:rsidTr="0003755F">
        <w:trPr>
          <w:trHeight w:val="196"/>
        </w:trPr>
        <w:tc>
          <w:tcPr>
            <w:tcW w:w="5400" w:type="dxa"/>
          </w:tcPr>
          <w:p w:rsidR="00C22C37" w:rsidRDefault="00E77B4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-NON RESIDENT TAX RETURN (FORM 1040NR)</w:t>
            </w:r>
          </w:p>
        </w:tc>
        <w:tc>
          <w:tcPr>
            <w:tcW w:w="3959" w:type="dxa"/>
          </w:tcPr>
          <w:p w:rsidR="00C22C37" w:rsidRPr="00C22C37" w:rsidRDefault="00E77B4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0D2E65" w:rsidTr="0003755F">
        <w:trPr>
          <w:trHeight w:val="196"/>
        </w:trPr>
        <w:tc>
          <w:tcPr>
            <w:tcW w:w="5400" w:type="dxa"/>
          </w:tcPr>
          <w:p w:rsidR="00C22C37" w:rsidRPr="00C03D07" w:rsidRDefault="00E77B4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:rsidR="00C22C37" w:rsidRPr="00C03D07" w:rsidRDefault="00E77B4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0D2E65" w:rsidTr="0003755F">
        <w:trPr>
          <w:trHeight w:val="196"/>
        </w:trPr>
        <w:tc>
          <w:tcPr>
            <w:tcW w:w="5400" w:type="dxa"/>
          </w:tcPr>
          <w:p w:rsidR="00C22C37" w:rsidRPr="00C03D07" w:rsidRDefault="00E77B4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E77B4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$ 99.99</w:t>
            </w:r>
          </w:p>
        </w:tc>
      </w:tr>
      <w:tr w:rsidR="000D2E65" w:rsidTr="0003755F">
        <w:trPr>
          <w:trHeight w:val="196"/>
        </w:trPr>
        <w:tc>
          <w:tcPr>
            <w:tcW w:w="5400" w:type="dxa"/>
          </w:tcPr>
          <w:p w:rsidR="0046634A" w:rsidRPr="00C03D07" w:rsidRDefault="00E77B4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:rsidR="0046634A" w:rsidRDefault="00E77B4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0D2E65" w:rsidTr="0003755F">
        <w:trPr>
          <w:trHeight w:val="196"/>
        </w:trPr>
        <w:tc>
          <w:tcPr>
            <w:tcW w:w="5400" w:type="dxa"/>
          </w:tcPr>
          <w:p w:rsidR="0046634A" w:rsidRDefault="00E77B4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:rsidR="0046634A" w:rsidRDefault="00E77B4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0D2E65" w:rsidTr="0003755F">
        <w:trPr>
          <w:trHeight w:val="243"/>
        </w:trPr>
        <w:tc>
          <w:tcPr>
            <w:tcW w:w="5400" w:type="dxa"/>
          </w:tcPr>
          <w:p w:rsidR="00C22C37" w:rsidRPr="00C03D07" w:rsidRDefault="00E77B4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&amp; 1099 NEC</w:t>
            </w:r>
          </w:p>
        </w:tc>
        <w:tc>
          <w:tcPr>
            <w:tcW w:w="3959" w:type="dxa"/>
          </w:tcPr>
          <w:p w:rsidR="00C22C37" w:rsidRPr="00C03D07" w:rsidRDefault="00E77B4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0D2E65" w:rsidTr="0003755F">
        <w:trPr>
          <w:trHeight w:val="261"/>
        </w:trPr>
        <w:tc>
          <w:tcPr>
            <w:tcW w:w="5400" w:type="dxa"/>
          </w:tcPr>
          <w:p w:rsidR="008F64D5" w:rsidRPr="00C22C37" w:rsidRDefault="00E77B48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E77B4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0D2E65" w:rsidTr="0003755F">
        <w:trPr>
          <w:trHeight w:val="243"/>
        </w:trPr>
        <w:tc>
          <w:tcPr>
            <w:tcW w:w="5400" w:type="dxa"/>
          </w:tcPr>
          <w:p w:rsidR="008F64D5" w:rsidRPr="008F64D5" w:rsidRDefault="00E77B48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E77B4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0D2E65" w:rsidTr="0003755F">
        <w:trPr>
          <w:trHeight w:val="243"/>
        </w:trPr>
        <w:tc>
          <w:tcPr>
            <w:tcW w:w="5400" w:type="dxa"/>
          </w:tcPr>
          <w:p w:rsidR="008F64D5" w:rsidRPr="00C03D07" w:rsidRDefault="00E77B4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E77B4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0D2E65" w:rsidTr="0003755F">
        <w:trPr>
          <w:trHeight w:val="261"/>
        </w:trPr>
        <w:tc>
          <w:tcPr>
            <w:tcW w:w="5400" w:type="dxa"/>
          </w:tcPr>
          <w:p w:rsidR="008F64D5" w:rsidRPr="00C03D07" w:rsidRDefault="00E77B4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E77B4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$ 9.99PER PAGE</w:t>
            </w:r>
          </w:p>
        </w:tc>
      </w:tr>
      <w:tr w:rsidR="000D2E65" w:rsidTr="0003755F">
        <w:trPr>
          <w:trHeight w:val="261"/>
        </w:trPr>
        <w:tc>
          <w:tcPr>
            <w:tcW w:w="5400" w:type="dxa"/>
          </w:tcPr>
          <w:p w:rsidR="008F64D5" w:rsidRPr="00C22C37" w:rsidRDefault="00E77B48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E77B4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0D2E65" w:rsidTr="0003755F">
        <w:trPr>
          <w:trHeight w:val="261"/>
        </w:trPr>
        <w:tc>
          <w:tcPr>
            <w:tcW w:w="5400" w:type="dxa"/>
          </w:tcPr>
          <w:p w:rsidR="008F64D5" w:rsidRPr="00C03D07" w:rsidRDefault="00E77B4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UP TO 8 SUCCEEDING YEARS)</w:t>
            </w:r>
          </w:p>
        </w:tc>
        <w:tc>
          <w:tcPr>
            <w:tcW w:w="3959" w:type="dxa"/>
          </w:tcPr>
          <w:p w:rsidR="008F64D5" w:rsidRPr="00C03D07" w:rsidRDefault="00E77B4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E77B48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E77B48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E77B4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E77B4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E77B4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E77B48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(GLOBAL TAXES TEAM)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E77B4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 :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(470)-480-1881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E77B4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EMAIL:INFO@GTAXFILE.COM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2"/>
      <w:footerReference w:type="default" r:id="rId13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342" w:rsidRDefault="001D1342">
      <w:r>
        <w:separator/>
      </w:r>
    </w:p>
  </w:endnote>
  <w:endnote w:type="continuationSeparator" w:id="1">
    <w:p w:rsidR="001D1342" w:rsidRDefault="001D1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1D134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152265" w:rsidP="00B23708">
    <w:pPr>
      <w:ind w:right="288"/>
      <w:jc w:val="center"/>
      <w:rPr>
        <w:sz w:val="22"/>
      </w:rPr>
    </w:pPr>
    <w:r w:rsidRPr="00152265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3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<v:textbox inset="0,0,0,0">
            <w:txbxContent>
              <w:p w:rsidR="00C8092E" w:rsidRDefault="0015226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1D1342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4770DA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1D1342">
      <w:rPr>
        <w:szCs w:val="16"/>
      </w:rPr>
      <w:t xml:space="preserve">Write to us at: </w:t>
    </w:r>
    <w:hyperlink r:id="rId1" w:history="1">
      <w:r w:rsidR="001D1342" w:rsidRPr="000A098A">
        <w:rPr>
          <w:rStyle w:val="Hyperlink"/>
          <w:szCs w:val="16"/>
        </w:rPr>
        <w:t>contact@gtaxfile.com</w:t>
      </w:r>
    </w:hyperlink>
    <w:r w:rsidR="001D1342" w:rsidRPr="002B2F01">
      <w:rPr>
        <w:szCs w:val="16"/>
      </w:rPr>
      <w:t xml:space="preserve">or call us at </w:t>
    </w:r>
    <w:r w:rsidR="001D1342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342" w:rsidRDefault="001D1342">
      <w:r>
        <w:separator/>
      </w:r>
    </w:p>
  </w:footnote>
  <w:footnote w:type="continuationSeparator" w:id="1">
    <w:p w:rsidR="001D1342" w:rsidRDefault="001D1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152265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3074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E472AB">
      <w:rPr>
        <w:noProof/>
      </w:rPr>
      <w:drawing>
        <wp:inline distT="0" distB="0" distL="0" distR="0">
          <wp:extent cx="2019300" cy="520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1342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0.7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879A8F3A">
      <w:start w:val="1"/>
      <w:numFmt w:val="decimal"/>
      <w:lvlText w:val="%1."/>
      <w:lvlJc w:val="left"/>
      <w:pPr>
        <w:ind w:left="1440" w:hanging="360"/>
      </w:pPr>
    </w:lvl>
    <w:lvl w:ilvl="1" w:tplc="30CEA5AE" w:tentative="1">
      <w:start w:val="1"/>
      <w:numFmt w:val="lowerLetter"/>
      <w:lvlText w:val="%2."/>
      <w:lvlJc w:val="left"/>
      <w:pPr>
        <w:ind w:left="2160" w:hanging="360"/>
      </w:pPr>
    </w:lvl>
    <w:lvl w:ilvl="2" w:tplc="958A4B5E" w:tentative="1">
      <w:start w:val="1"/>
      <w:numFmt w:val="lowerRoman"/>
      <w:lvlText w:val="%3."/>
      <w:lvlJc w:val="right"/>
      <w:pPr>
        <w:ind w:left="2880" w:hanging="180"/>
      </w:pPr>
    </w:lvl>
    <w:lvl w:ilvl="3" w:tplc="E84AE274" w:tentative="1">
      <w:start w:val="1"/>
      <w:numFmt w:val="decimal"/>
      <w:lvlText w:val="%4."/>
      <w:lvlJc w:val="left"/>
      <w:pPr>
        <w:ind w:left="3600" w:hanging="360"/>
      </w:pPr>
    </w:lvl>
    <w:lvl w:ilvl="4" w:tplc="1B1A26BE" w:tentative="1">
      <w:start w:val="1"/>
      <w:numFmt w:val="lowerLetter"/>
      <w:lvlText w:val="%5."/>
      <w:lvlJc w:val="left"/>
      <w:pPr>
        <w:ind w:left="4320" w:hanging="360"/>
      </w:pPr>
    </w:lvl>
    <w:lvl w:ilvl="5" w:tplc="C5FC0B86" w:tentative="1">
      <w:start w:val="1"/>
      <w:numFmt w:val="lowerRoman"/>
      <w:lvlText w:val="%6."/>
      <w:lvlJc w:val="right"/>
      <w:pPr>
        <w:ind w:left="5040" w:hanging="180"/>
      </w:pPr>
    </w:lvl>
    <w:lvl w:ilvl="6" w:tplc="599E5DEC" w:tentative="1">
      <w:start w:val="1"/>
      <w:numFmt w:val="decimal"/>
      <w:lvlText w:val="%7."/>
      <w:lvlJc w:val="left"/>
      <w:pPr>
        <w:ind w:left="5760" w:hanging="360"/>
      </w:pPr>
    </w:lvl>
    <w:lvl w:ilvl="7" w:tplc="ADA65166" w:tentative="1">
      <w:start w:val="1"/>
      <w:numFmt w:val="lowerLetter"/>
      <w:lvlText w:val="%8."/>
      <w:lvlJc w:val="left"/>
      <w:pPr>
        <w:ind w:left="6480" w:hanging="360"/>
      </w:pPr>
    </w:lvl>
    <w:lvl w:ilvl="8" w:tplc="061492F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E7AEBB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D634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B0EE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86B4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88A0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9E8B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B40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C038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88C9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1D9A25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A22634" w:tentative="1">
      <w:start w:val="1"/>
      <w:numFmt w:val="lowerLetter"/>
      <w:lvlText w:val="%2."/>
      <w:lvlJc w:val="left"/>
      <w:pPr>
        <w:ind w:left="1440" w:hanging="360"/>
      </w:pPr>
    </w:lvl>
    <w:lvl w:ilvl="2" w:tplc="096A85B2" w:tentative="1">
      <w:start w:val="1"/>
      <w:numFmt w:val="lowerRoman"/>
      <w:lvlText w:val="%3."/>
      <w:lvlJc w:val="right"/>
      <w:pPr>
        <w:ind w:left="2160" w:hanging="180"/>
      </w:pPr>
    </w:lvl>
    <w:lvl w:ilvl="3" w:tplc="6ADAA99E" w:tentative="1">
      <w:start w:val="1"/>
      <w:numFmt w:val="decimal"/>
      <w:lvlText w:val="%4."/>
      <w:lvlJc w:val="left"/>
      <w:pPr>
        <w:ind w:left="2880" w:hanging="360"/>
      </w:pPr>
    </w:lvl>
    <w:lvl w:ilvl="4" w:tplc="84F2B672" w:tentative="1">
      <w:start w:val="1"/>
      <w:numFmt w:val="lowerLetter"/>
      <w:lvlText w:val="%5."/>
      <w:lvlJc w:val="left"/>
      <w:pPr>
        <w:ind w:left="3600" w:hanging="360"/>
      </w:pPr>
    </w:lvl>
    <w:lvl w:ilvl="5" w:tplc="D95662EE" w:tentative="1">
      <w:start w:val="1"/>
      <w:numFmt w:val="lowerRoman"/>
      <w:lvlText w:val="%6."/>
      <w:lvlJc w:val="right"/>
      <w:pPr>
        <w:ind w:left="4320" w:hanging="180"/>
      </w:pPr>
    </w:lvl>
    <w:lvl w:ilvl="6" w:tplc="CC94FBBC" w:tentative="1">
      <w:start w:val="1"/>
      <w:numFmt w:val="decimal"/>
      <w:lvlText w:val="%7."/>
      <w:lvlJc w:val="left"/>
      <w:pPr>
        <w:ind w:left="5040" w:hanging="360"/>
      </w:pPr>
    </w:lvl>
    <w:lvl w:ilvl="7" w:tplc="F73C51F4" w:tentative="1">
      <w:start w:val="1"/>
      <w:numFmt w:val="lowerLetter"/>
      <w:lvlText w:val="%8."/>
      <w:lvlJc w:val="left"/>
      <w:pPr>
        <w:ind w:left="5760" w:hanging="360"/>
      </w:pPr>
    </w:lvl>
    <w:lvl w:ilvl="8" w:tplc="700847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9B22E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E0C8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2C63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34DC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429B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3215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60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165A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E2F0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02B418CC">
      <w:start w:val="1"/>
      <w:numFmt w:val="decimal"/>
      <w:lvlText w:val="%1."/>
      <w:lvlJc w:val="left"/>
      <w:pPr>
        <w:ind w:left="1440" w:hanging="360"/>
      </w:pPr>
    </w:lvl>
    <w:lvl w:ilvl="1" w:tplc="B90ECBB8" w:tentative="1">
      <w:start w:val="1"/>
      <w:numFmt w:val="lowerLetter"/>
      <w:lvlText w:val="%2."/>
      <w:lvlJc w:val="left"/>
      <w:pPr>
        <w:ind w:left="2160" w:hanging="360"/>
      </w:pPr>
    </w:lvl>
    <w:lvl w:ilvl="2" w:tplc="C7BE6F48" w:tentative="1">
      <w:start w:val="1"/>
      <w:numFmt w:val="lowerRoman"/>
      <w:lvlText w:val="%3."/>
      <w:lvlJc w:val="right"/>
      <w:pPr>
        <w:ind w:left="2880" w:hanging="180"/>
      </w:pPr>
    </w:lvl>
    <w:lvl w:ilvl="3" w:tplc="96585D1E" w:tentative="1">
      <w:start w:val="1"/>
      <w:numFmt w:val="decimal"/>
      <w:lvlText w:val="%4."/>
      <w:lvlJc w:val="left"/>
      <w:pPr>
        <w:ind w:left="3600" w:hanging="360"/>
      </w:pPr>
    </w:lvl>
    <w:lvl w:ilvl="4" w:tplc="C28064E2" w:tentative="1">
      <w:start w:val="1"/>
      <w:numFmt w:val="lowerLetter"/>
      <w:lvlText w:val="%5."/>
      <w:lvlJc w:val="left"/>
      <w:pPr>
        <w:ind w:left="4320" w:hanging="360"/>
      </w:pPr>
    </w:lvl>
    <w:lvl w:ilvl="5" w:tplc="B052E952" w:tentative="1">
      <w:start w:val="1"/>
      <w:numFmt w:val="lowerRoman"/>
      <w:lvlText w:val="%6."/>
      <w:lvlJc w:val="right"/>
      <w:pPr>
        <w:ind w:left="5040" w:hanging="180"/>
      </w:pPr>
    </w:lvl>
    <w:lvl w:ilvl="6" w:tplc="B24EDFF2" w:tentative="1">
      <w:start w:val="1"/>
      <w:numFmt w:val="decimal"/>
      <w:lvlText w:val="%7."/>
      <w:lvlJc w:val="left"/>
      <w:pPr>
        <w:ind w:left="5760" w:hanging="360"/>
      </w:pPr>
    </w:lvl>
    <w:lvl w:ilvl="7" w:tplc="C682EC70" w:tentative="1">
      <w:start w:val="1"/>
      <w:numFmt w:val="lowerLetter"/>
      <w:lvlText w:val="%8."/>
      <w:lvlJc w:val="left"/>
      <w:pPr>
        <w:ind w:left="6480" w:hanging="360"/>
      </w:pPr>
    </w:lvl>
    <w:lvl w:ilvl="8" w:tplc="32EA8AF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ECB8E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4A17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E6C1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02D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76B8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3CFA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2C53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7205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DE8F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981AAB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E203E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509F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8B3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ACE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38E8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42B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1CA1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B043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2E6C5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DEB1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86E5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883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D4BF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5A37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3486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46AD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035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3D402A9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3EC20B0" w:tentative="1">
      <w:start w:val="1"/>
      <w:numFmt w:val="lowerLetter"/>
      <w:lvlText w:val="%2."/>
      <w:lvlJc w:val="left"/>
      <w:pPr>
        <w:ind w:left="1440" w:hanging="360"/>
      </w:pPr>
    </w:lvl>
    <w:lvl w:ilvl="2" w:tplc="42B0BF46" w:tentative="1">
      <w:start w:val="1"/>
      <w:numFmt w:val="lowerRoman"/>
      <w:lvlText w:val="%3."/>
      <w:lvlJc w:val="right"/>
      <w:pPr>
        <w:ind w:left="2160" w:hanging="180"/>
      </w:pPr>
    </w:lvl>
    <w:lvl w:ilvl="3" w:tplc="663A17E0" w:tentative="1">
      <w:start w:val="1"/>
      <w:numFmt w:val="decimal"/>
      <w:lvlText w:val="%4."/>
      <w:lvlJc w:val="left"/>
      <w:pPr>
        <w:ind w:left="2880" w:hanging="360"/>
      </w:pPr>
    </w:lvl>
    <w:lvl w:ilvl="4" w:tplc="4EE4DCB4" w:tentative="1">
      <w:start w:val="1"/>
      <w:numFmt w:val="lowerLetter"/>
      <w:lvlText w:val="%5."/>
      <w:lvlJc w:val="left"/>
      <w:pPr>
        <w:ind w:left="3600" w:hanging="360"/>
      </w:pPr>
    </w:lvl>
    <w:lvl w:ilvl="5" w:tplc="A9C67EA2" w:tentative="1">
      <w:start w:val="1"/>
      <w:numFmt w:val="lowerRoman"/>
      <w:lvlText w:val="%6."/>
      <w:lvlJc w:val="right"/>
      <w:pPr>
        <w:ind w:left="4320" w:hanging="180"/>
      </w:pPr>
    </w:lvl>
    <w:lvl w:ilvl="6" w:tplc="75A80F5E" w:tentative="1">
      <w:start w:val="1"/>
      <w:numFmt w:val="decimal"/>
      <w:lvlText w:val="%7."/>
      <w:lvlJc w:val="left"/>
      <w:pPr>
        <w:ind w:left="5040" w:hanging="360"/>
      </w:pPr>
    </w:lvl>
    <w:lvl w:ilvl="7" w:tplc="E9DEA5B2" w:tentative="1">
      <w:start w:val="1"/>
      <w:numFmt w:val="lowerLetter"/>
      <w:lvlText w:val="%8."/>
      <w:lvlJc w:val="left"/>
      <w:pPr>
        <w:ind w:left="5760" w:hanging="360"/>
      </w:pPr>
    </w:lvl>
    <w:lvl w:ilvl="8" w:tplc="072EE0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EF4CD03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10C2044" w:tentative="1">
      <w:start w:val="1"/>
      <w:numFmt w:val="lowerLetter"/>
      <w:lvlText w:val="%2."/>
      <w:lvlJc w:val="left"/>
      <w:pPr>
        <w:ind w:left="1440" w:hanging="360"/>
      </w:pPr>
    </w:lvl>
    <w:lvl w:ilvl="2" w:tplc="39863C58" w:tentative="1">
      <w:start w:val="1"/>
      <w:numFmt w:val="lowerRoman"/>
      <w:lvlText w:val="%3."/>
      <w:lvlJc w:val="right"/>
      <w:pPr>
        <w:ind w:left="2160" w:hanging="180"/>
      </w:pPr>
    </w:lvl>
    <w:lvl w:ilvl="3" w:tplc="8598BD08" w:tentative="1">
      <w:start w:val="1"/>
      <w:numFmt w:val="decimal"/>
      <w:lvlText w:val="%4."/>
      <w:lvlJc w:val="left"/>
      <w:pPr>
        <w:ind w:left="2880" w:hanging="360"/>
      </w:pPr>
    </w:lvl>
    <w:lvl w:ilvl="4" w:tplc="7264D532" w:tentative="1">
      <w:start w:val="1"/>
      <w:numFmt w:val="lowerLetter"/>
      <w:lvlText w:val="%5."/>
      <w:lvlJc w:val="left"/>
      <w:pPr>
        <w:ind w:left="3600" w:hanging="360"/>
      </w:pPr>
    </w:lvl>
    <w:lvl w:ilvl="5" w:tplc="73C0EB88" w:tentative="1">
      <w:start w:val="1"/>
      <w:numFmt w:val="lowerRoman"/>
      <w:lvlText w:val="%6."/>
      <w:lvlJc w:val="right"/>
      <w:pPr>
        <w:ind w:left="4320" w:hanging="180"/>
      </w:pPr>
    </w:lvl>
    <w:lvl w:ilvl="6" w:tplc="7D8CF56E" w:tentative="1">
      <w:start w:val="1"/>
      <w:numFmt w:val="decimal"/>
      <w:lvlText w:val="%7."/>
      <w:lvlJc w:val="left"/>
      <w:pPr>
        <w:ind w:left="5040" w:hanging="360"/>
      </w:pPr>
    </w:lvl>
    <w:lvl w:ilvl="7" w:tplc="3780BA26" w:tentative="1">
      <w:start w:val="1"/>
      <w:numFmt w:val="lowerLetter"/>
      <w:lvlText w:val="%8."/>
      <w:lvlJc w:val="left"/>
      <w:pPr>
        <w:ind w:left="5760" w:hanging="360"/>
      </w:pPr>
    </w:lvl>
    <w:lvl w:ilvl="8" w:tplc="F6DC00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2DB4C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5C5780" w:tentative="1">
      <w:start w:val="1"/>
      <w:numFmt w:val="lowerLetter"/>
      <w:lvlText w:val="%2."/>
      <w:lvlJc w:val="left"/>
      <w:pPr>
        <w:ind w:left="1440" w:hanging="360"/>
      </w:pPr>
    </w:lvl>
    <w:lvl w:ilvl="2" w:tplc="2552203A" w:tentative="1">
      <w:start w:val="1"/>
      <w:numFmt w:val="lowerRoman"/>
      <w:lvlText w:val="%3."/>
      <w:lvlJc w:val="right"/>
      <w:pPr>
        <w:ind w:left="2160" w:hanging="180"/>
      </w:pPr>
    </w:lvl>
    <w:lvl w:ilvl="3" w:tplc="CF7A1596" w:tentative="1">
      <w:start w:val="1"/>
      <w:numFmt w:val="decimal"/>
      <w:lvlText w:val="%4."/>
      <w:lvlJc w:val="left"/>
      <w:pPr>
        <w:ind w:left="2880" w:hanging="360"/>
      </w:pPr>
    </w:lvl>
    <w:lvl w:ilvl="4" w:tplc="79B69F32" w:tentative="1">
      <w:start w:val="1"/>
      <w:numFmt w:val="lowerLetter"/>
      <w:lvlText w:val="%5."/>
      <w:lvlJc w:val="left"/>
      <w:pPr>
        <w:ind w:left="3600" w:hanging="360"/>
      </w:pPr>
    </w:lvl>
    <w:lvl w:ilvl="5" w:tplc="F170D90A" w:tentative="1">
      <w:start w:val="1"/>
      <w:numFmt w:val="lowerRoman"/>
      <w:lvlText w:val="%6."/>
      <w:lvlJc w:val="right"/>
      <w:pPr>
        <w:ind w:left="4320" w:hanging="180"/>
      </w:pPr>
    </w:lvl>
    <w:lvl w:ilvl="6" w:tplc="FE967C12" w:tentative="1">
      <w:start w:val="1"/>
      <w:numFmt w:val="decimal"/>
      <w:lvlText w:val="%7."/>
      <w:lvlJc w:val="left"/>
      <w:pPr>
        <w:ind w:left="5040" w:hanging="360"/>
      </w:pPr>
    </w:lvl>
    <w:lvl w:ilvl="7" w:tplc="5A5CE6D4" w:tentative="1">
      <w:start w:val="1"/>
      <w:numFmt w:val="lowerLetter"/>
      <w:lvlText w:val="%8."/>
      <w:lvlJc w:val="left"/>
      <w:pPr>
        <w:ind w:left="5760" w:hanging="360"/>
      </w:pPr>
    </w:lvl>
    <w:lvl w:ilvl="8" w:tplc="F8B4CE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AEDEF3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71A4FC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9208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2E24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895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36C9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C65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A86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1E74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704808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F300F5C" w:tentative="1">
      <w:start w:val="1"/>
      <w:numFmt w:val="lowerLetter"/>
      <w:lvlText w:val="%2."/>
      <w:lvlJc w:val="left"/>
      <w:pPr>
        <w:ind w:left="1440" w:hanging="360"/>
      </w:pPr>
    </w:lvl>
    <w:lvl w:ilvl="2" w:tplc="BAA4A338" w:tentative="1">
      <w:start w:val="1"/>
      <w:numFmt w:val="lowerRoman"/>
      <w:lvlText w:val="%3."/>
      <w:lvlJc w:val="right"/>
      <w:pPr>
        <w:ind w:left="2160" w:hanging="180"/>
      </w:pPr>
    </w:lvl>
    <w:lvl w:ilvl="3" w:tplc="085AE2CA" w:tentative="1">
      <w:start w:val="1"/>
      <w:numFmt w:val="decimal"/>
      <w:lvlText w:val="%4."/>
      <w:lvlJc w:val="left"/>
      <w:pPr>
        <w:ind w:left="2880" w:hanging="360"/>
      </w:pPr>
    </w:lvl>
    <w:lvl w:ilvl="4" w:tplc="215AE328" w:tentative="1">
      <w:start w:val="1"/>
      <w:numFmt w:val="lowerLetter"/>
      <w:lvlText w:val="%5."/>
      <w:lvlJc w:val="left"/>
      <w:pPr>
        <w:ind w:left="3600" w:hanging="360"/>
      </w:pPr>
    </w:lvl>
    <w:lvl w:ilvl="5" w:tplc="38A8F474" w:tentative="1">
      <w:start w:val="1"/>
      <w:numFmt w:val="lowerRoman"/>
      <w:lvlText w:val="%6."/>
      <w:lvlJc w:val="right"/>
      <w:pPr>
        <w:ind w:left="4320" w:hanging="180"/>
      </w:pPr>
    </w:lvl>
    <w:lvl w:ilvl="6" w:tplc="898895C6" w:tentative="1">
      <w:start w:val="1"/>
      <w:numFmt w:val="decimal"/>
      <w:lvlText w:val="%7."/>
      <w:lvlJc w:val="left"/>
      <w:pPr>
        <w:ind w:left="5040" w:hanging="360"/>
      </w:pPr>
    </w:lvl>
    <w:lvl w:ilvl="7" w:tplc="5D701712" w:tentative="1">
      <w:start w:val="1"/>
      <w:numFmt w:val="lowerLetter"/>
      <w:lvlText w:val="%8."/>
      <w:lvlJc w:val="left"/>
      <w:pPr>
        <w:ind w:left="5760" w:hanging="360"/>
      </w:pPr>
    </w:lvl>
    <w:lvl w:ilvl="8" w:tplc="55CA86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98127BF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DE82E32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1E54F91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8ACFF7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28C7A2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28FEFFB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B3854B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2B80B4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75006D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2E65"/>
    <w:rsid w:val="000D4545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52265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1342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35F9"/>
    <w:rsid w:val="004543F3"/>
    <w:rsid w:val="004637AB"/>
    <w:rsid w:val="00464E04"/>
    <w:rsid w:val="00465B06"/>
    <w:rsid w:val="0046634A"/>
    <w:rsid w:val="00467545"/>
    <w:rsid w:val="00475522"/>
    <w:rsid w:val="004770DA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206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A3DAA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2F52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1FA6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1AAC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6B3A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83874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775A3"/>
    <w:rsid w:val="00B855D9"/>
    <w:rsid w:val="00B95496"/>
    <w:rsid w:val="00B95528"/>
    <w:rsid w:val="00B96C51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6CA1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CF2B90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471A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0C89"/>
    <w:rsid w:val="00E15CCB"/>
    <w:rsid w:val="00E17D5D"/>
    <w:rsid w:val="00E2132C"/>
    <w:rsid w:val="00E22D12"/>
    <w:rsid w:val="00E23E4A"/>
    <w:rsid w:val="00E32D93"/>
    <w:rsid w:val="00E33F13"/>
    <w:rsid w:val="00E44208"/>
    <w:rsid w:val="00E472AB"/>
    <w:rsid w:val="00E47982"/>
    <w:rsid w:val="00E56B45"/>
    <w:rsid w:val="00E6306B"/>
    <w:rsid w:val="00E64D41"/>
    <w:rsid w:val="00E66099"/>
    <w:rsid w:val="00E67D28"/>
    <w:rsid w:val="00E71F17"/>
    <w:rsid w:val="00E777C7"/>
    <w:rsid w:val="00E77B48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74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gtaxfile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C007EA90FB4C4A99D44B2692D4DFAE" ma:contentTypeVersion="4" ma:contentTypeDescription="Create a new document." ma:contentTypeScope="" ma:versionID="112fd36b8ad81b706969a34668feb150">
  <xsd:schema xmlns:xsd="http://www.w3.org/2001/XMLSchema" xmlns:xs="http://www.w3.org/2001/XMLSchema" xmlns:p="http://schemas.microsoft.com/office/2006/metadata/properties" xmlns:ns3="58d8dabe-590b-45ba-88a1-ae5edcb9b959" targetNamespace="http://schemas.microsoft.com/office/2006/metadata/properties" ma:root="true" ma:fieldsID="8277cd70344c5476572b2657f101d55e" ns3:_="">
    <xsd:import namespace="58d8dabe-590b-45ba-88a1-ae5edcb9b9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8dabe-590b-45ba-88a1-ae5edcb9b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37BE3-7CCA-4797-929A-31A3AFA3A9FB}">
  <ds:schemaRefs>
    <ds:schemaRef ds:uri="http://schemas.microsoft.com/office/2006/documentManagement/types"/>
    <ds:schemaRef ds:uri="58d8dabe-590b-45ba-88a1-ae5edcb9b959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F8588D9-833D-4292-9B87-258C0E460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A4B041-96F4-4E6D-8F53-1D4CCC8DD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8dabe-590b-45ba-88a1-ae5edcb9b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6</TotalTime>
  <Pages>7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BHAVESH CHINTALA</dc:creator>
  <cp:lastModifiedBy>user</cp:lastModifiedBy>
  <cp:revision>3</cp:revision>
  <cp:lastPrinted>2017-11-30T17:51:00Z</cp:lastPrinted>
  <dcterms:created xsi:type="dcterms:W3CDTF">2022-03-08T16:41:00Z</dcterms:created>
  <dcterms:modified xsi:type="dcterms:W3CDTF">2022-03-16T11:30:00Z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0x0101001EC007EA90FB4C4A99D44B2692D4DFAE</vt:lpwstr>
  </property>
</Properties>
</file>