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2D3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280E15D" w14:textId="77777777" w:rsidR="009439A7" w:rsidRPr="00C03D07" w:rsidRDefault="0006364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5277B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7C7738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A81041" w14:textId="77777777" w:rsidR="009439A7" w:rsidRPr="00C03D07" w:rsidRDefault="0006364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F8484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9D72CE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6364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6364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6364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6364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6364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6364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EE214C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42CF23" w14:textId="77777777" w:rsidR="00120B24" w:rsidRPr="00120B24" w:rsidRDefault="0006364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8112CD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109A3" w14:paraId="2A410FC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D48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1E32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23D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3257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7D4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09C8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3F95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109A3" w14:paraId="4FB153A1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DD6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5958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D33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7B43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C19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DFE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AFA" w14:textId="77777777" w:rsidR="00120B24" w:rsidRPr="00120B24" w:rsidRDefault="0006364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E2162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C109A3" w14:paraId="030357BB" w14:textId="77777777" w:rsidTr="00DA1387">
        <w:tc>
          <w:tcPr>
            <w:tcW w:w="2808" w:type="dxa"/>
          </w:tcPr>
          <w:p w14:paraId="5C791875" w14:textId="77777777" w:rsidR="00ED0124" w:rsidRPr="00C1676B" w:rsidRDefault="0006364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AC1A1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6364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72D407" w14:textId="77777777" w:rsidR="00ED0124" w:rsidRPr="00C1676B" w:rsidRDefault="0006364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D3CF64D" w14:textId="77777777" w:rsidR="00ED0124" w:rsidRPr="00C1676B" w:rsidRDefault="0006364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6C18EB5" w14:textId="77777777" w:rsidR="00ED0124" w:rsidRPr="00C1676B" w:rsidRDefault="0006364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A8CB26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6364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2A62FC2" w14:textId="77777777" w:rsidR="00ED0124" w:rsidRPr="00C1676B" w:rsidRDefault="0006364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82DA74" w14:textId="77777777" w:rsidR="00636620" w:rsidRPr="00C1676B" w:rsidRDefault="0006364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109A3" w14:paraId="503DBF89" w14:textId="77777777" w:rsidTr="00DA1387">
        <w:tc>
          <w:tcPr>
            <w:tcW w:w="2808" w:type="dxa"/>
          </w:tcPr>
          <w:p w14:paraId="324965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BED4B8" w14:textId="3792DD69" w:rsidR="00ED0124" w:rsidRPr="00C03D07" w:rsidRDefault="002E1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Leelavathi</w:t>
            </w:r>
            <w:proofErr w:type="spellEnd"/>
          </w:p>
        </w:tc>
        <w:tc>
          <w:tcPr>
            <w:tcW w:w="1530" w:type="dxa"/>
          </w:tcPr>
          <w:p w14:paraId="67F380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DDF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6BD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FF32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09A3" w14:paraId="3ABF48EE" w14:textId="77777777" w:rsidTr="00DA1387">
        <w:tc>
          <w:tcPr>
            <w:tcW w:w="2808" w:type="dxa"/>
          </w:tcPr>
          <w:p w14:paraId="6BE9B8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6ADA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48FA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BA43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CA5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C93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09A3" w14:paraId="309D83DD" w14:textId="77777777" w:rsidTr="00DA1387">
        <w:tc>
          <w:tcPr>
            <w:tcW w:w="2808" w:type="dxa"/>
          </w:tcPr>
          <w:p w14:paraId="575DB7F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1684378" w14:textId="54E7B8C6" w:rsidR="00ED0124" w:rsidRPr="00C03D07" w:rsidRDefault="002E1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Putta</w:t>
            </w:r>
            <w:proofErr w:type="spellEnd"/>
          </w:p>
        </w:tc>
        <w:tc>
          <w:tcPr>
            <w:tcW w:w="1530" w:type="dxa"/>
          </w:tcPr>
          <w:p w14:paraId="57F135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95A0B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4432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43C9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09A3" w14:paraId="7CC3283C" w14:textId="77777777" w:rsidTr="00DA1387">
        <w:tc>
          <w:tcPr>
            <w:tcW w:w="2808" w:type="dxa"/>
          </w:tcPr>
          <w:p w14:paraId="25D872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BB6214F" w14:textId="4AC5F54F" w:rsidR="00ED0124" w:rsidRPr="00C03D07" w:rsidRDefault="002E18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653-33-8042</w:t>
            </w:r>
          </w:p>
        </w:tc>
        <w:tc>
          <w:tcPr>
            <w:tcW w:w="1530" w:type="dxa"/>
          </w:tcPr>
          <w:p w14:paraId="1528C8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9E4A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9DEE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BBB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09A3" w14:paraId="7FDC442F" w14:textId="77777777" w:rsidTr="00DA1387">
        <w:tc>
          <w:tcPr>
            <w:tcW w:w="2808" w:type="dxa"/>
          </w:tcPr>
          <w:p w14:paraId="65EB77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6418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FBDF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25D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B4DB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6B7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09A3" w14:paraId="517D4A2F" w14:textId="77777777" w:rsidTr="00DA1387">
        <w:tc>
          <w:tcPr>
            <w:tcW w:w="2808" w:type="dxa"/>
          </w:tcPr>
          <w:p w14:paraId="4030CDE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B575F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F38F0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35B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2B6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5DD3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5F3C5170" w14:textId="77777777" w:rsidTr="00DA1387">
        <w:tc>
          <w:tcPr>
            <w:tcW w:w="2808" w:type="dxa"/>
          </w:tcPr>
          <w:p w14:paraId="4E93DF6A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9EEC665" w14:textId="460F6282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05-15-1992</w:t>
            </w:r>
          </w:p>
        </w:tc>
        <w:tc>
          <w:tcPr>
            <w:tcW w:w="1530" w:type="dxa"/>
          </w:tcPr>
          <w:p w14:paraId="783DBED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F6079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B4F37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D49FD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452EA5B9" w14:textId="77777777" w:rsidTr="0002006F">
        <w:trPr>
          <w:trHeight w:val="1007"/>
        </w:trPr>
        <w:tc>
          <w:tcPr>
            <w:tcW w:w="2808" w:type="dxa"/>
          </w:tcPr>
          <w:p w14:paraId="280D306C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D0766F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20E27FB" w14:textId="77777777" w:rsidR="002E1828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7376 Parkridge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#203,</w:t>
            </w:r>
          </w:p>
          <w:p w14:paraId="4004FEDF" w14:textId="742085D9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Texas, 75063</w:t>
            </w:r>
          </w:p>
        </w:tc>
        <w:tc>
          <w:tcPr>
            <w:tcW w:w="1530" w:type="dxa"/>
          </w:tcPr>
          <w:p w14:paraId="1AB28A4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E9FE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934EB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6FC03C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7390E851" w14:textId="77777777" w:rsidTr="00DA1387">
        <w:tc>
          <w:tcPr>
            <w:tcW w:w="2808" w:type="dxa"/>
          </w:tcPr>
          <w:p w14:paraId="29988193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AAFB64C" w14:textId="10733C5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+1 317-646-7658</w:t>
            </w:r>
          </w:p>
        </w:tc>
        <w:tc>
          <w:tcPr>
            <w:tcW w:w="1530" w:type="dxa"/>
          </w:tcPr>
          <w:p w14:paraId="21F16FE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5ED925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BD2D5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806433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7AAC3EF8" w14:textId="77777777" w:rsidTr="00DA1387">
        <w:tc>
          <w:tcPr>
            <w:tcW w:w="2808" w:type="dxa"/>
          </w:tcPr>
          <w:p w14:paraId="192D6BEE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E9250B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2F72B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50C89A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C618F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A78BD6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20D5C562" w14:textId="77777777" w:rsidTr="00DA1387">
        <w:tc>
          <w:tcPr>
            <w:tcW w:w="2808" w:type="dxa"/>
          </w:tcPr>
          <w:p w14:paraId="3CF8B312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BFA807F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206280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FA49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9F166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EA6E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02A45C02" w14:textId="77777777" w:rsidTr="00DA1387">
        <w:tc>
          <w:tcPr>
            <w:tcW w:w="2808" w:type="dxa"/>
          </w:tcPr>
          <w:p w14:paraId="440215CC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F0AFABE" w14:textId="57AAC785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mamacirv@gmail.com</w:t>
            </w:r>
          </w:p>
        </w:tc>
        <w:tc>
          <w:tcPr>
            <w:tcW w:w="1530" w:type="dxa"/>
          </w:tcPr>
          <w:p w14:paraId="0342176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879B3D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B3315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34E6B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6B86C28B" w14:textId="77777777" w:rsidTr="00DA1387">
        <w:tc>
          <w:tcPr>
            <w:tcW w:w="2808" w:type="dxa"/>
          </w:tcPr>
          <w:p w14:paraId="766A69F4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B6F9C7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D19410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29EAC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09A4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B624B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674D2433" w14:textId="77777777" w:rsidTr="00DA1387">
        <w:tc>
          <w:tcPr>
            <w:tcW w:w="2808" w:type="dxa"/>
          </w:tcPr>
          <w:p w14:paraId="2BE22C8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1ED335C0" w14:textId="3DCC386E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7C1C026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F52A86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6D43C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DEEC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20EA1795" w14:textId="77777777" w:rsidTr="00DA1387">
        <w:tc>
          <w:tcPr>
            <w:tcW w:w="2808" w:type="dxa"/>
          </w:tcPr>
          <w:p w14:paraId="15729A50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896A41C" w14:textId="6AE315AB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622B716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D6BCEE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ACCB4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BF1DA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14B4CFDD" w14:textId="77777777" w:rsidTr="00DA1387">
        <w:tc>
          <w:tcPr>
            <w:tcW w:w="2808" w:type="dxa"/>
          </w:tcPr>
          <w:p w14:paraId="4F976B5F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FEF6D9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1650CCC9" w14:textId="7A5C00A1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4CCE88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005A2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F7A5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550BDB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6ADE884F" w14:textId="77777777" w:rsidTr="00DA1387">
        <w:tc>
          <w:tcPr>
            <w:tcW w:w="2808" w:type="dxa"/>
          </w:tcPr>
          <w:p w14:paraId="77971C23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B1F5629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394F03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92A7D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FFD5C0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B80682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5A884FD9" w14:textId="77777777" w:rsidTr="00DA1387">
        <w:tc>
          <w:tcPr>
            <w:tcW w:w="2808" w:type="dxa"/>
          </w:tcPr>
          <w:p w14:paraId="76202BDE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4B3FD683" w14:textId="0436599B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B154AF6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E9A45F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3A4A8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9A33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5E3B3E7D" w14:textId="77777777" w:rsidTr="00DA1387">
        <w:tc>
          <w:tcPr>
            <w:tcW w:w="2808" w:type="dxa"/>
          </w:tcPr>
          <w:p w14:paraId="3A6C0FF3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5EACA821" w14:textId="4984209E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0BAE570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0BF4C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B796A2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A9E63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61ECD2DB" w14:textId="77777777" w:rsidTr="00DA1387">
        <w:tc>
          <w:tcPr>
            <w:tcW w:w="2808" w:type="dxa"/>
          </w:tcPr>
          <w:p w14:paraId="21D92B70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3641BFD" w14:textId="526AE541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2928A82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D86FA5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005A7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5A30B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1828" w14:paraId="43C2985B" w14:textId="77777777" w:rsidTr="00DA1387">
        <w:tc>
          <w:tcPr>
            <w:tcW w:w="2808" w:type="dxa"/>
          </w:tcPr>
          <w:p w14:paraId="5562111F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37ABE1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C99382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2CA19D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0F780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3BFD2" w14:textId="77777777" w:rsidR="002E1828" w:rsidRPr="00C03D07" w:rsidRDefault="002E1828" w:rsidP="002E18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5BB65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6E4AC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A373F6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48767F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109A3" w14:paraId="524CB637" w14:textId="77777777" w:rsidTr="00797DEB">
        <w:tc>
          <w:tcPr>
            <w:tcW w:w="2203" w:type="dxa"/>
          </w:tcPr>
          <w:p w14:paraId="79AB84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064D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0CAD5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075B3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E7B11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109A3" w14:paraId="1B64D174" w14:textId="77777777" w:rsidTr="00797DEB">
        <w:tc>
          <w:tcPr>
            <w:tcW w:w="2203" w:type="dxa"/>
          </w:tcPr>
          <w:p w14:paraId="63F741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A476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5A07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D579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9558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09A3" w14:paraId="7A55E376" w14:textId="77777777" w:rsidTr="00797DEB">
        <w:tc>
          <w:tcPr>
            <w:tcW w:w="2203" w:type="dxa"/>
          </w:tcPr>
          <w:p w14:paraId="05C402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9F79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FE6D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AE18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E654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09A3" w14:paraId="3398C2EC" w14:textId="77777777" w:rsidTr="00797DEB">
        <w:tc>
          <w:tcPr>
            <w:tcW w:w="2203" w:type="dxa"/>
          </w:tcPr>
          <w:p w14:paraId="4C0429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B3CC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BCCE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3A3C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39F5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7AA9C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AD0338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0557BA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75F66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A79EE5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B91FD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6BF8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109A3" w14:paraId="2A661EE7" w14:textId="77777777" w:rsidTr="00D90155">
        <w:trPr>
          <w:trHeight w:val="324"/>
        </w:trPr>
        <w:tc>
          <w:tcPr>
            <w:tcW w:w="7675" w:type="dxa"/>
            <w:gridSpan w:val="2"/>
          </w:tcPr>
          <w:p w14:paraId="14EEDB7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109A3" w14:paraId="2F7E2D9A" w14:textId="77777777" w:rsidTr="00D90155">
        <w:trPr>
          <w:trHeight w:val="314"/>
        </w:trPr>
        <w:tc>
          <w:tcPr>
            <w:tcW w:w="2545" w:type="dxa"/>
          </w:tcPr>
          <w:p w14:paraId="2ABC400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81D676C" w14:textId="77777777" w:rsidR="00BB0213" w:rsidRDefault="00BB0213" w:rsidP="00BB0213"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US BANK</w:t>
            </w:r>
          </w:p>
          <w:p w14:paraId="12F0807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5301D2DF" w14:textId="77777777" w:rsidTr="00D90155">
        <w:trPr>
          <w:trHeight w:val="324"/>
        </w:trPr>
        <w:tc>
          <w:tcPr>
            <w:tcW w:w="2545" w:type="dxa"/>
          </w:tcPr>
          <w:p w14:paraId="16A83FE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FA7EA9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132BEE6" w14:textId="77777777" w:rsidR="00BB0213" w:rsidRDefault="00BB0213" w:rsidP="00BB0213"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>101200453</w:t>
            </w:r>
          </w:p>
          <w:p w14:paraId="77DF77B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52BD33AA" w14:textId="77777777" w:rsidTr="00D90155">
        <w:trPr>
          <w:trHeight w:val="324"/>
        </w:trPr>
        <w:tc>
          <w:tcPr>
            <w:tcW w:w="2545" w:type="dxa"/>
          </w:tcPr>
          <w:p w14:paraId="080391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9030841" w14:textId="77777777" w:rsidR="00BB0213" w:rsidRDefault="00BB0213" w:rsidP="00BB0213"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>152317221900</w:t>
            </w:r>
          </w:p>
          <w:p w14:paraId="0BFF0DB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27B5C116" w14:textId="77777777" w:rsidTr="00D90155">
        <w:trPr>
          <w:trHeight w:val="340"/>
        </w:trPr>
        <w:tc>
          <w:tcPr>
            <w:tcW w:w="2545" w:type="dxa"/>
          </w:tcPr>
          <w:p w14:paraId="3F73DD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139AAF4" w14:textId="77777777" w:rsidR="00BB0213" w:rsidRDefault="00BB0213" w:rsidP="00BB0213"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Checking </w:t>
            </w:r>
          </w:p>
          <w:p w14:paraId="5B174B6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571D7371" w14:textId="77777777" w:rsidTr="00D90155">
        <w:trPr>
          <w:trHeight w:val="340"/>
        </w:trPr>
        <w:tc>
          <w:tcPr>
            <w:tcW w:w="2545" w:type="dxa"/>
          </w:tcPr>
          <w:p w14:paraId="02BD21B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45986F7" w14:textId="77777777" w:rsidR="00BB0213" w:rsidRDefault="00BB0213" w:rsidP="00BB0213"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Leelavathi</w:t>
            </w:r>
            <w:proofErr w:type="spellEnd"/>
            <w:r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Putta</w:t>
            </w:r>
            <w:proofErr w:type="spellEnd"/>
          </w:p>
          <w:p w14:paraId="2CC3303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E28F2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9A30C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34EB7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F5090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C681A2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BFFE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80D3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5095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92A8D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405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C0D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EE7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036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AB5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BCE1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153A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7EA5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98FE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5ADC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DB85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D6D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E8A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1E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F8D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732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6704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747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134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809E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E0E1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47F0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CF25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CF9FB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2E920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109A3" w14:paraId="0463B767" w14:textId="77777777" w:rsidTr="001D05D6">
        <w:trPr>
          <w:trHeight w:val="398"/>
        </w:trPr>
        <w:tc>
          <w:tcPr>
            <w:tcW w:w="5148" w:type="dxa"/>
            <w:gridSpan w:val="4"/>
          </w:tcPr>
          <w:p w14:paraId="2FA52E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EEFE65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109A3" w14:paraId="408C9B5C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7F953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98BBAD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109A3" w14:paraId="2B84FBEE" w14:textId="77777777" w:rsidTr="001D05D6">
        <w:trPr>
          <w:trHeight w:val="404"/>
        </w:trPr>
        <w:tc>
          <w:tcPr>
            <w:tcW w:w="918" w:type="dxa"/>
          </w:tcPr>
          <w:p w14:paraId="6D30ED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9018F1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DA46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C160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A828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62925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39395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ED714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31FD2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E37E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069EA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64E3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09A3" w14:paraId="0BDE3D95" w14:textId="77777777" w:rsidTr="001D05D6">
        <w:trPr>
          <w:trHeight w:val="622"/>
        </w:trPr>
        <w:tc>
          <w:tcPr>
            <w:tcW w:w="918" w:type="dxa"/>
          </w:tcPr>
          <w:p w14:paraId="27C1B0FB" w14:textId="77777777" w:rsidR="008F53D7" w:rsidRPr="00C03D07" w:rsidRDefault="0006364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2F550A8" w14:textId="77777777" w:rsidR="008F53D7" w:rsidRDefault="00872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  <w:p w14:paraId="4CAF46A7" w14:textId="6DA2E777" w:rsidR="00872363" w:rsidRPr="00C03D07" w:rsidRDefault="00872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7FD1B21" w14:textId="77777777" w:rsidR="008F53D7" w:rsidRDefault="00872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01/06/2021</w:t>
            </w:r>
          </w:p>
          <w:p w14:paraId="7B365AB8" w14:textId="2B85DB96" w:rsidR="00872363" w:rsidRPr="00C03D07" w:rsidRDefault="00872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01/30/2021</w:t>
            </w:r>
          </w:p>
        </w:tc>
        <w:tc>
          <w:tcPr>
            <w:tcW w:w="1710" w:type="dxa"/>
          </w:tcPr>
          <w:p w14:paraId="176BB9DC" w14:textId="77777777" w:rsidR="008F53D7" w:rsidRDefault="00872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01/29/2021</w:t>
            </w:r>
          </w:p>
          <w:p w14:paraId="6F432DD1" w14:textId="66C2DF07" w:rsidR="00872363" w:rsidRPr="00C03D07" w:rsidRDefault="00872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F419732" w14:textId="77777777" w:rsidR="008F53D7" w:rsidRPr="00C03D07" w:rsidRDefault="0006364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25245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331FC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584F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5BDB1D85" w14:textId="77777777" w:rsidTr="001D05D6">
        <w:trPr>
          <w:trHeight w:val="592"/>
        </w:trPr>
        <w:tc>
          <w:tcPr>
            <w:tcW w:w="918" w:type="dxa"/>
          </w:tcPr>
          <w:p w14:paraId="67ED4103" w14:textId="77777777" w:rsidR="008F53D7" w:rsidRPr="00C03D07" w:rsidRDefault="0006364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3E3FF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3BB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D1E3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FF980C" w14:textId="77777777" w:rsidR="008F53D7" w:rsidRPr="00C03D07" w:rsidRDefault="0006364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77905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C219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50CD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7869670D" w14:textId="77777777" w:rsidTr="001D05D6">
        <w:trPr>
          <w:trHeight w:val="592"/>
        </w:trPr>
        <w:tc>
          <w:tcPr>
            <w:tcW w:w="918" w:type="dxa"/>
          </w:tcPr>
          <w:p w14:paraId="000854AE" w14:textId="77777777" w:rsidR="008F53D7" w:rsidRPr="00C03D07" w:rsidRDefault="0006364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AA5572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C3E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B8D8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585B29" w14:textId="77777777" w:rsidR="008F53D7" w:rsidRPr="00C03D07" w:rsidRDefault="0006364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2AE07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6BC1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E40A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EA353F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D8D01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AB50150" w14:textId="77777777" w:rsidR="00B95496" w:rsidRPr="00C1676B" w:rsidRDefault="0006364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109A3" w14:paraId="2D5E855E" w14:textId="77777777" w:rsidTr="004B23E9">
        <w:trPr>
          <w:trHeight w:val="825"/>
        </w:trPr>
        <w:tc>
          <w:tcPr>
            <w:tcW w:w="2538" w:type="dxa"/>
          </w:tcPr>
          <w:p w14:paraId="1D0041EA" w14:textId="77777777" w:rsidR="00B95496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DED7E68" w14:textId="77777777" w:rsidR="00B95496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B1731CD" w14:textId="77777777" w:rsidR="00B95496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DE4D08" w14:textId="77777777" w:rsidR="00B95496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23DF14A" w14:textId="77777777" w:rsidR="00B95496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109A3" w14:paraId="27952F12" w14:textId="77777777" w:rsidTr="004B23E9">
        <w:trPr>
          <w:trHeight w:val="275"/>
        </w:trPr>
        <w:tc>
          <w:tcPr>
            <w:tcW w:w="2538" w:type="dxa"/>
          </w:tcPr>
          <w:p w14:paraId="1E2F26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EC08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212C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C431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A6DD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17A468DB" w14:textId="77777777" w:rsidTr="004B23E9">
        <w:trPr>
          <w:trHeight w:val="275"/>
        </w:trPr>
        <w:tc>
          <w:tcPr>
            <w:tcW w:w="2538" w:type="dxa"/>
          </w:tcPr>
          <w:p w14:paraId="213B7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E07D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2E08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08ED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862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17FACA9F" w14:textId="77777777" w:rsidTr="004B23E9">
        <w:trPr>
          <w:trHeight w:val="292"/>
        </w:trPr>
        <w:tc>
          <w:tcPr>
            <w:tcW w:w="2538" w:type="dxa"/>
          </w:tcPr>
          <w:p w14:paraId="195759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160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2C2B93" w14:textId="77777777" w:rsidR="00B95496" w:rsidRPr="00C1676B" w:rsidRDefault="0006364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D9066D8" w14:textId="77777777" w:rsidR="00B95496" w:rsidRPr="00C1676B" w:rsidRDefault="0006364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C628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37E5FD78" w14:textId="77777777" w:rsidTr="00044B40">
        <w:trPr>
          <w:trHeight w:val="557"/>
        </w:trPr>
        <w:tc>
          <w:tcPr>
            <w:tcW w:w="2538" w:type="dxa"/>
          </w:tcPr>
          <w:p w14:paraId="0B3BF8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8C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099D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DD7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9BD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6A96D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EC1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9C31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DB1F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1AA3F" w14:textId="77777777" w:rsidR="008A20BA" w:rsidRPr="00E059E1" w:rsidRDefault="0006364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1072A4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A4426B5" w14:textId="77777777" w:rsidR="00C8092E" w:rsidRPr="004A10AC" w:rsidRDefault="0006364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38DF14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76D1C10" w14:textId="77777777" w:rsidR="00C8092E" w:rsidRPr="004A10AC" w:rsidRDefault="0006364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B0D186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E79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763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EAA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DC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61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77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2BE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F9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336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DF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8E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0F2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5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54E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0C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357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0C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398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30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5C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B8832" w14:textId="77777777" w:rsidR="004F2E9A" w:rsidRDefault="0006364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7EF7064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51CF924A" w14:textId="65765913" w:rsidR="00480E4A" w:rsidRDefault="00480E4A" w:rsidP="00480E4A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0143CD2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2949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BB0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5D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78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4F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9F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EE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B9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8A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F5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BE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3A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73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E70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F20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A3D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143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36A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512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8B3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3AB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7D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DE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59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A0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2D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D7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7B0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D7F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6B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22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395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7E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196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F6F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5E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822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37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E57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2A0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FE9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DBA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CFB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109A3" w14:paraId="468A0C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833B62" w14:textId="77777777" w:rsidR="008F53D7" w:rsidRPr="00C1676B" w:rsidRDefault="0006364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109A3" w14:paraId="742DFC24" w14:textId="77777777" w:rsidTr="0030732B">
        <w:trPr>
          <w:trHeight w:val="533"/>
        </w:trPr>
        <w:tc>
          <w:tcPr>
            <w:tcW w:w="738" w:type="dxa"/>
          </w:tcPr>
          <w:p w14:paraId="3917D5D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272E2B5" w14:textId="77777777" w:rsidR="008F53D7" w:rsidRPr="00C03D07" w:rsidRDefault="0006364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701889" w14:textId="77777777" w:rsidR="008F53D7" w:rsidRPr="00C03D07" w:rsidRDefault="0006364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36A375B" w14:textId="77777777" w:rsidR="008F53D7" w:rsidRPr="00C03D07" w:rsidRDefault="0006364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DA7400" w14:textId="77777777" w:rsidR="008F53D7" w:rsidRPr="00C03D07" w:rsidRDefault="0006364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3A10AF4" w14:textId="77777777" w:rsidR="008F53D7" w:rsidRPr="00C03D07" w:rsidRDefault="0006364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109A3" w14:paraId="1CB7E743" w14:textId="77777777" w:rsidTr="0030732B">
        <w:trPr>
          <w:trHeight w:val="266"/>
        </w:trPr>
        <w:tc>
          <w:tcPr>
            <w:tcW w:w="738" w:type="dxa"/>
          </w:tcPr>
          <w:p w14:paraId="232EF88D" w14:textId="77777777" w:rsidR="008F53D7" w:rsidRPr="00C03D07" w:rsidRDefault="0006364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C01FC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3845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DA95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ACDD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B18E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3BA5FF7A" w14:textId="77777777" w:rsidTr="0030732B">
        <w:trPr>
          <w:trHeight w:val="266"/>
        </w:trPr>
        <w:tc>
          <w:tcPr>
            <w:tcW w:w="738" w:type="dxa"/>
          </w:tcPr>
          <w:p w14:paraId="562FB5DA" w14:textId="77777777" w:rsidR="008F53D7" w:rsidRPr="00C03D07" w:rsidRDefault="0006364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F6055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AD5E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2053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1E7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4A9E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306C00D9" w14:textId="77777777" w:rsidTr="0030732B">
        <w:trPr>
          <w:trHeight w:val="266"/>
        </w:trPr>
        <w:tc>
          <w:tcPr>
            <w:tcW w:w="738" w:type="dxa"/>
          </w:tcPr>
          <w:p w14:paraId="6A46B952" w14:textId="77777777" w:rsidR="008F53D7" w:rsidRPr="00C03D07" w:rsidRDefault="0006364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6405C00" w14:textId="77777777" w:rsidR="008F53D7" w:rsidRPr="00C03D07" w:rsidRDefault="0006364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1644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489D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C9D7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6B4C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5CDE287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6946FF" w14:textId="77777777" w:rsidR="008F53D7" w:rsidRPr="00C03D07" w:rsidRDefault="0006364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3D5670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6364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1C374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AD4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2BD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426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369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709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008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632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70B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AA9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8264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C1DF0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F95792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109A3" w14:paraId="09A80AC6" w14:textId="77777777" w:rsidTr="004B23E9">
        <w:tc>
          <w:tcPr>
            <w:tcW w:w="9198" w:type="dxa"/>
          </w:tcPr>
          <w:p w14:paraId="14552802" w14:textId="77777777" w:rsidR="007706AD" w:rsidRPr="00C03D07" w:rsidRDefault="0006364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21EC84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109A3" w14:paraId="3F940B71" w14:textId="77777777" w:rsidTr="004B23E9">
        <w:tc>
          <w:tcPr>
            <w:tcW w:w="9198" w:type="dxa"/>
          </w:tcPr>
          <w:p w14:paraId="0EB206F4" w14:textId="77777777" w:rsidR="007706AD" w:rsidRPr="00C03D07" w:rsidRDefault="0006364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C17AE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09A3" w14:paraId="0B815F53" w14:textId="77777777" w:rsidTr="004B23E9">
        <w:tc>
          <w:tcPr>
            <w:tcW w:w="9198" w:type="dxa"/>
          </w:tcPr>
          <w:p w14:paraId="2D87B1A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B68DE9" w14:textId="77777777" w:rsidR="007706AD" w:rsidRPr="00C03D07" w:rsidRDefault="0006364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B6EF95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B6136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32B3D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D29296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260B3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88282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7A03D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F313FE" w14:textId="77777777" w:rsidR="0064317E" w:rsidRPr="0064317E" w:rsidRDefault="0006364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652F35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109A3" w14:paraId="35BB02AC" w14:textId="77777777" w:rsidTr="004B23E9">
        <w:tc>
          <w:tcPr>
            <w:tcW w:w="1101" w:type="dxa"/>
            <w:shd w:val="clear" w:color="auto" w:fill="auto"/>
          </w:tcPr>
          <w:p w14:paraId="074EBC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2932D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34C25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B542A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DF28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A3374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30B49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31CD0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37CF0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B131A8F" w14:textId="77777777" w:rsidR="00C27558" w:rsidRPr="004B23E9" w:rsidRDefault="000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6EEE4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109A3" w14:paraId="393CBD95" w14:textId="77777777" w:rsidTr="004B23E9">
        <w:tc>
          <w:tcPr>
            <w:tcW w:w="1101" w:type="dxa"/>
            <w:shd w:val="clear" w:color="auto" w:fill="auto"/>
          </w:tcPr>
          <w:p w14:paraId="626260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1309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646C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9F97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79E7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B72D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5D56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C464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3FE4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3953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17163857" w14:textId="77777777" w:rsidTr="004B23E9">
        <w:tc>
          <w:tcPr>
            <w:tcW w:w="1101" w:type="dxa"/>
            <w:shd w:val="clear" w:color="auto" w:fill="auto"/>
          </w:tcPr>
          <w:p w14:paraId="6A41E1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C7327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C556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8C0A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8B3E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F119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67EC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0C0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4024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D81E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7C2B8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89FF18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109A3" w14:paraId="74CF09D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B00B290" w14:textId="77777777" w:rsidR="00820F53" w:rsidRPr="00C1676B" w:rsidRDefault="0006364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109A3" w14:paraId="0CC4721A" w14:textId="77777777" w:rsidTr="004B23E9">
        <w:trPr>
          <w:trHeight w:val="263"/>
        </w:trPr>
        <w:tc>
          <w:tcPr>
            <w:tcW w:w="6880" w:type="dxa"/>
          </w:tcPr>
          <w:p w14:paraId="45B95A8B" w14:textId="77777777" w:rsidR="00820F53" w:rsidRPr="00C03D07" w:rsidRDefault="0006364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2D34D73" w14:textId="77777777" w:rsidR="00820F53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4F3581" w14:textId="77777777" w:rsidR="00820F53" w:rsidRPr="00C03D07" w:rsidRDefault="0006364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109A3" w14:paraId="1A3FD876" w14:textId="77777777" w:rsidTr="004B23E9">
        <w:trPr>
          <w:trHeight w:val="263"/>
        </w:trPr>
        <w:tc>
          <w:tcPr>
            <w:tcW w:w="6880" w:type="dxa"/>
          </w:tcPr>
          <w:p w14:paraId="675A19EC" w14:textId="77777777" w:rsidR="00820F53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6A161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2E10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6451EE5C" w14:textId="77777777" w:rsidTr="004B23E9">
        <w:trPr>
          <w:trHeight w:val="301"/>
        </w:trPr>
        <w:tc>
          <w:tcPr>
            <w:tcW w:w="6880" w:type="dxa"/>
          </w:tcPr>
          <w:p w14:paraId="1E5FEBBB" w14:textId="77777777" w:rsidR="00820F53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E315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C1EA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74D3F137" w14:textId="77777777" w:rsidTr="004B23E9">
        <w:trPr>
          <w:trHeight w:val="263"/>
        </w:trPr>
        <w:tc>
          <w:tcPr>
            <w:tcW w:w="6880" w:type="dxa"/>
          </w:tcPr>
          <w:p w14:paraId="36322627" w14:textId="77777777" w:rsidR="00820F53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EE71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8F76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034F75E2" w14:textId="77777777" w:rsidTr="004B23E9">
        <w:trPr>
          <w:trHeight w:val="250"/>
        </w:trPr>
        <w:tc>
          <w:tcPr>
            <w:tcW w:w="6880" w:type="dxa"/>
          </w:tcPr>
          <w:p w14:paraId="01D9C51E" w14:textId="77777777" w:rsidR="00820F53" w:rsidRPr="00C03D07" w:rsidRDefault="0006364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A6BC6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06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0189E162" w14:textId="77777777" w:rsidTr="004B23E9">
        <w:trPr>
          <w:trHeight w:val="263"/>
        </w:trPr>
        <w:tc>
          <w:tcPr>
            <w:tcW w:w="6880" w:type="dxa"/>
          </w:tcPr>
          <w:p w14:paraId="1A6A0CE3" w14:textId="77777777" w:rsidR="00820F53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17D13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590E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4A1381C7" w14:textId="77777777" w:rsidTr="004B23E9">
        <w:trPr>
          <w:trHeight w:val="275"/>
        </w:trPr>
        <w:tc>
          <w:tcPr>
            <w:tcW w:w="6880" w:type="dxa"/>
          </w:tcPr>
          <w:p w14:paraId="219811EB" w14:textId="77777777" w:rsidR="00820F53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1F429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E45E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4D57A370" w14:textId="77777777" w:rsidTr="004B23E9">
        <w:trPr>
          <w:trHeight w:val="275"/>
        </w:trPr>
        <w:tc>
          <w:tcPr>
            <w:tcW w:w="6880" w:type="dxa"/>
          </w:tcPr>
          <w:p w14:paraId="696698B7" w14:textId="77777777" w:rsidR="00820F53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FFD94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285B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23676B34" w14:textId="77777777" w:rsidTr="004B23E9">
        <w:trPr>
          <w:trHeight w:val="275"/>
        </w:trPr>
        <w:tc>
          <w:tcPr>
            <w:tcW w:w="6880" w:type="dxa"/>
          </w:tcPr>
          <w:p w14:paraId="3625EE35" w14:textId="77777777" w:rsidR="00C8092E" w:rsidRPr="00C03D07" w:rsidRDefault="0006364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8303E0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C82CB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8868C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9279D29" w14:textId="77777777" w:rsidR="004416C2" w:rsidRDefault="0006364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FC5210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109A3" w14:paraId="5DBB57FF" w14:textId="77777777" w:rsidTr="005A2CD3">
        <w:tc>
          <w:tcPr>
            <w:tcW w:w="7196" w:type="dxa"/>
            <w:shd w:val="clear" w:color="auto" w:fill="auto"/>
          </w:tcPr>
          <w:p w14:paraId="48921D5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7C1A7A" w14:textId="77777777" w:rsidR="004416C2" w:rsidRPr="005A2CD3" w:rsidRDefault="0006364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C107092" w14:textId="77777777" w:rsidR="004416C2" w:rsidRPr="005A2CD3" w:rsidRDefault="0006364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109A3" w14:paraId="6CA5F645" w14:textId="77777777" w:rsidTr="005A2CD3">
        <w:tc>
          <w:tcPr>
            <w:tcW w:w="7196" w:type="dxa"/>
            <w:shd w:val="clear" w:color="auto" w:fill="auto"/>
          </w:tcPr>
          <w:p w14:paraId="772BABFF" w14:textId="77777777" w:rsidR="0087309D" w:rsidRPr="005A2CD3" w:rsidRDefault="0006364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172581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AA26F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109A3" w14:paraId="4585E52B" w14:textId="77777777" w:rsidTr="005A2CD3">
        <w:tc>
          <w:tcPr>
            <w:tcW w:w="7196" w:type="dxa"/>
            <w:shd w:val="clear" w:color="auto" w:fill="auto"/>
          </w:tcPr>
          <w:p w14:paraId="35E5B0C6" w14:textId="77777777" w:rsidR="0087309D" w:rsidRPr="005A2CD3" w:rsidRDefault="0006364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7BB7193" w14:textId="77777777" w:rsidR="0087309D" w:rsidRPr="005A2CD3" w:rsidRDefault="0006364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00DF7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8A4BA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CB57AB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326F8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EECE00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05BA53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109A3" w14:paraId="38D623BA" w14:textId="77777777" w:rsidTr="00C22C37">
        <w:trPr>
          <w:trHeight w:val="318"/>
        </w:trPr>
        <w:tc>
          <w:tcPr>
            <w:tcW w:w="6194" w:type="dxa"/>
          </w:tcPr>
          <w:p w14:paraId="76DF0B8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5CAD36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6364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11CCC4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494B3176" w14:textId="77777777" w:rsidTr="00C22C37">
        <w:trPr>
          <w:trHeight w:val="303"/>
        </w:trPr>
        <w:tc>
          <w:tcPr>
            <w:tcW w:w="6194" w:type="dxa"/>
          </w:tcPr>
          <w:p w14:paraId="0A255F2E" w14:textId="77777777" w:rsidR="00C22C37" w:rsidRPr="00C03D07" w:rsidRDefault="0006364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6C11B8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451005BB" w14:textId="77777777" w:rsidTr="00C22C37">
        <w:trPr>
          <w:trHeight w:val="304"/>
        </w:trPr>
        <w:tc>
          <w:tcPr>
            <w:tcW w:w="6194" w:type="dxa"/>
          </w:tcPr>
          <w:p w14:paraId="64B56703" w14:textId="77777777" w:rsidR="00C22C37" w:rsidRPr="00C03D07" w:rsidRDefault="0006364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E3DD48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4E7998F5" w14:textId="77777777" w:rsidTr="00C22C37">
        <w:trPr>
          <w:trHeight w:val="304"/>
        </w:trPr>
        <w:tc>
          <w:tcPr>
            <w:tcW w:w="6194" w:type="dxa"/>
          </w:tcPr>
          <w:p w14:paraId="12B8AEFA" w14:textId="77777777" w:rsidR="001120EA" w:rsidRPr="00C03D07" w:rsidRDefault="0006364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21D70B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7726BE8D" w14:textId="77777777" w:rsidTr="00C22C37">
        <w:trPr>
          <w:trHeight w:val="304"/>
        </w:trPr>
        <w:tc>
          <w:tcPr>
            <w:tcW w:w="6194" w:type="dxa"/>
          </w:tcPr>
          <w:p w14:paraId="29EDDA9A" w14:textId="77777777" w:rsidR="00445544" w:rsidRDefault="0006364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4E8197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2F7C55AC" w14:textId="77777777" w:rsidTr="00C22C37">
        <w:trPr>
          <w:trHeight w:val="304"/>
        </w:trPr>
        <w:tc>
          <w:tcPr>
            <w:tcW w:w="6194" w:type="dxa"/>
          </w:tcPr>
          <w:p w14:paraId="246927E0" w14:textId="77777777" w:rsidR="001120EA" w:rsidRDefault="0006364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12B919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7DC5E9B8" w14:textId="77777777" w:rsidTr="00C22C37">
        <w:trPr>
          <w:trHeight w:val="318"/>
        </w:trPr>
        <w:tc>
          <w:tcPr>
            <w:tcW w:w="6194" w:type="dxa"/>
          </w:tcPr>
          <w:p w14:paraId="4FEF73D6" w14:textId="77777777" w:rsidR="00C22C37" w:rsidRPr="00C03D07" w:rsidRDefault="0006364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03BB61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529297AF" w14:textId="77777777" w:rsidTr="00F75F57">
        <w:trPr>
          <w:trHeight w:val="318"/>
        </w:trPr>
        <w:tc>
          <w:tcPr>
            <w:tcW w:w="6194" w:type="dxa"/>
          </w:tcPr>
          <w:p w14:paraId="2CA435BA" w14:textId="77777777" w:rsidR="004B5D2A" w:rsidRPr="00C03D07" w:rsidRDefault="0006364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2ADDA0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2A528E04" w14:textId="77777777" w:rsidTr="00C22C37">
        <w:trPr>
          <w:trHeight w:val="303"/>
        </w:trPr>
        <w:tc>
          <w:tcPr>
            <w:tcW w:w="6194" w:type="dxa"/>
          </w:tcPr>
          <w:p w14:paraId="5CD1FD8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EF8D00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7BCEBA20" w14:textId="77777777" w:rsidTr="006C5784">
        <w:trPr>
          <w:trHeight w:val="359"/>
        </w:trPr>
        <w:tc>
          <w:tcPr>
            <w:tcW w:w="6194" w:type="dxa"/>
          </w:tcPr>
          <w:p w14:paraId="3C1EFCB4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6364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06364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06364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06364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6364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BD169A6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29C8BB28" w14:textId="77777777" w:rsidTr="006C5784">
        <w:trPr>
          <w:trHeight w:val="134"/>
        </w:trPr>
        <w:tc>
          <w:tcPr>
            <w:tcW w:w="6194" w:type="dxa"/>
          </w:tcPr>
          <w:p w14:paraId="44C76000" w14:textId="77777777" w:rsidR="00C22C37" w:rsidRPr="00C03D07" w:rsidRDefault="0006364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FBABBF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4083168F" w14:textId="77777777" w:rsidTr="00C22C37">
        <w:trPr>
          <w:trHeight w:val="303"/>
        </w:trPr>
        <w:tc>
          <w:tcPr>
            <w:tcW w:w="6194" w:type="dxa"/>
          </w:tcPr>
          <w:p w14:paraId="14C0C6A0" w14:textId="77777777" w:rsidR="00C22C37" w:rsidRPr="00C03D07" w:rsidRDefault="0006364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2909A7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73D1AEE3" w14:textId="77777777" w:rsidTr="00C22C37">
        <w:trPr>
          <w:trHeight w:val="303"/>
        </w:trPr>
        <w:tc>
          <w:tcPr>
            <w:tcW w:w="6194" w:type="dxa"/>
          </w:tcPr>
          <w:p w14:paraId="0005366F" w14:textId="77777777" w:rsidR="004B5D2A" w:rsidRPr="00C03D07" w:rsidRDefault="0006364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305E29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31C8DAF7" w14:textId="77777777" w:rsidTr="00C22C37">
        <w:trPr>
          <w:trHeight w:val="303"/>
        </w:trPr>
        <w:tc>
          <w:tcPr>
            <w:tcW w:w="6194" w:type="dxa"/>
          </w:tcPr>
          <w:p w14:paraId="4E2F3CD7" w14:textId="77777777" w:rsidR="006C5784" w:rsidRDefault="0006364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53DE00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6CFA6D99" w14:textId="77777777" w:rsidTr="00C22C37">
        <w:trPr>
          <w:trHeight w:val="303"/>
        </w:trPr>
        <w:tc>
          <w:tcPr>
            <w:tcW w:w="6194" w:type="dxa"/>
          </w:tcPr>
          <w:p w14:paraId="01850ED3" w14:textId="77777777" w:rsidR="006C5784" w:rsidRDefault="0006364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896670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3850233F" w14:textId="77777777" w:rsidTr="00C22C37">
        <w:trPr>
          <w:trHeight w:val="318"/>
        </w:trPr>
        <w:tc>
          <w:tcPr>
            <w:tcW w:w="6194" w:type="dxa"/>
          </w:tcPr>
          <w:p w14:paraId="5E4B82E3" w14:textId="77777777" w:rsidR="00C22C37" w:rsidRPr="00C03D07" w:rsidRDefault="0006364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1E9257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17BC9953" w14:textId="77777777" w:rsidTr="00C22C37">
        <w:trPr>
          <w:trHeight w:val="318"/>
        </w:trPr>
        <w:tc>
          <w:tcPr>
            <w:tcW w:w="6194" w:type="dxa"/>
          </w:tcPr>
          <w:p w14:paraId="756504DF" w14:textId="77777777" w:rsidR="00C22C37" w:rsidRPr="00C03D07" w:rsidRDefault="0006364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F78C8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00562046" w14:textId="77777777" w:rsidTr="00C22C37">
        <w:trPr>
          <w:trHeight w:val="318"/>
        </w:trPr>
        <w:tc>
          <w:tcPr>
            <w:tcW w:w="6194" w:type="dxa"/>
          </w:tcPr>
          <w:p w14:paraId="3952BCC0" w14:textId="77777777" w:rsidR="00C22C37" w:rsidRPr="00C03D07" w:rsidRDefault="0006364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61FE3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1AED8C49" w14:textId="77777777" w:rsidTr="00C22C37">
        <w:trPr>
          <w:trHeight w:val="318"/>
        </w:trPr>
        <w:tc>
          <w:tcPr>
            <w:tcW w:w="6194" w:type="dxa"/>
          </w:tcPr>
          <w:p w14:paraId="0320D9E7" w14:textId="77777777" w:rsidR="00C22C37" w:rsidRPr="00C03D07" w:rsidRDefault="0006364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E5416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29F18645" w14:textId="77777777" w:rsidTr="00C22C37">
        <w:trPr>
          <w:trHeight w:val="318"/>
        </w:trPr>
        <w:tc>
          <w:tcPr>
            <w:tcW w:w="6194" w:type="dxa"/>
          </w:tcPr>
          <w:p w14:paraId="262B9CA8" w14:textId="77777777" w:rsidR="00C22C37" w:rsidRPr="00C03D07" w:rsidRDefault="0006364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25A9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47E0E4BD" w14:textId="77777777" w:rsidTr="00C22C37">
        <w:trPr>
          <w:trHeight w:val="318"/>
        </w:trPr>
        <w:tc>
          <w:tcPr>
            <w:tcW w:w="6194" w:type="dxa"/>
          </w:tcPr>
          <w:p w14:paraId="31B8C92D" w14:textId="77777777" w:rsidR="00C22C37" w:rsidRPr="00C03D07" w:rsidRDefault="0006364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0AA1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7D03A01B" w14:textId="77777777" w:rsidTr="00C22C37">
        <w:trPr>
          <w:trHeight w:val="318"/>
        </w:trPr>
        <w:tc>
          <w:tcPr>
            <w:tcW w:w="6194" w:type="dxa"/>
          </w:tcPr>
          <w:p w14:paraId="19B3FB55" w14:textId="77777777" w:rsidR="00C22C37" w:rsidRPr="00C03D07" w:rsidRDefault="0006364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8BDA919" w14:textId="77777777" w:rsidR="00C22C37" w:rsidRPr="00C03D07" w:rsidRDefault="0006364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F0CE6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04BD09D5" w14:textId="77777777" w:rsidTr="00C22C37">
        <w:trPr>
          <w:trHeight w:val="318"/>
        </w:trPr>
        <w:tc>
          <w:tcPr>
            <w:tcW w:w="6194" w:type="dxa"/>
          </w:tcPr>
          <w:p w14:paraId="0F222ABE" w14:textId="77777777" w:rsidR="00C22C37" w:rsidRPr="00C03D07" w:rsidRDefault="0006364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CCE63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63D2251C" w14:textId="77777777" w:rsidTr="00C22C37">
        <w:trPr>
          <w:trHeight w:val="318"/>
        </w:trPr>
        <w:tc>
          <w:tcPr>
            <w:tcW w:w="6194" w:type="dxa"/>
          </w:tcPr>
          <w:p w14:paraId="632EEFFE" w14:textId="77777777" w:rsidR="00C22C37" w:rsidRPr="00C03D07" w:rsidRDefault="0006364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B9C5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69AA1198" w14:textId="77777777" w:rsidTr="00C22C37">
        <w:trPr>
          <w:trHeight w:val="318"/>
        </w:trPr>
        <w:tc>
          <w:tcPr>
            <w:tcW w:w="6194" w:type="dxa"/>
          </w:tcPr>
          <w:p w14:paraId="0FE687BB" w14:textId="77777777" w:rsidR="00C22C37" w:rsidRPr="00C03D07" w:rsidRDefault="0006364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9F1BB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05B54468" w14:textId="77777777" w:rsidTr="00C22C37">
        <w:trPr>
          <w:trHeight w:val="318"/>
        </w:trPr>
        <w:tc>
          <w:tcPr>
            <w:tcW w:w="6194" w:type="dxa"/>
          </w:tcPr>
          <w:p w14:paraId="3C71D1A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84E0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44AFB24B" w14:textId="77777777" w:rsidTr="00C22C37">
        <w:trPr>
          <w:trHeight w:val="318"/>
        </w:trPr>
        <w:tc>
          <w:tcPr>
            <w:tcW w:w="6194" w:type="dxa"/>
          </w:tcPr>
          <w:p w14:paraId="160E03B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2B0D38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45825D0F" w14:textId="77777777" w:rsidTr="00C22C37">
        <w:trPr>
          <w:trHeight w:val="318"/>
        </w:trPr>
        <w:tc>
          <w:tcPr>
            <w:tcW w:w="6194" w:type="dxa"/>
          </w:tcPr>
          <w:p w14:paraId="2357AF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5EDF95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09A3" w14:paraId="53ADED8B" w14:textId="77777777" w:rsidTr="00C22C37">
        <w:trPr>
          <w:trHeight w:val="318"/>
        </w:trPr>
        <w:tc>
          <w:tcPr>
            <w:tcW w:w="6194" w:type="dxa"/>
          </w:tcPr>
          <w:p w14:paraId="3538F0FA" w14:textId="77777777" w:rsidR="00B40DBB" w:rsidRPr="00C03D07" w:rsidRDefault="0006364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481693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27EDEC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109A3" w14:paraId="6FCB052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835B76F" w14:textId="77777777" w:rsidR="0087309D" w:rsidRPr="00C1676B" w:rsidRDefault="0006364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109A3" w14:paraId="7850CE97" w14:textId="77777777" w:rsidTr="0087309D">
        <w:trPr>
          <w:trHeight w:val="269"/>
        </w:trPr>
        <w:tc>
          <w:tcPr>
            <w:tcW w:w="738" w:type="dxa"/>
          </w:tcPr>
          <w:p w14:paraId="5A925FBF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3C6FF87B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9C5536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E7DB9E1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109A3" w14:paraId="649AC336" w14:textId="77777777" w:rsidTr="0087309D">
        <w:trPr>
          <w:trHeight w:val="269"/>
        </w:trPr>
        <w:tc>
          <w:tcPr>
            <w:tcW w:w="738" w:type="dxa"/>
          </w:tcPr>
          <w:p w14:paraId="4F127F99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3B5FD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C922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C67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10F652FF" w14:textId="77777777" w:rsidTr="0087309D">
        <w:trPr>
          <w:trHeight w:val="269"/>
        </w:trPr>
        <w:tc>
          <w:tcPr>
            <w:tcW w:w="738" w:type="dxa"/>
          </w:tcPr>
          <w:p w14:paraId="203FD499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BCBAD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C154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C14E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7F2712D1" w14:textId="77777777" w:rsidTr="0087309D">
        <w:trPr>
          <w:trHeight w:val="269"/>
        </w:trPr>
        <w:tc>
          <w:tcPr>
            <w:tcW w:w="738" w:type="dxa"/>
          </w:tcPr>
          <w:p w14:paraId="54DACC2A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8D744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7327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C0F9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39C033A5" w14:textId="77777777" w:rsidTr="0087309D">
        <w:trPr>
          <w:trHeight w:val="269"/>
        </w:trPr>
        <w:tc>
          <w:tcPr>
            <w:tcW w:w="738" w:type="dxa"/>
          </w:tcPr>
          <w:p w14:paraId="1909E4D3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B9C20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A09A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6611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01C2F5BD" w14:textId="77777777" w:rsidTr="0087309D">
        <w:trPr>
          <w:trHeight w:val="269"/>
        </w:trPr>
        <w:tc>
          <w:tcPr>
            <w:tcW w:w="738" w:type="dxa"/>
          </w:tcPr>
          <w:p w14:paraId="1D8A2413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96AC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5C86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9ADA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9A3" w14:paraId="7BF42FB7" w14:textId="77777777" w:rsidTr="0087309D">
        <w:trPr>
          <w:trHeight w:val="269"/>
        </w:trPr>
        <w:tc>
          <w:tcPr>
            <w:tcW w:w="738" w:type="dxa"/>
          </w:tcPr>
          <w:p w14:paraId="2F5A0890" w14:textId="77777777" w:rsidR="0087309D" w:rsidRPr="00C03D07" w:rsidRDefault="0006364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C0738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1FF1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7823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D769E0" w14:textId="77777777" w:rsidR="005A2CD3" w:rsidRPr="005A2CD3" w:rsidRDefault="005A2CD3" w:rsidP="005A2CD3">
      <w:pPr>
        <w:rPr>
          <w:vanish/>
        </w:rPr>
      </w:pPr>
    </w:p>
    <w:p w14:paraId="2005B3E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5D2A21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CA1470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22E2530" w14:textId="77777777" w:rsidR="00C22C37" w:rsidRPr="00C03D07" w:rsidRDefault="0006364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F55A03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109A3" w14:paraId="6CB31723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F14364" w14:textId="77777777" w:rsidR="005B04A7" w:rsidRDefault="0006364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109A3" w14:paraId="5C1326C7" w14:textId="77777777" w:rsidTr="005B04A7">
        <w:trPr>
          <w:trHeight w:val="243"/>
        </w:trPr>
        <w:tc>
          <w:tcPr>
            <w:tcW w:w="9359" w:type="dxa"/>
            <w:gridSpan w:val="2"/>
          </w:tcPr>
          <w:p w14:paraId="2D8B8251" w14:textId="77777777" w:rsidR="005B04A7" w:rsidRDefault="0006364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109A3" w14:paraId="0D318353" w14:textId="77777777" w:rsidTr="0003755F">
        <w:trPr>
          <w:trHeight w:val="243"/>
        </w:trPr>
        <w:tc>
          <w:tcPr>
            <w:tcW w:w="5400" w:type="dxa"/>
          </w:tcPr>
          <w:p w14:paraId="65C399D3" w14:textId="77777777" w:rsidR="00C22C37" w:rsidRPr="00C03D07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BF1255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109A3" w14:paraId="67198BE7" w14:textId="77777777" w:rsidTr="0003755F">
        <w:trPr>
          <w:trHeight w:val="196"/>
        </w:trPr>
        <w:tc>
          <w:tcPr>
            <w:tcW w:w="5400" w:type="dxa"/>
          </w:tcPr>
          <w:p w14:paraId="3F87B409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6364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4128F8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6364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06364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09A3" w14:paraId="3258F84A" w14:textId="77777777" w:rsidTr="0003755F">
        <w:trPr>
          <w:trHeight w:val="260"/>
        </w:trPr>
        <w:tc>
          <w:tcPr>
            <w:tcW w:w="5400" w:type="dxa"/>
          </w:tcPr>
          <w:p w14:paraId="5A1916E6" w14:textId="77777777" w:rsidR="00C22C37" w:rsidRPr="00C03D07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F906AA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09A3" w14:paraId="68E8FD78" w14:textId="77777777" w:rsidTr="0003755F">
        <w:trPr>
          <w:trHeight w:val="196"/>
        </w:trPr>
        <w:tc>
          <w:tcPr>
            <w:tcW w:w="5400" w:type="dxa"/>
          </w:tcPr>
          <w:p w14:paraId="1A3A0461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6364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6364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6364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EC6BA6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636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636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09A3" w14:paraId="4310BBB3" w14:textId="77777777" w:rsidTr="0003755F">
        <w:trPr>
          <w:trHeight w:val="196"/>
        </w:trPr>
        <w:tc>
          <w:tcPr>
            <w:tcW w:w="5400" w:type="dxa"/>
          </w:tcPr>
          <w:p w14:paraId="4D50C374" w14:textId="77777777" w:rsidR="00C22C37" w:rsidRPr="00C03D07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E67115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636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636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109A3" w14:paraId="4E2B48A6" w14:textId="77777777" w:rsidTr="0003755F">
        <w:trPr>
          <w:trHeight w:val="196"/>
        </w:trPr>
        <w:tc>
          <w:tcPr>
            <w:tcW w:w="5400" w:type="dxa"/>
          </w:tcPr>
          <w:p w14:paraId="73FDA95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6364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6364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6364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556CE0A" w14:textId="77777777" w:rsidR="00C22C37" w:rsidRPr="00C03D07" w:rsidRDefault="0006364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09A3" w14:paraId="3AFFF52B" w14:textId="77777777" w:rsidTr="0003755F">
        <w:trPr>
          <w:trHeight w:val="196"/>
        </w:trPr>
        <w:tc>
          <w:tcPr>
            <w:tcW w:w="5400" w:type="dxa"/>
          </w:tcPr>
          <w:p w14:paraId="6D8EDB2C" w14:textId="77777777" w:rsidR="0046634A" w:rsidRPr="00C03D07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C7B2325" w14:textId="77777777" w:rsidR="0046634A" w:rsidRDefault="0006364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109A3" w14:paraId="09027F2A" w14:textId="77777777" w:rsidTr="0003755F">
        <w:trPr>
          <w:trHeight w:val="196"/>
        </w:trPr>
        <w:tc>
          <w:tcPr>
            <w:tcW w:w="5400" w:type="dxa"/>
          </w:tcPr>
          <w:p w14:paraId="086D4B57" w14:textId="77777777" w:rsidR="0046634A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3EFFE7A" w14:textId="77777777" w:rsidR="0046634A" w:rsidRDefault="0006364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109A3" w14:paraId="1EE87AA7" w14:textId="77777777" w:rsidTr="0003755F">
        <w:trPr>
          <w:trHeight w:val="243"/>
        </w:trPr>
        <w:tc>
          <w:tcPr>
            <w:tcW w:w="5400" w:type="dxa"/>
          </w:tcPr>
          <w:p w14:paraId="3FD536D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6364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06364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1A6967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636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109A3" w14:paraId="53265D8F" w14:textId="77777777" w:rsidTr="0003755F">
        <w:trPr>
          <w:trHeight w:val="261"/>
        </w:trPr>
        <w:tc>
          <w:tcPr>
            <w:tcW w:w="5400" w:type="dxa"/>
          </w:tcPr>
          <w:p w14:paraId="57B61D87" w14:textId="77777777" w:rsidR="008F64D5" w:rsidRPr="00C22C37" w:rsidRDefault="0006364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0979B1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109A3" w14:paraId="065ACDC6" w14:textId="77777777" w:rsidTr="0003755F">
        <w:trPr>
          <w:trHeight w:val="243"/>
        </w:trPr>
        <w:tc>
          <w:tcPr>
            <w:tcW w:w="5400" w:type="dxa"/>
          </w:tcPr>
          <w:p w14:paraId="01E00F5F" w14:textId="77777777" w:rsidR="008F64D5" w:rsidRPr="008F64D5" w:rsidRDefault="0006364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BBA54FB" w14:textId="77777777" w:rsidR="008F64D5" w:rsidRDefault="0006364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109A3" w14:paraId="209DC775" w14:textId="77777777" w:rsidTr="0003755F">
        <w:trPr>
          <w:trHeight w:val="243"/>
        </w:trPr>
        <w:tc>
          <w:tcPr>
            <w:tcW w:w="5400" w:type="dxa"/>
          </w:tcPr>
          <w:p w14:paraId="6494CBF5" w14:textId="77777777" w:rsidR="008F64D5" w:rsidRPr="00C03D07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B6158F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636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6364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109A3" w14:paraId="7DD20C7A" w14:textId="77777777" w:rsidTr="0003755F">
        <w:trPr>
          <w:trHeight w:val="261"/>
        </w:trPr>
        <w:tc>
          <w:tcPr>
            <w:tcW w:w="5400" w:type="dxa"/>
          </w:tcPr>
          <w:p w14:paraId="5FF985EE" w14:textId="77777777" w:rsidR="008F64D5" w:rsidRPr="00C03D07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293DEA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6364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109A3" w14:paraId="7DF5EEED" w14:textId="77777777" w:rsidTr="0003755F">
        <w:trPr>
          <w:trHeight w:val="261"/>
        </w:trPr>
        <w:tc>
          <w:tcPr>
            <w:tcW w:w="5400" w:type="dxa"/>
          </w:tcPr>
          <w:p w14:paraId="7E3593AA" w14:textId="77777777" w:rsidR="008F64D5" w:rsidRPr="00C22C37" w:rsidRDefault="0006364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86ECE8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109A3" w14:paraId="4DDA4CF7" w14:textId="77777777" w:rsidTr="0003755F">
        <w:trPr>
          <w:trHeight w:val="261"/>
        </w:trPr>
        <w:tc>
          <w:tcPr>
            <w:tcW w:w="5400" w:type="dxa"/>
          </w:tcPr>
          <w:p w14:paraId="5EDBEACA" w14:textId="77777777" w:rsidR="008F64D5" w:rsidRPr="00C03D07" w:rsidRDefault="0006364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5CB286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AC76D2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FB27D2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D7920A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AE6A9C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0CA5A4" w14:textId="77777777" w:rsidR="008B42F8" w:rsidRPr="00C03D07" w:rsidRDefault="0006364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63B56B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79EDDD" w14:textId="77777777" w:rsidR="007C3BCC" w:rsidRPr="00C03D07" w:rsidRDefault="0006364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9A7132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9666C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9F2CA0C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23E06B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093E0C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4235E1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BDE0F8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48A5" w14:textId="77777777" w:rsidR="00063641" w:rsidRDefault="00063641">
      <w:r>
        <w:separator/>
      </w:r>
    </w:p>
  </w:endnote>
  <w:endnote w:type="continuationSeparator" w:id="0">
    <w:p w14:paraId="551BC5C5" w14:textId="77777777" w:rsidR="00063641" w:rsidRDefault="0006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A3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5B083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57F176" w14:textId="77777777" w:rsidR="00C8092E" w:rsidRPr="00A000E0" w:rsidRDefault="0006364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D72BE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BB6C3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133887E" w14:textId="77777777" w:rsidR="00C8092E" w:rsidRPr="002B2F01" w:rsidRDefault="00063641" w:rsidP="00B23708">
    <w:pPr>
      <w:ind w:right="288"/>
      <w:jc w:val="center"/>
      <w:rPr>
        <w:sz w:val="22"/>
      </w:rPr>
    </w:pPr>
    <w:r>
      <w:rPr>
        <w:noProof/>
        <w:szCs w:val="16"/>
      </w:rPr>
      <w:pict w14:anchorId="09AFF51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027B29" w14:textId="77777777" w:rsidR="00C8092E" w:rsidRDefault="0006364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9338" w14:textId="77777777" w:rsidR="00063641" w:rsidRDefault="00063641">
      <w:r>
        <w:separator/>
      </w:r>
    </w:p>
  </w:footnote>
  <w:footnote w:type="continuationSeparator" w:id="0">
    <w:p w14:paraId="1FC919EE" w14:textId="77777777" w:rsidR="00063641" w:rsidRDefault="0006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74E" w14:textId="77777777" w:rsidR="00C8092E" w:rsidRDefault="00C8092E">
    <w:pPr>
      <w:pStyle w:val="Header"/>
    </w:pPr>
  </w:p>
  <w:p w14:paraId="00D9B178" w14:textId="77777777" w:rsidR="00C8092E" w:rsidRDefault="00C8092E">
    <w:pPr>
      <w:pStyle w:val="Header"/>
    </w:pPr>
  </w:p>
  <w:p w14:paraId="3A79EBD0" w14:textId="77777777" w:rsidR="00C8092E" w:rsidRDefault="00063641">
    <w:pPr>
      <w:pStyle w:val="Header"/>
    </w:pPr>
    <w:r>
      <w:rPr>
        <w:noProof/>
        <w:lang w:eastAsia="zh-TW"/>
      </w:rPr>
      <w:pict w14:anchorId="2EDD01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43E4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pt;height:40.5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8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38A2150">
      <w:start w:val="1"/>
      <w:numFmt w:val="decimal"/>
      <w:lvlText w:val="%1."/>
      <w:lvlJc w:val="left"/>
      <w:pPr>
        <w:ind w:left="1440" w:hanging="360"/>
      </w:pPr>
    </w:lvl>
    <w:lvl w:ilvl="1" w:tplc="76C60E88" w:tentative="1">
      <w:start w:val="1"/>
      <w:numFmt w:val="lowerLetter"/>
      <w:lvlText w:val="%2."/>
      <w:lvlJc w:val="left"/>
      <w:pPr>
        <w:ind w:left="2160" w:hanging="360"/>
      </w:pPr>
    </w:lvl>
    <w:lvl w:ilvl="2" w:tplc="D518B9A0" w:tentative="1">
      <w:start w:val="1"/>
      <w:numFmt w:val="lowerRoman"/>
      <w:lvlText w:val="%3."/>
      <w:lvlJc w:val="right"/>
      <w:pPr>
        <w:ind w:left="2880" w:hanging="180"/>
      </w:pPr>
    </w:lvl>
    <w:lvl w:ilvl="3" w:tplc="A9DA887A" w:tentative="1">
      <w:start w:val="1"/>
      <w:numFmt w:val="decimal"/>
      <w:lvlText w:val="%4."/>
      <w:lvlJc w:val="left"/>
      <w:pPr>
        <w:ind w:left="3600" w:hanging="360"/>
      </w:pPr>
    </w:lvl>
    <w:lvl w:ilvl="4" w:tplc="1E8422EE" w:tentative="1">
      <w:start w:val="1"/>
      <w:numFmt w:val="lowerLetter"/>
      <w:lvlText w:val="%5."/>
      <w:lvlJc w:val="left"/>
      <w:pPr>
        <w:ind w:left="4320" w:hanging="360"/>
      </w:pPr>
    </w:lvl>
    <w:lvl w:ilvl="5" w:tplc="8B443B1E" w:tentative="1">
      <w:start w:val="1"/>
      <w:numFmt w:val="lowerRoman"/>
      <w:lvlText w:val="%6."/>
      <w:lvlJc w:val="right"/>
      <w:pPr>
        <w:ind w:left="5040" w:hanging="180"/>
      </w:pPr>
    </w:lvl>
    <w:lvl w:ilvl="6" w:tplc="439C336C" w:tentative="1">
      <w:start w:val="1"/>
      <w:numFmt w:val="decimal"/>
      <w:lvlText w:val="%7."/>
      <w:lvlJc w:val="left"/>
      <w:pPr>
        <w:ind w:left="5760" w:hanging="360"/>
      </w:pPr>
    </w:lvl>
    <w:lvl w:ilvl="7" w:tplc="1FA8E630" w:tentative="1">
      <w:start w:val="1"/>
      <w:numFmt w:val="lowerLetter"/>
      <w:lvlText w:val="%8."/>
      <w:lvlJc w:val="left"/>
      <w:pPr>
        <w:ind w:left="6480" w:hanging="360"/>
      </w:pPr>
    </w:lvl>
    <w:lvl w:ilvl="8" w:tplc="841E10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2905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587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0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04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24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9AB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E28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A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69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19257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98BD7C" w:tentative="1">
      <w:start w:val="1"/>
      <w:numFmt w:val="lowerLetter"/>
      <w:lvlText w:val="%2."/>
      <w:lvlJc w:val="left"/>
      <w:pPr>
        <w:ind w:left="1440" w:hanging="360"/>
      </w:pPr>
    </w:lvl>
    <w:lvl w:ilvl="2" w:tplc="CBF8980E" w:tentative="1">
      <w:start w:val="1"/>
      <w:numFmt w:val="lowerRoman"/>
      <w:lvlText w:val="%3."/>
      <w:lvlJc w:val="right"/>
      <w:pPr>
        <w:ind w:left="2160" w:hanging="180"/>
      </w:pPr>
    </w:lvl>
    <w:lvl w:ilvl="3" w:tplc="D26ACDDA" w:tentative="1">
      <w:start w:val="1"/>
      <w:numFmt w:val="decimal"/>
      <w:lvlText w:val="%4."/>
      <w:lvlJc w:val="left"/>
      <w:pPr>
        <w:ind w:left="2880" w:hanging="360"/>
      </w:pPr>
    </w:lvl>
    <w:lvl w:ilvl="4" w:tplc="C13465BC" w:tentative="1">
      <w:start w:val="1"/>
      <w:numFmt w:val="lowerLetter"/>
      <w:lvlText w:val="%5."/>
      <w:lvlJc w:val="left"/>
      <w:pPr>
        <w:ind w:left="3600" w:hanging="360"/>
      </w:pPr>
    </w:lvl>
    <w:lvl w:ilvl="5" w:tplc="483A4784" w:tentative="1">
      <w:start w:val="1"/>
      <w:numFmt w:val="lowerRoman"/>
      <w:lvlText w:val="%6."/>
      <w:lvlJc w:val="right"/>
      <w:pPr>
        <w:ind w:left="4320" w:hanging="180"/>
      </w:pPr>
    </w:lvl>
    <w:lvl w:ilvl="6" w:tplc="E8E2ED76" w:tentative="1">
      <w:start w:val="1"/>
      <w:numFmt w:val="decimal"/>
      <w:lvlText w:val="%7."/>
      <w:lvlJc w:val="left"/>
      <w:pPr>
        <w:ind w:left="5040" w:hanging="360"/>
      </w:pPr>
    </w:lvl>
    <w:lvl w:ilvl="7" w:tplc="7BCCC226" w:tentative="1">
      <w:start w:val="1"/>
      <w:numFmt w:val="lowerLetter"/>
      <w:lvlText w:val="%8."/>
      <w:lvlJc w:val="left"/>
      <w:pPr>
        <w:ind w:left="5760" w:hanging="360"/>
      </w:pPr>
    </w:lvl>
    <w:lvl w:ilvl="8" w:tplc="D8909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532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B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C9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7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E4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E9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01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6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A3A6282">
      <w:start w:val="1"/>
      <w:numFmt w:val="decimal"/>
      <w:lvlText w:val="%1."/>
      <w:lvlJc w:val="left"/>
      <w:pPr>
        <w:ind w:left="1440" w:hanging="360"/>
      </w:pPr>
    </w:lvl>
    <w:lvl w:ilvl="1" w:tplc="9980391E" w:tentative="1">
      <w:start w:val="1"/>
      <w:numFmt w:val="lowerLetter"/>
      <w:lvlText w:val="%2."/>
      <w:lvlJc w:val="left"/>
      <w:pPr>
        <w:ind w:left="2160" w:hanging="360"/>
      </w:pPr>
    </w:lvl>
    <w:lvl w:ilvl="2" w:tplc="A386CCB8" w:tentative="1">
      <w:start w:val="1"/>
      <w:numFmt w:val="lowerRoman"/>
      <w:lvlText w:val="%3."/>
      <w:lvlJc w:val="right"/>
      <w:pPr>
        <w:ind w:left="2880" w:hanging="180"/>
      </w:pPr>
    </w:lvl>
    <w:lvl w:ilvl="3" w:tplc="3562648E" w:tentative="1">
      <w:start w:val="1"/>
      <w:numFmt w:val="decimal"/>
      <w:lvlText w:val="%4."/>
      <w:lvlJc w:val="left"/>
      <w:pPr>
        <w:ind w:left="3600" w:hanging="360"/>
      </w:pPr>
    </w:lvl>
    <w:lvl w:ilvl="4" w:tplc="0B20099C" w:tentative="1">
      <w:start w:val="1"/>
      <w:numFmt w:val="lowerLetter"/>
      <w:lvlText w:val="%5."/>
      <w:lvlJc w:val="left"/>
      <w:pPr>
        <w:ind w:left="4320" w:hanging="360"/>
      </w:pPr>
    </w:lvl>
    <w:lvl w:ilvl="5" w:tplc="2A0EC2AE" w:tentative="1">
      <w:start w:val="1"/>
      <w:numFmt w:val="lowerRoman"/>
      <w:lvlText w:val="%6."/>
      <w:lvlJc w:val="right"/>
      <w:pPr>
        <w:ind w:left="5040" w:hanging="180"/>
      </w:pPr>
    </w:lvl>
    <w:lvl w:ilvl="6" w:tplc="0876103E" w:tentative="1">
      <w:start w:val="1"/>
      <w:numFmt w:val="decimal"/>
      <w:lvlText w:val="%7."/>
      <w:lvlJc w:val="left"/>
      <w:pPr>
        <w:ind w:left="5760" w:hanging="360"/>
      </w:pPr>
    </w:lvl>
    <w:lvl w:ilvl="7" w:tplc="98BAA95C" w:tentative="1">
      <w:start w:val="1"/>
      <w:numFmt w:val="lowerLetter"/>
      <w:lvlText w:val="%8."/>
      <w:lvlJc w:val="left"/>
      <w:pPr>
        <w:ind w:left="6480" w:hanging="360"/>
      </w:pPr>
    </w:lvl>
    <w:lvl w:ilvl="8" w:tplc="9B5496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6E43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C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E0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6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7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09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47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8A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0B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372C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8BC1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4A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4E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C8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0B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23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E5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CE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550D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6C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E6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48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8D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2F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C4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A5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84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32C80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D026F5E" w:tentative="1">
      <w:start w:val="1"/>
      <w:numFmt w:val="lowerLetter"/>
      <w:lvlText w:val="%2."/>
      <w:lvlJc w:val="left"/>
      <w:pPr>
        <w:ind w:left="1440" w:hanging="360"/>
      </w:pPr>
    </w:lvl>
    <w:lvl w:ilvl="2" w:tplc="09AC6F8A" w:tentative="1">
      <w:start w:val="1"/>
      <w:numFmt w:val="lowerRoman"/>
      <w:lvlText w:val="%3."/>
      <w:lvlJc w:val="right"/>
      <w:pPr>
        <w:ind w:left="2160" w:hanging="180"/>
      </w:pPr>
    </w:lvl>
    <w:lvl w:ilvl="3" w:tplc="9C90BBC2" w:tentative="1">
      <w:start w:val="1"/>
      <w:numFmt w:val="decimal"/>
      <w:lvlText w:val="%4."/>
      <w:lvlJc w:val="left"/>
      <w:pPr>
        <w:ind w:left="2880" w:hanging="360"/>
      </w:pPr>
    </w:lvl>
    <w:lvl w:ilvl="4" w:tplc="7C2294D8" w:tentative="1">
      <w:start w:val="1"/>
      <w:numFmt w:val="lowerLetter"/>
      <w:lvlText w:val="%5."/>
      <w:lvlJc w:val="left"/>
      <w:pPr>
        <w:ind w:left="3600" w:hanging="360"/>
      </w:pPr>
    </w:lvl>
    <w:lvl w:ilvl="5" w:tplc="C7105354" w:tentative="1">
      <w:start w:val="1"/>
      <w:numFmt w:val="lowerRoman"/>
      <w:lvlText w:val="%6."/>
      <w:lvlJc w:val="right"/>
      <w:pPr>
        <w:ind w:left="4320" w:hanging="180"/>
      </w:pPr>
    </w:lvl>
    <w:lvl w:ilvl="6" w:tplc="3A5E8550" w:tentative="1">
      <w:start w:val="1"/>
      <w:numFmt w:val="decimal"/>
      <w:lvlText w:val="%7."/>
      <w:lvlJc w:val="left"/>
      <w:pPr>
        <w:ind w:left="5040" w:hanging="360"/>
      </w:pPr>
    </w:lvl>
    <w:lvl w:ilvl="7" w:tplc="ED4C0AA4" w:tentative="1">
      <w:start w:val="1"/>
      <w:numFmt w:val="lowerLetter"/>
      <w:lvlText w:val="%8."/>
      <w:lvlJc w:val="left"/>
      <w:pPr>
        <w:ind w:left="5760" w:hanging="360"/>
      </w:pPr>
    </w:lvl>
    <w:lvl w:ilvl="8" w:tplc="B1EEA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62F4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78353E" w:tentative="1">
      <w:start w:val="1"/>
      <w:numFmt w:val="lowerLetter"/>
      <w:lvlText w:val="%2."/>
      <w:lvlJc w:val="left"/>
      <w:pPr>
        <w:ind w:left="1440" w:hanging="360"/>
      </w:pPr>
    </w:lvl>
    <w:lvl w:ilvl="2" w:tplc="187E0708" w:tentative="1">
      <w:start w:val="1"/>
      <w:numFmt w:val="lowerRoman"/>
      <w:lvlText w:val="%3."/>
      <w:lvlJc w:val="right"/>
      <w:pPr>
        <w:ind w:left="2160" w:hanging="180"/>
      </w:pPr>
    </w:lvl>
    <w:lvl w:ilvl="3" w:tplc="4056A596" w:tentative="1">
      <w:start w:val="1"/>
      <w:numFmt w:val="decimal"/>
      <w:lvlText w:val="%4."/>
      <w:lvlJc w:val="left"/>
      <w:pPr>
        <w:ind w:left="2880" w:hanging="360"/>
      </w:pPr>
    </w:lvl>
    <w:lvl w:ilvl="4" w:tplc="D542BB4E" w:tentative="1">
      <w:start w:val="1"/>
      <w:numFmt w:val="lowerLetter"/>
      <w:lvlText w:val="%5."/>
      <w:lvlJc w:val="left"/>
      <w:pPr>
        <w:ind w:left="3600" w:hanging="360"/>
      </w:pPr>
    </w:lvl>
    <w:lvl w:ilvl="5" w:tplc="54DCD59C" w:tentative="1">
      <w:start w:val="1"/>
      <w:numFmt w:val="lowerRoman"/>
      <w:lvlText w:val="%6."/>
      <w:lvlJc w:val="right"/>
      <w:pPr>
        <w:ind w:left="4320" w:hanging="180"/>
      </w:pPr>
    </w:lvl>
    <w:lvl w:ilvl="6" w:tplc="4A8663D6" w:tentative="1">
      <w:start w:val="1"/>
      <w:numFmt w:val="decimal"/>
      <w:lvlText w:val="%7."/>
      <w:lvlJc w:val="left"/>
      <w:pPr>
        <w:ind w:left="5040" w:hanging="360"/>
      </w:pPr>
    </w:lvl>
    <w:lvl w:ilvl="7" w:tplc="6F5800A2" w:tentative="1">
      <w:start w:val="1"/>
      <w:numFmt w:val="lowerLetter"/>
      <w:lvlText w:val="%8."/>
      <w:lvlJc w:val="left"/>
      <w:pPr>
        <w:ind w:left="5760" w:hanging="360"/>
      </w:pPr>
    </w:lvl>
    <w:lvl w:ilvl="8" w:tplc="8862B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A0CC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003F4" w:tentative="1">
      <w:start w:val="1"/>
      <w:numFmt w:val="lowerLetter"/>
      <w:lvlText w:val="%2."/>
      <w:lvlJc w:val="left"/>
      <w:pPr>
        <w:ind w:left="1440" w:hanging="360"/>
      </w:pPr>
    </w:lvl>
    <w:lvl w:ilvl="2" w:tplc="09C6482C" w:tentative="1">
      <w:start w:val="1"/>
      <w:numFmt w:val="lowerRoman"/>
      <w:lvlText w:val="%3."/>
      <w:lvlJc w:val="right"/>
      <w:pPr>
        <w:ind w:left="2160" w:hanging="180"/>
      </w:pPr>
    </w:lvl>
    <w:lvl w:ilvl="3" w:tplc="454E5736" w:tentative="1">
      <w:start w:val="1"/>
      <w:numFmt w:val="decimal"/>
      <w:lvlText w:val="%4."/>
      <w:lvlJc w:val="left"/>
      <w:pPr>
        <w:ind w:left="2880" w:hanging="360"/>
      </w:pPr>
    </w:lvl>
    <w:lvl w:ilvl="4" w:tplc="22C2AD8E" w:tentative="1">
      <w:start w:val="1"/>
      <w:numFmt w:val="lowerLetter"/>
      <w:lvlText w:val="%5."/>
      <w:lvlJc w:val="left"/>
      <w:pPr>
        <w:ind w:left="3600" w:hanging="360"/>
      </w:pPr>
    </w:lvl>
    <w:lvl w:ilvl="5" w:tplc="ADB2F10C" w:tentative="1">
      <w:start w:val="1"/>
      <w:numFmt w:val="lowerRoman"/>
      <w:lvlText w:val="%6."/>
      <w:lvlJc w:val="right"/>
      <w:pPr>
        <w:ind w:left="4320" w:hanging="180"/>
      </w:pPr>
    </w:lvl>
    <w:lvl w:ilvl="6" w:tplc="FE0E1884" w:tentative="1">
      <w:start w:val="1"/>
      <w:numFmt w:val="decimal"/>
      <w:lvlText w:val="%7."/>
      <w:lvlJc w:val="left"/>
      <w:pPr>
        <w:ind w:left="5040" w:hanging="360"/>
      </w:pPr>
    </w:lvl>
    <w:lvl w:ilvl="7" w:tplc="DA0A4D2E" w:tentative="1">
      <w:start w:val="1"/>
      <w:numFmt w:val="lowerLetter"/>
      <w:lvlText w:val="%8."/>
      <w:lvlJc w:val="left"/>
      <w:pPr>
        <w:ind w:left="5760" w:hanging="360"/>
      </w:pPr>
    </w:lvl>
    <w:lvl w:ilvl="8" w:tplc="3238E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ABAA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4929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04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A2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08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4F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EC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1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E1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BB8D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48316A" w:tentative="1">
      <w:start w:val="1"/>
      <w:numFmt w:val="lowerLetter"/>
      <w:lvlText w:val="%2."/>
      <w:lvlJc w:val="left"/>
      <w:pPr>
        <w:ind w:left="1440" w:hanging="360"/>
      </w:pPr>
    </w:lvl>
    <w:lvl w:ilvl="2" w:tplc="1A2C5994" w:tentative="1">
      <w:start w:val="1"/>
      <w:numFmt w:val="lowerRoman"/>
      <w:lvlText w:val="%3."/>
      <w:lvlJc w:val="right"/>
      <w:pPr>
        <w:ind w:left="2160" w:hanging="180"/>
      </w:pPr>
    </w:lvl>
    <w:lvl w:ilvl="3" w:tplc="08DEB0A6" w:tentative="1">
      <w:start w:val="1"/>
      <w:numFmt w:val="decimal"/>
      <w:lvlText w:val="%4."/>
      <w:lvlJc w:val="left"/>
      <w:pPr>
        <w:ind w:left="2880" w:hanging="360"/>
      </w:pPr>
    </w:lvl>
    <w:lvl w:ilvl="4" w:tplc="4CDC1704" w:tentative="1">
      <w:start w:val="1"/>
      <w:numFmt w:val="lowerLetter"/>
      <w:lvlText w:val="%5."/>
      <w:lvlJc w:val="left"/>
      <w:pPr>
        <w:ind w:left="3600" w:hanging="360"/>
      </w:pPr>
    </w:lvl>
    <w:lvl w:ilvl="5" w:tplc="6C2676A2" w:tentative="1">
      <w:start w:val="1"/>
      <w:numFmt w:val="lowerRoman"/>
      <w:lvlText w:val="%6."/>
      <w:lvlJc w:val="right"/>
      <w:pPr>
        <w:ind w:left="4320" w:hanging="180"/>
      </w:pPr>
    </w:lvl>
    <w:lvl w:ilvl="6" w:tplc="AB209CFE" w:tentative="1">
      <w:start w:val="1"/>
      <w:numFmt w:val="decimal"/>
      <w:lvlText w:val="%7."/>
      <w:lvlJc w:val="left"/>
      <w:pPr>
        <w:ind w:left="5040" w:hanging="360"/>
      </w:pPr>
    </w:lvl>
    <w:lvl w:ilvl="7" w:tplc="4ADC61CA" w:tentative="1">
      <w:start w:val="1"/>
      <w:numFmt w:val="lowerLetter"/>
      <w:lvlText w:val="%8."/>
      <w:lvlJc w:val="left"/>
      <w:pPr>
        <w:ind w:left="5760" w:hanging="360"/>
      </w:pPr>
    </w:lvl>
    <w:lvl w:ilvl="8" w:tplc="D7349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678415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7DAA7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8F651B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7BCFCC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66A90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A2E1A4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D5EC3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DBECF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18669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64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1828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0E4A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363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213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09A3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E792C8C"/>
  <w15:docId w15:val="{0E4A43DB-0BB0-B348-98BB-47041A3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Putta,Leelavathi (HHSC Contractor)</cp:lastModifiedBy>
  <cp:revision>10</cp:revision>
  <cp:lastPrinted>2017-11-30T17:51:00Z</cp:lastPrinted>
  <dcterms:created xsi:type="dcterms:W3CDTF">2022-01-20T00:53:00Z</dcterms:created>
  <dcterms:modified xsi:type="dcterms:W3CDTF">2022-03-15T01:00:00Z</dcterms:modified>
</cp:coreProperties>
</file>