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6F3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38B7A41" w14:textId="77777777" w:rsidR="009439A7" w:rsidRPr="00C03D07" w:rsidRDefault="00C034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8DDF15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57FAB3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DD8EB78" w14:textId="77777777" w:rsidR="009439A7" w:rsidRPr="00C03D07" w:rsidRDefault="00C034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5CE502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6E5E83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034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034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034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034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034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034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D0A967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A3A4EAF" w14:textId="77777777" w:rsidR="00120B24" w:rsidRPr="00120B24" w:rsidRDefault="00C03400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9E95D2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D0E4D" w14:paraId="17AB1D2E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E64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D08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96A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0BB8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77B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A6A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175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D0E4D" w14:paraId="165166E8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1F9E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A2D3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5BDC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D47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0C22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7168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2C4" w14:textId="77777777" w:rsidR="00120B24" w:rsidRPr="00120B24" w:rsidRDefault="00C0340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BE5939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9"/>
        <w:gridCol w:w="2025"/>
        <w:gridCol w:w="1518"/>
        <w:gridCol w:w="1700"/>
        <w:gridCol w:w="1434"/>
        <w:gridCol w:w="1540"/>
      </w:tblGrid>
      <w:tr w:rsidR="001D0E4D" w14:paraId="6FB994C9" w14:textId="77777777" w:rsidTr="00DA1387">
        <w:tc>
          <w:tcPr>
            <w:tcW w:w="2808" w:type="dxa"/>
          </w:tcPr>
          <w:p w14:paraId="415CFD39" w14:textId="77777777" w:rsidR="00ED0124" w:rsidRPr="00C1676B" w:rsidRDefault="00C034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76B51F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034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B345DE6" w14:textId="77777777" w:rsidR="00ED0124" w:rsidRPr="00C1676B" w:rsidRDefault="00C034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3033359" w14:textId="77777777" w:rsidR="00ED0124" w:rsidRPr="00C1676B" w:rsidRDefault="00C034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CD59B4D" w14:textId="77777777" w:rsidR="00ED0124" w:rsidRPr="00C1676B" w:rsidRDefault="00C034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9B394C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034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95F121A" w14:textId="77777777" w:rsidR="00ED0124" w:rsidRPr="00C1676B" w:rsidRDefault="00C034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F461C53" w14:textId="77777777" w:rsidR="00636620" w:rsidRPr="00C1676B" w:rsidRDefault="00C034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D0E4D" w14:paraId="2D4A9FEE" w14:textId="77777777" w:rsidTr="00DA1387">
        <w:tc>
          <w:tcPr>
            <w:tcW w:w="2808" w:type="dxa"/>
          </w:tcPr>
          <w:p w14:paraId="3D8DCDF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4227830" w14:textId="4EB04C4E" w:rsidR="00ED0124" w:rsidRPr="00C03D07" w:rsidRDefault="00E35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Vaibhav Reddy</w:t>
            </w:r>
          </w:p>
        </w:tc>
        <w:tc>
          <w:tcPr>
            <w:tcW w:w="1530" w:type="dxa"/>
          </w:tcPr>
          <w:p w14:paraId="396970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0FA4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422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81CA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0F25A2C0" w14:textId="77777777" w:rsidTr="00DA1387">
        <w:tc>
          <w:tcPr>
            <w:tcW w:w="2808" w:type="dxa"/>
          </w:tcPr>
          <w:p w14:paraId="22E631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416EB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557E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E27E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14BB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6606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4DFA0ED5" w14:textId="77777777" w:rsidTr="00DA1387">
        <w:tc>
          <w:tcPr>
            <w:tcW w:w="2808" w:type="dxa"/>
          </w:tcPr>
          <w:p w14:paraId="31E146A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A5FBF78" w14:textId="09A2040F" w:rsidR="00ED0124" w:rsidRPr="00C03D07" w:rsidRDefault="00E35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Kalakota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364139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5289A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841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64B1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31B065E7" w14:textId="77777777" w:rsidTr="00DA1387">
        <w:tc>
          <w:tcPr>
            <w:tcW w:w="2808" w:type="dxa"/>
          </w:tcPr>
          <w:p w14:paraId="0D17D5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6788E11" w14:textId="7D048608" w:rsidR="00ED0124" w:rsidRPr="00C03D07" w:rsidRDefault="00E35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027238891</w:t>
            </w:r>
          </w:p>
        </w:tc>
        <w:tc>
          <w:tcPr>
            <w:tcW w:w="1530" w:type="dxa"/>
          </w:tcPr>
          <w:p w14:paraId="39EF0F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3255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06EB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88BC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4ADDA293" w14:textId="77777777" w:rsidTr="00DA1387">
        <w:tc>
          <w:tcPr>
            <w:tcW w:w="2808" w:type="dxa"/>
          </w:tcPr>
          <w:p w14:paraId="574228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016ECAB" w14:textId="401D77CA" w:rsidR="00ED0124" w:rsidRPr="00C03D07" w:rsidRDefault="00E35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05/20/1993</w:t>
            </w:r>
          </w:p>
        </w:tc>
        <w:tc>
          <w:tcPr>
            <w:tcW w:w="1530" w:type="dxa"/>
          </w:tcPr>
          <w:p w14:paraId="2A821F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456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7A45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CD1C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1A0F595D" w14:textId="77777777" w:rsidTr="00DA1387">
        <w:tc>
          <w:tcPr>
            <w:tcW w:w="2808" w:type="dxa"/>
          </w:tcPr>
          <w:p w14:paraId="33B2AFA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9087F3D" w14:textId="2A237014" w:rsidR="008A2139" w:rsidRPr="00C03D07" w:rsidRDefault="00E35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606398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D8C46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2B82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8E52E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01C816F9" w14:textId="77777777" w:rsidTr="00DA1387">
        <w:tc>
          <w:tcPr>
            <w:tcW w:w="2808" w:type="dxa"/>
          </w:tcPr>
          <w:p w14:paraId="59E3F86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9BDB3C1" w14:textId="03946E3C" w:rsidR="007B4551" w:rsidRPr="00C03D07" w:rsidRDefault="00E358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Engineering</w:t>
            </w:r>
          </w:p>
        </w:tc>
        <w:tc>
          <w:tcPr>
            <w:tcW w:w="1530" w:type="dxa"/>
          </w:tcPr>
          <w:p w14:paraId="1DA5C44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670D5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76A12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1084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5AABB02C" w14:textId="77777777" w:rsidTr="0002006F">
        <w:trPr>
          <w:trHeight w:val="1007"/>
        </w:trPr>
        <w:tc>
          <w:tcPr>
            <w:tcW w:w="2808" w:type="dxa"/>
          </w:tcPr>
          <w:p w14:paraId="7425FB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0338A5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274A8DA" w14:textId="77777777" w:rsidR="00226740" w:rsidRDefault="00E358D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2651 156</w:t>
            </w:r>
            <w:r w:rsidRPr="00E358D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Ave NE</w:t>
            </w:r>
          </w:p>
          <w:p w14:paraId="23332EB6" w14:textId="77777777" w:rsidR="00E358D4" w:rsidRDefault="00E358D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633</w:t>
            </w:r>
          </w:p>
          <w:p w14:paraId="72AAA872" w14:textId="77777777" w:rsidR="00E358D4" w:rsidRDefault="00E358D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Redmond, WA</w:t>
            </w:r>
          </w:p>
          <w:p w14:paraId="044FDCCB" w14:textId="759833A7" w:rsidR="00E358D4" w:rsidRPr="00C03D07" w:rsidRDefault="00E358D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98052</w:t>
            </w:r>
          </w:p>
        </w:tc>
        <w:tc>
          <w:tcPr>
            <w:tcW w:w="1530" w:type="dxa"/>
          </w:tcPr>
          <w:p w14:paraId="06D604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76A7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237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46C9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6D7D2108" w14:textId="77777777" w:rsidTr="00DA1387">
        <w:tc>
          <w:tcPr>
            <w:tcW w:w="2808" w:type="dxa"/>
          </w:tcPr>
          <w:p w14:paraId="07926F0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7B99691" w14:textId="3A2154B1" w:rsidR="007B4551" w:rsidRPr="00C03D07" w:rsidRDefault="00E35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2484259336</w:t>
            </w:r>
          </w:p>
        </w:tc>
        <w:tc>
          <w:tcPr>
            <w:tcW w:w="1530" w:type="dxa"/>
          </w:tcPr>
          <w:p w14:paraId="45D1EF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D620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A621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6F78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39667F02" w14:textId="77777777" w:rsidTr="00DA1387">
        <w:tc>
          <w:tcPr>
            <w:tcW w:w="2808" w:type="dxa"/>
          </w:tcPr>
          <w:p w14:paraId="7469332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2DD4E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1AF4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20C4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18D8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3C6E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35EBCD1B" w14:textId="77777777" w:rsidTr="00DA1387">
        <w:tc>
          <w:tcPr>
            <w:tcW w:w="2808" w:type="dxa"/>
          </w:tcPr>
          <w:p w14:paraId="2C2336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DFE51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8B5D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9FF0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EB3A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2484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5959BF83" w14:textId="77777777" w:rsidTr="00DA1387">
        <w:tc>
          <w:tcPr>
            <w:tcW w:w="2808" w:type="dxa"/>
          </w:tcPr>
          <w:p w14:paraId="322856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08A8613" w14:textId="02FBEE6E" w:rsidR="007B4551" w:rsidRPr="00C03D07" w:rsidRDefault="00E35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C84D5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Kvreddy422@gmail.com</w:t>
              </w:r>
            </w:hyperlink>
          </w:p>
        </w:tc>
        <w:tc>
          <w:tcPr>
            <w:tcW w:w="1530" w:type="dxa"/>
          </w:tcPr>
          <w:p w14:paraId="6D4655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3C9E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A2AB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89DF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7F99D92F" w14:textId="77777777" w:rsidTr="00DA1387">
        <w:tc>
          <w:tcPr>
            <w:tcW w:w="2808" w:type="dxa"/>
          </w:tcPr>
          <w:p w14:paraId="6314DA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2135A3B" w14:textId="5BDDE694" w:rsidR="007B4551" w:rsidRPr="00C03D07" w:rsidRDefault="00E35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12/24/2017</w:t>
            </w:r>
          </w:p>
        </w:tc>
        <w:tc>
          <w:tcPr>
            <w:tcW w:w="1530" w:type="dxa"/>
          </w:tcPr>
          <w:p w14:paraId="2B794E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D189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9140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6B54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72703996" w14:textId="77777777" w:rsidTr="00DA1387">
        <w:tc>
          <w:tcPr>
            <w:tcW w:w="2808" w:type="dxa"/>
          </w:tcPr>
          <w:p w14:paraId="4C2DCB3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3DA19F5" w14:textId="3725F609" w:rsidR="001A2598" w:rsidRPr="00C03D07" w:rsidRDefault="00E358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3122941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97DFC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71336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CCF8C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30E50E49" w14:textId="77777777" w:rsidTr="00DA1387">
        <w:tc>
          <w:tcPr>
            <w:tcW w:w="2808" w:type="dxa"/>
          </w:tcPr>
          <w:p w14:paraId="565E2D2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5F6D5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7539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20FD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9992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9CC9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7F0A33C3" w14:textId="77777777" w:rsidTr="00DA1387">
        <w:tc>
          <w:tcPr>
            <w:tcW w:w="2808" w:type="dxa"/>
          </w:tcPr>
          <w:p w14:paraId="5E61CDC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9201B2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FBF0C3A" w14:textId="56E18028" w:rsidR="00D92BD1" w:rsidRPr="00C03D07" w:rsidRDefault="00E358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F44CB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30DA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3369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5E8B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6B332390" w14:textId="77777777" w:rsidTr="00DA1387">
        <w:tc>
          <w:tcPr>
            <w:tcW w:w="2808" w:type="dxa"/>
          </w:tcPr>
          <w:p w14:paraId="4570B43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0FBE0C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E5F9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A77D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8CE8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C35F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58422CF3" w14:textId="77777777" w:rsidTr="00DA1387">
        <w:tc>
          <w:tcPr>
            <w:tcW w:w="2808" w:type="dxa"/>
          </w:tcPr>
          <w:p w14:paraId="23E82D6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D224CB1" w14:textId="6A179FDF" w:rsidR="00D92BD1" w:rsidRPr="00C03D07" w:rsidRDefault="00E358D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7E4E3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F24D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962F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A295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36567B47" w14:textId="77777777" w:rsidTr="00DA1387">
        <w:tc>
          <w:tcPr>
            <w:tcW w:w="2808" w:type="dxa"/>
          </w:tcPr>
          <w:p w14:paraId="7DC3504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8EC74A3" w14:textId="4693E603" w:rsidR="00D92BD1" w:rsidRPr="00C03D07" w:rsidRDefault="00E358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11.5</w:t>
            </w:r>
          </w:p>
        </w:tc>
        <w:tc>
          <w:tcPr>
            <w:tcW w:w="1530" w:type="dxa"/>
          </w:tcPr>
          <w:p w14:paraId="324362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3857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8A44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796C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5ED1E843" w14:textId="77777777" w:rsidTr="00DA1387">
        <w:tc>
          <w:tcPr>
            <w:tcW w:w="2808" w:type="dxa"/>
          </w:tcPr>
          <w:p w14:paraId="2EC41F2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4EBABCE" w14:textId="012EF811" w:rsidR="00D92BD1" w:rsidRPr="00C03D07" w:rsidRDefault="00E358D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02ABD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BE46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9A7E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F533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77069E94" w14:textId="77777777" w:rsidTr="00DA1387">
        <w:tc>
          <w:tcPr>
            <w:tcW w:w="2808" w:type="dxa"/>
          </w:tcPr>
          <w:p w14:paraId="35C83E8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E13F2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528A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8CCA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34FFA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40AB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FE7D5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51B49E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2EEC77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D67AC1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D0E4D" w14:paraId="3F4331BB" w14:textId="77777777" w:rsidTr="00797DEB">
        <w:tc>
          <w:tcPr>
            <w:tcW w:w="2203" w:type="dxa"/>
          </w:tcPr>
          <w:p w14:paraId="0D4222F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D42FB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DB24F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C9F6D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B4849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D0E4D" w14:paraId="689E75CD" w14:textId="77777777" w:rsidTr="00797DEB">
        <w:tc>
          <w:tcPr>
            <w:tcW w:w="2203" w:type="dxa"/>
          </w:tcPr>
          <w:p w14:paraId="0FD7B5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6D89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4842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3AD4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F380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74CDEFFD" w14:textId="77777777" w:rsidTr="00797DEB">
        <w:tc>
          <w:tcPr>
            <w:tcW w:w="2203" w:type="dxa"/>
          </w:tcPr>
          <w:p w14:paraId="221A1A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7A89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EDE6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A07F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54DD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0E4D" w14:paraId="464F636E" w14:textId="77777777" w:rsidTr="00797DEB">
        <w:tc>
          <w:tcPr>
            <w:tcW w:w="2203" w:type="dxa"/>
          </w:tcPr>
          <w:p w14:paraId="1B7CBA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F9F8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C53B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9690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3780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A647D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C1F6EA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CE5E60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AB7364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1AAD69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F6C50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F09E0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D0E4D" w14:paraId="62C46DBF" w14:textId="77777777" w:rsidTr="00D90155">
        <w:trPr>
          <w:trHeight w:val="324"/>
        </w:trPr>
        <w:tc>
          <w:tcPr>
            <w:tcW w:w="7675" w:type="dxa"/>
            <w:gridSpan w:val="2"/>
          </w:tcPr>
          <w:p w14:paraId="03EAD39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D0E4D" w14:paraId="2F9CF1E3" w14:textId="77777777" w:rsidTr="00D90155">
        <w:trPr>
          <w:trHeight w:val="314"/>
        </w:trPr>
        <w:tc>
          <w:tcPr>
            <w:tcW w:w="2545" w:type="dxa"/>
          </w:tcPr>
          <w:p w14:paraId="24B3181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5AF42A9" w14:textId="179A8DDC" w:rsidR="00983210" w:rsidRPr="00C03D07" w:rsidRDefault="00E358D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1D0E4D" w14:paraId="70937BF4" w14:textId="77777777" w:rsidTr="00D90155">
        <w:trPr>
          <w:trHeight w:val="324"/>
        </w:trPr>
        <w:tc>
          <w:tcPr>
            <w:tcW w:w="2545" w:type="dxa"/>
          </w:tcPr>
          <w:p w14:paraId="32F8568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C1D24D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51ACF68" w14:textId="5B6BEC48" w:rsidR="00983210" w:rsidRPr="00C03D07" w:rsidRDefault="00E358D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122100024</w:t>
            </w:r>
          </w:p>
        </w:tc>
      </w:tr>
      <w:tr w:rsidR="001D0E4D" w14:paraId="375CB7D2" w14:textId="77777777" w:rsidTr="00D90155">
        <w:trPr>
          <w:trHeight w:val="324"/>
        </w:trPr>
        <w:tc>
          <w:tcPr>
            <w:tcW w:w="2545" w:type="dxa"/>
          </w:tcPr>
          <w:p w14:paraId="6507422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2822F48" w14:textId="025D9D88" w:rsidR="00983210" w:rsidRPr="00C03D07" w:rsidRDefault="00E358D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250271597</w:t>
            </w:r>
          </w:p>
        </w:tc>
      </w:tr>
      <w:tr w:rsidR="001D0E4D" w14:paraId="466878D0" w14:textId="77777777" w:rsidTr="00D90155">
        <w:trPr>
          <w:trHeight w:val="340"/>
        </w:trPr>
        <w:tc>
          <w:tcPr>
            <w:tcW w:w="2545" w:type="dxa"/>
          </w:tcPr>
          <w:p w14:paraId="7B04C4E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1020AE4" w14:textId="4F74D0EE" w:rsidR="00983210" w:rsidRPr="00C03D07" w:rsidRDefault="00E358D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D0E4D" w14:paraId="7AA7250F" w14:textId="77777777" w:rsidTr="00D90155">
        <w:trPr>
          <w:trHeight w:val="340"/>
        </w:trPr>
        <w:tc>
          <w:tcPr>
            <w:tcW w:w="2545" w:type="dxa"/>
          </w:tcPr>
          <w:p w14:paraId="30EF8EF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14B8E83" w14:textId="7F02409A" w:rsidR="00983210" w:rsidRPr="00C03D07" w:rsidRDefault="00E358D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Vaibhav Reddy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Kalakota</w:t>
            </w:r>
            <w:proofErr w:type="spellEnd"/>
          </w:p>
        </w:tc>
      </w:tr>
    </w:tbl>
    <w:p w14:paraId="794598D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04B18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51BE1B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AED03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276CAA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4998D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78B1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5120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666BC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4121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F9E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3426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A5A6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F469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7BCA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165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7B5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FDA8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3C08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2A7D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105B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9F5D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D406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1852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0FDF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015F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4FA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DB9D4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CBF2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AEDEC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A5C31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3B710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6AE6D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2697C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D0E4D" w14:paraId="6A94815F" w14:textId="77777777" w:rsidTr="001D05D6">
        <w:trPr>
          <w:trHeight w:val="398"/>
        </w:trPr>
        <w:tc>
          <w:tcPr>
            <w:tcW w:w="5148" w:type="dxa"/>
            <w:gridSpan w:val="4"/>
          </w:tcPr>
          <w:p w14:paraId="039986B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3D0C14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D0E4D" w14:paraId="33E12940" w14:textId="77777777" w:rsidTr="001D05D6">
        <w:trPr>
          <w:trHeight w:val="383"/>
        </w:trPr>
        <w:tc>
          <w:tcPr>
            <w:tcW w:w="5148" w:type="dxa"/>
            <w:gridSpan w:val="4"/>
          </w:tcPr>
          <w:p w14:paraId="5E340C4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DC75A5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D0E4D" w14:paraId="5CB6CBBC" w14:textId="77777777" w:rsidTr="001D05D6">
        <w:trPr>
          <w:trHeight w:val="404"/>
        </w:trPr>
        <w:tc>
          <w:tcPr>
            <w:tcW w:w="918" w:type="dxa"/>
          </w:tcPr>
          <w:p w14:paraId="5FF842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228C34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0D7D2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A15D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9DA2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756C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DEE4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1FF703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F80DE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DD44E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4D654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6C3E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D0E4D" w14:paraId="673F9BA0" w14:textId="77777777" w:rsidTr="001D05D6">
        <w:trPr>
          <w:trHeight w:val="622"/>
        </w:trPr>
        <w:tc>
          <w:tcPr>
            <w:tcW w:w="918" w:type="dxa"/>
          </w:tcPr>
          <w:p w14:paraId="6BB2C9A1" w14:textId="77777777" w:rsidR="008F53D7" w:rsidRPr="00C03D07" w:rsidRDefault="00C034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4EE19A1" w14:textId="71B1A400" w:rsidR="008F53D7" w:rsidRPr="00C03D07" w:rsidRDefault="00E35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7D59FDF1" w14:textId="7677E9EC" w:rsidR="008F53D7" w:rsidRPr="00C03D07" w:rsidRDefault="00E35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006FF932" w14:textId="31534B55" w:rsidR="008F53D7" w:rsidRPr="00C03D07" w:rsidRDefault="00E35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62B7A357" w14:textId="77777777" w:rsidR="008F53D7" w:rsidRPr="00C03D07" w:rsidRDefault="00C034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A0238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4F4F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B9A0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0FDE05F6" w14:textId="77777777" w:rsidTr="001D05D6">
        <w:trPr>
          <w:trHeight w:val="592"/>
        </w:trPr>
        <w:tc>
          <w:tcPr>
            <w:tcW w:w="918" w:type="dxa"/>
          </w:tcPr>
          <w:p w14:paraId="0E4230FB" w14:textId="77777777" w:rsidR="008F53D7" w:rsidRPr="00C03D07" w:rsidRDefault="00C034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106A0DD" w14:textId="77777777" w:rsidR="008F53D7" w:rsidRDefault="00E35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  <w:p w14:paraId="1C5DB739" w14:textId="0C30E01B" w:rsidR="00E358D4" w:rsidRPr="00C03D07" w:rsidRDefault="00E35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7E9A83E4" w14:textId="4A123430" w:rsidR="008F53D7" w:rsidRDefault="00E35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01/07/2020</w:t>
            </w:r>
          </w:p>
          <w:p w14:paraId="3769011C" w14:textId="7035B111" w:rsidR="00E358D4" w:rsidRDefault="00E35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  <w:p w14:paraId="524AB55C" w14:textId="2960B8B3" w:rsidR="00E358D4" w:rsidRPr="00C03D07" w:rsidRDefault="00E35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E8555E" w14:textId="77777777" w:rsidR="008F53D7" w:rsidRDefault="00E358D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171C7858" w14:textId="7F85A0AE" w:rsidR="00E358D4" w:rsidRPr="00C03D07" w:rsidRDefault="00A7429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31/06/2020</w:t>
            </w:r>
          </w:p>
        </w:tc>
        <w:tc>
          <w:tcPr>
            <w:tcW w:w="900" w:type="dxa"/>
          </w:tcPr>
          <w:p w14:paraId="3A418D5A" w14:textId="77777777" w:rsidR="008F53D7" w:rsidRPr="00C03D07" w:rsidRDefault="00C034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FD8972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2C7F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1A954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515FB046" w14:textId="77777777" w:rsidTr="001D05D6">
        <w:trPr>
          <w:trHeight w:val="592"/>
        </w:trPr>
        <w:tc>
          <w:tcPr>
            <w:tcW w:w="918" w:type="dxa"/>
          </w:tcPr>
          <w:p w14:paraId="53976C2F" w14:textId="77777777" w:rsidR="008F53D7" w:rsidRPr="00C03D07" w:rsidRDefault="00C034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31E1B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09EC6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BE20E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0010D5" w14:textId="77777777" w:rsidR="008F53D7" w:rsidRPr="00C03D07" w:rsidRDefault="00C034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A92A4F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CEFBD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A0EA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FA550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49DDBF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70B8EEE" w14:textId="77777777" w:rsidR="00B95496" w:rsidRPr="00C1676B" w:rsidRDefault="00C034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D0E4D" w14:paraId="7A55F99E" w14:textId="77777777" w:rsidTr="004B23E9">
        <w:trPr>
          <w:trHeight w:val="825"/>
        </w:trPr>
        <w:tc>
          <w:tcPr>
            <w:tcW w:w="2538" w:type="dxa"/>
          </w:tcPr>
          <w:p w14:paraId="11772D43" w14:textId="77777777" w:rsidR="00B95496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4100CED" w14:textId="77777777" w:rsidR="00B95496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6CCB2AC" w14:textId="77777777" w:rsidR="00B95496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5EF2A67" w14:textId="77777777" w:rsidR="00B95496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033A9AEC" w14:textId="77777777" w:rsidR="00B95496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D0E4D" w14:paraId="23092246" w14:textId="77777777" w:rsidTr="004B23E9">
        <w:trPr>
          <w:trHeight w:val="275"/>
        </w:trPr>
        <w:tc>
          <w:tcPr>
            <w:tcW w:w="2538" w:type="dxa"/>
          </w:tcPr>
          <w:p w14:paraId="4F5610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D115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2CB9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E35E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BBA0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745FDA56" w14:textId="77777777" w:rsidTr="004B23E9">
        <w:trPr>
          <w:trHeight w:val="275"/>
        </w:trPr>
        <w:tc>
          <w:tcPr>
            <w:tcW w:w="2538" w:type="dxa"/>
          </w:tcPr>
          <w:p w14:paraId="30748D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74B2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FB70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1DBA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7ECB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69AEB2F7" w14:textId="77777777" w:rsidTr="004B23E9">
        <w:trPr>
          <w:trHeight w:val="292"/>
        </w:trPr>
        <w:tc>
          <w:tcPr>
            <w:tcW w:w="2538" w:type="dxa"/>
          </w:tcPr>
          <w:p w14:paraId="1C481B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545D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980E86" w14:textId="77777777" w:rsidR="00B95496" w:rsidRPr="00C1676B" w:rsidRDefault="00C034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4721740" w14:textId="77777777" w:rsidR="00B95496" w:rsidRPr="00C1676B" w:rsidRDefault="00C034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F2D3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14899064" w14:textId="77777777" w:rsidTr="00044B40">
        <w:trPr>
          <w:trHeight w:val="557"/>
        </w:trPr>
        <w:tc>
          <w:tcPr>
            <w:tcW w:w="2538" w:type="dxa"/>
          </w:tcPr>
          <w:p w14:paraId="6E148C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6DD4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7F26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010F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C4DF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8D199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F016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75063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D886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60E36" w14:textId="77777777" w:rsidR="008A20BA" w:rsidRPr="00E059E1" w:rsidRDefault="00C034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60DB57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325CDAC" w14:textId="77777777" w:rsidR="00C8092E" w:rsidRPr="004A10AC" w:rsidRDefault="00C034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C50229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94CC6CA" w14:textId="77777777" w:rsidR="00C8092E" w:rsidRPr="004A10AC" w:rsidRDefault="00C034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6BC1C1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D61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688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5F0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DD2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B87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8A7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CF7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1BE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BC4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815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BE4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56F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A2C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CA6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9E4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02F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D1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CD9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BB1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FD1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3A129" w14:textId="77777777" w:rsidR="004F2E9A" w:rsidRDefault="00C034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F5A2374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4310B09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3B1AA7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581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E65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800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F0F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A9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BFD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7A6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3E3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3B4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8134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2DB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375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66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44C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4D2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2ED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75B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20B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DA4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E02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2BA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865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A3F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BA5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E48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7E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2DD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AD3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E91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7B5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E4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CD6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DC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7B9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E2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0AB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810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C3E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B79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031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EE3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56E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D0E4D" w14:paraId="1BC286C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8979F2E" w14:textId="77777777" w:rsidR="008F53D7" w:rsidRPr="00C1676B" w:rsidRDefault="00C034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D0E4D" w14:paraId="08A89998" w14:textId="77777777" w:rsidTr="0030732B">
        <w:trPr>
          <w:trHeight w:val="533"/>
        </w:trPr>
        <w:tc>
          <w:tcPr>
            <w:tcW w:w="738" w:type="dxa"/>
          </w:tcPr>
          <w:p w14:paraId="10BA06D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BA551ED" w14:textId="77777777" w:rsidR="008F53D7" w:rsidRPr="00C03D07" w:rsidRDefault="00C034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044D98D" w14:textId="77777777" w:rsidR="008F53D7" w:rsidRPr="00C03D07" w:rsidRDefault="00C034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C5AB1A5" w14:textId="77777777" w:rsidR="008F53D7" w:rsidRPr="00C03D07" w:rsidRDefault="00C034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E5DBBFE" w14:textId="77777777" w:rsidR="008F53D7" w:rsidRPr="00C03D07" w:rsidRDefault="00C034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D01C9D4" w14:textId="77777777" w:rsidR="008F53D7" w:rsidRPr="00C03D07" w:rsidRDefault="00C034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D0E4D" w14:paraId="6F7588D9" w14:textId="77777777" w:rsidTr="0030732B">
        <w:trPr>
          <w:trHeight w:val="266"/>
        </w:trPr>
        <w:tc>
          <w:tcPr>
            <w:tcW w:w="738" w:type="dxa"/>
          </w:tcPr>
          <w:p w14:paraId="47190BF3" w14:textId="77777777" w:rsidR="008F53D7" w:rsidRPr="00C03D07" w:rsidRDefault="00C034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6EC37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259B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BBEF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F0AC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1923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2B75D56B" w14:textId="77777777" w:rsidTr="0030732B">
        <w:trPr>
          <w:trHeight w:val="266"/>
        </w:trPr>
        <w:tc>
          <w:tcPr>
            <w:tcW w:w="738" w:type="dxa"/>
          </w:tcPr>
          <w:p w14:paraId="0B0FE89E" w14:textId="77777777" w:rsidR="008F53D7" w:rsidRPr="00C03D07" w:rsidRDefault="00C034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C5BAB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D1E6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8068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478F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466A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69BF7204" w14:textId="77777777" w:rsidTr="0030732B">
        <w:trPr>
          <w:trHeight w:val="266"/>
        </w:trPr>
        <w:tc>
          <w:tcPr>
            <w:tcW w:w="738" w:type="dxa"/>
          </w:tcPr>
          <w:p w14:paraId="62893A6B" w14:textId="77777777" w:rsidR="008F53D7" w:rsidRPr="00C03D07" w:rsidRDefault="00C034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592FED3" w14:textId="77777777" w:rsidR="008F53D7" w:rsidRPr="00C03D07" w:rsidRDefault="00C034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346CA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CCE5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7A7E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54E4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2ACC0A1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085E29C" w14:textId="77777777" w:rsidR="008F53D7" w:rsidRPr="00C03D07" w:rsidRDefault="00C034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B536EB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034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0AB44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94B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FC6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E96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DFB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06E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B74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2EF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BCD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E06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8D52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05AE9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60832B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D0E4D" w14:paraId="3B484EE1" w14:textId="77777777" w:rsidTr="004B23E9">
        <w:tc>
          <w:tcPr>
            <w:tcW w:w="9198" w:type="dxa"/>
          </w:tcPr>
          <w:p w14:paraId="738DADF4" w14:textId="77777777" w:rsidR="007706AD" w:rsidRPr="00C03D07" w:rsidRDefault="00C0340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1D575AEF" w14:textId="476DBEC2" w:rsidR="007706AD" w:rsidRPr="00C03D07" w:rsidRDefault="00A7429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D0E4D" w14:paraId="0040359E" w14:textId="77777777" w:rsidTr="004B23E9">
        <w:tc>
          <w:tcPr>
            <w:tcW w:w="9198" w:type="dxa"/>
          </w:tcPr>
          <w:p w14:paraId="6006CF39" w14:textId="77777777" w:rsidR="007706AD" w:rsidRPr="00C03D07" w:rsidRDefault="00C0340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048B47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D0E4D" w14:paraId="1336D95B" w14:textId="77777777" w:rsidTr="004B23E9">
        <w:tc>
          <w:tcPr>
            <w:tcW w:w="9198" w:type="dxa"/>
          </w:tcPr>
          <w:p w14:paraId="3A558F9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F728DF9" w14:textId="77777777" w:rsidR="007706AD" w:rsidRPr="00C03D07" w:rsidRDefault="00C0340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8BD86E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9EC8F00" w14:textId="6D57C74A" w:rsidR="007706AD" w:rsidRPr="00C03D07" w:rsidRDefault="00A7429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</w:tbl>
    <w:p w14:paraId="3A3D302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6E306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64485A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C889D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15D216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D8130A" w14:textId="77777777" w:rsidR="0064317E" w:rsidRPr="0064317E" w:rsidRDefault="00C0340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285F223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D0E4D" w14:paraId="6158F684" w14:textId="77777777" w:rsidTr="004B23E9">
        <w:tc>
          <w:tcPr>
            <w:tcW w:w="1101" w:type="dxa"/>
            <w:shd w:val="clear" w:color="auto" w:fill="auto"/>
          </w:tcPr>
          <w:p w14:paraId="64AFE7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B5F650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5B474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6D4BF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ABFEA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FA065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768E9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ED1A2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B43619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3037130" w14:textId="77777777" w:rsidR="00C27558" w:rsidRPr="004B23E9" w:rsidRDefault="00C0340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61A13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D0E4D" w14:paraId="2D26CC6C" w14:textId="77777777" w:rsidTr="004B23E9">
        <w:tc>
          <w:tcPr>
            <w:tcW w:w="1101" w:type="dxa"/>
            <w:shd w:val="clear" w:color="auto" w:fill="auto"/>
          </w:tcPr>
          <w:p w14:paraId="2CF613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4E3E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CBCD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A447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526C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0F35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846B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1D25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2D12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24F7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6E0A0C03" w14:textId="77777777" w:rsidTr="004B23E9">
        <w:tc>
          <w:tcPr>
            <w:tcW w:w="1101" w:type="dxa"/>
            <w:shd w:val="clear" w:color="auto" w:fill="auto"/>
          </w:tcPr>
          <w:p w14:paraId="447D1A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606E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7A4B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B90F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8F64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0913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3497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A6EE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180B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7747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7BC40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11D156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D0E4D" w14:paraId="4AEB4B8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3CA8208" w14:textId="77777777" w:rsidR="00820F53" w:rsidRPr="00C1676B" w:rsidRDefault="00C0340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D0E4D" w14:paraId="3B75C13F" w14:textId="77777777" w:rsidTr="004B23E9">
        <w:trPr>
          <w:trHeight w:val="263"/>
        </w:trPr>
        <w:tc>
          <w:tcPr>
            <w:tcW w:w="6880" w:type="dxa"/>
          </w:tcPr>
          <w:p w14:paraId="3FBDD6C8" w14:textId="77777777" w:rsidR="00820F53" w:rsidRPr="00C03D07" w:rsidRDefault="00C0340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0E594D7" w14:textId="77777777" w:rsidR="00820F53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28BE24F" w14:textId="77777777" w:rsidR="00820F53" w:rsidRPr="00C03D07" w:rsidRDefault="00C0340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D0E4D" w14:paraId="6053DD9B" w14:textId="77777777" w:rsidTr="004B23E9">
        <w:trPr>
          <w:trHeight w:val="263"/>
        </w:trPr>
        <w:tc>
          <w:tcPr>
            <w:tcW w:w="6880" w:type="dxa"/>
          </w:tcPr>
          <w:p w14:paraId="2F8371D8" w14:textId="77777777" w:rsidR="00820F53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0B32A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7D27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08FE4649" w14:textId="77777777" w:rsidTr="004B23E9">
        <w:trPr>
          <w:trHeight w:val="301"/>
        </w:trPr>
        <w:tc>
          <w:tcPr>
            <w:tcW w:w="6880" w:type="dxa"/>
          </w:tcPr>
          <w:p w14:paraId="0C69665E" w14:textId="77777777" w:rsidR="00820F53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88DC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829E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1BDBA111" w14:textId="77777777" w:rsidTr="004B23E9">
        <w:trPr>
          <w:trHeight w:val="263"/>
        </w:trPr>
        <w:tc>
          <w:tcPr>
            <w:tcW w:w="6880" w:type="dxa"/>
          </w:tcPr>
          <w:p w14:paraId="1DDB1F1C" w14:textId="77777777" w:rsidR="00820F53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A453E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8253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0DAD8DDF" w14:textId="77777777" w:rsidTr="004B23E9">
        <w:trPr>
          <w:trHeight w:val="250"/>
        </w:trPr>
        <w:tc>
          <w:tcPr>
            <w:tcW w:w="6880" w:type="dxa"/>
          </w:tcPr>
          <w:p w14:paraId="53BED274" w14:textId="77777777" w:rsidR="00820F53" w:rsidRPr="00C03D07" w:rsidRDefault="00C03400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A9C9E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8155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7A1EC0BA" w14:textId="77777777" w:rsidTr="004B23E9">
        <w:trPr>
          <w:trHeight w:val="263"/>
        </w:trPr>
        <w:tc>
          <w:tcPr>
            <w:tcW w:w="6880" w:type="dxa"/>
          </w:tcPr>
          <w:p w14:paraId="5628546A" w14:textId="77777777" w:rsidR="00820F53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43B4D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1491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78C90F97" w14:textId="77777777" w:rsidTr="004B23E9">
        <w:trPr>
          <w:trHeight w:val="275"/>
        </w:trPr>
        <w:tc>
          <w:tcPr>
            <w:tcW w:w="6880" w:type="dxa"/>
          </w:tcPr>
          <w:p w14:paraId="08D488A0" w14:textId="77777777" w:rsidR="00820F53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C8A08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7D1C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25ED29B8" w14:textId="77777777" w:rsidTr="004B23E9">
        <w:trPr>
          <w:trHeight w:val="275"/>
        </w:trPr>
        <w:tc>
          <w:tcPr>
            <w:tcW w:w="6880" w:type="dxa"/>
          </w:tcPr>
          <w:p w14:paraId="546814BB" w14:textId="77777777" w:rsidR="00820F53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7F033F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0618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76B78817" w14:textId="77777777" w:rsidTr="004B23E9">
        <w:trPr>
          <w:trHeight w:val="275"/>
        </w:trPr>
        <w:tc>
          <w:tcPr>
            <w:tcW w:w="6880" w:type="dxa"/>
          </w:tcPr>
          <w:p w14:paraId="16664A45" w14:textId="77777777" w:rsidR="00C8092E" w:rsidRPr="00C03D07" w:rsidRDefault="00C034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D3BE50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CEEF1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ECDDC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F050C37" w14:textId="77777777" w:rsidR="004416C2" w:rsidRDefault="00C0340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FB2434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D0E4D" w14:paraId="49BD3409" w14:textId="77777777" w:rsidTr="005A2CD3">
        <w:tc>
          <w:tcPr>
            <w:tcW w:w="7196" w:type="dxa"/>
            <w:shd w:val="clear" w:color="auto" w:fill="auto"/>
          </w:tcPr>
          <w:p w14:paraId="04CB64C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E57D9C" w14:textId="77777777" w:rsidR="004416C2" w:rsidRPr="005A2CD3" w:rsidRDefault="00C0340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4108B4F" w14:textId="77777777" w:rsidR="004416C2" w:rsidRPr="005A2CD3" w:rsidRDefault="00C0340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D0E4D" w14:paraId="25DDFE60" w14:textId="77777777" w:rsidTr="005A2CD3">
        <w:tc>
          <w:tcPr>
            <w:tcW w:w="7196" w:type="dxa"/>
            <w:shd w:val="clear" w:color="auto" w:fill="auto"/>
          </w:tcPr>
          <w:p w14:paraId="7A820B0B" w14:textId="77777777" w:rsidR="0087309D" w:rsidRPr="005A2CD3" w:rsidRDefault="00C0340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9EE93A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0A3C58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D0E4D" w14:paraId="55DE09EA" w14:textId="77777777" w:rsidTr="005A2CD3">
        <w:tc>
          <w:tcPr>
            <w:tcW w:w="7196" w:type="dxa"/>
            <w:shd w:val="clear" w:color="auto" w:fill="auto"/>
          </w:tcPr>
          <w:p w14:paraId="5074680A" w14:textId="77777777" w:rsidR="0087309D" w:rsidRPr="005A2CD3" w:rsidRDefault="00C0340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CC831B2" w14:textId="77777777" w:rsidR="0087309D" w:rsidRPr="005A2CD3" w:rsidRDefault="00C0340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727449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87F474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22F4CC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BA0F79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946FD0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366A11C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D0E4D" w14:paraId="32B5CD87" w14:textId="77777777" w:rsidTr="00C22C37">
        <w:trPr>
          <w:trHeight w:val="318"/>
        </w:trPr>
        <w:tc>
          <w:tcPr>
            <w:tcW w:w="6194" w:type="dxa"/>
          </w:tcPr>
          <w:p w14:paraId="633F6A4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2DD7EC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0340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655C00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FAD1A35" w14:textId="77777777" w:rsidTr="00C22C37">
        <w:trPr>
          <w:trHeight w:val="303"/>
        </w:trPr>
        <w:tc>
          <w:tcPr>
            <w:tcW w:w="6194" w:type="dxa"/>
          </w:tcPr>
          <w:p w14:paraId="039A71DD" w14:textId="77777777" w:rsidR="00C22C37" w:rsidRPr="00C03D07" w:rsidRDefault="00C0340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70ED92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3FDF47F7" w14:textId="77777777" w:rsidTr="00C22C37">
        <w:trPr>
          <w:trHeight w:val="304"/>
        </w:trPr>
        <w:tc>
          <w:tcPr>
            <w:tcW w:w="6194" w:type="dxa"/>
          </w:tcPr>
          <w:p w14:paraId="5ED3652E" w14:textId="77777777" w:rsidR="00C22C37" w:rsidRPr="00C03D07" w:rsidRDefault="00C0340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EDD6E5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1D9D79D7" w14:textId="77777777" w:rsidTr="00C22C37">
        <w:trPr>
          <w:trHeight w:val="304"/>
        </w:trPr>
        <w:tc>
          <w:tcPr>
            <w:tcW w:w="6194" w:type="dxa"/>
          </w:tcPr>
          <w:p w14:paraId="73D89D7A" w14:textId="77777777" w:rsidR="001120EA" w:rsidRPr="00C03D07" w:rsidRDefault="00C0340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81E4DD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09712E6D" w14:textId="77777777" w:rsidTr="00C22C37">
        <w:trPr>
          <w:trHeight w:val="304"/>
        </w:trPr>
        <w:tc>
          <w:tcPr>
            <w:tcW w:w="6194" w:type="dxa"/>
          </w:tcPr>
          <w:p w14:paraId="3D57F82F" w14:textId="77777777" w:rsidR="00445544" w:rsidRDefault="00C0340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2D8FD0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40BE9E7A" w14:textId="77777777" w:rsidTr="00C22C37">
        <w:trPr>
          <w:trHeight w:val="304"/>
        </w:trPr>
        <w:tc>
          <w:tcPr>
            <w:tcW w:w="6194" w:type="dxa"/>
          </w:tcPr>
          <w:p w14:paraId="560EB661" w14:textId="77777777" w:rsidR="001120EA" w:rsidRDefault="00C0340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D779C9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40E87C86" w14:textId="77777777" w:rsidTr="00C22C37">
        <w:trPr>
          <w:trHeight w:val="318"/>
        </w:trPr>
        <w:tc>
          <w:tcPr>
            <w:tcW w:w="6194" w:type="dxa"/>
          </w:tcPr>
          <w:p w14:paraId="6BD27773" w14:textId="77777777" w:rsidR="00C22C37" w:rsidRPr="00C03D07" w:rsidRDefault="00C0340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43D5B6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32582708" w14:textId="77777777" w:rsidTr="00F75F57">
        <w:trPr>
          <w:trHeight w:val="318"/>
        </w:trPr>
        <w:tc>
          <w:tcPr>
            <w:tcW w:w="6194" w:type="dxa"/>
          </w:tcPr>
          <w:p w14:paraId="31FDEF0E" w14:textId="77777777" w:rsidR="004B5D2A" w:rsidRPr="00C03D07" w:rsidRDefault="00C03400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5C8C5C6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FBE9198" w14:textId="77777777" w:rsidTr="00C22C37">
        <w:trPr>
          <w:trHeight w:val="303"/>
        </w:trPr>
        <w:tc>
          <w:tcPr>
            <w:tcW w:w="6194" w:type="dxa"/>
          </w:tcPr>
          <w:p w14:paraId="7ADE192C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578A0D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547B9339" w14:textId="77777777" w:rsidTr="006C5784">
        <w:trPr>
          <w:trHeight w:val="359"/>
        </w:trPr>
        <w:tc>
          <w:tcPr>
            <w:tcW w:w="6194" w:type="dxa"/>
          </w:tcPr>
          <w:p w14:paraId="7CE47757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03400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C03400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C03400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C03400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03400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3C34003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7E53D47" w14:textId="77777777" w:rsidTr="006C5784">
        <w:trPr>
          <w:trHeight w:val="134"/>
        </w:trPr>
        <w:tc>
          <w:tcPr>
            <w:tcW w:w="6194" w:type="dxa"/>
          </w:tcPr>
          <w:p w14:paraId="23CBCD45" w14:textId="77777777" w:rsidR="00C22C37" w:rsidRPr="00C03D07" w:rsidRDefault="00C03400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C8EA88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10DA3877" w14:textId="77777777" w:rsidTr="00C22C37">
        <w:trPr>
          <w:trHeight w:val="303"/>
        </w:trPr>
        <w:tc>
          <w:tcPr>
            <w:tcW w:w="6194" w:type="dxa"/>
          </w:tcPr>
          <w:p w14:paraId="606CC9FF" w14:textId="77777777" w:rsidR="00C22C37" w:rsidRPr="00C03D07" w:rsidRDefault="00C0340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88E297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4CF88CD2" w14:textId="77777777" w:rsidTr="00C22C37">
        <w:trPr>
          <w:trHeight w:val="303"/>
        </w:trPr>
        <w:tc>
          <w:tcPr>
            <w:tcW w:w="6194" w:type="dxa"/>
          </w:tcPr>
          <w:p w14:paraId="1EB4EC79" w14:textId="77777777" w:rsidR="004B5D2A" w:rsidRPr="00C03D07" w:rsidRDefault="00C0340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DE09D20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3691F0E2" w14:textId="77777777" w:rsidTr="00C22C37">
        <w:trPr>
          <w:trHeight w:val="303"/>
        </w:trPr>
        <w:tc>
          <w:tcPr>
            <w:tcW w:w="6194" w:type="dxa"/>
          </w:tcPr>
          <w:p w14:paraId="763F36F7" w14:textId="77777777" w:rsidR="006C5784" w:rsidRDefault="00C0340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22CAA6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44912668" w14:textId="77777777" w:rsidTr="00C22C37">
        <w:trPr>
          <w:trHeight w:val="303"/>
        </w:trPr>
        <w:tc>
          <w:tcPr>
            <w:tcW w:w="6194" w:type="dxa"/>
          </w:tcPr>
          <w:p w14:paraId="17D2E240" w14:textId="77777777" w:rsidR="006C5784" w:rsidRDefault="00C03400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03E640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2663CE3B" w14:textId="77777777" w:rsidTr="00C22C37">
        <w:trPr>
          <w:trHeight w:val="318"/>
        </w:trPr>
        <w:tc>
          <w:tcPr>
            <w:tcW w:w="6194" w:type="dxa"/>
          </w:tcPr>
          <w:p w14:paraId="0F7B3BE6" w14:textId="77777777" w:rsidR="00C22C37" w:rsidRPr="00C03D07" w:rsidRDefault="00C0340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5B5B16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7396C25A" w14:textId="77777777" w:rsidTr="00C22C37">
        <w:trPr>
          <w:trHeight w:val="318"/>
        </w:trPr>
        <w:tc>
          <w:tcPr>
            <w:tcW w:w="6194" w:type="dxa"/>
          </w:tcPr>
          <w:p w14:paraId="5DEB730A" w14:textId="77777777" w:rsidR="00C22C37" w:rsidRPr="00C03D07" w:rsidRDefault="00C0340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CA93D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237EC7E3" w14:textId="77777777" w:rsidTr="00C22C37">
        <w:trPr>
          <w:trHeight w:val="318"/>
        </w:trPr>
        <w:tc>
          <w:tcPr>
            <w:tcW w:w="6194" w:type="dxa"/>
          </w:tcPr>
          <w:p w14:paraId="79AAF938" w14:textId="77777777" w:rsidR="00C22C37" w:rsidRPr="00C03D07" w:rsidRDefault="00C0340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F27C3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193788FA" w14:textId="77777777" w:rsidTr="00C22C37">
        <w:trPr>
          <w:trHeight w:val="318"/>
        </w:trPr>
        <w:tc>
          <w:tcPr>
            <w:tcW w:w="6194" w:type="dxa"/>
          </w:tcPr>
          <w:p w14:paraId="51C72808" w14:textId="77777777" w:rsidR="00C22C37" w:rsidRPr="00C03D07" w:rsidRDefault="00C0340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057893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74C08CE" w14:textId="77777777" w:rsidTr="00C22C37">
        <w:trPr>
          <w:trHeight w:val="318"/>
        </w:trPr>
        <w:tc>
          <w:tcPr>
            <w:tcW w:w="6194" w:type="dxa"/>
          </w:tcPr>
          <w:p w14:paraId="028EA6AE" w14:textId="77777777" w:rsidR="00C22C37" w:rsidRPr="00C03D07" w:rsidRDefault="00C03400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9D1C1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55894880" w14:textId="77777777" w:rsidTr="00C22C37">
        <w:trPr>
          <w:trHeight w:val="318"/>
        </w:trPr>
        <w:tc>
          <w:tcPr>
            <w:tcW w:w="6194" w:type="dxa"/>
          </w:tcPr>
          <w:p w14:paraId="6AFAC53D" w14:textId="77777777" w:rsidR="00C22C37" w:rsidRPr="00C03D07" w:rsidRDefault="00C0340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16D9F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438A4341" w14:textId="77777777" w:rsidTr="00C22C37">
        <w:trPr>
          <w:trHeight w:val="318"/>
        </w:trPr>
        <w:tc>
          <w:tcPr>
            <w:tcW w:w="6194" w:type="dxa"/>
          </w:tcPr>
          <w:p w14:paraId="0EAF29AC" w14:textId="77777777" w:rsidR="00C22C37" w:rsidRPr="00C03D07" w:rsidRDefault="00C0340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0DE76C9" w14:textId="77777777" w:rsidR="00C22C37" w:rsidRPr="00C03D07" w:rsidRDefault="00C0340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17FEB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1931A2FF" w14:textId="77777777" w:rsidTr="00C22C37">
        <w:trPr>
          <w:trHeight w:val="318"/>
        </w:trPr>
        <w:tc>
          <w:tcPr>
            <w:tcW w:w="6194" w:type="dxa"/>
          </w:tcPr>
          <w:p w14:paraId="2A42E6E3" w14:textId="77777777" w:rsidR="00C22C37" w:rsidRPr="00C03D07" w:rsidRDefault="00C0340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3A056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1AEF80D9" w14:textId="77777777" w:rsidTr="00C22C37">
        <w:trPr>
          <w:trHeight w:val="318"/>
        </w:trPr>
        <w:tc>
          <w:tcPr>
            <w:tcW w:w="6194" w:type="dxa"/>
          </w:tcPr>
          <w:p w14:paraId="2046DF63" w14:textId="77777777" w:rsidR="00C22C37" w:rsidRPr="00C03D07" w:rsidRDefault="00C0340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9F4AF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5101F1DF" w14:textId="77777777" w:rsidTr="00C22C37">
        <w:trPr>
          <w:trHeight w:val="318"/>
        </w:trPr>
        <w:tc>
          <w:tcPr>
            <w:tcW w:w="6194" w:type="dxa"/>
          </w:tcPr>
          <w:p w14:paraId="712EC1F9" w14:textId="77777777" w:rsidR="00C22C37" w:rsidRPr="00C03D07" w:rsidRDefault="00C0340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9D44F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487CA146" w14:textId="77777777" w:rsidTr="00C22C37">
        <w:trPr>
          <w:trHeight w:val="318"/>
        </w:trPr>
        <w:tc>
          <w:tcPr>
            <w:tcW w:w="6194" w:type="dxa"/>
          </w:tcPr>
          <w:p w14:paraId="52A8D72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5380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E4AE254" w14:textId="77777777" w:rsidTr="00C22C37">
        <w:trPr>
          <w:trHeight w:val="318"/>
        </w:trPr>
        <w:tc>
          <w:tcPr>
            <w:tcW w:w="6194" w:type="dxa"/>
          </w:tcPr>
          <w:p w14:paraId="7043E34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77212D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6CB65456" w14:textId="77777777" w:rsidTr="00C22C37">
        <w:trPr>
          <w:trHeight w:val="318"/>
        </w:trPr>
        <w:tc>
          <w:tcPr>
            <w:tcW w:w="6194" w:type="dxa"/>
          </w:tcPr>
          <w:p w14:paraId="49D9B15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F74538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0E4D" w14:paraId="38917DD7" w14:textId="77777777" w:rsidTr="00C22C37">
        <w:trPr>
          <w:trHeight w:val="318"/>
        </w:trPr>
        <w:tc>
          <w:tcPr>
            <w:tcW w:w="6194" w:type="dxa"/>
          </w:tcPr>
          <w:p w14:paraId="29CE5AB5" w14:textId="77777777" w:rsidR="00B40DBB" w:rsidRPr="00C03D07" w:rsidRDefault="00C0340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C7AA82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095783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D0E4D" w14:paraId="599DDAD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132EC3E" w14:textId="77777777" w:rsidR="0087309D" w:rsidRPr="00C1676B" w:rsidRDefault="00C0340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D0E4D" w14:paraId="73EFA006" w14:textId="77777777" w:rsidTr="0087309D">
        <w:trPr>
          <w:trHeight w:val="269"/>
        </w:trPr>
        <w:tc>
          <w:tcPr>
            <w:tcW w:w="738" w:type="dxa"/>
          </w:tcPr>
          <w:p w14:paraId="17E06B08" w14:textId="77777777" w:rsidR="0087309D" w:rsidRPr="00C03D07" w:rsidRDefault="00C034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776C2FD" w14:textId="77777777" w:rsidR="0087309D" w:rsidRPr="00C03D07" w:rsidRDefault="00C034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2231669" w14:textId="77777777" w:rsidR="0087309D" w:rsidRPr="00C03D07" w:rsidRDefault="00C034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71FA451" w14:textId="77777777" w:rsidR="0087309D" w:rsidRPr="00C03D07" w:rsidRDefault="00C034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D0E4D" w14:paraId="5B092DBA" w14:textId="77777777" w:rsidTr="0087309D">
        <w:trPr>
          <w:trHeight w:val="269"/>
        </w:trPr>
        <w:tc>
          <w:tcPr>
            <w:tcW w:w="738" w:type="dxa"/>
          </w:tcPr>
          <w:p w14:paraId="4ADAF5E6" w14:textId="77777777" w:rsidR="0087309D" w:rsidRPr="00C03D07" w:rsidRDefault="00C034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D184B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20C9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E868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7009CFBB" w14:textId="77777777" w:rsidTr="0087309D">
        <w:trPr>
          <w:trHeight w:val="269"/>
        </w:trPr>
        <w:tc>
          <w:tcPr>
            <w:tcW w:w="738" w:type="dxa"/>
          </w:tcPr>
          <w:p w14:paraId="0A2C2DB0" w14:textId="77777777" w:rsidR="0087309D" w:rsidRPr="00C03D07" w:rsidRDefault="00C034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BE168B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7C16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78A9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4DF40766" w14:textId="77777777" w:rsidTr="0087309D">
        <w:trPr>
          <w:trHeight w:val="269"/>
        </w:trPr>
        <w:tc>
          <w:tcPr>
            <w:tcW w:w="738" w:type="dxa"/>
          </w:tcPr>
          <w:p w14:paraId="43733E28" w14:textId="77777777" w:rsidR="0087309D" w:rsidRPr="00C03D07" w:rsidRDefault="00C034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7245C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0BB6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6F82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344F5237" w14:textId="77777777" w:rsidTr="0087309D">
        <w:trPr>
          <w:trHeight w:val="269"/>
        </w:trPr>
        <w:tc>
          <w:tcPr>
            <w:tcW w:w="738" w:type="dxa"/>
          </w:tcPr>
          <w:p w14:paraId="25CCBFE1" w14:textId="77777777" w:rsidR="0087309D" w:rsidRPr="00C03D07" w:rsidRDefault="00C034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AE9DC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C96C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51B9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29F5E798" w14:textId="77777777" w:rsidTr="0087309D">
        <w:trPr>
          <w:trHeight w:val="269"/>
        </w:trPr>
        <w:tc>
          <w:tcPr>
            <w:tcW w:w="738" w:type="dxa"/>
          </w:tcPr>
          <w:p w14:paraId="6211D78D" w14:textId="77777777" w:rsidR="0087309D" w:rsidRPr="00C03D07" w:rsidRDefault="00C034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18738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9639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31C8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0E4D" w14:paraId="5F1589D2" w14:textId="77777777" w:rsidTr="0087309D">
        <w:trPr>
          <w:trHeight w:val="269"/>
        </w:trPr>
        <w:tc>
          <w:tcPr>
            <w:tcW w:w="738" w:type="dxa"/>
          </w:tcPr>
          <w:p w14:paraId="59C26E63" w14:textId="77777777" w:rsidR="0087309D" w:rsidRPr="00C03D07" w:rsidRDefault="00C0340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311A0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40CA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B69F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5523F1" w14:textId="77777777" w:rsidR="005A2CD3" w:rsidRPr="005A2CD3" w:rsidRDefault="005A2CD3" w:rsidP="005A2CD3">
      <w:pPr>
        <w:rPr>
          <w:vanish/>
        </w:rPr>
      </w:pPr>
    </w:p>
    <w:p w14:paraId="5550A88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25ECE1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A1509E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42A53BC" w14:textId="77777777" w:rsidR="00C22C37" w:rsidRPr="00C03D07" w:rsidRDefault="00C0340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6DB4B8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D0E4D" w14:paraId="5809A3D5" w14:textId="77777777" w:rsidTr="005B04A7">
        <w:trPr>
          <w:trHeight w:val="243"/>
        </w:trPr>
        <w:tc>
          <w:tcPr>
            <w:tcW w:w="9359" w:type="dxa"/>
            <w:gridSpan w:val="2"/>
          </w:tcPr>
          <w:p w14:paraId="75EE74F4" w14:textId="77777777" w:rsidR="005B04A7" w:rsidRDefault="00C0340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1D0E4D" w14:paraId="7CAF1D49" w14:textId="77777777" w:rsidTr="005B04A7">
        <w:trPr>
          <w:trHeight w:val="243"/>
        </w:trPr>
        <w:tc>
          <w:tcPr>
            <w:tcW w:w="9359" w:type="dxa"/>
            <w:gridSpan w:val="2"/>
          </w:tcPr>
          <w:p w14:paraId="04DF1180" w14:textId="77777777" w:rsidR="005B04A7" w:rsidRDefault="00C0340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D0E4D" w14:paraId="0F4C8D16" w14:textId="77777777" w:rsidTr="0003755F">
        <w:trPr>
          <w:trHeight w:val="243"/>
        </w:trPr>
        <w:tc>
          <w:tcPr>
            <w:tcW w:w="5400" w:type="dxa"/>
          </w:tcPr>
          <w:p w14:paraId="650365CA" w14:textId="77777777" w:rsidR="00C22C37" w:rsidRPr="00C03D07" w:rsidRDefault="00C034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E64E25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1D0E4D" w14:paraId="7014D387" w14:textId="77777777" w:rsidTr="0003755F">
        <w:trPr>
          <w:trHeight w:val="196"/>
        </w:trPr>
        <w:tc>
          <w:tcPr>
            <w:tcW w:w="5400" w:type="dxa"/>
          </w:tcPr>
          <w:p w14:paraId="06CD382C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03400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9F0A5C9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0340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C0340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D0E4D" w14:paraId="16C8507A" w14:textId="77777777" w:rsidTr="0003755F">
        <w:trPr>
          <w:trHeight w:val="260"/>
        </w:trPr>
        <w:tc>
          <w:tcPr>
            <w:tcW w:w="5400" w:type="dxa"/>
          </w:tcPr>
          <w:p w14:paraId="6A03D521" w14:textId="77777777" w:rsidR="00C22C37" w:rsidRPr="00C03D07" w:rsidRDefault="00C034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014533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D0E4D" w14:paraId="2504F0B4" w14:textId="77777777" w:rsidTr="0003755F">
        <w:trPr>
          <w:trHeight w:val="196"/>
        </w:trPr>
        <w:tc>
          <w:tcPr>
            <w:tcW w:w="5400" w:type="dxa"/>
          </w:tcPr>
          <w:p w14:paraId="1DC40B59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0340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C0340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0340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04F42390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0340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C0340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D0E4D" w14:paraId="02C71F6E" w14:textId="77777777" w:rsidTr="0003755F">
        <w:trPr>
          <w:trHeight w:val="196"/>
        </w:trPr>
        <w:tc>
          <w:tcPr>
            <w:tcW w:w="5400" w:type="dxa"/>
          </w:tcPr>
          <w:p w14:paraId="4992F55E" w14:textId="77777777" w:rsidR="00C22C37" w:rsidRPr="00C03D07" w:rsidRDefault="00C034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5DBF80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0340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0340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D0E4D" w14:paraId="4C0903F0" w14:textId="77777777" w:rsidTr="0003755F">
        <w:trPr>
          <w:trHeight w:val="196"/>
        </w:trPr>
        <w:tc>
          <w:tcPr>
            <w:tcW w:w="5400" w:type="dxa"/>
          </w:tcPr>
          <w:p w14:paraId="2C0D6E3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C0340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C0340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C0340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A4B0B9B" w14:textId="77777777" w:rsidR="00C22C37" w:rsidRPr="00C03D07" w:rsidRDefault="00C0340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D0E4D" w14:paraId="5C1EB22E" w14:textId="77777777" w:rsidTr="0003755F">
        <w:trPr>
          <w:trHeight w:val="196"/>
        </w:trPr>
        <w:tc>
          <w:tcPr>
            <w:tcW w:w="5400" w:type="dxa"/>
          </w:tcPr>
          <w:p w14:paraId="10E8E4BC" w14:textId="77777777" w:rsidR="0046634A" w:rsidRPr="00C03D07" w:rsidRDefault="00C034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19BABE8" w14:textId="77777777" w:rsidR="0046634A" w:rsidRDefault="00C0340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D0E4D" w14:paraId="198E679B" w14:textId="77777777" w:rsidTr="0003755F">
        <w:trPr>
          <w:trHeight w:val="196"/>
        </w:trPr>
        <w:tc>
          <w:tcPr>
            <w:tcW w:w="5400" w:type="dxa"/>
          </w:tcPr>
          <w:p w14:paraId="20A672D1" w14:textId="77777777" w:rsidR="0046634A" w:rsidRDefault="00C034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C8F892E" w14:textId="77777777" w:rsidR="0046634A" w:rsidRDefault="00C0340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D0E4D" w14:paraId="67C219B8" w14:textId="77777777" w:rsidTr="0003755F">
        <w:trPr>
          <w:trHeight w:val="243"/>
        </w:trPr>
        <w:tc>
          <w:tcPr>
            <w:tcW w:w="5400" w:type="dxa"/>
          </w:tcPr>
          <w:p w14:paraId="07295A2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0340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C0340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873A65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0340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D0E4D" w14:paraId="54A57767" w14:textId="77777777" w:rsidTr="0003755F">
        <w:trPr>
          <w:trHeight w:val="261"/>
        </w:trPr>
        <w:tc>
          <w:tcPr>
            <w:tcW w:w="5400" w:type="dxa"/>
          </w:tcPr>
          <w:p w14:paraId="1C61A32E" w14:textId="77777777" w:rsidR="008F64D5" w:rsidRPr="00C22C37" w:rsidRDefault="00C0340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8BDCE6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D0E4D" w14:paraId="3D5E5B59" w14:textId="77777777" w:rsidTr="0003755F">
        <w:trPr>
          <w:trHeight w:val="243"/>
        </w:trPr>
        <w:tc>
          <w:tcPr>
            <w:tcW w:w="5400" w:type="dxa"/>
          </w:tcPr>
          <w:p w14:paraId="6AE286A7" w14:textId="77777777" w:rsidR="008F64D5" w:rsidRPr="008F64D5" w:rsidRDefault="00C0340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F54A583" w14:textId="77777777" w:rsidR="008F64D5" w:rsidRDefault="00C0340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D0E4D" w14:paraId="646DDB84" w14:textId="77777777" w:rsidTr="0003755F">
        <w:trPr>
          <w:trHeight w:val="243"/>
        </w:trPr>
        <w:tc>
          <w:tcPr>
            <w:tcW w:w="5400" w:type="dxa"/>
          </w:tcPr>
          <w:p w14:paraId="67E3271E" w14:textId="77777777" w:rsidR="008F64D5" w:rsidRPr="00C03D07" w:rsidRDefault="00C034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060962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0340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0340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D0E4D" w14:paraId="40CFDBC6" w14:textId="77777777" w:rsidTr="0003755F">
        <w:trPr>
          <w:trHeight w:val="261"/>
        </w:trPr>
        <w:tc>
          <w:tcPr>
            <w:tcW w:w="5400" w:type="dxa"/>
          </w:tcPr>
          <w:p w14:paraId="658B465F" w14:textId="77777777" w:rsidR="008F64D5" w:rsidRPr="00C03D07" w:rsidRDefault="00C034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B17882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0340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D0E4D" w14:paraId="3F1279FF" w14:textId="77777777" w:rsidTr="0003755F">
        <w:trPr>
          <w:trHeight w:val="261"/>
        </w:trPr>
        <w:tc>
          <w:tcPr>
            <w:tcW w:w="5400" w:type="dxa"/>
          </w:tcPr>
          <w:p w14:paraId="012F01F7" w14:textId="77777777" w:rsidR="008F64D5" w:rsidRPr="00C22C37" w:rsidRDefault="00C0340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36B1BB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D0E4D" w14:paraId="482A3F6D" w14:textId="77777777" w:rsidTr="0003755F">
        <w:trPr>
          <w:trHeight w:val="261"/>
        </w:trPr>
        <w:tc>
          <w:tcPr>
            <w:tcW w:w="5400" w:type="dxa"/>
          </w:tcPr>
          <w:p w14:paraId="42DEF40D" w14:textId="77777777" w:rsidR="008F64D5" w:rsidRPr="00C03D07" w:rsidRDefault="00C0340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E456B1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7D00BF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368EF7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BB82438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252265A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961268" w14:textId="77777777" w:rsidR="008B42F8" w:rsidRPr="00C03D07" w:rsidRDefault="00C0340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C4CCCB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95747E7" w14:textId="77777777" w:rsidR="007C3BCC" w:rsidRPr="00C03D07" w:rsidRDefault="00C0340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46E293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12FAA4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CA3248D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9BE241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E7C662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5676BC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B9EEFC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A9CE" w14:textId="77777777" w:rsidR="00C03400" w:rsidRDefault="00C03400">
      <w:r>
        <w:separator/>
      </w:r>
    </w:p>
  </w:endnote>
  <w:endnote w:type="continuationSeparator" w:id="0">
    <w:p w14:paraId="6AF8C3D7" w14:textId="77777777" w:rsidR="00C03400" w:rsidRDefault="00C0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FA3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463ED0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89898D" w14:textId="77777777" w:rsidR="00C8092E" w:rsidRPr="00A000E0" w:rsidRDefault="00C034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F6EB5C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541293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FD67E7E" w14:textId="77777777" w:rsidR="00C8092E" w:rsidRPr="002B2F01" w:rsidRDefault="00C034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05ADC4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9B1B237" w14:textId="77777777" w:rsidR="00C8092E" w:rsidRDefault="00C034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BD3A" w14:textId="77777777" w:rsidR="00C03400" w:rsidRDefault="00C03400">
      <w:r>
        <w:separator/>
      </w:r>
    </w:p>
  </w:footnote>
  <w:footnote w:type="continuationSeparator" w:id="0">
    <w:p w14:paraId="6C74D63C" w14:textId="77777777" w:rsidR="00C03400" w:rsidRDefault="00C0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126B" w14:textId="77777777" w:rsidR="00C8092E" w:rsidRDefault="00C8092E">
    <w:pPr>
      <w:pStyle w:val="Header"/>
    </w:pPr>
  </w:p>
  <w:p w14:paraId="34948404" w14:textId="77777777" w:rsidR="00C8092E" w:rsidRDefault="00C8092E">
    <w:pPr>
      <w:pStyle w:val="Header"/>
    </w:pPr>
  </w:p>
  <w:p w14:paraId="40994B92" w14:textId="77777777" w:rsidR="00C8092E" w:rsidRDefault="00C03400">
    <w:pPr>
      <w:pStyle w:val="Header"/>
    </w:pPr>
    <w:r>
      <w:rPr>
        <w:noProof/>
        <w:lang w:eastAsia="zh-TW"/>
      </w:rPr>
      <w:pict w14:anchorId="3B6205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04D9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46A6DB4">
      <w:start w:val="1"/>
      <w:numFmt w:val="decimal"/>
      <w:lvlText w:val="%1."/>
      <w:lvlJc w:val="left"/>
      <w:pPr>
        <w:ind w:left="1440" w:hanging="360"/>
      </w:pPr>
    </w:lvl>
    <w:lvl w:ilvl="1" w:tplc="2902A03C" w:tentative="1">
      <w:start w:val="1"/>
      <w:numFmt w:val="lowerLetter"/>
      <w:lvlText w:val="%2."/>
      <w:lvlJc w:val="left"/>
      <w:pPr>
        <w:ind w:left="2160" w:hanging="360"/>
      </w:pPr>
    </w:lvl>
    <w:lvl w:ilvl="2" w:tplc="859882C4" w:tentative="1">
      <w:start w:val="1"/>
      <w:numFmt w:val="lowerRoman"/>
      <w:lvlText w:val="%3."/>
      <w:lvlJc w:val="right"/>
      <w:pPr>
        <w:ind w:left="2880" w:hanging="180"/>
      </w:pPr>
    </w:lvl>
    <w:lvl w:ilvl="3" w:tplc="38EE4C24" w:tentative="1">
      <w:start w:val="1"/>
      <w:numFmt w:val="decimal"/>
      <w:lvlText w:val="%4."/>
      <w:lvlJc w:val="left"/>
      <w:pPr>
        <w:ind w:left="3600" w:hanging="360"/>
      </w:pPr>
    </w:lvl>
    <w:lvl w:ilvl="4" w:tplc="5AE8ECCE" w:tentative="1">
      <w:start w:val="1"/>
      <w:numFmt w:val="lowerLetter"/>
      <w:lvlText w:val="%5."/>
      <w:lvlJc w:val="left"/>
      <w:pPr>
        <w:ind w:left="4320" w:hanging="360"/>
      </w:pPr>
    </w:lvl>
    <w:lvl w:ilvl="5" w:tplc="525ADE28" w:tentative="1">
      <w:start w:val="1"/>
      <w:numFmt w:val="lowerRoman"/>
      <w:lvlText w:val="%6."/>
      <w:lvlJc w:val="right"/>
      <w:pPr>
        <w:ind w:left="5040" w:hanging="180"/>
      </w:pPr>
    </w:lvl>
    <w:lvl w:ilvl="6" w:tplc="5258950A" w:tentative="1">
      <w:start w:val="1"/>
      <w:numFmt w:val="decimal"/>
      <w:lvlText w:val="%7."/>
      <w:lvlJc w:val="left"/>
      <w:pPr>
        <w:ind w:left="5760" w:hanging="360"/>
      </w:pPr>
    </w:lvl>
    <w:lvl w:ilvl="7" w:tplc="39B6875A" w:tentative="1">
      <w:start w:val="1"/>
      <w:numFmt w:val="lowerLetter"/>
      <w:lvlText w:val="%8."/>
      <w:lvlJc w:val="left"/>
      <w:pPr>
        <w:ind w:left="6480" w:hanging="360"/>
      </w:pPr>
    </w:lvl>
    <w:lvl w:ilvl="8" w:tplc="1736E2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3862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8010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8B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D64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E2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9E3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45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C2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E6F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CF20A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40063A" w:tentative="1">
      <w:start w:val="1"/>
      <w:numFmt w:val="lowerLetter"/>
      <w:lvlText w:val="%2."/>
      <w:lvlJc w:val="left"/>
      <w:pPr>
        <w:ind w:left="1440" w:hanging="360"/>
      </w:pPr>
    </w:lvl>
    <w:lvl w:ilvl="2" w:tplc="3C3296AA" w:tentative="1">
      <w:start w:val="1"/>
      <w:numFmt w:val="lowerRoman"/>
      <w:lvlText w:val="%3."/>
      <w:lvlJc w:val="right"/>
      <w:pPr>
        <w:ind w:left="2160" w:hanging="180"/>
      </w:pPr>
    </w:lvl>
    <w:lvl w:ilvl="3" w:tplc="A1E09434" w:tentative="1">
      <w:start w:val="1"/>
      <w:numFmt w:val="decimal"/>
      <w:lvlText w:val="%4."/>
      <w:lvlJc w:val="left"/>
      <w:pPr>
        <w:ind w:left="2880" w:hanging="360"/>
      </w:pPr>
    </w:lvl>
    <w:lvl w:ilvl="4" w:tplc="0B1A412C" w:tentative="1">
      <w:start w:val="1"/>
      <w:numFmt w:val="lowerLetter"/>
      <w:lvlText w:val="%5."/>
      <w:lvlJc w:val="left"/>
      <w:pPr>
        <w:ind w:left="3600" w:hanging="360"/>
      </w:pPr>
    </w:lvl>
    <w:lvl w:ilvl="5" w:tplc="9446E046" w:tentative="1">
      <w:start w:val="1"/>
      <w:numFmt w:val="lowerRoman"/>
      <w:lvlText w:val="%6."/>
      <w:lvlJc w:val="right"/>
      <w:pPr>
        <w:ind w:left="4320" w:hanging="180"/>
      </w:pPr>
    </w:lvl>
    <w:lvl w:ilvl="6" w:tplc="818ECB58" w:tentative="1">
      <w:start w:val="1"/>
      <w:numFmt w:val="decimal"/>
      <w:lvlText w:val="%7."/>
      <w:lvlJc w:val="left"/>
      <w:pPr>
        <w:ind w:left="5040" w:hanging="360"/>
      </w:pPr>
    </w:lvl>
    <w:lvl w:ilvl="7" w:tplc="85D838AE" w:tentative="1">
      <w:start w:val="1"/>
      <w:numFmt w:val="lowerLetter"/>
      <w:lvlText w:val="%8."/>
      <w:lvlJc w:val="left"/>
      <w:pPr>
        <w:ind w:left="5760" w:hanging="360"/>
      </w:pPr>
    </w:lvl>
    <w:lvl w:ilvl="8" w:tplc="EB48B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EB2A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E6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20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2F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67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A2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AD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69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08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BBEE08C">
      <w:start w:val="1"/>
      <w:numFmt w:val="decimal"/>
      <w:lvlText w:val="%1."/>
      <w:lvlJc w:val="left"/>
      <w:pPr>
        <w:ind w:left="1440" w:hanging="360"/>
      </w:pPr>
    </w:lvl>
    <w:lvl w:ilvl="1" w:tplc="DCB24A06" w:tentative="1">
      <w:start w:val="1"/>
      <w:numFmt w:val="lowerLetter"/>
      <w:lvlText w:val="%2."/>
      <w:lvlJc w:val="left"/>
      <w:pPr>
        <w:ind w:left="2160" w:hanging="360"/>
      </w:pPr>
    </w:lvl>
    <w:lvl w:ilvl="2" w:tplc="3B06AF3A" w:tentative="1">
      <w:start w:val="1"/>
      <w:numFmt w:val="lowerRoman"/>
      <w:lvlText w:val="%3."/>
      <w:lvlJc w:val="right"/>
      <w:pPr>
        <w:ind w:left="2880" w:hanging="180"/>
      </w:pPr>
    </w:lvl>
    <w:lvl w:ilvl="3" w:tplc="C25497F2" w:tentative="1">
      <w:start w:val="1"/>
      <w:numFmt w:val="decimal"/>
      <w:lvlText w:val="%4."/>
      <w:lvlJc w:val="left"/>
      <w:pPr>
        <w:ind w:left="3600" w:hanging="360"/>
      </w:pPr>
    </w:lvl>
    <w:lvl w:ilvl="4" w:tplc="A1001FD4" w:tentative="1">
      <w:start w:val="1"/>
      <w:numFmt w:val="lowerLetter"/>
      <w:lvlText w:val="%5."/>
      <w:lvlJc w:val="left"/>
      <w:pPr>
        <w:ind w:left="4320" w:hanging="360"/>
      </w:pPr>
    </w:lvl>
    <w:lvl w:ilvl="5" w:tplc="5BC4FC10" w:tentative="1">
      <w:start w:val="1"/>
      <w:numFmt w:val="lowerRoman"/>
      <w:lvlText w:val="%6."/>
      <w:lvlJc w:val="right"/>
      <w:pPr>
        <w:ind w:left="5040" w:hanging="180"/>
      </w:pPr>
    </w:lvl>
    <w:lvl w:ilvl="6" w:tplc="99F03A88" w:tentative="1">
      <w:start w:val="1"/>
      <w:numFmt w:val="decimal"/>
      <w:lvlText w:val="%7."/>
      <w:lvlJc w:val="left"/>
      <w:pPr>
        <w:ind w:left="5760" w:hanging="360"/>
      </w:pPr>
    </w:lvl>
    <w:lvl w:ilvl="7" w:tplc="E38AE282" w:tentative="1">
      <w:start w:val="1"/>
      <w:numFmt w:val="lowerLetter"/>
      <w:lvlText w:val="%8."/>
      <w:lvlJc w:val="left"/>
      <w:pPr>
        <w:ind w:left="6480" w:hanging="360"/>
      </w:pPr>
    </w:lvl>
    <w:lvl w:ilvl="8" w:tplc="51B29B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B560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0E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03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A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07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2E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5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20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6A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55CD7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0FAB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AB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E5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6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388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EB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8A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C7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D4EB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AD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6D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65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48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26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65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A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08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61810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220BA6A" w:tentative="1">
      <w:start w:val="1"/>
      <w:numFmt w:val="lowerLetter"/>
      <w:lvlText w:val="%2."/>
      <w:lvlJc w:val="left"/>
      <w:pPr>
        <w:ind w:left="1440" w:hanging="360"/>
      </w:pPr>
    </w:lvl>
    <w:lvl w:ilvl="2" w:tplc="EA94CF68" w:tentative="1">
      <w:start w:val="1"/>
      <w:numFmt w:val="lowerRoman"/>
      <w:lvlText w:val="%3."/>
      <w:lvlJc w:val="right"/>
      <w:pPr>
        <w:ind w:left="2160" w:hanging="180"/>
      </w:pPr>
    </w:lvl>
    <w:lvl w:ilvl="3" w:tplc="582E436C" w:tentative="1">
      <w:start w:val="1"/>
      <w:numFmt w:val="decimal"/>
      <w:lvlText w:val="%4."/>
      <w:lvlJc w:val="left"/>
      <w:pPr>
        <w:ind w:left="2880" w:hanging="360"/>
      </w:pPr>
    </w:lvl>
    <w:lvl w:ilvl="4" w:tplc="DA78D066" w:tentative="1">
      <w:start w:val="1"/>
      <w:numFmt w:val="lowerLetter"/>
      <w:lvlText w:val="%5."/>
      <w:lvlJc w:val="left"/>
      <w:pPr>
        <w:ind w:left="3600" w:hanging="360"/>
      </w:pPr>
    </w:lvl>
    <w:lvl w:ilvl="5" w:tplc="95AC8DD0" w:tentative="1">
      <w:start w:val="1"/>
      <w:numFmt w:val="lowerRoman"/>
      <w:lvlText w:val="%6."/>
      <w:lvlJc w:val="right"/>
      <w:pPr>
        <w:ind w:left="4320" w:hanging="180"/>
      </w:pPr>
    </w:lvl>
    <w:lvl w:ilvl="6" w:tplc="06229AF2" w:tentative="1">
      <w:start w:val="1"/>
      <w:numFmt w:val="decimal"/>
      <w:lvlText w:val="%7."/>
      <w:lvlJc w:val="left"/>
      <w:pPr>
        <w:ind w:left="5040" w:hanging="360"/>
      </w:pPr>
    </w:lvl>
    <w:lvl w:ilvl="7" w:tplc="D6483436" w:tentative="1">
      <w:start w:val="1"/>
      <w:numFmt w:val="lowerLetter"/>
      <w:lvlText w:val="%8."/>
      <w:lvlJc w:val="left"/>
      <w:pPr>
        <w:ind w:left="5760" w:hanging="360"/>
      </w:pPr>
    </w:lvl>
    <w:lvl w:ilvl="8" w:tplc="831C4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6E4746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674363C" w:tentative="1">
      <w:start w:val="1"/>
      <w:numFmt w:val="lowerLetter"/>
      <w:lvlText w:val="%2."/>
      <w:lvlJc w:val="left"/>
      <w:pPr>
        <w:ind w:left="1440" w:hanging="360"/>
      </w:pPr>
    </w:lvl>
    <w:lvl w:ilvl="2" w:tplc="2090B082" w:tentative="1">
      <w:start w:val="1"/>
      <w:numFmt w:val="lowerRoman"/>
      <w:lvlText w:val="%3."/>
      <w:lvlJc w:val="right"/>
      <w:pPr>
        <w:ind w:left="2160" w:hanging="180"/>
      </w:pPr>
    </w:lvl>
    <w:lvl w:ilvl="3" w:tplc="13922768" w:tentative="1">
      <w:start w:val="1"/>
      <w:numFmt w:val="decimal"/>
      <w:lvlText w:val="%4."/>
      <w:lvlJc w:val="left"/>
      <w:pPr>
        <w:ind w:left="2880" w:hanging="360"/>
      </w:pPr>
    </w:lvl>
    <w:lvl w:ilvl="4" w:tplc="2CF88774" w:tentative="1">
      <w:start w:val="1"/>
      <w:numFmt w:val="lowerLetter"/>
      <w:lvlText w:val="%5."/>
      <w:lvlJc w:val="left"/>
      <w:pPr>
        <w:ind w:left="3600" w:hanging="360"/>
      </w:pPr>
    </w:lvl>
    <w:lvl w:ilvl="5" w:tplc="CF489F80" w:tentative="1">
      <w:start w:val="1"/>
      <w:numFmt w:val="lowerRoman"/>
      <w:lvlText w:val="%6."/>
      <w:lvlJc w:val="right"/>
      <w:pPr>
        <w:ind w:left="4320" w:hanging="180"/>
      </w:pPr>
    </w:lvl>
    <w:lvl w:ilvl="6" w:tplc="9A1460B6" w:tentative="1">
      <w:start w:val="1"/>
      <w:numFmt w:val="decimal"/>
      <w:lvlText w:val="%7."/>
      <w:lvlJc w:val="left"/>
      <w:pPr>
        <w:ind w:left="5040" w:hanging="360"/>
      </w:pPr>
    </w:lvl>
    <w:lvl w:ilvl="7" w:tplc="9A9E4AC2" w:tentative="1">
      <w:start w:val="1"/>
      <w:numFmt w:val="lowerLetter"/>
      <w:lvlText w:val="%8."/>
      <w:lvlJc w:val="left"/>
      <w:pPr>
        <w:ind w:left="5760" w:hanging="360"/>
      </w:pPr>
    </w:lvl>
    <w:lvl w:ilvl="8" w:tplc="60505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9885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B482FA" w:tentative="1">
      <w:start w:val="1"/>
      <w:numFmt w:val="lowerLetter"/>
      <w:lvlText w:val="%2."/>
      <w:lvlJc w:val="left"/>
      <w:pPr>
        <w:ind w:left="1440" w:hanging="360"/>
      </w:pPr>
    </w:lvl>
    <w:lvl w:ilvl="2" w:tplc="22D467C6" w:tentative="1">
      <w:start w:val="1"/>
      <w:numFmt w:val="lowerRoman"/>
      <w:lvlText w:val="%3."/>
      <w:lvlJc w:val="right"/>
      <w:pPr>
        <w:ind w:left="2160" w:hanging="180"/>
      </w:pPr>
    </w:lvl>
    <w:lvl w:ilvl="3" w:tplc="ADC4D88A" w:tentative="1">
      <w:start w:val="1"/>
      <w:numFmt w:val="decimal"/>
      <w:lvlText w:val="%4."/>
      <w:lvlJc w:val="left"/>
      <w:pPr>
        <w:ind w:left="2880" w:hanging="360"/>
      </w:pPr>
    </w:lvl>
    <w:lvl w:ilvl="4" w:tplc="DE9207AC" w:tentative="1">
      <w:start w:val="1"/>
      <w:numFmt w:val="lowerLetter"/>
      <w:lvlText w:val="%5."/>
      <w:lvlJc w:val="left"/>
      <w:pPr>
        <w:ind w:left="3600" w:hanging="360"/>
      </w:pPr>
    </w:lvl>
    <w:lvl w:ilvl="5" w:tplc="B9F46DA4" w:tentative="1">
      <w:start w:val="1"/>
      <w:numFmt w:val="lowerRoman"/>
      <w:lvlText w:val="%6."/>
      <w:lvlJc w:val="right"/>
      <w:pPr>
        <w:ind w:left="4320" w:hanging="180"/>
      </w:pPr>
    </w:lvl>
    <w:lvl w:ilvl="6" w:tplc="B3E63152" w:tentative="1">
      <w:start w:val="1"/>
      <w:numFmt w:val="decimal"/>
      <w:lvlText w:val="%7."/>
      <w:lvlJc w:val="left"/>
      <w:pPr>
        <w:ind w:left="5040" w:hanging="360"/>
      </w:pPr>
    </w:lvl>
    <w:lvl w:ilvl="7" w:tplc="7BC6C8B6" w:tentative="1">
      <w:start w:val="1"/>
      <w:numFmt w:val="lowerLetter"/>
      <w:lvlText w:val="%8."/>
      <w:lvlJc w:val="left"/>
      <w:pPr>
        <w:ind w:left="5760" w:hanging="360"/>
      </w:pPr>
    </w:lvl>
    <w:lvl w:ilvl="8" w:tplc="A3BE4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610AA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CC29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60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C4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62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E1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7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AC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4C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5161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7CAA84" w:tentative="1">
      <w:start w:val="1"/>
      <w:numFmt w:val="lowerLetter"/>
      <w:lvlText w:val="%2."/>
      <w:lvlJc w:val="left"/>
      <w:pPr>
        <w:ind w:left="1440" w:hanging="360"/>
      </w:pPr>
    </w:lvl>
    <w:lvl w:ilvl="2" w:tplc="11962CE4" w:tentative="1">
      <w:start w:val="1"/>
      <w:numFmt w:val="lowerRoman"/>
      <w:lvlText w:val="%3."/>
      <w:lvlJc w:val="right"/>
      <w:pPr>
        <w:ind w:left="2160" w:hanging="180"/>
      </w:pPr>
    </w:lvl>
    <w:lvl w:ilvl="3" w:tplc="B0B0E604" w:tentative="1">
      <w:start w:val="1"/>
      <w:numFmt w:val="decimal"/>
      <w:lvlText w:val="%4."/>
      <w:lvlJc w:val="left"/>
      <w:pPr>
        <w:ind w:left="2880" w:hanging="360"/>
      </w:pPr>
    </w:lvl>
    <w:lvl w:ilvl="4" w:tplc="D512A572" w:tentative="1">
      <w:start w:val="1"/>
      <w:numFmt w:val="lowerLetter"/>
      <w:lvlText w:val="%5."/>
      <w:lvlJc w:val="left"/>
      <w:pPr>
        <w:ind w:left="3600" w:hanging="360"/>
      </w:pPr>
    </w:lvl>
    <w:lvl w:ilvl="5" w:tplc="B13CF90A" w:tentative="1">
      <w:start w:val="1"/>
      <w:numFmt w:val="lowerRoman"/>
      <w:lvlText w:val="%6."/>
      <w:lvlJc w:val="right"/>
      <w:pPr>
        <w:ind w:left="4320" w:hanging="180"/>
      </w:pPr>
    </w:lvl>
    <w:lvl w:ilvl="6" w:tplc="BDA62ECA" w:tentative="1">
      <w:start w:val="1"/>
      <w:numFmt w:val="decimal"/>
      <w:lvlText w:val="%7."/>
      <w:lvlJc w:val="left"/>
      <w:pPr>
        <w:ind w:left="5040" w:hanging="360"/>
      </w:pPr>
    </w:lvl>
    <w:lvl w:ilvl="7" w:tplc="75D4A716" w:tentative="1">
      <w:start w:val="1"/>
      <w:numFmt w:val="lowerLetter"/>
      <w:lvlText w:val="%8."/>
      <w:lvlJc w:val="left"/>
      <w:pPr>
        <w:ind w:left="5760" w:hanging="360"/>
      </w:pPr>
    </w:lvl>
    <w:lvl w:ilvl="8" w:tplc="8E12D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0EE4C8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1423BA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54A56B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51CEBD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70CFC8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704FB2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9F8B45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1C034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EE0AB2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0E4D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4292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400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58D4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CAE93CA"/>
  <w15:docId w15:val="{BAC8D969-23D2-9149-9068-E92A8FE0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E3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vreddy422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Vaibhav Kalakota</cp:lastModifiedBy>
  <cp:revision>3</cp:revision>
  <cp:lastPrinted>2017-11-30T17:51:00Z</cp:lastPrinted>
  <dcterms:created xsi:type="dcterms:W3CDTF">2022-01-20T00:53:00Z</dcterms:created>
  <dcterms:modified xsi:type="dcterms:W3CDTF">2022-03-13T01:29:00Z</dcterms:modified>
</cp:coreProperties>
</file>