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9EB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7CE631EA" w14:textId="77777777" w:rsidR="009439A7" w:rsidRPr="00C03D07" w:rsidRDefault="00DB18E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615D0E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DFAE66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D65229C" w14:textId="77777777" w:rsidR="009439A7" w:rsidRPr="00C03D07" w:rsidRDefault="00DB18E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BED68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DCD034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B18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B18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B18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B18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B18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B18E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D04A72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8E02AC" w14:textId="77777777" w:rsidR="00120B24" w:rsidRPr="00120B24" w:rsidRDefault="00DB18E1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109697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FB607F" w14:paraId="016518E7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99B4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4CF5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202F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6D7F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8F21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D7B4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F1D4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FB607F" w14:paraId="7C745962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02F4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047D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F715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9D48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C1A3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70B7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08E6" w14:textId="77777777" w:rsidR="00120B24" w:rsidRPr="00120B24" w:rsidRDefault="00DB18E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696124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6"/>
        <w:gridCol w:w="2329"/>
        <w:gridCol w:w="1470"/>
        <w:gridCol w:w="1637"/>
        <w:gridCol w:w="1385"/>
        <w:gridCol w:w="1479"/>
      </w:tblGrid>
      <w:tr w:rsidR="00FB607F" w14:paraId="7B28556D" w14:textId="77777777" w:rsidTr="00DA1387">
        <w:tc>
          <w:tcPr>
            <w:tcW w:w="2808" w:type="dxa"/>
          </w:tcPr>
          <w:p w14:paraId="16488D4F" w14:textId="77777777" w:rsidR="00ED0124" w:rsidRPr="00C1676B" w:rsidRDefault="00DB1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861BCC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B18E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8951203" w14:textId="77777777" w:rsidR="00ED0124" w:rsidRPr="00C1676B" w:rsidRDefault="00DB1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9E0DB92" w14:textId="77777777" w:rsidR="00ED0124" w:rsidRPr="00C1676B" w:rsidRDefault="00DB1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254721D" w14:textId="77777777" w:rsidR="00ED0124" w:rsidRPr="00C1676B" w:rsidRDefault="00DB1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CAAA8F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B18E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A20CAE6" w14:textId="77777777" w:rsidR="00ED0124" w:rsidRPr="00C1676B" w:rsidRDefault="00DB1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71491C0" w14:textId="77777777" w:rsidR="00636620" w:rsidRPr="00C1676B" w:rsidRDefault="00DB18E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B607F" w14:paraId="65E40D7A" w14:textId="77777777" w:rsidTr="00DA1387">
        <w:tc>
          <w:tcPr>
            <w:tcW w:w="2808" w:type="dxa"/>
          </w:tcPr>
          <w:p w14:paraId="55623F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521F988" w14:textId="0F849EA2" w:rsidR="00ED0124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530" w:type="dxa"/>
          </w:tcPr>
          <w:p w14:paraId="736EAA79" w14:textId="3CCC1D2D" w:rsidR="00ED0124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Raaga</w:t>
            </w:r>
            <w:proofErr w:type="spellEnd"/>
          </w:p>
        </w:tc>
        <w:tc>
          <w:tcPr>
            <w:tcW w:w="1710" w:type="dxa"/>
          </w:tcPr>
          <w:p w14:paraId="778EDC83" w14:textId="69ED2E31" w:rsidR="00ED0124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Aaryahi</w:t>
            </w:r>
            <w:proofErr w:type="spellEnd"/>
          </w:p>
        </w:tc>
        <w:tc>
          <w:tcPr>
            <w:tcW w:w="1440" w:type="dxa"/>
          </w:tcPr>
          <w:p w14:paraId="3EAE97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03A5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57BB88D1" w14:textId="77777777" w:rsidTr="00DA1387">
        <w:tc>
          <w:tcPr>
            <w:tcW w:w="2808" w:type="dxa"/>
          </w:tcPr>
          <w:p w14:paraId="78E5FDA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A3FCA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382A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D368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598B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568F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13D7ABAD" w14:textId="77777777" w:rsidTr="00DA1387">
        <w:tc>
          <w:tcPr>
            <w:tcW w:w="2808" w:type="dxa"/>
          </w:tcPr>
          <w:p w14:paraId="507CAD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A1D4B42" w14:textId="47887F78" w:rsidR="00ED0124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Yeleswarapu</w:t>
            </w:r>
            <w:proofErr w:type="spellEnd"/>
          </w:p>
        </w:tc>
        <w:tc>
          <w:tcPr>
            <w:tcW w:w="1530" w:type="dxa"/>
          </w:tcPr>
          <w:p w14:paraId="30DCFA0B" w14:textId="7CC6C8F2" w:rsidR="00ED0124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Yallabandi</w:t>
            </w:r>
            <w:proofErr w:type="spellEnd"/>
          </w:p>
        </w:tc>
        <w:tc>
          <w:tcPr>
            <w:tcW w:w="1710" w:type="dxa"/>
          </w:tcPr>
          <w:p w14:paraId="28715462" w14:textId="1941D3EF" w:rsidR="00ED0124" w:rsidRPr="00C03D07" w:rsidRDefault="009D789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Yeleswarapu</w:t>
            </w:r>
            <w:proofErr w:type="spellEnd"/>
          </w:p>
        </w:tc>
        <w:tc>
          <w:tcPr>
            <w:tcW w:w="1440" w:type="dxa"/>
          </w:tcPr>
          <w:p w14:paraId="1EBF0C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3CDC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49ADCFD2" w14:textId="77777777" w:rsidTr="00DA1387">
        <w:tc>
          <w:tcPr>
            <w:tcW w:w="2808" w:type="dxa"/>
          </w:tcPr>
          <w:p w14:paraId="53E1D2F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966C2F2" w14:textId="65DE326C" w:rsidR="00ED0124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791423759</w:t>
            </w:r>
          </w:p>
        </w:tc>
        <w:tc>
          <w:tcPr>
            <w:tcW w:w="1530" w:type="dxa"/>
          </w:tcPr>
          <w:p w14:paraId="16516B66" w14:textId="3FA0C121" w:rsidR="00ED0124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686566856</w:t>
            </w:r>
          </w:p>
        </w:tc>
        <w:tc>
          <w:tcPr>
            <w:tcW w:w="1710" w:type="dxa"/>
          </w:tcPr>
          <w:p w14:paraId="4C91E558" w14:textId="49C08903" w:rsidR="00ED0124" w:rsidRPr="00C03D07" w:rsidRDefault="00F970C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795672547</w:t>
            </w:r>
          </w:p>
        </w:tc>
        <w:tc>
          <w:tcPr>
            <w:tcW w:w="1440" w:type="dxa"/>
          </w:tcPr>
          <w:p w14:paraId="141851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ED82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57DEF96C" w14:textId="77777777" w:rsidTr="00DA1387">
        <w:tc>
          <w:tcPr>
            <w:tcW w:w="2808" w:type="dxa"/>
          </w:tcPr>
          <w:p w14:paraId="2C0A761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8604EA8" w14:textId="3A89B51F" w:rsidR="00ED0124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03/27/1987</w:t>
            </w:r>
          </w:p>
        </w:tc>
        <w:tc>
          <w:tcPr>
            <w:tcW w:w="1530" w:type="dxa"/>
          </w:tcPr>
          <w:p w14:paraId="11B64CC4" w14:textId="3A419F19" w:rsidR="00ED0124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06/02/1988</w:t>
            </w:r>
          </w:p>
        </w:tc>
        <w:tc>
          <w:tcPr>
            <w:tcW w:w="1710" w:type="dxa"/>
          </w:tcPr>
          <w:p w14:paraId="19ABA47E" w14:textId="43939D2E" w:rsidR="00ED0124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11/29/2017</w:t>
            </w:r>
          </w:p>
        </w:tc>
        <w:tc>
          <w:tcPr>
            <w:tcW w:w="1440" w:type="dxa"/>
          </w:tcPr>
          <w:p w14:paraId="68D22C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00E8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20E5D15F" w14:textId="77777777" w:rsidTr="00DA1387">
        <w:tc>
          <w:tcPr>
            <w:tcW w:w="2808" w:type="dxa"/>
          </w:tcPr>
          <w:p w14:paraId="2013829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784E8D1" w14:textId="7FB054C6" w:rsidR="008A2139" w:rsidRPr="00C03D07" w:rsidRDefault="00B777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0E4623C" w14:textId="26694DD7" w:rsidR="008A2139" w:rsidRPr="00C03D07" w:rsidRDefault="00B777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4995623" w14:textId="4AE42181" w:rsidR="008A2139" w:rsidRPr="00C03D07" w:rsidRDefault="00B777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498A5B5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DF4E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719C066F" w14:textId="77777777" w:rsidTr="00DA1387">
        <w:tc>
          <w:tcPr>
            <w:tcW w:w="2808" w:type="dxa"/>
          </w:tcPr>
          <w:p w14:paraId="2B9DE95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40DF23E" w14:textId="211BA860" w:rsidR="007B4551" w:rsidRPr="00C03D07" w:rsidRDefault="009D7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613187B" w14:textId="31D0A02E" w:rsidR="007B4551" w:rsidRPr="00C03D07" w:rsidRDefault="009D7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Quality Analyst</w:t>
            </w:r>
          </w:p>
        </w:tc>
        <w:tc>
          <w:tcPr>
            <w:tcW w:w="1710" w:type="dxa"/>
          </w:tcPr>
          <w:p w14:paraId="259EE60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EA542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AA76C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1E58266F" w14:textId="77777777" w:rsidTr="0002006F">
        <w:trPr>
          <w:trHeight w:val="1007"/>
        </w:trPr>
        <w:tc>
          <w:tcPr>
            <w:tcW w:w="2808" w:type="dxa"/>
          </w:tcPr>
          <w:p w14:paraId="09AFD5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99D544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3B61E86" w14:textId="6DA3359C" w:rsidR="00226740" w:rsidRPr="00C03D07" w:rsidRDefault="009D789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2232 Lorelai Ln,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Cary, NC – 27519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</w:r>
          </w:p>
        </w:tc>
        <w:tc>
          <w:tcPr>
            <w:tcW w:w="1530" w:type="dxa"/>
          </w:tcPr>
          <w:p w14:paraId="5CBDDD82" w14:textId="4930E0D9" w:rsidR="007B4551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2232 Lorelai Ln,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Cary, NC – 27519</w:t>
            </w:r>
          </w:p>
        </w:tc>
        <w:tc>
          <w:tcPr>
            <w:tcW w:w="1710" w:type="dxa"/>
          </w:tcPr>
          <w:p w14:paraId="7AE7B477" w14:textId="732ED1DA" w:rsidR="007B4551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2232 Lorelai Ln,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Cary, NC – 27519</w:t>
            </w:r>
          </w:p>
        </w:tc>
        <w:tc>
          <w:tcPr>
            <w:tcW w:w="1440" w:type="dxa"/>
          </w:tcPr>
          <w:p w14:paraId="26033D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4EE2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031B1D73" w14:textId="77777777" w:rsidTr="00DA1387">
        <w:tc>
          <w:tcPr>
            <w:tcW w:w="2808" w:type="dxa"/>
          </w:tcPr>
          <w:p w14:paraId="36C726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1283BFA" w14:textId="11EE6E1A" w:rsidR="007B4551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9845009424</w:t>
            </w:r>
          </w:p>
        </w:tc>
        <w:tc>
          <w:tcPr>
            <w:tcW w:w="1530" w:type="dxa"/>
          </w:tcPr>
          <w:p w14:paraId="4F918D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EC9E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91AA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531A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3898C5B1" w14:textId="77777777" w:rsidTr="00DA1387">
        <w:tc>
          <w:tcPr>
            <w:tcW w:w="2808" w:type="dxa"/>
          </w:tcPr>
          <w:p w14:paraId="4245652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B4628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8391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7CF1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4AF7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17F8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0B684E47" w14:textId="77777777" w:rsidTr="00DA1387">
        <w:tc>
          <w:tcPr>
            <w:tcW w:w="2808" w:type="dxa"/>
          </w:tcPr>
          <w:p w14:paraId="57E4EDF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48B09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EC16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30E8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5F53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16A9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5D3D4EF3" w14:textId="77777777" w:rsidTr="00DA1387">
        <w:tc>
          <w:tcPr>
            <w:tcW w:w="2808" w:type="dxa"/>
          </w:tcPr>
          <w:p w14:paraId="3B8FB29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2C3188F" w14:textId="6F56D6E4" w:rsidR="007B4551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Yspsrinivas1987@gmail.com</w:t>
            </w:r>
          </w:p>
        </w:tc>
        <w:tc>
          <w:tcPr>
            <w:tcW w:w="1530" w:type="dxa"/>
          </w:tcPr>
          <w:p w14:paraId="6191E7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62C4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1342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E098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0A4FDB01" w14:textId="77777777" w:rsidTr="00DA1387">
        <w:tc>
          <w:tcPr>
            <w:tcW w:w="2808" w:type="dxa"/>
          </w:tcPr>
          <w:p w14:paraId="140AA4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759B0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D39D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3F8A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B6DA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F1AB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36249DB6" w14:textId="77777777" w:rsidTr="00DA1387">
        <w:tc>
          <w:tcPr>
            <w:tcW w:w="2808" w:type="dxa"/>
          </w:tcPr>
          <w:p w14:paraId="34917C7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C60EFE5" w14:textId="12AC9B56" w:rsidR="001A2598" w:rsidRPr="00C03D07" w:rsidRDefault="009D7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DDFF809" w14:textId="16C4C5B9" w:rsidR="001A2598" w:rsidRPr="00C03D07" w:rsidRDefault="003507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14:paraId="543B54EC" w14:textId="6BAD2625" w:rsidR="001A2598" w:rsidRPr="00C03D07" w:rsidRDefault="00B777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0335D1E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C261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770C8869" w14:textId="77777777" w:rsidTr="00DA1387">
        <w:tc>
          <w:tcPr>
            <w:tcW w:w="2808" w:type="dxa"/>
          </w:tcPr>
          <w:p w14:paraId="35C330E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C37C2F8" w14:textId="7FDA10EA" w:rsidR="00D92BD1" w:rsidRPr="00C03D07" w:rsidRDefault="009D7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23F6E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84A5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C7E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FA7F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52D07FDD" w14:textId="77777777" w:rsidTr="00DA1387">
        <w:tc>
          <w:tcPr>
            <w:tcW w:w="2808" w:type="dxa"/>
          </w:tcPr>
          <w:p w14:paraId="36DA283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A46B55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5A82DF0" w14:textId="553D2CAF" w:rsidR="00D92BD1" w:rsidRPr="00C03D07" w:rsidRDefault="009D7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FF72DC7" w14:textId="404871AC" w:rsidR="00D92BD1" w:rsidRPr="00C03D07" w:rsidRDefault="003507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8A3D9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E565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832F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41EBA67F" w14:textId="77777777" w:rsidTr="00DA1387">
        <w:tc>
          <w:tcPr>
            <w:tcW w:w="2808" w:type="dxa"/>
          </w:tcPr>
          <w:p w14:paraId="23C612C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00CC5A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BE8F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85FC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3CFD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F5B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7E8C2F99" w14:textId="77777777" w:rsidTr="00DA1387">
        <w:tc>
          <w:tcPr>
            <w:tcW w:w="2808" w:type="dxa"/>
          </w:tcPr>
          <w:p w14:paraId="085F3B9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87DE772" w14:textId="5AEEAE9A" w:rsidR="00D92BD1" w:rsidRPr="00C03D07" w:rsidRDefault="009D7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2124E7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C70A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FA75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8D79F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69B0AF88" w14:textId="77777777" w:rsidTr="00DA1387">
        <w:tc>
          <w:tcPr>
            <w:tcW w:w="2808" w:type="dxa"/>
          </w:tcPr>
          <w:p w14:paraId="630AF5F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68C0364" w14:textId="3BEC148D" w:rsidR="00D92BD1" w:rsidRPr="00C03D07" w:rsidRDefault="009D7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46ADF4E" w14:textId="2DD2FEA1" w:rsidR="00D92BD1" w:rsidRPr="00C03D07" w:rsidRDefault="003507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3059439" w14:textId="34F67DA8" w:rsidR="00D92BD1" w:rsidRPr="00C03D07" w:rsidRDefault="003507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813FC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D87F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4798065D" w14:textId="77777777" w:rsidTr="00DA1387">
        <w:tc>
          <w:tcPr>
            <w:tcW w:w="2808" w:type="dxa"/>
          </w:tcPr>
          <w:p w14:paraId="3A4ADC7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4F78B14" w14:textId="7E3AEDBB" w:rsidR="00D92BD1" w:rsidRPr="00C03D07" w:rsidRDefault="009D7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79F68AB" w14:textId="30749C25" w:rsidR="00D92BD1" w:rsidRPr="00C03D07" w:rsidRDefault="003507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97F18E7" w14:textId="354DF82C" w:rsidR="00D92BD1" w:rsidRPr="00C03D07" w:rsidRDefault="003507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BEB12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4148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72A7004A" w14:textId="77777777" w:rsidTr="00DA1387">
        <w:tc>
          <w:tcPr>
            <w:tcW w:w="2808" w:type="dxa"/>
          </w:tcPr>
          <w:p w14:paraId="2E38FC3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B2FDE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8754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CE2E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CB29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10A5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C311D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59041C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A38D6A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1905AB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B607F" w14:paraId="40CD86CF" w14:textId="77777777" w:rsidTr="00797DEB">
        <w:tc>
          <w:tcPr>
            <w:tcW w:w="2203" w:type="dxa"/>
          </w:tcPr>
          <w:p w14:paraId="69F56E0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78B084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BC9E17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ADC53C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185B06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B607F" w14:paraId="32921F8E" w14:textId="77777777" w:rsidTr="00797DEB">
        <w:tc>
          <w:tcPr>
            <w:tcW w:w="2203" w:type="dxa"/>
          </w:tcPr>
          <w:p w14:paraId="27B984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2858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D92B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7056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B2EF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0FB2E2E6" w14:textId="77777777" w:rsidTr="00797DEB">
        <w:tc>
          <w:tcPr>
            <w:tcW w:w="2203" w:type="dxa"/>
          </w:tcPr>
          <w:p w14:paraId="2AD15D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F287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4C29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F246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7E63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B607F" w14:paraId="145844D5" w14:textId="77777777" w:rsidTr="00797DEB">
        <w:tc>
          <w:tcPr>
            <w:tcW w:w="2203" w:type="dxa"/>
          </w:tcPr>
          <w:p w14:paraId="5CB758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BA34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85B8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FF68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4F9D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955631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BC8312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A130C1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7C3EE0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28F5F4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48083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70918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B607F" w14:paraId="654AF818" w14:textId="77777777" w:rsidTr="00D90155">
        <w:trPr>
          <w:trHeight w:val="324"/>
        </w:trPr>
        <w:tc>
          <w:tcPr>
            <w:tcW w:w="7675" w:type="dxa"/>
            <w:gridSpan w:val="2"/>
          </w:tcPr>
          <w:p w14:paraId="708CD16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B607F" w14:paraId="4C252B3A" w14:textId="77777777" w:rsidTr="00D90155">
        <w:trPr>
          <w:trHeight w:val="314"/>
        </w:trPr>
        <w:tc>
          <w:tcPr>
            <w:tcW w:w="2545" w:type="dxa"/>
          </w:tcPr>
          <w:p w14:paraId="081CA53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DFBB39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4056F759" w14:textId="77777777" w:rsidTr="00D90155">
        <w:trPr>
          <w:trHeight w:val="324"/>
        </w:trPr>
        <w:tc>
          <w:tcPr>
            <w:tcW w:w="2545" w:type="dxa"/>
          </w:tcPr>
          <w:p w14:paraId="48F8309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46C75C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FF04A1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1F3F480B" w14:textId="77777777" w:rsidTr="00D90155">
        <w:trPr>
          <w:trHeight w:val="324"/>
        </w:trPr>
        <w:tc>
          <w:tcPr>
            <w:tcW w:w="2545" w:type="dxa"/>
          </w:tcPr>
          <w:p w14:paraId="635BE49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75CD40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7AE9FCF8" w14:textId="77777777" w:rsidTr="00D90155">
        <w:trPr>
          <w:trHeight w:val="340"/>
        </w:trPr>
        <w:tc>
          <w:tcPr>
            <w:tcW w:w="2545" w:type="dxa"/>
          </w:tcPr>
          <w:p w14:paraId="59BBA19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E33F92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2FA6ACD6" w14:textId="77777777" w:rsidTr="00D90155">
        <w:trPr>
          <w:trHeight w:val="340"/>
        </w:trPr>
        <w:tc>
          <w:tcPr>
            <w:tcW w:w="2545" w:type="dxa"/>
          </w:tcPr>
          <w:p w14:paraId="7D9AB1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2A99AD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41491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9DA56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9E0885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DC272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9D62AE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38BA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6357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1D4A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C1391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B91B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5EE5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9D91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DD5D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4FEF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A09D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B623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7680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5E5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B019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E0BA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521E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5F13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81D3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98A3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BEF0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1F81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B341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E4AE7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067C8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E30FD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E3A70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8BEEB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52CD2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794879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B607F" w14:paraId="572F5868" w14:textId="77777777" w:rsidTr="001D05D6">
        <w:trPr>
          <w:trHeight w:val="398"/>
        </w:trPr>
        <w:tc>
          <w:tcPr>
            <w:tcW w:w="5148" w:type="dxa"/>
            <w:gridSpan w:val="4"/>
          </w:tcPr>
          <w:p w14:paraId="4822777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D4DA7E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B607F" w14:paraId="42DD3476" w14:textId="77777777" w:rsidTr="001D05D6">
        <w:trPr>
          <w:trHeight w:val="383"/>
        </w:trPr>
        <w:tc>
          <w:tcPr>
            <w:tcW w:w="5148" w:type="dxa"/>
            <w:gridSpan w:val="4"/>
          </w:tcPr>
          <w:p w14:paraId="4E5F61A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C311AC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B607F" w14:paraId="632E3874" w14:textId="77777777" w:rsidTr="001D05D6">
        <w:trPr>
          <w:trHeight w:val="404"/>
        </w:trPr>
        <w:tc>
          <w:tcPr>
            <w:tcW w:w="918" w:type="dxa"/>
          </w:tcPr>
          <w:p w14:paraId="3B3269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80592F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8E4BE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A744A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A57B4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1B847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59F6F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07CE79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2CC41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0E768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8A032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B15C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B607F" w14:paraId="0A0B7CF0" w14:textId="77777777" w:rsidTr="001D05D6">
        <w:trPr>
          <w:trHeight w:val="622"/>
        </w:trPr>
        <w:tc>
          <w:tcPr>
            <w:tcW w:w="918" w:type="dxa"/>
          </w:tcPr>
          <w:p w14:paraId="7F38B578" w14:textId="77777777" w:rsidR="008F53D7" w:rsidRPr="00C03D07" w:rsidRDefault="00DB18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D96BC0C" w14:textId="4743AA76" w:rsidR="008F53D7" w:rsidRPr="00C03D07" w:rsidRDefault="003507E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5AB8F126" w14:textId="0FAD3043" w:rsidR="008F53D7" w:rsidRPr="00C03D07" w:rsidRDefault="003507E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04082204" w14:textId="27B4EBB9" w:rsidR="008F53D7" w:rsidRPr="00C03D07" w:rsidRDefault="003507E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70D9373" w14:textId="77777777" w:rsidR="008F53D7" w:rsidRPr="00C03D07" w:rsidRDefault="00DB18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EDE6BC1" w14:textId="71BDEA63" w:rsidR="008F53D7" w:rsidRPr="00C03D07" w:rsidRDefault="003507E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65D8C82B" w14:textId="4E99BDB3" w:rsidR="008F53D7" w:rsidRPr="00C03D07" w:rsidRDefault="003507E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4883F99B" w14:textId="0CD5050A" w:rsidR="008F53D7" w:rsidRPr="00C03D07" w:rsidRDefault="003507E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FB607F" w14:paraId="47872B0C" w14:textId="77777777" w:rsidTr="001D05D6">
        <w:trPr>
          <w:trHeight w:val="592"/>
        </w:trPr>
        <w:tc>
          <w:tcPr>
            <w:tcW w:w="918" w:type="dxa"/>
          </w:tcPr>
          <w:p w14:paraId="75C4BD8E" w14:textId="77777777" w:rsidR="008F53D7" w:rsidRPr="00C03D07" w:rsidRDefault="00DB18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7A8DD8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47887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4A2F5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060F37" w14:textId="77777777" w:rsidR="008F53D7" w:rsidRPr="00C03D07" w:rsidRDefault="00DB18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78294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BBB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E04A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4024071F" w14:textId="77777777" w:rsidTr="001D05D6">
        <w:trPr>
          <w:trHeight w:val="592"/>
        </w:trPr>
        <w:tc>
          <w:tcPr>
            <w:tcW w:w="918" w:type="dxa"/>
          </w:tcPr>
          <w:p w14:paraId="278B4B45" w14:textId="77777777" w:rsidR="008F53D7" w:rsidRPr="00C03D07" w:rsidRDefault="00DB18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5D35CB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990A1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23CE0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A3773A" w14:textId="77777777" w:rsidR="008F53D7" w:rsidRPr="00C03D07" w:rsidRDefault="00DB18E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421A4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B606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2D4E5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32191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9F93F4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9FC676C" w14:textId="77777777" w:rsidR="00B95496" w:rsidRPr="00C1676B" w:rsidRDefault="00DB18E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B607F" w14:paraId="58A97636" w14:textId="77777777" w:rsidTr="004B23E9">
        <w:trPr>
          <w:trHeight w:val="825"/>
        </w:trPr>
        <w:tc>
          <w:tcPr>
            <w:tcW w:w="2538" w:type="dxa"/>
          </w:tcPr>
          <w:p w14:paraId="531866A9" w14:textId="77777777" w:rsidR="00B95496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A2745B9" w14:textId="77777777" w:rsidR="00B95496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FAAAC5C" w14:textId="77777777" w:rsidR="00B95496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1A343AD" w14:textId="77777777" w:rsidR="00B95496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F68203B" w14:textId="77777777" w:rsidR="00B95496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B607F" w14:paraId="7557445F" w14:textId="77777777" w:rsidTr="004B23E9">
        <w:trPr>
          <w:trHeight w:val="275"/>
        </w:trPr>
        <w:tc>
          <w:tcPr>
            <w:tcW w:w="2538" w:type="dxa"/>
          </w:tcPr>
          <w:p w14:paraId="7828DC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99F6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A2F6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C753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DB47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7E7E9AFE" w14:textId="77777777" w:rsidTr="004B23E9">
        <w:trPr>
          <w:trHeight w:val="275"/>
        </w:trPr>
        <w:tc>
          <w:tcPr>
            <w:tcW w:w="2538" w:type="dxa"/>
          </w:tcPr>
          <w:p w14:paraId="2FE6F7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BBA2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4569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DFC4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73D9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2A7D5780" w14:textId="77777777" w:rsidTr="004B23E9">
        <w:trPr>
          <w:trHeight w:val="292"/>
        </w:trPr>
        <w:tc>
          <w:tcPr>
            <w:tcW w:w="2538" w:type="dxa"/>
          </w:tcPr>
          <w:p w14:paraId="5A0D0B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80A4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2D9D6E" w14:textId="77777777" w:rsidR="00B95496" w:rsidRPr="00C1676B" w:rsidRDefault="00DB18E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3FD8085" w14:textId="77777777" w:rsidR="00B95496" w:rsidRPr="00C1676B" w:rsidRDefault="00DB18E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F3836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71620528" w14:textId="77777777" w:rsidTr="00044B40">
        <w:trPr>
          <w:trHeight w:val="557"/>
        </w:trPr>
        <w:tc>
          <w:tcPr>
            <w:tcW w:w="2538" w:type="dxa"/>
          </w:tcPr>
          <w:p w14:paraId="2592A2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7A13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43B8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F8E2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1CEE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00F9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68AA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6CB7C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25A6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3F657" w14:textId="77777777" w:rsidR="008A20BA" w:rsidRPr="00E059E1" w:rsidRDefault="00550CF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3826048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3260564" w14:textId="77777777" w:rsidR="00C8092E" w:rsidRPr="004A10AC" w:rsidRDefault="00DB18E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4A9766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42FA27C" w14:textId="77777777" w:rsidR="00C8092E" w:rsidRPr="004A10AC" w:rsidRDefault="00DB18E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96E534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DA5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B8B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E23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4D4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C77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8B1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07D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9C1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E12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818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FB8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FA0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1C4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7C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ACC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CE6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50E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AA6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A3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7BA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7878C" w14:textId="77777777" w:rsidR="004F2E9A" w:rsidRDefault="00550CF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64FC9C8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BDD8706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0447DD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D2B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3C2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8AC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B66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830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62C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D44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BA9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051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57A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C1C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DEC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19A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BDA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E07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89D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8B5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701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73B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4D6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AC1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04E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92E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56A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E3B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689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CA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BD5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BB7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7A2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F44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316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F48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A3F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03C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CBB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ADC3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0D9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662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FE5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8EB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C32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B607F" w14:paraId="4A24EC1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4F87173" w14:textId="77777777" w:rsidR="008F53D7" w:rsidRPr="00C1676B" w:rsidRDefault="00DB18E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B607F" w14:paraId="0D17065A" w14:textId="77777777" w:rsidTr="0030732B">
        <w:trPr>
          <w:trHeight w:val="533"/>
        </w:trPr>
        <w:tc>
          <w:tcPr>
            <w:tcW w:w="738" w:type="dxa"/>
          </w:tcPr>
          <w:p w14:paraId="0581373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9304087" w14:textId="77777777" w:rsidR="008F53D7" w:rsidRPr="00C03D07" w:rsidRDefault="00DB18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B284512" w14:textId="77777777" w:rsidR="008F53D7" w:rsidRPr="00C03D07" w:rsidRDefault="00DB18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2EEAF10" w14:textId="77777777" w:rsidR="008F53D7" w:rsidRPr="00C03D07" w:rsidRDefault="00DB18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9BEC565" w14:textId="77777777" w:rsidR="008F53D7" w:rsidRPr="00C03D07" w:rsidRDefault="00DB18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6A7593A" w14:textId="77777777" w:rsidR="008F53D7" w:rsidRPr="00C03D07" w:rsidRDefault="00DB18E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B607F" w14:paraId="2BD2F813" w14:textId="77777777" w:rsidTr="0030732B">
        <w:trPr>
          <w:trHeight w:val="266"/>
        </w:trPr>
        <w:tc>
          <w:tcPr>
            <w:tcW w:w="738" w:type="dxa"/>
          </w:tcPr>
          <w:p w14:paraId="475B5CF9" w14:textId="77777777" w:rsidR="008F53D7" w:rsidRPr="00C03D07" w:rsidRDefault="00DB18E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70A91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B855B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076F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426E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9E45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6375228E" w14:textId="77777777" w:rsidTr="0030732B">
        <w:trPr>
          <w:trHeight w:val="266"/>
        </w:trPr>
        <w:tc>
          <w:tcPr>
            <w:tcW w:w="738" w:type="dxa"/>
          </w:tcPr>
          <w:p w14:paraId="5783AC3F" w14:textId="77777777" w:rsidR="008F53D7" w:rsidRPr="00C03D07" w:rsidRDefault="00DB18E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173C1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0CCA8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6B1E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68E9E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5EAF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18737A30" w14:textId="77777777" w:rsidTr="0030732B">
        <w:trPr>
          <w:trHeight w:val="266"/>
        </w:trPr>
        <w:tc>
          <w:tcPr>
            <w:tcW w:w="738" w:type="dxa"/>
          </w:tcPr>
          <w:p w14:paraId="1FBB7D60" w14:textId="77777777" w:rsidR="008F53D7" w:rsidRPr="00C03D07" w:rsidRDefault="00DB18E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6C592E7" w14:textId="77777777" w:rsidR="008F53D7" w:rsidRPr="00C03D07" w:rsidRDefault="00DB18E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4A1AF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DAF2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85AD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507A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4515259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1233797" w14:textId="77777777" w:rsidR="008F53D7" w:rsidRPr="00C03D07" w:rsidRDefault="00DB18E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F185F8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B18E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750EF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3D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DFD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E46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2F8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3D1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345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326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715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9E2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6F26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2F408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0CC2BDB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B607F" w14:paraId="38FB5541" w14:textId="77777777" w:rsidTr="004B23E9">
        <w:tc>
          <w:tcPr>
            <w:tcW w:w="9198" w:type="dxa"/>
          </w:tcPr>
          <w:p w14:paraId="33BB20BD" w14:textId="77777777" w:rsidR="007706AD" w:rsidRPr="00C03D07" w:rsidRDefault="00DB18E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CE3C4A2" w14:textId="612C444C" w:rsidR="007706AD" w:rsidRPr="00C03D07" w:rsidRDefault="003507E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B607F" w14:paraId="3FDE14A5" w14:textId="77777777" w:rsidTr="004B23E9">
        <w:tc>
          <w:tcPr>
            <w:tcW w:w="9198" w:type="dxa"/>
          </w:tcPr>
          <w:p w14:paraId="1D026B01" w14:textId="77777777" w:rsidR="007706AD" w:rsidRPr="00C03D07" w:rsidRDefault="00DB18E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0CFD2F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B607F" w14:paraId="25E3AA2C" w14:textId="77777777" w:rsidTr="004B23E9">
        <w:tc>
          <w:tcPr>
            <w:tcW w:w="9198" w:type="dxa"/>
          </w:tcPr>
          <w:p w14:paraId="45CAC48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EE23208" w14:textId="77777777" w:rsidR="007706AD" w:rsidRPr="00C03D07" w:rsidRDefault="00DB18E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6A61F3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E0877A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A0425B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C288FA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B1B411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F9D30A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C61397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E62AD2" w14:textId="77777777" w:rsidR="0064317E" w:rsidRPr="0064317E" w:rsidRDefault="00DB18E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6105BB1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B607F" w14:paraId="3A814DE5" w14:textId="77777777" w:rsidTr="004B23E9">
        <w:tc>
          <w:tcPr>
            <w:tcW w:w="1101" w:type="dxa"/>
            <w:shd w:val="clear" w:color="auto" w:fill="auto"/>
          </w:tcPr>
          <w:p w14:paraId="33E744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A384EE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D38D1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7D0FC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7743AF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1077F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7B92D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600DC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A114F3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519D75D" w14:textId="77777777" w:rsidR="00C27558" w:rsidRPr="004B23E9" w:rsidRDefault="00DB18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B67DC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B607F" w14:paraId="5414C62A" w14:textId="77777777" w:rsidTr="004B23E9">
        <w:tc>
          <w:tcPr>
            <w:tcW w:w="1101" w:type="dxa"/>
            <w:shd w:val="clear" w:color="auto" w:fill="auto"/>
          </w:tcPr>
          <w:p w14:paraId="0D9618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2338C9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EA6A2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A5A0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048B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56AD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5AB5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E1E6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670A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15DE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2F8DA649" w14:textId="77777777" w:rsidTr="004B23E9">
        <w:tc>
          <w:tcPr>
            <w:tcW w:w="1101" w:type="dxa"/>
            <w:shd w:val="clear" w:color="auto" w:fill="auto"/>
          </w:tcPr>
          <w:p w14:paraId="3C0324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959A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4223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5331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A773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191B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45D9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AAD1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3E54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47F4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311057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D4CC0E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B607F" w14:paraId="3D190FB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49256CF" w14:textId="77777777" w:rsidR="00820F53" w:rsidRPr="00C1676B" w:rsidRDefault="00DB18E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B607F" w14:paraId="16EE4A2F" w14:textId="77777777" w:rsidTr="004B23E9">
        <w:trPr>
          <w:trHeight w:val="263"/>
        </w:trPr>
        <w:tc>
          <w:tcPr>
            <w:tcW w:w="6880" w:type="dxa"/>
          </w:tcPr>
          <w:p w14:paraId="057C3154" w14:textId="77777777" w:rsidR="00820F53" w:rsidRPr="00C03D07" w:rsidRDefault="00DB18E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87D1B31" w14:textId="77777777" w:rsidR="00820F53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288D8B4" w14:textId="77777777" w:rsidR="00820F53" w:rsidRPr="00C03D07" w:rsidRDefault="00DB18E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B607F" w14:paraId="6938AFB3" w14:textId="77777777" w:rsidTr="004B23E9">
        <w:trPr>
          <w:trHeight w:val="263"/>
        </w:trPr>
        <w:tc>
          <w:tcPr>
            <w:tcW w:w="6880" w:type="dxa"/>
          </w:tcPr>
          <w:p w14:paraId="4EA0A9EA" w14:textId="77777777" w:rsidR="00820F53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4A362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0F68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60D04B5C" w14:textId="77777777" w:rsidTr="004B23E9">
        <w:trPr>
          <w:trHeight w:val="301"/>
        </w:trPr>
        <w:tc>
          <w:tcPr>
            <w:tcW w:w="6880" w:type="dxa"/>
          </w:tcPr>
          <w:p w14:paraId="3EB945F0" w14:textId="77777777" w:rsidR="00820F53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4BCCE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5819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66CDA363" w14:textId="77777777" w:rsidTr="004B23E9">
        <w:trPr>
          <w:trHeight w:val="263"/>
        </w:trPr>
        <w:tc>
          <w:tcPr>
            <w:tcW w:w="6880" w:type="dxa"/>
          </w:tcPr>
          <w:p w14:paraId="31E7E9D4" w14:textId="77777777" w:rsidR="00820F53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90248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B571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7A7A8301" w14:textId="77777777" w:rsidTr="004B23E9">
        <w:trPr>
          <w:trHeight w:val="250"/>
        </w:trPr>
        <w:tc>
          <w:tcPr>
            <w:tcW w:w="6880" w:type="dxa"/>
          </w:tcPr>
          <w:p w14:paraId="7A01F4AA" w14:textId="77777777" w:rsidR="00820F53" w:rsidRPr="00C03D07" w:rsidRDefault="00DB18E1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81406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4D60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52EAF248" w14:textId="77777777" w:rsidTr="004B23E9">
        <w:trPr>
          <w:trHeight w:val="263"/>
        </w:trPr>
        <w:tc>
          <w:tcPr>
            <w:tcW w:w="6880" w:type="dxa"/>
          </w:tcPr>
          <w:p w14:paraId="4900AC2F" w14:textId="77777777" w:rsidR="00820F53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9DA536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BF59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07DF834C" w14:textId="77777777" w:rsidTr="004B23E9">
        <w:trPr>
          <w:trHeight w:val="275"/>
        </w:trPr>
        <w:tc>
          <w:tcPr>
            <w:tcW w:w="6880" w:type="dxa"/>
          </w:tcPr>
          <w:p w14:paraId="1A5D8BAD" w14:textId="77777777" w:rsidR="00820F53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1C425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D87A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220893DC" w14:textId="77777777" w:rsidTr="004B23E9">
        <w:trPr>
          <w:trHeight w:val="275"/>
        </w:trPr>
        <w:tc>
          <w:tcPr>
            <w:tcW w:w="6880" w:type="dxa"/>
          </w:tcPr>
          <w:p w14:paraId="24BCC072" w14:textId="77777777" w:rsidR="00820F53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82F93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4CD1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0B656C1D" w14:textId="77777777" w:rsidTr="004B23E9">
        <w:trPr>
          <w:trHeight w:val="275"/>
        </w:trPr>
        <w:tc>
          <w:tcPr>
            <w:tcW w:w="6880" w:type="dxa"/>
          </w:tcPr>
          <w:p w14:paraId="3E1D25CE" w14:textId="77777777" w:rsidR="00C8092E" w:rsidRPr="00C03D07" w:rsidRDefault="00DB18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F40233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946EA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F1428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E929633" w14:textId="77777777" w:rsidR="004416C2" w:rsidRDefault="00DB18E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8991C36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B607F" w14:paraId="6E89B556" w14:textId="77777777" w:rsidTr="005A2CD3">
        <w:tc>
          <w:tcPr>
            <w:tcW w:w="7196" w:type="dxa"/>
            <w:shd w:val="clear" w:color="auto" w:fill="auto"/>
          </w:tcPr>
          <w:p w14:paraId="64DC1CD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4BE435" w14:textId="77777777" w:rsidR="004416C2" w:rsidRPr="005A2CD3" w:rsidRDefault="00DB18E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97EBF9C" w14:textId="77777777" w:rsidR="004416C2" w:rsidRPr="005A2CD3" w:rsidRDefault="00DB18E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B607F" w14:paraId="32B922FD" w14:textId="77777777" w:rsidTr="005A2CD3">
        <w:tc>
          <w:tcPr>
            <w:tcW w:w="7196" w:type="dxa"/>
            <w:shd w:val="clear" w:color="auto" w:fill="auto"/>
          </w:tcPr>
          <w:p w14:paraId="33FE9323" w14:textId="77777777" w:rsidR="0087309D" w:rsidRPr="005A2CD3" w:rsidRDefault="00DB18E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85F78F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1B047A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B607F" w14:paraId="79BF04D1" w14:textId="77777777" w:rsidTr="005A2CD3">
        <w:tc>
          <w:tcPr>
            <w:tcW w:w="7196" w:type="dxa"/>
            <w:shd w:val="clear" w:color="auto" w:fill="auto"/>
          </w:tcPr>
          <w:p w14:paraId="03801789" w14:textId="77777777" w:rsidR="0087309D" w:rsidRPr="005A2CD3" w:rsidRDefault="00DB18E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4138B27" w14:textId="77777777" w:rsidR="0087309D" w:rsidRPr="005A2CD3" w:rsidRDefault="00DB18E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CCE53B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26DCF8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028CE8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887A34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68EAD68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A9F62D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B607F" w14:paraId="112954DC" w14:textId="77777777" w:rsidTr="00C22C37">
        <w:trPr>
          <w:trHeight w:val="318"/>
        </w:trPr>
        <w:tc>
          <w:tcPr>
            <w:tcW w:w="6194" w:type="dxa"/>
          </w:tcPr>
          <w:p w14:paraId="2F9FE03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36A9A52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B18E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BAEEF9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516D5EB0" w14:textId="77777777" w:rsidTr="00C22C37">
        <w:trPr>
          <w:trHeight w:val="303"/>
        </w:trPr>
        <w:tc>
          <w:tcPr>
            <w:tcW w:w="6194" w:type="dxa"/>
          </w:tcPr>
          <w:p w14:paraId="79A944D3" w14:textId="77777777" w:rsidR="00C22C37" w:rsidRPr="00C03D07" w:rsidRDefault="00DB18E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DC248B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2BA4E7B8" w14:textId="77777777" w:rsidTr="00C22C37">
        <w:trPr>
          <w:trHeight w:val="304"/>
        </w:trPr>
        <w:tc>
          <w:tcPr>
            <w:tcW w:w="6194" w:type="dxa"/>
          </w:tcPr>
          <w:p w14:paraId="6BD672A8" w14:textId="77777777" w:rsidR="00C22C37" w:rsidRPr="00C03D07" w:rsidRDefault="00DB18E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CF9866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0CAD4124" w14:textId="77777777" w:rsidTr="00C22C37">
        <w:trPr>
          <w:trHeight w:val="304"/>
        </w:trPr>
        <w:tc>
          <w:tcPr>
            <w:tcW w:w="6194" w:type="dxa"/>
          </w:tcPr>
          <w:p w14:paraId="705A4553" w14:textId="77777777" w:rsidR="001120EA" w:rsidRPr="00C03D07" w:rsidRDefault="00DB18E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522265E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7AC3EE36" w14:textId="77777777" w:rsidTr="00C22C37">
        <w:trPr>
          <w:trHeight w:val="304"/>
        </w:trPr>
        <w:tc>
          <w:tcPr>
            <w:tcW w:w="6194" w:type="dxa"/>
          </w:tcPr>
          <w:p w14:paraId="6DA8C835" w14:textId="77777777" w:rsidR="00445544" w:rsidRDefault="00DB18E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F159A0D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1970FF23" w14:textId="77777777" w:rsidTr="00C22C37">
        <w:trPr>
          <w:trHeight w:val="304"/>
        </w:trPr>
        <w:tc>
          <w:tcPr>
            <w:tcW w:w="6194" w:type="dxa"/>
          </w:tcPr>
          <w:p w14:paraId="499699CF" w14:textId="77777777" w:rsidR="001120EA" w:rsidRDefault="00DB18E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31976E5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0B2A20D2" w14:textId="77777777" w:rsidTr="00C22C37">
        <w:trPr>
          <w:trHeight w:val="318"/>
        </w:trPr>
        <w:tc>
          <w:tcPr>
            <w:tcW w:w="6194" w:type="dxa"/>
          </w:tcPr>
          <w:p w14:paraId="1EF89B0A" w14:textId="77777777" w:rsidR="00C22C37" w:rsidRPr="00C03D07" w:rsidRDefault="00DB18E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260806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7E847211" w14:textId="77777777" w:rsidTr="00F75F57">
        <w:trPr>
          <w:trHeight w:val="318"/>
        </w:trPr>
        <w:tc>
          <w:tcPr>
            <w:tcW w:w="6194" w:type="dxa"/>
          </w:tcPr>
          <w:p w14:paraId="6A39DD5F" w14:textId="77777777" w:rsidR="004B5D2A" w:rsidRPr="00C03D07" w:rsidRDefault="00DB18E1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8EE717C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5F9BD457" w14:textId="77777777" w:rsidTr="00C22C37">
        <w:trPr>
          <w:trHeight w:val="303"/>
        </w:trPr>
        <w:tc>
          <w:tcPr>
            <w:tcW w:w="6194" w:type="dxa"/>
          </w:tcPr>
          <w:p w14:paraId="3A18F614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AA5398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775D148C" w14:textId="77777777" w:rsidTr="006C5784">
        <w:trPr>
          <w:trHeight w:val="359"/>
        </w:trPr>
        <w:tc>
          <w:tcPr>
            <w:tcW w:w="6194" w:type="dxa"/>
          </w:tcPr>
          <w:p w14:paraId="782DFC9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B18E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DB18E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DB18E1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DB18E1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B18E1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73F6D9E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57FA64E6" w14:textId="77777777" w:rsidTr="006C5784">
        <w:trPr>
          <w:trHeight w:val="134"/>
        </w:trPr>
        <w:tc>
          <w:tcPr>
            <w:tcW w:w="6194" w:type="dxa"/>
          </w:tcPr>
          <w:p w14:paraId="48EA2A02" w14:textId="77777777" w:rsidR="00C22C37" w:rsidRPr="00C03D07" w:rsidRDefault="00DB18E1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A5A5EF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666A54D8" w14:textId="77777777" w:rsidTr="00C22C37">
        <w:trPr>
          <w:trHeight w:val="303"/>
        </w:trPr>
        <w:tc>
          <w:tcPr>
            <w:tcW w:w="6194" w:type="dxa"/>
          </w:tcPr>
          <w:p w14:paraId="3BFDC1B8" w14:textId="77777777" w:rsidR="00C22C37" w:rsidRPr="00C03D07" w:rsidRDefault="00DB18E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0FD747B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23490A25" w14:textId="77777777" w:rsidTr="00C22C37">
        <w:trPr>
          <w:trHeight w:val="303"/>
        </w:trPr>
        <w:tc>
          <w:tcPr>
            <w:tcW w:w="6194" w:type="dxa"/>
          </w:tcPr>
          <w:p w14:paraId="1845CB39" w14:textId="77777777" w:rsidR="004B5D2A" w:rsidRPr="00C03D07" w:rsidRDefault="00DB18E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891FAA3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60655085" w14:textId="77777777" w:rsidTr="00C22C37">
        <w:trPr>
          <w:trHeight w:val="303"/>
        </w:trPr>
        <w:tc>
          <w:tcPr>
            <w:tcW w:w="6194" w:type="dxa"/>
          </w:tcPr>
          <w:p w14:paraId="4416F97E" w14:textId="77777777" w:rsidR="006C5784" w:rsidRDefault="00DB18E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406E3EA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01767BE1" w14:textId="77777777" w:rsidTr="00C22C37">
        <w:trPr>
          <w:trHeight w:val="303"/>
        </w:trPr>
        <w:tc>
          <w:tcPr>
            <w:tcW w:w="6194" w:type="dxa"/>
          </w:tcPr>
          <w:p w14:paraId="29CEFAB3" w14:textId="77777777" w:rsidR="006C5784" w:rsidRDefault="00DB18E1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4746C9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6BEDF95E" w14:textId="77777777" w:rsidTr="00C22C37">
        <w:trPr>
          <w:trHeight w:val="318"/>
        </w:trPr>
        <w:tc>
          <w:tcPr>
            <w:tcW w:w="6194" w:type="dxa"/>
          </w:tcPr>
          <w:p w14:paraId="397B21DC" w14:textId="77777777" w:rsidR="00C22C37" w:rsidRPr="00C03D07" w:rsidRDefault="00DB18E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CEB47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15531547" w14:textId="77777777" w:rsidTr="00C22C37">
        <w:trPr>
          <w:trHeight w:val="318"/>
        </w:trPr>
        <w:tc>
          <w:tcPr>
            <w:tcW w:w="6194" w:type="dxa"/>
          </w:tcPr>
          <w:p w14:paraId="23847792" w14:textId="77777777" w:rsidR="00C22C37" w:rsidRPr="00C03D07" w:rsidRDefault="00DB18E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BEBEF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03BEE766" w14:textId="77777777" w:rsidTr="00C22C37">
        <w:trPr>
          <w:trHeight w:val="318"/>
        </w:trPr>
        <w:tc>
          <w:tcPr>
            <w:tcW w:w="6194" w:type="dxa"/>
          </w:tcPr>
          <w:p w14:paraId="2F63F8B8" w14:textId="77777777" w:rsidR="00C22C37" w:rsidRPr="00C03D07" w:rsidRDefault="00DB18E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9497F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1D870A53" w14:textId="77777777" w:rsidTr="00C22C37">
        <w:trPr>
          <w:trHeight w:val="318"/>
        </w:trPr>
        <w:tc>
          <w:tcPr>
            <w:tcW w:w="6194" w:type="dxa"/>
          </w:tcPr>
          <w:p w14:paraId="4DBFDE2A" w14:textId="77777777" w:rsidR="00C22C37" w:rsidRPr="00C03D07" w:rsidRDefault="00DB18E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4BACE3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528E829B" w14:textId="77777777" w:rsidTr="00C22C37">
        <w:trPr>
          <w:trHeight w:val="318"/>
        </w:trPr>
        <w:tc>
          <w:tcPr>
            <w:tcW w:w="6194" w:type="dxa"/>
          </w:tcPr>
          <w:p w14:paraId="60A3D7E9" w14:textId="77777777" w:rsidR="00C22C37" w:rsidRPr="00C03D07" w:rsidRDefault="00DB18E1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9EE3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5001EC3A" w14:textId="77777777" w:rsidTr="00C22C37">
        <w:trPr>
          <w:trHeight w:val="318"/>
        </w:trPr>
        <w:tc>
          <w:tcPr>
            <w:tcW w:w="6194" w:type="dxa"/>
          </w:tcPr>
          <w:p w14:paraId="40355138" w14:textId="77777777" w:rsidR="00C22C37" w:rsidRPr="00C03D07" w:rsidRDefault="00DB18E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879B4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5897505D" w14:textId="77777777" w:rsidTr="00C22C37">
        <w:trPr>
          <w:trHeight w:val="318"/>
        </w:trPr>
        <w:tc>
          <w:tcPr>
            <w:tcW w:w="6194" w:type="dxa"/>
          </w:tcPr>
          <w:p w14:paraId="74D04AA7" w14:textId="77777777" w:rsidR="00C22C37" w:rsidRPr="00C03D07" w:rsidRDefault="00DB18E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5CCE3D9" w14:textId="77777777" w:rsidR="00C22C37" w:rsidRPr="00C03D07" w:rsidRDefault="00DB18E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04DED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5E2E1CEC" w14:textId="77777777" w:rsidTr="00C22C37">
        <w:trPr>
          <w:trHeight w:val="318"/>
        </w:trPr>
        <w:tc>
          <w:tcPr>
            <w:tcW w:w="6194" w:type="dxa"/>
          </w:tcPr>
          <w:p w14:paraId="3FF2E23E" w14:textId="77777777" w:rsidR="00C22C37" w:rsidRPr="00C03D07" w:rsidRDefault="00DB18E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3DE31E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79B0FC5E" w14:textId="77777777" w:rsidTr="00C22C37">
        <w:trPr>
          <w:trHeight w:val="318"/>
        </w:trPr>
        <w:tc>
          <w:tcPr>
            <w:tcW w:w="6194" w:type="dxa"/>
          </w:tcPr>
          <w:p w14:paraId="2A18830C" w14:textId="77777777" w:rsidR="00C22C37" w:rsidRPr="00C03D07" w:rsidRDefault="00DB18E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96819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07BFDCCE" w14:textId="77777777" w:rsidTr="00C22C37">
        <w:trPr>
          <w:trHeight w:val="318"/>
        </w:trPr>
        <w:tc>
          <w:tcPr>
            <w:tcW w:w="6194" w:type="dxa"/>
          </w:tcPr>
          <w:p w14:paraId="15CE9AA3" w14:textId="77777777" w:rsidR="00C22C37" w:rsidRPr="00C03D07" w:rsidRDefault="00DB18E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20F15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5EE96EF6" w14:textId="77777777" w:rsidTr="00C22C37">
        <w:trPr>
          <w:trHeight w:val="318"/>
        </w:trPr>
        <w:tc>
          <w:tcPr>
            <w:tcW w:w="6194" w:type="dxa"/>
          </w:tcPr>
          <w:p w14:paraId="6686727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EE269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07E459DA" w14:textId="77777777" w:rsidTr="00C22C37">
        <w:trPr>
          <w:trHeight w:val="318"/>
        </w:trPr>
        <w:tc>
          <w:tcPr>
            <w:tcW w:w="6194" w:type="dxa"/>
          </w:tcPr>
          <w:p w14:paraId="3C52B32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BAEB1B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73ADE0AD" w14:textId="77777777" w:rsidTr="00C22C37">
        <w:trPr>
          <w:trHeight w:val="318"/>
        </w:trPr>
        <w:tc>
          <w:tcPr>
            <w:tcW w:w="6194" w:type="dxa"/>
          </w:tcPr>
          <w:p w14:paraId="5E57C5A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846801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B607F" w14:paraId="474654DC" w14:textId="77777777" w:rsidTr="00C22C37">
        <w:trPr>
          <w:trHeight w:val="318"/>
        </w:trPr>
        <w:tc>
          <w:tcPr>
            <w:tcW w:w="6194" w:type="dxa"/>
          </w:tcPr>
          <w:p w14:paraId="70914E9F" w14:textId="77777777" w:rsidR="00B40DBB" w:rsidRPr="00C03D07" w:rsidRDefault="00DB18E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1821AA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03258FB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B607F" w14:paraId="67FBA35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68C85F3" w14:textId="77777777" w:rsidR="0087309D" w:rsidRPr="00C1676B" w:rsidRDefault="00DB18E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B607F" w14:paraId="1710B201" w14:textId="77777777" w:rsidTr="0087309D">
        <w:trPr>
          <w:trHeight w:val="269"/>
        </w:trPr>
        <w:tc>
          <w:tcPr>
            <w:tcW w:w="738" w:type="dxa"/>
          </w:tcPr>
          <w:p w14:paraId="3BB69900" w14:textId="77777777" w:rsidR="0087309D" w:rsidRPr="00C03D07" w:rsidRDefault="00DB1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7185EA7" w14:textId="77777777" w:rsidR="0087309D" w:rsidRPr="00C03D07" w:rsidRDefault="00DB1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CF41BB7" w14:textId="77777777" w:rsidR="0087309D" w:rsidRPr="00C03D07" w:rsidRDefault="00DB1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BD7F64D" w14:textId="77777777" w:rsidR="0087309D" w:rsidRPr="00C03D07" w:rsidRDefault="00DB1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B607F" w14:paraId="41D7D117" w14:textId="77777777" w:rsidTr="0087309D">
        <w:trPr>
          <w:trHeight w:val="269"/>
        </w:trPr>
        <w:tc>
          <w:tcPr>
            <w:tcW w:w="738" w:type="dxa"/>
          </w:tcPr>
          <w:p w14:paraId="76899585" w14:textId="77777777" w:rsidR="0087309D" w:rsidRPr="00C03D07" w:rsidRDefault="00DB1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73A02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756A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7176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44C836B3" w14:textId="77777777" w:rsidTr="0087309D">
        <w:trPr>
          <w:trHeight w:val="269"/>
        </w:trPr>
        <w:tc>
          <w:tcPr>
            <w:tcW w:w="738" w:type="dxa"/>
          </w:tcPr>
          <w:p w14:paraId="0F7D3560" w14:textId="77777777" w:rsidR="0087309D" w:rsidRPr="00C03D07" w:rsidRDefault="00DB1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1756B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A746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506F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701815B6" w14:textId="77777777" w:rsidTr="0087309D">
        <w:trPr>
          <w:trHeight w:val="269"/>
        </w:trPr>
        <w:tc>
          <w:tcPr>
            <w:tcW w:w="738" w:type="dxa"/>
          </w:tcPr>
          <w:p w14:paraId="4FE74C11" w14:textId="77777777" w:rsidR="0087309D" w:rsidRPr="00C03D07" w:rsidRDefault="00DB1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75DF6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BCD9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EE25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0EA98B1E" w14:textId="77777777" w:rsidTr="0087309D">
        <w:trPr>
          <w:trHeight w:val="269"/>
        </w:trPr>
        <w:tc>
          <w:tcPr>
            <w:tcW w:w="738" w:type="dxa"/>
          </w:tcPr>
          <w:p w14:paraId="6705E4EB" w14:textId="77777777" w:rsidR="0087309D" w:rsidRPr="00C03D07" w:rsidRDefault="00DB1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82C0A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A259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55339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194968BA" w14:textId="77777777" w:rsidTr="0087309D">
        <w:trPr>
          <w:trHeight w:val="269"/>
        </w:trPr>
        <w:tc>
          <w:tcPr>
            <w:tcW w:w="738" w:type="dxa"/>
          </w:tcPr>
          <w:p w14:paraId="194AAE3B" w14:textId="77777777" w:rsidR="0087309D" w:rsidRPr="00C03D07" w:rsidRDefault="00DB1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10AC6F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8051D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D089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607F" w14:paraId="16C4EA66" w14:textId="77777777" w:rsidTr="0087309D">
        <w:trPr>
          <w:trHeight w:val="269"/>
        </w:trPr>
        <w:tc>
          <w:tcPr>
            <w:tcW w:w="738" w:type="dxa"/>
          </w:tcPr>
          <w:p w14:paraId="3043708D" w14:textId="77777777" w:rsidR="0087309D" w:rsidRPr="00C03D07" w:rsidRDefault="00DB18E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641A7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D39B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114D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611144" w14:textId="77777777" w:rsidR="005A2CD3" w:rsidRPr="005A2CD3" w:rsidRDefault="005A2CD3" w:rsidP="005A2CD3">
      <w:pPr>
        <w:rPr>
          <w:vanish/>
        </w:rPr>
      </w:pPr>
    </w:p>
    <w:p w14:paraId="75E018B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122365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88AC70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F0205D9" w14:textId="77777777" w:rsidR="00C22C37" w:rsidRPr="00C03D07" w:rsidRDefault="00DB18E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BA7396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B607F" w14:paraId="6760BCB4" w14:textId="77777777" w:rsidTr="005B04A7">
        <w:trPr>
          <w:trHeight w:val="243"/>
        </w:trPr>
        <w:tc>
          <w:tcPr>
            <w:tcW w:w="9359" w:type="dxa"/>
            <w:gridSpan w:val="2"/>
          </w:tcPr>
          <w:p w14:paraId="79525A57" w14:textId="77777777" w:rsidR="005B04A7" w:rsidRDefault="00DB18E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FB607F" w14:paraId="4130ABF6" w14:textId="77777777" w:rsidTr="005B04A7">
        <w:trPr>
          <w:trHeight w:val="243"/>
        </w:trPr>
        <w:tc>
          <w:tcPr>
            <w:tcW w:w="9359" w:type="dxa"/>
            <w:gridSpan w:val="2"/>
          </w:tcPr>
          <w:p w14:paraId="05344466" w14:textId="77777777" w:rsidR="005B04A7" w:rsidRDefault="00DB18E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B607F" w14:paraId="3CF3D1E4" w14:textId="77777777" w:rsidTr="0003755F">
        <w:trPr>
          <w:trHeight w:val="243"/>
        </w:trPr>
        <w:tc>
          <w:tcPr>
            <w:tcW w:w="5400" w:type="dxa"/>
          </w:tcPr>
          <w:p w14:paraId="0341CAF9" w14:textId="77777777" w:rsidR="00C22C37" w:rsidRPr="00C03D07" w:rsidRDefault="00DB1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E145454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FB607F" w14:paraId="1A29F88B" w14:textId="77777777" w:rsidTr="0003755F">
        <w:trPr>
          <w:trHeight w:val="196"/>
        </w:trPr>
        <w:tc>
          <w:tcPr>
            <w:tcW w:w="5400" w:type="dxa"/>
          </w:tcPr>
          <w:p w14:paraId="70C7EB38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B18E1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097C9E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DB18E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DB18E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B607F" w14:paraId="76CFCA5B" w14:textId="77777777" w:rsidTr="0003755F">
        <w:trPr>
          <w:trHeight w:val="260"/>
        </w:trPr>
        <w:tc>
          <w:tcPr>
            <w:tcW w:w="5400" w:type="dxa"/>
          </w:tcPr>
          <w:p w14:paraId="57309A80" w14:textId="77777777" w:rsidR="00C22C37" w:rsidRPr="00C03D07" w:rsidRDefault="00DB1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EA40E9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B607F" w14:paraId="19F2B63A" w14:textId="77777777" w:rsidTr="0003755F">
        <w:trPr>
          <w:trHeight w:val="196"/>
        </w:trPr>
        <w:tc>
          <w:tcPr>
            <w:tcW w:w="5400" w:type="dxa"/>
          </w:tcPr>
          <w:p w14:paraId="1C9304AA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B18E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DB18E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DB18E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F26AE1F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B18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B18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B607F" w14:paraId="234DC827" w14:textId="77777777" w:rsidTr="0003755F">
        <w:trPr>
          <w:trHeight w:val="196"/>
        </w:trPr>
        <w:tc>
          <w:tcPr>
            <w:tcW w:w="5400" w:type="dxa"/>
          </w:tcPr>
          <w:p w14:paraId="0F45962E" w14:textId="77777777" w:rsidR="00C22C37" w:rsidRPr="00C03D07" w:rsidRDefault="00DB1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B9F24A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B18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B18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B607F" w14:paraId="5AAB8424" w14:textId="77777777" w:rsidTr="0003755F">
        <w:trPr>
          <w:trHeight w:val="196"/>
        </w:trPr>
        <w:tc>
          <w:tcPr>
            <w:tcW w:w="5400" w:type="dxa"/>
          </w:tcPr>
          <w:p w14:paraId="7A043D8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DB18E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DB18E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DB18E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FB9818C" w14:textId="77777777" w:rsidR="00C22C37" w:rsidRPr="00C03D07" w:rsidRDefault="00DB18E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B607F" w14:paraId="43A610D1" w14:textId="77777777" w:rsidTr="0003755F">
        <w:trPr>
          <w:trHeight w:val="196"/>
        </w:trPr>
        <w:tc>
          <w:tcPr>
            <w:tcW w:w="5400" w:type="dxa"/>
          </w:tcPr>
          <w:p w14:paraId="00F94055" w14:textId="77777777" w:rsidR="0046634A" w:rsidRPr="00C03D07" w:rsidRDefault="00DB1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525BBE4" w14:textId="77777777" w:rsidR="0046634A" w:rsidRDefault="00DB18E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FB607F" w14:paraId="020B27FB" w14:textId="77777777" w:rsidTr="0003755F">
        <w:trPr>
          <w:trHeight w:val="196"/>
        </w:trPr>
        <w:tc>
          <w:tcPr>
            <w:tcW w:w="5400" w:type="dxa"/>
          </w:tcPr>
          <w:p w14:paraId="54DFF206" w14:textId="77777777" w:rsidR="0046634A" w:rsidRDefault="00DB1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E54B0B0" w14:textId="77777777" w:rsidR="0046634A" w:rsidRDefault="00DB18E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FB607F" w14:paraId="0CE6169F" w14:textId="77777777" w:rsidTr="0003755F">
        <w:trPr>
          <w:trHeight w:val="243"/>
        </w:trPr>
        <w:tc>
          <w:tcPr>
            <w:tcW w:w="5400" w:type="dxa"/>
          </w:tcPr>
          <w:p w14:paraId="01098C1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B18E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DB18E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64F57B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B18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B607F" w14:paraId="3ED9B53C" w14:textId="77777777" w:rsidTr="0003755F">
        <w:trPr>
          <w:trHeight w:val="261"/>
        </w:trPr>
        <w:tc>
          <w:tcPr>
            <w:tcW w:w="5400" w:type="dxa"/>
          </w:tcPr>
          <w:p w14:paraId="71FE8922" w14:textId="77777777" w:rsidR="008F64D5" w:rsidRPr="00C22C37" w:rsidRDefault="00DB18E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CDFC01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B607F" w14:paraId="17AA5205" w14:textId="77777777" w:rsidTr="0003755F">
        <w:trPr>
          <w:trHeight w:val="243"/>
        </w:trPr>
        <w:tc>
          <w:tcPr>
            <w:tcW w:w="5400" w:type="dxa"/>
          </w:tcPr>
          <w:p w14:paraId="410A8814" w14:textId="77777777" w:rsidR="008F64D5" w:rsidRPr="008F64D5" w:rsidRDefault="00DB18E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4C133378" w14:textId="77777777" w:rsidR="008F64D5" w:rsidRDefault="00DB18E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B607F" w14:paraId="7DC535BB" w14:textId="77777777" w:rsidTr="0003755F">
        <w:trPr>
          <w:trHeight w:val="243"/>
        </w:trPr>
        <w:tc>
          <w:tcPr>
            <w:tcW w:w="5400" w:type="dxa"/>
          </w:tcPr>
          <w:p w14:paraId="7C1951F8" w14:textId="77777777" w:rsidR="008F64D5" w:rsidRPr="00C03D07" w:rsidRDefault="00DB1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26A9439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B18E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B18E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B607F" w14:paraId="00D8D3C9" w14:textId="77777777" w:rsidTr="0003755F">
        <w:trPr>
          <w:trHeight w:val="261"/>
        </w:trPr>
        <w:tc>
          <w:tcPr>
            <w:tcW w:w="5400" w:type="dxa"/>
          </w:tcPr>
          <w:p w14:paraId="11AB3DD9" w14:textId="77777777" w:rsidR="008F64D5" w:rsidRPr="00C03D07" w:rsidRDefault="00DB1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1706B7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B18E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B607F" w14:paraId="0F99D2AA" w14:textId="77777777" w:rsidTr="0003755F">
        <w:trPr>
          <w:trHeight w:val="261"/>
        </w:trPr>
        <w:tc>
          <w:tcPr>
            <w:tcW w:w="5400" w:type="dxa"/>
          </w:tcPr>
          <w:p w14:paraId="1941882F" w14:textId="77777777" w:rsidR="008F64D5" w:rsidRPr="00C22C37" w:rsidRDefault="00DB18E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212357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B607F" w14:paraId="53847CA9" w14:textId="77777777" w:rsidTr="0003755F">
        <w:trPr>
          <w:trHeight w:val="261"/>
        </w:trPr>
        <w:tc>
          <w:tcPr>
            <w:tcW w:w="5400" w:type="dxa"/>
          </w:tcPr>
          <w:p w14:paraId="1B3376FA" w14:textId="77777777" w:rsidR="008F64D5" w:rsidRPr="00C03D07" w:rsidRDefault="00DB18E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06811E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CAF5380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D23071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3D453BA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39CD3E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279E36A" w14:textId="77777777" w:rsidR="008B42F8" w:rsidRPr="00C03D07" w:rsidRDefault="00DB18E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916309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5253CA" w14:textId="77777777" w:rsidR="007C3BCC" w:rsidRPr="00C03D07" w:rsidRDefault="00DB18E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86544C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00D2CD5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47DE8B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D552F0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7F955F7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363B05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270914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6E4C" w14:textId="77777777" w:rsidR="00550CF4" w:rsidRDefault="00550CF4">
      <w:r>
        <w:separator/>
      </w:r>
    </w:p>
  </w:endnote>
  <w:endnote w:type="continuationSeparator" w:id="0">
    <w:p w14:paraId="77A45A48" w14:textId="77777777" w:rsidR="00550CF4" w:rsidRDefault="0055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512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92025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E709907" w14:textId="77777777" w:rsidR="00C8092E" w:rsidRPr="00A000E0" w:rsidRDefault="00DB18E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0AB57B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850EDD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3C0E2DC" w14:textId="77777777" w:rsidR="00C8092E" w:rsidRPr="002B2F01" w:rsidRDefault="00550CF4" w:rsidP="00B23708">
    <w:pPr>
      <w:ind w:right="288"/>
      <w:jc w:val="center"/>
      <w:rPr>
        <w:sz w:val="22"/>
      </w:rPr>
    </w:pPr>
    <w:r>
      <w:rPr>
        <w:noProof/>
        <w:szCs w:val="16"/>
      </w:rPr>
      <w:pict w14:anchorId="1F21914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7656505" w14:textId="77777777" w:rsidR="00C8092E" w:rsidRDefault="00DB18E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B18E1">
      <w:rPr>
        <w:szCs w:val="16"/>
      </w:rPr>
      <w:t xml:space="preserve">Write to us at: </w:t>
    </w:r>
    <w:hyperlink r:id="rId1" w:history="1">
      <w:r w:rsidR="00DB18E1" w:rsidRPr="000A098A">
        <w:rPr>
          <w:rStyle w:val="Hyperlink"/>
          <w:szCs w:val="16"/>
        </w:rPr>
        <w:t>contact@gtaxfile.com</w:t>
      </w:r>
    </w:hyperlink>
    <w:r w:rsidR="00DB18E1" w:rsidRPr="002B2F01">
      <w:rPr>
        <w:szCs w:val="16"/>
      </w:rPr>
      <w:t xml:space="preserve">or call us at </w:t>
    </w:r>
    <w:r w:rsidR="00DB18E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30A7" w14:textId="77777777" w:rsidR="00550CF4" w:rsidRDefault="00550CF4">
      <w:r>
        <w:separator/>
      </w:r>
    </w:p>
  </w:footnote>
  <w:footnote w:type="continuationSeparator" w:id="0">
    <w:p w14:paraId="529B5D3B" w14:textId="77777777" w:rsidR="00550CF4" w:rsidRDefault="0055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6C3D" w14:textId="77777777" w:rsidR="00C8092E" w:rsidRDefault="00C8092E">
    <w:pPr>
      <w:pStyle w:val="Header"/>
    </w:pPr>
  </w:p>
  <w:p w14:paraId="6B7E3580" w14:textId="77777777" w:rsidR="00C8092E" w:rsidRDefault="00C8092E">
    <w:pPr>
      <w:pStyle w:val="Header"/>
    </w:pPr>
  </w:p>
  <w:p w14:paraId="63D76B6E" w14:textId="77777777" w:rsidR="00C8092E" w:rsidRDefault="00550CF4">
    <w:pPr>
      <w:pStyle w:val="Header"/>
    </w:pPr>
    <w:r>
      <w:rPr>
        <w:noProof/>
        <w:lang w:eastAsia="zh-TW"/>
      </w:rPr>
      <w:pict w14:anchorId="5B30BF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4EF03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pt;height:41pt;visibility:visible;mso-width-percent:0;mso-height-percent:0;mso-width-percent:0;mso-height-percent:0">
          <v:imagedata r:id="rId1" o:title="gradientee"/>
        </v:shape>
      </w:pict>
    </w:r>
    <w:r w:rsidR="00DB18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224D1D8">
      <w:start w:val="1"/>
      <w:numFmt w:val="decimal"/>
      <w:lvlText w:val="%1."/>
      <w:lvlJc w:val="left"/>
      <w:pPr>
        <w:ind w:left="1440" w:hanging="360"/>
      </w:pPr>
    </w:lvl>
    <w:lvl w:ilvl="1" w:tplc="E68AC0D2" w:tentative="1">
      <w:start w:val="1"/>
      <w:numFmt w:val="lowerLetter"/>
      <w:lvlText w:val="%2."/>
      <w:lvlJc w:val="left"/>
      <w:pPr>
        <w:ind w:left="2160" w:hanging="360"/>
      </w:pPr>
    </w:lvl>
    <w:lvl w:ilvl="2" w:tplc="C15A4968" w:tentative="1">
      <w:start w:val="1"/>
      <w:numFmt w:val="lowerRoman"/>
      <w:lvlText w:val="%3."/>
      <w:lvlJc w:val="right"/>
      <w:pPr>
        <w:ind w:left="2880" w:hanging="180"/>
      </w:pPr>
    </w:lvl>
    <w:lvl w:ilvl="3" w:tplc="A01E2A54" w:tentative="1">
      <w:start w:val="1"/>
      <w:numFmt w:val="decimal"/>
      <w:lvlText w:val="%4."/>
      <w:lvlJc w:val="left"/>
      <w:pPr>
        <w:ind w:left="3600" w:hanging="360"/>
      </w:pPr>
    </w:lvl>
    <w:lvl w:ilvl="4" w:tplc="53926D62" w:tentative="1">
      <w:start w:val="1"/>
      <w:numFmt w:val="lowerLetter"/>
      <w:lvlText w:val="%5."/>
      <w:lvlJc w:val="left"/>
      <w:pPr>
        <w:ind w:left="4320" w:hanging="360"/>
      </w:pPr>
    </w:lvl>
    <w:lvl w:ilvl="5" w:tplc="C4EC3FDC" w:tentative="1">
      <w:start w:val="1"/>
      <w:numFmt w:val="lowerRoman"/>
      <w:lvlText w:val="%6."/>
      <w:lvlJc w:val="right"/>
      <w:pPr>
        <w:ind w:left="5040" w:hanging="180"/>
      </w:pPr>
    </w:lvl>
    <w:lvl w:ilvl="6" w:tplc="31028D5E" w:tentative="1">
      <w:start w:val="1"/>
      <w:numFmt w:val="decimal"/>
      <w:lvlText w:val="%7."/>
      <w:lvlJc w:val="left"/>
      <w:pPr>
        <w:ind w:left="5760" w:hanging="360"/>
      </w:pPr>
    </w:lvl>
    <w:lvl w:ilvl="7" w:tplc="F89886B4" w:tentative="1">
      <w:start w:val="1"/>
      <w:numFmt w:val="lowerLetter"/>
      <w:lvlText w:val="%8."/>
      <w:lvlJc w:val="left"/>
      <w:pPr>
        <w:ind w:left="6480" w:hanging="360"/>
      </w:pPr>
    </w:lvl>
    <w:lvl w:ilvl="8" w:tplc="1486D2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5AE7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A8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46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E5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65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3A8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1C5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40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F23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A90ED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0832AA" w:tentative="1">
      <w:start w:val="1"/>
      <w:numFmt w:val="lowerLetter"/>
      <w:lvlText w:val="%2."/>
      <w:lvlJc w:val="left"/>
      <w:pPr>
        <w:ind w:left="1440" w:hanging="360"/>
      </w:pPr>
    </w:lvl>
    <w:lvl w:ilvl="2" w:tplc="192ACA1E" w:tentative="1">
      <w:start w:val="1"/>
      <w:numFmt w:val="lowerRoman"/>
      <w:lvlText w:val="%3."/>
      <w:lvlJc w:val="right"/>
      <w:pPr>
        <w:ind w:left="2160" w:hanging="180"/>
      </w:pPr>
    </w:lvl>
    <w:lvl w:ilvl="3" w:tplc="56F0A16A" w:tentative="1">
      <w:start w:val="1"/>
      <w:numFmt w:val="decimal"/>
      <w:lvlText w:val="%4."/>
      <w:lvlJc w:val="left"/>
      <w:pPr>
        <w:ind w:left="2880" w:hanging="360"/>
      </w:pPr>
    </w:lvl>
    <w:lvl w:ilvl="4" w:tplc="CD30606C" w:tentative="1">
      <w:start w:val="1"/>
      <w:numFmt w:val="lowerLetter"/>
      <w:lvlText w:val="%5."/>
      <w:lvlJc w:val="left"/>
      <w:pPr>
        <w:ind w:left="3600" w:hanging="360"/>
      </w:pPr>
    </w:lvl>
    <w:lvl w:ilvl="5" w:tplc="75B086DE" w:tentative="1">
      <w:start w:val="1"/>
      <w:numFmt w:val="lowerRoman"/>
      <w:lvlText w:val="%6."/>
      <w:lvlJc w:val="right"/>
      <w:pPr>
        <w:ind w:left="4320" w:hanging="180"/>
      </w:pPr>
    </w:lvl>
    <w:lvl w:ilvl="6" w:tplc="8B7EE32C" w:tentative="1">
      <w:start w:val="1"/>
      <w:numFmt w:val="decimal"/>
      <w:lvlText w:val="%7."/>
      <w:lvlJc w:val="left"/>
      <w:pPr>
        <w:ind w:left="5040" w:hanging="360"/>
      </w:pPr>
    </w:lvl>
    <w:lvl w:ilvl="7" w:tplc="9E96525E" w:tentative="1">
      <w:start w:val="1"/>
      <w:numFmt w:val="lowerLetter"/>
      <w:lvlText w:val="%8."/>
      <w:lvlJc w:val="left"/>
      <w:pPr>
        <w:ind w:left="5760" w:hanging="360"/>
      </w:pPr>
    </w:lvl>
    <w:lvl w:ilvl="8" w:tplc="6DC47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8B2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A7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6C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25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2F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82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AA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4B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CC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9045F18">
      <w:start w:val="1"/>
      <w:numFmt w:val="decimal"/>
      <w:lvlText w:val="%1."/>
      <w:lvlJc w:val="left"/>
      <w:pPr>
        <w:ind w:left="1440" w:hanging="360"/>
      </w:pPr>
    </w:lvl>
    <w:lvl w:ilvl="1" w:tplc="9BEC56C2" w:tentative="1">
      <w:start w:val="1"/>
      <w:numFmt w:val="lowerLetter"/>
      <w:lvlText w:val="%2."/>
      <w:lvlJc w:val="left"/>
      <w:pPr>
        <w:ind w:left="2160" w:hanging="360"/>
      </w:pPr>
    </w:lvl>
    <w:lvl w:ilvl="2" w:tplc="E1D40DC8" w:tentative="1">
      <w:start w:val="1"/>
      <w:numFmt w:val="lowerRoman"/>
      <w:lvlText w:val="%3."/>
      <w:lvlJc w:val="right"/>
      <w:pPr>
        <w:ind w:left="2880" w:hanging="180"/>
      </w:pPr>
    </w:lvl>
    <w:lvl w:ilvl="3" w:tplc="EC6468D4" w:tentative="1">
      <w:start w:val="1"/>
      <w:numFmt w:val="decimal"/>
      <w:lvlText w:val="%4."/>
      <w:lvlJc w:val="left"/>
      <w:pPr>
        <w:ind w:left="3600" w:hanging="360"/>
      </w:pPr>
    </w:lvl>
    <w:lvl w:ilvl="4" w:tplc="03E233DC" w:tentative="1">
      <w:start w:val="1"/>
      <w:numFmt w:val="lowerLetter"/>
      <w:lvlText w:val="%5."/>
      <w:lvlJc w:val="left"/>
      <w:pPr>
        <w:ind w:left="4320" w:hanging="360"/>
      </w:pPr>
    </w:lvl>
    <w:lvl w:ilvl="5" w:tplc="FB5C8EA0" w:tentative="1">
      <w:start w:val="1"/>
      <w:numFmt w:val="lowerRoman"/>
      <w:lvlText w:val="%6."/>
      <w:lvlJc w:val="right"/>
      <w:pPr>
        <w:ind w:left="5040" w:hanging="180"/>
      </w:pPr>
    </w:lvl>
    <w:lvl w:ilvl="6" w:tplc="1ED63976" w:tentative="1">
      <w:start w:val="1"/>
      <w:numFmt w:val="decimal"/>
      <w:lvlText w:val="%7."/>
      <w:lvlJc w:val="left"/>
      <w:pPr>
        <w:ind w:left="5760" w:hanging="360"/>
      </w:pPr>
    </w:lvl>
    <w:lvl w:ilvl="7" w:tplc="C8F611D2" w:tentative="1">
      <w:start w:val="1"/>
      <w:numFmt w:val="lowerLetter"/>
      <w:lvlText w:val="%8."/>
      <w:lvlJc w:val="left"/>
      <w:pPr>
        <w:ind w:left="6480" w:hanging="360"/>
      </w:pPr>
    </w:lvl>
    <w:lvl w:ilvl="8" w:tplc="2C980B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8B4A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88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61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03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A7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46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C1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C9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2E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A961B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BC69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C69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C4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E5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0A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4C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40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83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118E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C0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278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6F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C7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8F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A6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4B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1A4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F98077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B27F78" w:tentative="1">
      <w:start w:val="1"/>
      <w:numFmt w:val="lowerLetter"/>
      <w:lvlText w:val="%2."/>
      <w:lvlJc w:val="left"/>
      <w:pPr>
        <w:ind w:left="1440" w:hanging="360"/>
      </w:pPr>
    </w:lvl>
    <w:lvl w:ilvl="2" w:tplc="A530D48C" w:tentative="1">
      <w:start w:val="1"/>
      <w:numFmt w:val="lowerRoman"/>
      <w:lvlText w:val="%3."/>
      <w:lvlJc w:val="right"/>
      <w:pPr>
        <w:ind w:left="2160" w:hanging="180"/>
      </w:pPr>
    </w:lvl>
    <w:lvl w:ilvl="3" w:tplc="76CE422E" w:tentative="1">
      <w:start w:val="1"/>
      <w:numFmt w:val="decimal"/>
      <w:lvlText w:val="%4."/>
      <w:lvlJc w:val="left"/>
      <w:pPr>
        <w:ind w:left="2880" w:hanging="360"/>
      </w:pPr>
    </w:lvl>
    <w:lvl w:ilvl="4" w:tplc="5938237E" w:tentative="1">
      <w:start w:val="1"/>
      <w:numFmt w:val="lowerLetter"/>
      <w:lvlText w:val="%5."/>
      <w:lvlJc w:val="left"/>
      <w:pPr>
        <w:ind w:left="3600" w:hanging="360"/>
      </w:pPr>
    </w:lvl>
    <w:lvl w:ilvl="5" w:tplc="25569A9C" w:tentative="1">
      <w:start w:val="1"/>
      <w:numFmt w:val="lowerRoman"/>
      <w:lvlText w:val="%6."/>
      <w:lvlJc w:val="right"/>
      <w:pPr>
        <w:ind w:left="4320" w:hanging="180"/>
      </w:pPr>
    </w:lvl>
    <w:lvl w:ilvl="6" w:tplc="CE540E16" w:tentative="1">
      <w:start w:val="1"/>
      <w:numFmt w:val="decimal"/>
      <w:lvlText w:val="%7."/>
      <w:lvlJc w:val="left"/>
      <w:pPr>
        <w:ind w:left="5040" w:hanging="360"/>
      </w:pPr>
    </w:lvl>
    <w:lvl w:ilvl="7" w:tplc="CAA4901C" w:tentative="1">
      <w:start w:val="1"/>
      <w:numFmt w:val="lowerLetter"/>
      <w:lvlText w:val="%8."/>
      <w:lvlJc w:val="left"/>
      <w:pPr>
        <w:ind w:left="5760" w:hanging="360"/>
      </w:pPr>
    </w:lvl>
    <w:lvl w:ilvl="8" w:tplc="FE606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F84AA1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7DC1C82" w:tentative="1">
      <w:start w:val="1"/>
      <w:numFmt w:val="lowerLetter"/>
      <w:lvlText w:val="%2."/>
      <w:lvlJc w:val="left"/>
      <w:pPr>
        <w:ind w:left="1440" w:hanging="360"/>
      </w:pPr>
    </w:lvl>
    <w:lvl w:ilvl="2" w:tplc="F47A99A8" w:tentative="1">
      <w:start w:val="1"/>
      <w:numFmt w:val="lowerRoman"/>
      <w:lvlText w:val="%3."/>
      <w:lvlJc w:val="right"/>
      <w:pPr>
        <w:ind w:left="2160" w:hanging="180"/>
      </w:pPr>
    </w:lvl>
    <w:lvl w:ilvl="3" w:tplc="492EC804" w:tentative="1">
      <w:start w:val="1"/>
      <w:numFmt w:val="decimal"/>
      <w:lvlText w:val="%4."/>
      <w:lvlJc w:val="left"/>
      <w:pPr>
        <w:ind w:left="2880" w:hanging="360"/>
      </w:pPr>
    </w:lvl>
    <w:lvl w:ilvl="4" w:tplc="D624B07E" w:tentative="1">
      <w:start w:val="1"/>
      <w:numFmt w:val="lowerLetter"/>
      <w:lvlText w:val="%5."/>
      <w:lvlJc w:val="left"/>
      <w:pPr>
        <w:ind w:left="3600" w:hanging="360"/>
      </w:pPr>
    </w:lvl>
    <w:lvl w:ilvl="5" w:tplc="43349F4C" w:tentative="1">
      <w:start w:val="1"/>
      <w:numFmt w:val="lowerRoman"/>
      <w:lvlText w:val="%6."/>
      <w:lvlJc w:val="right"/>
      <w:pPr>
        <w:ind w:left="4320" w:hanging="180"/>
      </w:pPr>
    </w:lvl>
    <w:lvl w:ilvl="6" w:tplc="C0760B5C" w:tentative="1">
      <w:start w:val="1"/>
      <w:numFmt w:val="decimal"/>
      <w:lvlText w:val="%7."/>
      <w:lvlJc w:val="left"/>
      <w:pPr>
        <w:ind w:left="5040" w:hanging="360"/>
      </w:pPr>
    </w:lvl>
    <w:lvl w:ilvl="7" w:tplc="0276C5AE" w:tentative="1">
      <w:start w:val="1"/>
      <w:numFmt w:val="lowerLetter"/>
      <w:lvlText w:val="%8."/>
      <w:lvlJc w:val="left"/>
      <w:pPr>
        <w:ind w:left="5760" w:hanging="360"/>
      </w:pPr>
    </w:lvl>
    <w:lvl w:ilvl="8" w:tplc="1AC8C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46C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E27CB0" w:tentative="1">
      <w:start w:val="1"/>
      <w:numFmt w:val="lowerLetter"/>
      <w:lvlText w:val="%2."/>
      <w:lvlJc w:val="left"/>
      <w:pPr>
        <w:ind w:left="1440" w:hanging="360"/>
      </w:pPr>
    </w:lvl>
    <w:lvl w:ilvl="2" w:tplc="E4341F5A" w:tentative="1">
      <w:start w:val="1"/>
      <w:numFmt w:val="lowerRoman"/>
      <w:lvlText w:val="%3."/>
      <w:lvlJc w:val="right"/>
      <w:pPr>
        <w:ind w:left="2160" w:hanging="180"/>
      </w:pPr>
    </w:lvl>
    <w:lvl w:ilvl="3" w:tplc="1178A8E4" w:tentative="1">
      <w:start w:val="1"/>
      <w:numFmt w:val="decimal"/>
      <w:lvlText w:val="%4."/>
      <w:lvlJc w:val="left"/>
      <w:pPr>
        <w:ind w:left="2880" w:hanging="360"/>
      </w:pPr>
    </w:lvl>
    <w:lvl w:ilvl="4" w:tplc="B336B7A0" w:tentative="1">
      <w:start w:val="1"/>
      <w:numFmt w:val="lowerLetter"/>
      <w:lvlText w:val="%5."/>
      <w:lvlJc w:val="left"/>
      <w:pPr>
        <w:ind w:left="3600" w:hanging="360"/>
      </w:pPr>
    </w:lvl>
    <w:lvl w:ilvl="5" w:tplc="EE4C9FCE" w:tentative="1">
      <w:start w:val="1"/>
      <w:numFmt w:val="lowerRoman"/>
      <w:lvlText w:val="%6."/>
      <w:lvlJc w:val="right"/>
      <w:pPr>
        <w:ind w:left="4320" w:hanging="180"/>
      </w:pPr>
    </w:lvl>
    <w:lvl w:ilvl="6" w:tplc="0DC23CA8" w:tentative="1">
      <w:start w:val="1"/>
      <w:numFmt w:val="decimal"/>
      <w:lvlText w:val="%7."/>
      <w:lvlJc w:val="left"/>
      <w:pPr>
        <w:ind w:left="5040" w:hanging="360"/>
      </w:pPr>
    </w:lvl>
    <w:lvl w:ilvl="7" w:tplc="4DFAF7CC" w:tentative="1">
      <w:start w:val="1"/>
      <w:numFmt w:val="lowerLetter"/>
      <w:lvlText w:val="%8."/>
      <w:lvlJc w:val="left"/>
      <w:pPr>
        <w:ind w:left="5760" w:hanging="360"/>
      </w:pPr>
    </w:lvl>
    <w:lvl w:ilvl="8" w:tplc="0CA46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C2201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83E6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4C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25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07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27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8E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C7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63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5666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98822E" w:tentative="1">
      <w:start w:val="1"/>
      <w:numFmt w:val="lowerLetter"/>
      <w:lvlText w:val="%2."/>
      <w:lvlJc w:val="left"/>
      <w:pPr>
        <w:ind w:left="1440" w:hanging="360"/>
      </w:pPr>
    </w:lvl>
    <w:lvl w:ilvl="2" w:tplc="9FA61B8A" w:tentative="1">
      <w:start w:val="1"/>
      <w:numFmt w:val="lowerRoman"/>
      <w:lvlText w:val="%3."/>
      <w:lvlJc w:val="right"/>
      <w:pPr>
        <w:ind w:left="2160" w:hanging="180"/>
      </w:pPr>
    </w:lvl>
    <w:lvl w:ilvl="3" w:tplc="C1E28FC8" w:tentative="1">
      <w:start w:val="1"/>
      <w:numFmt w:val="decimal"/>
      <w:lvlText w:val="%4."/>
      <w:lvlJc w:val="left"/>
      <w:pPr>
        <w:ind w:left="2880" w:hanging="360"/>
      </w:pPr>
    </w:lvl>
    <w:lvl w:ilvl="4" w:tplc="8AC87EDC" w:tentative="1">
      <w:start w:val="1"/>
      <w:numFmt w:val="lowerLetter"/>
      <w:lvlText w:val="%5."/>
      <w:lvlJc w:val="left"/>
      <w:pPr>
        <w:ind w:left="3600" w:hanging="360"/>
      </w:pPr>
    </w:lvl>
    <w:lvl w:ilvl="5" w:tplc="38BC04B8" w:tentative="1">
      <w:start w:val="1"/>
      <w:numFmt w:val="lowerRoman"/>
      <w:lvlText w:val="%6."/>
      <w:lvlJc w:val="right"/>
      <w:pPr>
        <w:ind w:left="4320" w:hanging="180"/>
      </w:pPr>
    </w:lvl>
    <w:lvl w:ilvl="6" w:tplc="5E7A01A2" w:tentative="1">
      <w:start w:val="1"/>
      <w:numFmt w:val="decimal"/>
      <w:lvlText w:val="%7."/>
      <w:lvlJc w:val="left"/>
      <w:pPr>
        <w:ind w:left="5040" w:hanging="360"/>
      </w:pPr>
    </w:lvl>
    <w:lvl w:ilvl="7" w:tplc="2076BFC4" w:tentative="1">
      <w:start w:val="1"/>
      <w:numFmt w:val="lowerLetter"/>
      <w:lvlText w:val="%8."/>
      <w:lvlJc w:val="left"/>
      <w:pPr>
        <w:ind w:left="5760" w:hanging="360"/>
      </w:pPr>
    </w:lvl>
    <w:lvl w:ilvl="8" w:tplc="3FD65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786833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60404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74C155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944406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D54E10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F8C2EF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0FE1A8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208F4F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15A1DD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07E8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0CF4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7896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7739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18E1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70CA"/>
    <w:rsid w:val="00FA1BDE"/>
    <w:rsid w:val="00FA23B1"/>
    <w:rsid w:val="00FA44D5"/>
    <w:rsid w:val="00FB475C"/>
    <w:rsid w:val="00FB5D32"/>
    <w:rsid w:val="00FB607F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3849826"/>
  <w15:docId w15:val="{C828CF38-3AA2-1749-9B85-9B5ECAC6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10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Yeleswarapu, Sandeep (LNG-RDU)</cp:lastModifiedBy>
  <cp:revision>5</cp:revision>
  <cp:lastPrinted>2017-11-30T17:51:00Z</cp:lastPrinted>
  <dcterms:created xsi:type="dcterms:W3CDTF">2022-01-20T00:53:00Z</dcterms:created>
  <dcterms:modified xsi:type="dcterms:W3CDTF">2022-02-27T22:15:00Z</dcterms:modified>
</cp:coreProperties>
</file>