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1BC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307921B3" w14:textId="77777777" w:rsidR="009439A7" w:rsidRPr="00C03D07" w:rsidRDefault="0023611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20E99A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52A974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DF979CB" w14:textId="77777777" w:rsidR="009439A7" w:rsidRPr="00C03D07" w:rsidRDefault="0023611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6C2513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7B2772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2361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2361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2361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2361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2361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23611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2493158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9AC97A8" w14:textId="77777777" w:rsidR="00120B24" w:rsidRPr="00120B24" w:rsidRDefault="0023611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2D42DEC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1936B3" w14:paraId="7CB38F48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EFC" w14:textId="77777777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5599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9272" w14:textId="77777777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4A5" w14:textId="77777777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F0B5" w14:textId="77777777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FD28" w14:textId="77777777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EA95" w14:textId="77777777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2FAB" w14:textId="77777777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1936B3" w14:paraId="13C08F07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A709" w14:textId="77777777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AAB6" w14:textId="2F1387B2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A2517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244F0F"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290" w14:textId="6E9C87D6" w:rsidR="00120B24" w:rsidRPr="00120B24" w:rsidRDefault="008A251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244F0F"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BDE" w14:textId="06141754" w:rsidR="00120B24" w:rsidRPr="00120B24" w:rsidRDefault="008A251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244F0F"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  <w:r w:rsidR="00236118"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70D" w14:textId="4BCFAB49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A2517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244F0F"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86C" w14:textId="78EAEB14" w:rsidR="00120B24" w:rsidRPr="00120B24" w:rsidRDefault="0023611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A2517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244F0F"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B1C" w14:textId="048635AC" w:rsidR="00120B24" w:rsidRPr="00120B24" w:rsidRDefault="008A2517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244F0F"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</w:tr>
    </w:tbl>
    <w:p w14:paraId="5D3BA87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73"/>
        <w:gridCol w:w="1939"/>
        <w:gridCol w:w="2686"/>
        <w:gridCol w:w="1325"/>
        <w:gridCol w:w="1231"/>
        <w:gridCol w:w="1236"/>
      </w:tblGrid>
      <w:tr w:rsidR="001936B3" w14:paraId="7BC36749" w14:textId="77777777" w:rsidTr="00DA1387">
        <w:tc>
          <w:tcPr>
            <w:tcW w:w="2808" w:type="dxa"/>
          </w:tcPr>
          <w:p w14:paraId="54BA4AB9" w14:textId="77777777" w:rsidR="00ED0124" w:rsidRPr="00C1676B" w:rsidRDefault="002361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9D17A3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23611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44A761C" w14:textId="77777777" w:rsidR="00ED0124" w:rsidRPr="00C1676B" w:rsidRDefault="002361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7A1D9C0" w14:textId="77777777" w:rsidR="00ED0124" w:rsidRPr="00C1676B" w:rsidRDefault="002361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72B82D4" w14:textId="77777777" w:rsidR="00ED0124" w:rsidRPr="00C1676B" w:rsidRDefault="002361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B46BE0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23611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3F50987" w14:textId="77777777" w:rsidR="00ED0124" w:rsidRPr="00C1676B" w:rsidRDefault="002361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A7B6AF7" w14:textId="77777777" w:rsidR="00636620" w:rsidRPr="00C1676B" w:rsidRDefault="0023611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1936B3" w14:paraId="7229E85E" w14:textId="77777777" w:rsidTr="00DA1387">
        <w:tc>
          <w:tcPr>
            <w:tcW w:w="2808" w:type="dxa"/>
          </w:tcPr>
          <w:p w14:paraId="125E48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60BFB52" w14:textId="5B8FB773" w:rsidR="00ED0124" w:rsidRPr="00C03D07" w:rsidRDefault="00137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Saurabh </w:t>
            </w:r>
          </w:p>
        </w:tc>
        <w:tc>
          <w:tcPr>
            <w:tcW w:w="1530" w:type="dxa"/>
          </w:tcPr>
          <w:p w14:paraId="54B54E35" w14:textId="337DA200" w:rsidR="00ED0124" w:rsidRPr="00C03D07" w:rsidRDefault="00137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Shweta </w:t>
            </w:r>
          </w:p>
        </w:tc>
        <w:tc>
          <w:tcPr>
            <w:tcW w:w="1710" w:type="dxa"/>
          </w:tcPr>
          <w:p w14:paraId="4A8623CA" w14:textId="75BCB110" w:rsidR="00ED0124" w:rsidRPr="00C03D07" w:rsidRDefault="00137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Shrija </w:t>
            </w:r>
          </w:p>
        </w:tc>
        <w:tc>
          <w:tcPr>
            <w:tcW w:w="1440" w:type="dxa"/>
          </w:tcPr>
          <w:p w14:paraId="1717E2BD" w14:textId="62E1B590" w:rsidR="00ED0124" w:rsidRPr="00C03D07" w:rsidRDefault="00137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Shrian </w:t>
            </w:r>
          </w:p>
        </w:tc>
        <w:tc>
          <w:tcPr>
            <w:tcW w:w="1548" w:type="dxa"/>
          </w:tcPr>
          <w:p w14:paraId="0A6224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58EF6CCE" w14:textId="77777777" w:rsidTr="00DA1387">
        <w:tc>
          <w:tcPr>
            <w:tcW w:w="2808" w:type="dxa"/>
          </w:tcPr>
          <w:p w14:paraId="4CC444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087A0EF" w14:textId="12BDE634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35A906" w14:textId="3E7B9610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A2077F" w14:textId="4AB67B6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067571" w14:textId="3E1FF518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D455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74393C77" w14:textId="77777777" w:rsidTr="00DA1387">
        <w:tc>
          <w:tcPr>
            <w:tcW w:w="2808" w:type="dxa"/>
          </w:tcPr>
          <w:p w14:paraId="742E136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6AAED7F" w14:textId="1A3522C6" w:rsidR="00ED0124" w:rsidRPr="00C03D07" w:rsidRDefault="00137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Shandilya</w:t>
            </w:r>
          </w:p>
        </w:tc>
        <w:tc>
          <w:tcPr>
            <w:tcW w:w="1530" w:type="dxa"/>
          </w:tcPr>
          <w:p w14:paraId="0665F8E2" w14:textId="2638C4D9" w:rsidR="00ED0124" w:rsidRPr="00C03D07" w:rsidRDefault="00137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Karmsheel</w:t>
            </w:r>
          </w:p>
        </w:tc>
        <w:tc>
          <w:tcPr>
            <w:tcW w:w="1710" w:type="dxa"/>
          </w:tcPr>
          <w:p w14:paraId="11099E1E" w14:textId="55A8F855" w:rsidR="00ED0124" w:rsidRPr="00C03D07" w:rsidRDefault="0013771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Shandilya</w:t>
            </w:r>
          </w:p>
        </w:tc>
        <w:tc>
          <w:tcPr>
            <w:tcW w:w="1440" w:type="dxa"/>
          </w:tcPr>
          <w:p w14:paraId="3903983A" w14:textId="6B0A61F3" w:rsidR="00ED0124" w:rsidRPr="00C03D07" w:rsidRDefault="0013771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Shandilya</w:t>
            </w:r>
          </w:p>
        </w:tc>
        <w:tc>
          <w:tcPr>
            <w:tcW w:w="1548" w:type="dxa"/>
          </w:tcPr>
          <w:p w14:paraId="59F3AC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248DA86A" w14:textId="77777777" w:rsidTr="00DA1387">
        <w:tc>
          <w:tcPr>
            <w:tcW w:w="2808" w:type="dxa"/>
          </w:tcPr>
          <w:p w14:paraId="52D1951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303F0F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highlight w:val="yellow"/>
              </w:rPr>
              <w:t>SSN/ITIN NUMBER</w:t>
            </w:r>
          </w:p>
        </w:tc>
        <w:tc>
          <w:tcPr>
            <w:tcW w:w="1980" w:type="dxa"/>
          </w:tcPr>
          <w:p w14:paraId="4D50A67C" w14:textId="281466DC" w:rsidR="00ED0124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897-01-3701</w:t>
            </w:r>
          </w:p>
        </w:tc>
        <w:tc>
          <w:tcPr>
            <w:tcW w:w="1530" w:type="dxa"/>
          </w:tcPr>
          <w:p w14:paraId="2A0FBFCF" w14:textId="507FCABA" w:rsidR="00ED0124" w:rsidRPr="00C03D07" w:rsidRDefault="00606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750-40-9936</w:t>
            </w:r>
          </w:p>
        </w:tc>
        <w:tc>
          <w:tcPr>
            <w:tcW w:w="1710" w:type="dxa"/>
          </w:tcPr>
          <w:p w14:paraId="393E3D18" w14:textId="3A2F6DED" w:rsidR="00ED0124" w:rsidRPr="00C03D07" w:rsidRDefault="00606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791-73-8486</w:t>
            </w:r>
          </w:p>
        </w:tc>
        <w:tc>
          <w:tcPr>
            <w:tcW w:w="1440" w:type="dxa"/>
          </w:tcPr>
          <w:p w14:paraId="23BA93D8" w14:textId="5ABA73F5" w:rsidR="00ED0124" w:rsidRPr="00C03D07" w:rsidRDefault="006066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786-88-7059</w:t>
            </w:r>
          </w:p>
        </w:tc>
        <w:tc>
          <w:tcPr>
            <w:tcW w:w="1548" w:type="dxa"/>
          </w:tcPr>
          <w:p w14:paraId="47C67BF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308EEC89" w14:textId="77777777" w:rsidTr="00DA1387">
        <w:tc>
          <w:tcPr>
            <w:tcW w:w="2808" w:type="dxa"/>
          </w:tcPr>
          <w:p w14:paraId="6982B8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6ED3070" w14:textId="504C2845" w:rsidR="00ED0124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07/03/1974</w:t>
            </w:r>
          </w:p>
        </w:tc>
        <w:tc>
          <w:tcPr>
            <w:tcW w:w="1530" w:type="dxa"/>
          </w:tcPr>
          <w:p w14:paraId="64681107" w14:textId="2AA7563A" w:rsidR="00ED0124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07/21/1980</w:t>
            </w:r>
          </w:p>
        </w:tc>
        <w:tc>
          <w:tcPr>
            <w:tcW w:w="1710" w:type="dxa"/>
          </w:tcPr>
          <w:p w14:paraId="0762194E" w14:textId="0DB68CB2" w:rsidR="00ED0124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03/02/2006</w:t>
            </w:r>
          </w:p>
        </w:tc>
        <w:tc>
          <w:tcPr>
            <w:tcW w:w="1440" w:type="dxa"/>
          </w:tcPr>
          <w:p w14:paraId="59717E0E" w14:textId="737C5E1F" w:rsidR="00ED0124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07/18/2018</w:t>
            </w:r>
          </w:p>
        </w:tc>
        <w:tc>
          <w:tcPr>
            <w:tcW w:w="1548" w:type="dxa"/>
          </w:tcPr>
          <w:p w14:paraId="71FDCC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2DA22A69" w14:textId="77777777" w:rsidTr="00DA1387">
        <w:tc>
          <w:tcPr>
            <w:tcW w:w="2808" w:type="dxa"/>
          </w:tcPr>
          <w:p w14:paraId="761505E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F916437" w14:textId="45AB3A64" w:rsidR="008A2139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7BE430F" w14:textId="2B9B5C84" w:rsidR="008A2139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91F6F50" w14:textId="24710EA6" w:rsidR="008A2139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55FE3A3C" w14:textId="3367FBE9" w:rsidR="008A2139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150CF86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4673121C" w14:textId="77777777" w:rsidTr="00DA1387">
        <w:tc>
          <w:tcPr>
            <w:tcW w:w="2808" w:type="dxa"/>
          </w:tcPr>
          <w:p w14:paraId="4141D15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507DBBB" w14:textId="29DDCB33" w:rsidR="007B455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 Consultant</w:t>
            </w:r>
          </w:p>
        </w:tc>
        <w:tc>
          <w:tcPr>
            <w:tcW w:w="1530" w:type="dxa"/>
          </w:tcPr>
          <w:p w14:paraId="69855D76" w14:textId="0BE982D2" w:rsidR="007B455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Associate</w:t>
            </w:r>
          </w:p>
        </w:tc>
        <w:tc>
          <w:tcPr>
            <w:tcW w:w="1710" w:type="dxa"/>
          </w:tcPr>
          <w:p w14:paraId="3C5F717A" w14:textId="4883C3DF" w:rsidR="007B455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34912798" w14:textId="0CE10779" w:rsidR="007B455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3FA8B6A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140F2FC7" w14:textId="77777777" w:rsidTr="0002006F">
        <w:trPr>
          <w:trHeight w:val="1007"/>
        </w:trPr>
        <w:tc>
          <w:tcPr>
            <w:tcW w:w="2808" w:type="dxa"/>
          </w:tcPr>
          <w:p w14:paraId="478A8A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90055E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CEC546A" w14:textId="5CE5151A" w:rsidR="00226740" w:rsidRPr="00C03D07" w:rsidRDefault="00303F0F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3691 Hudson Hills Ln, Mason - 45040</w:t>
            </w:r>
          </w:p>
        </w:tc>
        <w:tc>
          <w:tcPr>
            <w:tcW w:w="1530" w:type="dxa"/>
          </w:tcPr>
          <w:p w14:paraId="616F23A6" w14:textId="02391356" w:rsidR="007B4551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3691 Hudson Hills Ln, Mason - 45040</w:t>
            </w:r>
          </w:p>
        </w:tc>
        <w:tc>
          <w:tcPr>
            <w:tcW w:w="1710" w:type="dxa"/>
          </w:tcPr>
          <w:p w14:paraId="7FB77988" w14:textId="62A77879" w:rsidR="007B4551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3691 Hudson Hills Ln, Mason - 45040</w:t>
            </w:r>
          </w:p>
        </w:tc>
        <w:tc>
          <w:tcPr>
            <w:tcW w:w="1440" w:type="dxa"/>
          </w:tcPr>
          <w:p w14:paraId="3CBE5BA1" w14:textId="4DC59692" w:rsidR="007B4551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3691 Hudson Hills Ln, Mason - 45040</w:t>
            </w:r>
          </w:p>
        </w:tc>
        <w:tc>
          <w:tcPr>
            <w:tcW w:w="1548" w:type="dxa"/>
          </w:tcPr>
          <w:p w14:paraId="6DCE07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4D990E9B" w14:textId="77777777" w:rsidTr="00DA1387">
        <w:tc>
          <w:tcPr>
            <w:tcW w:w="2808" w:type="dxa"/>
          </w:tcPr>
          <w:p w14:paraId="25A89E2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0C885ED" w14:textId="26E2C731" w:rsidR="007B4551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513-526-0136</w:t>
            </w:r>
          </w:p>
        </w:tc>
        <w:tc>
          <w:tcPr>
            <w:tcW w:w="1530" w:type="dxa"/>
          </w:tcPr>
          <w:p w14:paraId="37C6B8AE" w14:textId="664A8523" w:rsidR="007B4551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513-827-8565</w:t>
            </w:r>
          </w:p>
        </w:tc>
        <w:tc>
          <w:tcPr>
            <w:tcW w:w="1710" w:type="dxa"/>
          </w:tcPr>
          <w:p w14:paraId="5DA7AE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CDD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4AE0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4EA2B748" w14:textId="77777777" w:rsidTr="00DA1387">
        <w:tc>
          <w:tcPr>
            <w:tcW w:w="2808" w:type="dxa"/>
          </w:tcPr>
          <w:p w14:paraId="03D2230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F96B1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2E67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35FB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EE15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C20E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04F8E3EA" w14:textId="77777777" w:rsidTr="00DA1387">
        <w:tc>
          <w:tcPr>
            <w:tcW w:w="2808" w:type="dxa"/>
          </w:tcPr>
          <w:p w14:paraId="535E30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F840F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4981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5A9E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8C6F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A61E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61A7236F" w14:textId="77777777" w:rsidTr="00DA1387">
        <w:tc>
          <w:tcPr>
            <w:tcW w:w="2808" w:type="dxa"/>
          </w:tcPr>
          <w:p w14:paraId="5B4C2D0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14680EAE" w14:textId="2D346AE1" w:rsidR="007B4551" w:rsidRPr="00C03D07" w:rsidRDefault="007B66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03F0F" w:rsidRPr="000F592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M2saurabh@yahoo.in</w:t>
              </w:r>
            </w:hyperlink>
          </w:p>
        </w:tc>
        <w:tc>
          <w:tcPr>
            <w:tcW w:w="1530" w:type="dxa"/>
          </w:tcPr>
          <w:p w14:paraId="7707F855" w14:textId="3A5CA864" w:rsidR="007B4551" w:rsidRPr="00C03D07" w:rsidRDefault="007B66A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303F0F" w:rsidRPr="000F5929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Shweta_karmsheel@yahoo.com</w:t>
              </w:r>
            </w:hyperlink>
          </w:p>
        </w:tc>
        <w:tc>
          <w:tcPr>
            <w:tcW w:w="1710" w:type="dxa"/>
          </w:tcPr>
          <w:p w14:paraId="07CECD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BD64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D085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5CCE0B56" w14:textId="77777777" w:rsidTr="00DA1387">
        <w:tc>
          <w:tcPr>
            <w:tcW w:w="2808" w:type="dxa"/>
          </w:tcPr>
          <w:p w14:paraId="640744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5E065CD" w14:textId="0B251D51" w:rsidR="007B4551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08/22/2011</w:t>
            </w:r>
          </w:p>
        </w:tc>
        <w:tc>
          <w:tcPr>
            <w:tcW w:w="1530" w:type="dxa"/>
          </w:tcPr>
          <w:p w14:paraId="0CAE1B61" w14:textId="4F5A09E5" w:rsidR="007B4551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11/05/2011</w:t>
            </w:r>
          </w:p>
        </w:tc>
        <w:tc>
          <w:tcPr>
            <w:tcW w:w="1710" w:type="dxa"/>
          </w:tcPr>
          <w:p w14:paraId="0E5D0AAB" w14:textId="5132BEE9" w:rsidR="007B4551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11/05/2011</w:t>
            </w:r>
          </w:p>
        </w:tc>
        <w:tc>
          <w:tcPr>
            <w:tcW w:w="1440" w:type="dxa"/>
          </w:tcPr>
          <w:p w14:paraId="226EFEF7" w14:textId="22D2C28B" w:rsidR="007B4551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11/05/2011</w:t>
            </w:r>
          </w:p>
        </w:tc>
        <w:tc>
          <w:tcPr>
            <w:tcW w:w="1548" w:type="dxa"/>
          </w:tcPr>
          <w:p w14:paraId="173810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37114003" w14:textId="77777777" w:rsidTr="00DA1387">
        <w:tc>
          <w:tcPr>
            <w:tcW w:w="2808" w:type="dxa"/>
          </w:tcPr>
          <w:p w14:paraId="6795B8E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5E488BB" w14:textId="5DA9310C" w:rsidR="001A2598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530" w:type="dxa"/>
          </w:tcPr>
          <w:p w14:paraId="5B5E5AF4" w14:textId="1A52ADE4" w:rsidR="001A2598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4DD42792" w14:textId="70E5BCEC" w:rsidR="001A2598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40" w:type="dxa"/>
          </w:tcPr>
          <w:p w14:paraId="5EFED937" w14:textId="61E88A99" w:rsidR="001A2598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 Citizen </w:t>
            </w:r>
          </w:p>
        </w:tc>
        <w:tc>
          <w:tcPr>
            <w:tcW w:w="1548" w:type="dxa"/>
          </w:tcPr>
          <w:p w14:paraId="71DFF04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1F632F32" w14:textId="77777777" w:rsidTr="00DA1387">
        <w:tc>
          <w:tcPr>
            <w:tcW w:w="2808" w:type="dxa"/>
          </w:tcPr>
          <w:p w14:paraId="2BD18EB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15D5508" w14:textId="4AEB9C98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493D71F" w14:textId="0422E671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6B0711E" w14:textId="49EF2F54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39F04FDC" w14:textId="77F77EC8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53347B1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1D75E691" w14:textId="77777777" w:rsidTr="00DA1387">
        <w:tc>
          <w:tcPr>
            <w:tcW w:w="2808" w:type="dxa"/>
          </w:tcPr>
          <w:p w14:paraId="3B16651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530C14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A72A04D" w14:textId="4DAA94C1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A7C5A9A" w14:textId="7A931793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FAC9B5D" w14:textId="1487DA2A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2BD11B53" w14:textId="26BE1732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1011FF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6B9F1BFD" w14:textId="77777777" w:rsidTr="00DA1387">
        <w:tc>
          <w:tcPr>
            <w:tcW w:w="2808" w:type="dxa"/>
          </w:tcPr>
          <w:p w14:paraId="4F1AFE0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990129B" w14:textId="34A6FE3D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01/30/2005</w:t>
            </w:r>
          </w:p>
        </w:tc>
        <w:tc>
          <w:tcPr>
            <w:tcW w:w="1530" w:type="dxa"/>
          </w:tcPr>
          <w:p w14:paraId="0726A9C4" w14:textId="3032D3C5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01/30/2005</w:t>
            </w:r>
          </w:p>
        </w:tc>
        <w:tc>
          <w:tcPr>
            <w:tcW w:w="1710" w:type="dxa"/>
          </w:tcPr>
          <w:p w14:paraId="714B75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E4E3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0291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1A9FB9A6" w14:textId="77777777" w:rsidTr="00DA1387">
        <w:tc>
          <w:tcPr>
            <w:tcW w:w="2808" w:type="dxa"/>
          </w:tcPr>
          <w:p w14:paraId="5201A88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4AC1BF1" w14:textId="0CB74B32" w:rsidR="00D92BD1" w:rsidRPr="00C03D07" w:rsidRDefault="00303F0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530" w:type="dxa"/>
          </w:tcPr>
          <w:p w14:paraId="79B8A38C" w14:textId="585427B0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6718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15CE4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986D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0A84D37E" w14:textId="77777777" w:rsidTr="00DA1387">
        <w:tc>
          <w:tcPr>
            <w:tcW w:w="2808" w:type="dxa"/>
          </w:tcPr>
          <w:p w14:paraId="7CA1D84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7F3778E" w14:textId="5EF77560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23E795A" w14:textId="1074EF8C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31C2215A" w14:textId="06419F5E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F864140" w14:textId="71AE4BD4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5C8237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47E9D36D" w14:textId="77777777" w:rsidTr="00DA1387">
        <w:tc>
          <w:tcPr>
            <w:tcW w:w="2808" w:type="dxa"/>
          </w:tcPr>
          <w:p w14:paraId="24B2501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7B7F2A6" w14:textId="7EF1210B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6E4B827" w14:textId="55D7B6C2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5F796E95" w14:textId="4F8B23CA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50942FBB" w14:textId="27E8EB21" w:rsidR="00D92BD1" w:rsidRPr="00C03D07" w:rsidRDefault="00303F0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5FF7FE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37438B69" w14:textId="77777777" w:rsidTr="00DA1387">
        <w:tc>
          <w:tcPr>
            <w:tcW w:w="2808" w:type="dxa"/>
          </w:tcPr>
          <w:p w14:paraId="7060DF4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F6289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3269E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15E3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CDB5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BF91A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548098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7A20D0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D9C97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12957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2023E3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4"/>
        <w:gridCol w:w="2167"/>
        <w:gridCol w:w="2157"/>
        <w:gridCol w:w="2792"/>
        <w:gridCol w:w="1520"/>
      </w:tblGrid>
      <w:tr w:rsidR="001936B3" w14:paraId="503CFF22" w14:textId="77777777" w:rsidTr="00797DEB">
        <w:tc>
          <w:tcPr>
            <w:tcW w:w="2203" w:type="dxa"/>
          </w:tcPr>
          <w:p w14:paraId="67FE1C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AAA759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86EFD3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4F550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22B3F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936B3" w14:paraId="786DEF2A" w14:textId="77777777" w:rsidTr="00797DEB">
        <w:tc>
          <w:tcPr>
            <w:tcW w:w="2203" w:type="dxa"/>
          </w:tcPr>
          <w:p w14:paraId="4F14A800" w14:textId="56037FF7" w:rsidR="006D1F7A" w:rsidRPr="00A769D7" w:rsidRDefault="005655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76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Shrian Shandilya</w:t>
            </w:r>
          </w:p>
        </w:tc>
        <w:tc>
          <w:tcPr>
            <w:tcW w:w="2203" w:type="dxa"/>
          </w:tcPr>
          <w:p w14:paraId="667DE103" w14:textId="7A900B3E" w:rsidR="006D1F7A" w:rsidRPr="00A769D7" w:rsidRDefault="005655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769D7">
              <w:rPr>
                <w:b/>
              </w:rPr>
              <w:t>Little Schoolhouse Preschool</w:t>
            </w:r>
          </w:p>
        </w:tc>
        <w:tc>
          <w:tcPr>
            <w:tcW w:w="2203" w:type="dxa"/>
          </w:tcPr>
          <w:p w14:paraId="57EDC30B" w14:textId="77777777" w:rsidR="006D1F7A" w:rsidRPr="00A769D7" w:rsidRDefault="005655D1" w:rsidP="003E2E35">
            <w:pPr>
              <w:ind w:right="-56"/>
              <w:rPr>
                <w:b/>
              </w:rPr>
            </w:pPr>
            <w:r w:rsidRPr="00A769D7">
              <w:rPr>
                <w:b/>
              </w:rPr>
              <w:t>4934 Western Row Rd, Mason, Ohio, 45040</w:t>
            </w:r>
          </w:p>
          <w:p w14:paraId="062E2834" w14:textId="5AFE614A" w:rsidR="005655D1" w:rsidRPr="00A769D7" w:rsidRDefault="005655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769D7">
              <w:rPr>
                <w:b/>
              </w:rPr>
              <w:t>PHONE: 5137299928</w:t>
            </w:r>
          </w:p>
        </w:tc>
        <w:tc>
          <w:tcPr>
            <w:tcW w:w="2859" w:type="dxa"/>
          </w:tcPr>
          <w:p w14:paraId="33C90CE3" w14:textId="4079F6D3" w:rsidR="006D1F7A" w:rsidRPr="00A769D7" w:rsidRDefault="005655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769D7">
              <w:rPr>
                <w:b/>
              </w:rPr>
              <w:t>FEDERAL TAX ID: 31-1313622</w:t>
            </w:r>
          </w:p>
        </w:tc>
        <w:tc>
          <w:tcPr>
            <w:tcW w:w="1548" w:type="dxa"/>
          </w:tcPr>
          <w:p w14:paraId="43002A92" w14:textId="24C82920" w:rsidR="006D1F7A" w:rsidRPr="00A769D7" w:rsidRDefault="005655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A769D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$745</w:t>
            </w:r>
          </w:p>
        </w:tc>
      </w:tr>
      <w:tr w:rsidR="001936B3" w14:paraId="03B80553" w14:textId="77777777" w:rsidTr="00797DEB">
        <w:tc>
          <w:tcPr>
            <w:tcW w:w="2203" w:type="dxa"/>
          </w:tcPr>
          <w:p w14:paraId="2C7D0D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6B84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CB7E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8CABEC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04C9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936B3" w14:paraId="155F43CF" w14:textId="77777777" w:rsidTr="00797DEB">
        <w:tc>
          <w:tcPr>
            <w:tcW w:w="2203" w:type="dxa"/>
          </w:tcPr>
          <w:p w14:paraId="45B100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7A211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53E8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09DB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41EE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B9153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16FE7F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D22309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3AFF7F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0C96F8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C8D7A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06D9D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936B3" w14:paraId="0D49418C" w14:textId="77777777" w:rsidTr="00D90155">
        <w:trPr>
          <w:trHeight w:val="324"/>
        </w:trPr>
        <w:tc>
          <w:tcPr>
            <w:tcW w:w="7675" w:type="dxa"/>
            <w:gridSpan w:val="2"/>
          </w:tcPr>
          <w:p w14:paraId="5FDF1C30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936B3" w14:paraId="7326B3C3" w14:textId="77777777" w:rsidTr="00D90155">
        <w:trPr>
          <w:trHeight w:val="314"/>
        </w:trPr>
        <w:tc>
          <w:tcPr>
            <w:tcW w:w="2545" w:type="dxa"/>
          </w:tcPr>
          <w:p w14:paraId="4E643E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6C809A3" w14:textId="1D2A89AC" w:rsidR="00983210" w:rsidRPr="00A769D7" w:rsidRDefault="003E4EE0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sz w:val="24"/>
                <w:szCs w:val="24"/>
              </w:rPr>
              <w:t>PNC Bank</w:t>
            </w:r>
          </w:p>
        </w:tc>
      </w:tr>
      <w:tr w:rsidR="001936B3" w14:paraId="2876E3CA" w14:textId="77777777" w:rsidTr="00D90155">
        <w:trPr>
          <w:trHeight w:val="324"/>
        </w:trPr>
        <w:tc>
          <w:tcPr>
            <w:tcW w:w="2545" w:type="dxa"/>
          </w:tcPr>
          <w:p w14:paraId="2ECB424B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6BAF3D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D2A3D1B" w14:textId="36C4F93C" w:rsidR="00983210" w:rsidRPr="00A769D7" w:rsidRDefault="003E4EE0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sz w:val="24"/>
                <w:szCs w:val="24"/>
              </w:rPr>
              <w:t>041000124</w:t>
            </w:r>
          </w:p>
        </w:tc>
      </w:tr>
      <w:tr w:rsidR="001936B3" w14:paraId="204100F0" w14:textId="77777777" w:rsidTr="00D90155">
        <w:trPr>
          <w:trHeight w:val="324"/>
        </w:trPr>
        <w:tc>
          <w:tcPr>
            <w:tcW w:w="2545" w:type="dxa"/>
          </w:tcPr>
          <w:p w14:paraId="740D91F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7A501C0" w14:textId="717D31DA" w:rsidR="00983210" w:rsidRPr="00A769D7" w:rsidRDefault="003E4EE0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sz w:val="24"/>
                <w:szCs w:val="24"/>
              </w:rPr>
              <w:t>4270571688</w:t>
            </w:r>
          </w:p>
        </w:tc>
      </w:tr>
      <w:tr w:rsidR="001936B3" w14:paraId="40874E63" w14:textId="77777777" w:rsidTr="00D90155">
        <w:trPr>
          <w:trHeight w:val="340"/>
        </w:trPr>
        <w:tc>
          <w:tcPr>
            <w:tcW w:w="2545" w:type="dxa"/>
          </w:tcPr>
          <w:p w14:paraId="78CDB70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5130" w:type="dxa"/>
          </w:tcPr>
          <w:p w14:paraId="06F35818" w14:textId="5724F1CD" w:rsidR="00983210" w:rsidRPr="00A769D7" w:rsidRDefault="003E4EE0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sz w:val="24"/>
                <w:szCs w:val="24"/>
              </w:rPr>
              <w:t>Checking</w:t>
            </w:r>
          </w:p>
        </w:tc>
      </w:tr>
      <w:tr w:rsidR="001936B3" w14:paraId="13D93C28" w14:textId="77777777" w:rsidTr="00D90155">
        <w:trPr>
          <w:trHeight w:val="340"/>
        </w:trPr>
        <w:tc>
          <w:tcPr>
            <w:tcW w:w="2545" w:type="dxa"/>
          </w:tcPr>
          <w:p w14:paraId="21D6F24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E184343" w14:textId="18C5E9E6" w:rsidR="00983210" w:rsidRPr="00A769D7" w:rsidRDefault="003E4EE0" w:rsidP="00D90155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sz w:val="24"/>
                <w:szCs w:val="24"/>
              </w:rPr>
              <w:t>Saurabh Shandilya</w:t>
            </w:r>
          </w:p>
        </w:tc>
      </w:tr>
    </w:tbl>
    <w:p w14:paraId="0FE583B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FA5A9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97166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68111F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965CC3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595B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C1D526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EE4F1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5D2F3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E97F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DDF9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A819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908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E675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2FB7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9186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D6D7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0DAB3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6E30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4593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2938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7490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CEAC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B345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6D05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6D4A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D2A31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C7CAD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BCEB34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97E89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C35D6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E3CD4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A46FCD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05F0BC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936B3" w14:paraId="2CE4B8F8" w14:textId="77777777" w:rsidTr="001D05D6">
        <w:trPr>
          <w:trHeight w:val="398"/>
        </w:trPr>
        <w:tc>
          <w:tcPr>
            <w:tcW w:w="5148" w:type="dxa"/>
            <w:gridSpan w:val="4"/>
          </w:tcPr>
          <w:p w14:paraId="595420F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B829D9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936B3" w14:paraId="4A2F9E3E" w14:textId="77777777" w:rsidTr="001D05D6">
        <w:trPr>
          <w:trHeight w:val="383"/>
        </w:trPr>
        <w:tc>
          <w:tcPr>
            <w:tcW w:w="5148" w:type="dxa"/>
            <w:gridSpan w:val="4"/>
          </w:tcPr>
          <w:p w14:paraId="5D98D96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BD875E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936B3" w14:paraId="7C562B40" w14:textId="77777777" w:rsidTr="001D05D6">
        <w:trPr>
          <w:trHeight w:val="404"/>
        </w:trPr>
        <w:tc>
          <w:tcPr>
            <w:tcW w:w="918" w:type="dxa"/>
          </w:tcPr>
          <w:p w14:paraId="1FD698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6A06B4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340327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DC2D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9C401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7F389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EAB78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3326A9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03066F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EA12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DE5E7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F27A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44828" w14:paraId="0E42B74D" w14:textId="77777777" w:rsidTr="001D05D6">
        <w:trPr>
          <w:trHeight w:val="622"/>
        </w:trPr>
        <w:tc>
          <w:tcPr>
            <w:tcW w:w="918" w:type="dxa"/>
          </w:tcPr>
          <w:p w14:paraId="10C63721" w14:textId="77777777" w:rsidR="00144828" w:rsidRPr="00C03D07" w:rsidRDefault="00144828" w:rsidP="0014482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F3DB0A7" w14:textId="37C1548A" w:rsidR="00144828" w:rsidRPr="00A769D7" w:rsidRDefault="00144828" w:rsidP="00144828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1CAEAAF8" w14:textId="21F37418" w:rsidR="00144828" w:rsidRPr="00A769D7" w:rsidRDefault="00144828" w:rsidP="00144828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01/01/2001</w:t>
            </w:r>
          </w:p>
        </w:tc>
        <w:tc>
          <w:tcPr>
            <w:tcW w:w="1710" w:type="dxa"/>
          </w:tcPr>
          <w:p w14:paraId="73E1BDB0" w14:textId="4C2F86F2" w:rsidR="00144828" w:rsidRPr="00A769D7" w:rsidRDefault="00144828" w:rsidP="00144828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63701B9" w14:textId="77777777" w:rsidR="00144828" w:rsidRPr="00C03D07" w:rsidRDefault="00144828" w:rsidP="0014482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749E88D" w14:textId="3A86CEC1" w:rsidR="00144828" w:rsidRPr="00A769D7" w:rsidRDefault="00144828" w:rsidP="00144828">
            <w:pPr>
              <w:spacing w:before="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696B5AF6" w14:textId="170EA1F4" w:rsidR="00144828" w:rsidRPr="00A769D7" w:rsidRDefault="00144828" w:rsidP="00144828">
            <w:pPr>
              <w:spacing w:before="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01/01/2001</w:t>
            </w:r>
          </w:p>
        </w:tc>
        <w:tc>
          <w:tcPr>
            <w:tcW w:w="1980" w:type="dxa"/>
          </w:tcPr>
          <w:p w14:paraId="568D8561" w14:textId="2767C3AA" w:rsidR="00144828" w:rsidRPr="00A769D7" w:rsidRDefault="00144828" w:rsidP="00144828">
            <w:pPr>
              <w:spacing w:before="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12/31/2021</w:t>
            </w:r>
          </w:p>
        </w:tc>
      </w:tr>
      <w:tr w:rsidR="00144828" w14:paraId="05665AD5" w14:textId="77777777" w:rsidTr="001D05D6">
        <w:trPr>
          <w:trHeight w:val="592"/>
        </w:trPr>
        <w:tc>
          <w:tcPr>
            <w:tcW w:w="918" w:type="dxa"/>
          </w:tcPr>
          <w:p w14:paraId="307ECF61" w14:textId="77777777" w:rsidR="00144828" w:rsidRPr="00C03D07" w:rsidRDefault="00144828" w:rsidP="0014482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BE67DE1" w14:textId="3FBE7273" w:rsidR="00144828" w:rsidRPr="00A769D7" w:rsidRDefault="00144828" w:rsidP="00144828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2477D8B6" w14:textId="332CCBB0" w:rsidR="00144828" w:rsidRPr="00A769D7" w:rsidRDefault="00144828" w:rsidP="00144828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01/01/2001</w:t>
            </w:r>
          </w:p>
        </w:tc>
        <w:tc>
          <w:tcPr>
            <w:tcW w:w="1710" w:type="dxa"/>
          </w:tcPr>
          <w:p w14:paraId="24C18BE5" w14:textId="588EDD0D" w:rsidR="00144828" w:rsidRPr="00A769D7" w:rsidRDefault="00144828" w:rsidP="00144828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0209880" w14:textId="77777777" w:rsidR="00144828" w:rsidRPr="00C03D07" w:rsidRDefault="00144828" w:rsidP="0014482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6D8724D6" w14:textId="7311A9B9" w:rsidR="00144828" w:rsidRPr="00A769D7" w:rsidRDefault="00144828" w:rsidP="00144828">
            <w:pPr>
              <w:spacing w:before="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749D2ABD" w14:textId="0834A89A" w:rsidR="00144828" w:rsidRPr="00A769D7" w:rsidRDefault="00144828" w:rsidP="00144828">
            <w:pPr>
              <w:spacing w:before="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01/01/2001</w:t>
            </w:r>
          </w:p>
        </w:tc>
        <w:tc>
          <w:tcPr>
            <w:tcW w:w="1980" w:type="dxa"/>
          </w:tcPr>
          <w:p w14:paraId="4C7D7E62" w14:textId="6734C96D" w:rsidR="00144828" w:rsidRPr="00A769D7" w:rsidRDefault="00144828" w:rsidP="00144828">
            <w:pPr>
              <w:spacing w:before="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12/31/2021</w:t>
            </w:r>
          </w:p>
        </w:tc>
      </w:tr>
      <w:tr w:rsidR="00144828" w14:paraId="025A9F1E" w14:textId="77777777" w:rsidTr="001D05D6">
        <w:trPr>
          <w:trHeight w:val="592"/>
        </w:trPr>
        <w:tc>
          <w:tcPr>
            <w:tcW w:w="918" w:type="dxa"/>
          </w:tcPr>
          <w:p w14:paraId="42B76011" w14:textId="77777777" w:rsidR="00144828" w:rsidRPr="00C03D07" w:rsidRDefault="00144828" w:rsidP="0014482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0FED38FB" w14:textId="1C9CAB50" w:rsidR="00144828" w:rsidRPr="00A769D7" w:rsidRDefault="00144828" w:rsidP="00144828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1AAFAFA1" w14:textId="41261FBE" w:rsidR="00144828" w:rsidRPr="00A769D7" w:rsidRDefault="00144828" w:rsidP="00144828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01/01/2001</w:t>
            </w:r>
          </w:p>
        </w:tc>
        <w:tc>
          <w:tcPr>
            <w:tcW w:w="1710" w:type="dxa"/>
          </w:tcPr>
          <w:p w14:paraId="60F1810A" w14:textId="6E9C9ABC" w:rsidR="00144828" w:rsidRPr="00A769D7" w:rsidRDefault="00144828" w:rsidP="00144828">
            <w:pPr>
              <w:spacing w:before="9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2BF03666" w14:textId="77777777" w:rsidR="00144828" w:rsidRPr="00C03D07" w:rsidRDefault="00144828" w:rsidP="0014482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3963B1C2" w14:textId="7CB455D6" w:rsidR="00144828" w:rsidRPr="00A769D7" w:rsidRDefault="00144828" w:rsidP="00144828">
            <w:pPr>
              <w:spacing w:before="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40A73CFD" w14:textId="674CCD5D" w:rsidR="00144828" w:rsidRPr="00A769D7" w:rsidRDefault="00144828" w:rsidP="00144828">
            <w:pPr>
              <w:spacing w:before="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01/01/2001</w:t>
            </w:r>
          </w:p>
        </w:tc>
        <w:tc>
          <w:tcPr>
            <w:tcW w:w="1980" w:type="dxa"/>
          </w:tcPr>
          <w:p w14:paraId="6ADB83C2" w14:textId="086F4DA4" w:rsidR="00144828" w:rsidRPr="00A769D7" w:rsidRDefault="00144828" w:rsidP="00144828">
            <w:pPr>
              <w:spacing w:before="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12/31/2021</w:t>
            </w:r>
          </w:p>
        </w:tc>
      </w:tr>
    </w:tbl>
    <w:p w14:paraId="6996FC4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058A9A6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4713A31" w14:textId="77777777" w:rsidR="00B95496" w:rsidRPr="00C1676B" w:rsidRDefault="0023611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1936B3" w14:paraId="7EA91A9D" w14:textId="77777777" w:rsidTr="004B23E9">
        <w:trPr>
          <w:trHeight w:val="825"/>
        </w:trPr>
        <w:tc>
          <w:tcPr>
            <w:tcW w:w="2538" w:type="dxa"/>
          </w:tcPr>
          <w:p w14:paraId="46D2516D" w14:textId="77777777" w:rsidR="00B95496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D8AA475" w14:textId="77777777" w:rsidR="00B95496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AD3D886" w14:textId="77777777" w:rsidR="00B95496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C26531D" w14:textId="77777777" w:rsidR="00B95496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54F4F7B" w14:textId="77777777" w:rsidR="00B95496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936B3" w14:paraId="695F559C" w14:textId="77777777" w:rsidTr="004B23E9">
        <w:trPr>
          <w:trHeight w:val="275"/>
        </w:trPr>
        <w:tc>
          <w:tcPr>
            <w:tcW w:w="2538" w:type="dxa"/>
          </w:tcPr>
          <w:p w14:paraId="386EFFD5" w14:textId="2DED6BA3" w:rsidR="00B95496" w:rsidRPr="00A769D7" w:rsidRDefault="00873331" w:rsidP="004B23E9">
            <w:pPr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69D7">
              <w:rPr>
                <w:rFonts w:ascii="Calibri" w:hAnsi="Calibri" w:cs="Calibri"/>
                <w:b/>
                <w:bCs/>
                <w:sz w:val="24"/>
                <w:szCs w:val="24"/>
              </w:rPr>
              <w:t>$</w:t>
            </w:r>
            <w:r w:rsidR="00144828" w:rsidRPr="00A769D7">
              <w:rPr>
                <w:rFonts w:ascii="Calibri" w:hAnsi="Calibri" w:cs="Calibri"/>
                <w:b/>
                <w:bCs/>
                <w:sz w:val="24"/>
                <w:szCs w:val="24"/>
              </w:rPr>
              <w:t>12509.18</w:t>
            </w:r>
          </w:p>
        </w:tc>
        <w:tc>
          <w:tcPr>
            <w:tcW w:w="1260" w:type="dxa"/>
          </w:tcPr>
          <w:p w14:paraId="15595F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B28D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D8BD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EBAD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2237DD18" w14:textId="77777777" w:rsidTr="004B23E9">
        <w:trPr>
          <w:trHeight w:val="275"/>
        </w:trPr>
        <w:tc>
          <w:tcPr>
            <w:tcW w:w="2538" w:type="dxa"/>
          </w:tcPr>
          <w:p w14:paraId="09643FB4" w14:textId="724F5705" w:rsidR="00B95496" w:rsidRPr="00C03D07" w:rsidRDefault="0087333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Property Tax Paid</w:t>
            </w:r>
            <w:r w:rsidR="005D73CE">
              <w:rPr>
                <w:rFonts w:ascii="Calibri" w:hAnsi="Calibri" w:cs="Calibri"/>
                <w:sz w:val="24"/>
                <w:szCs w:val="24"/>
              </w:rPr>
              <w:t xml:space="preserve"> 2021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A769D7">
              <w:rPr>
                <w:rFonts w:ascii="Calibri" w:hAnsi="Calibri" w:cs="Calibri"/>
                <w:b/>
                <w:bCs/>
                <w:sz w:val="24"/>
                <w:szCs w:val="24"/>
              </w:rPr>
              <w:t>$9,812.99</w:t>
            </w:r>
          </w:p>
        </w:tc>
        <w:tc>
          <w:tcPr>
            <w:tcW w:w="1260" w:type="dxa"/>
          </w:tcPr>
          <w:p w14:paraId="65ECA3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254A6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946F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76D0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10648287" w14:textId="77777777" w:rsidTr="004B23E9">
        <w:trPr>
          <w:trHeight w:val="292"/>
        </w:trPr>
        <w:tc>
          <w:tcPr>
            <w:tcW w:w="2538" w:type="dxa"/>
          </w:tcPr>
          <w:p w14:paraId="5429B2A4" w14:textId="5DD78EC2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B71E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072A2A" w14:textId="77777777" w:rsidR="00B95496" w:rsidRPr="00C1676B" w:rsidRDefault="0023611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7E95543" w14:textId="77777777" w:rsidR="00B95496" w:rsidRPr="00C1676B" w:rsidRDefault="0023611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D78DA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6B5DA9E7" w14:textId="77777777" w:rsidTr="00044B40">
        <w:trPr>
          <w:trHeight w:val="557"/>
        </w:trPr>
        <w:tc>
          <w:tcPr>
            <w:tcW w:w="2538" w:type="dxa"/>
          </w:tcPr>
          <w:p w14:paraId="7AF036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744F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128F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417A4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1CDF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B7C9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5B49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4BEE8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A118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E234A" w14:textId="0D1EEB99" w:rsidR="008A20BA" w:rsidRPr="00E059E1" w:rsidRDefault="00303F0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533A9" wp14:editId="0059B91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3970" r="9525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8BC13B" w14:textId="77777777" w:rsidR="00C8092E" w:rsidRPr="004A10AC" w:rsidRDefault="00236118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2022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2980CA74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CE38BB2" w14:textId="77777777" w:rsidR="00C8092E" w:rsidRPr="004A10AC" w:rsidRDefault="00236118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 w:rsidRPr="00144828">
                              <w:rPr>
                                <w:rFonts w:ascii="Calibri" w:hAnsi="Calibri" w:cs="Calibri"/>
                                <w:strike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533A9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14:paraId="418BC13B" w14:textId="77777777" w:rsidR="00C8092E" w:rsidRPr="004A10AC" w:rsidRDefault="00236118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2022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2980CA74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CE38BB2" w14:textId="77777777" w:rsidR="00C8092E" w:rsidRPr="004A10AC" w:rsidRDefault="00236118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 w:rsidRPr="00144828">
                        <w:rPr>
                          <w:rFonts w:ascii="Calibri" w:hAnsi="Calibri" w:cs="Calibri"/>
                          <w:strike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AC727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F71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EB9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1D4A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E84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944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10B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5A2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987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C7C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554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FE6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76C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C0E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BBB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AF5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67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FE4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162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44D0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355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63D83" w14:textId="642859B1" w:rsidR="004F2E9A" w:rsidRDefault="00303F0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BC625" wp14:editId="3E086C1D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1430" r="9525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3AD967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D3490" wp14:editId="3E7C81DB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64904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14:paraId="2342B8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E7E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C33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839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CB51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693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A21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CB1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CF2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C4C8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549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1D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619A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539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DB5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0E0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06A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817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C45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47C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43D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9FC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76D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07C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898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F2B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C5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D10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E6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0E7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CF8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131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295E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8CF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1A45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F648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64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76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E0E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96A3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B65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A9E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916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1936B3" w14:paraId="2BF3742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515448B" w14:textId="77777777" w:rsidR="008F53D7" w:rsidRPr="00C1676B" w:rsidRDefault="0023611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936B3" w14:paraId="3818F60D" w14:textId="77777777" w:rsidTr="0030732B">
        <w:trPr>
          <w:trHeight w:val="533"/>
        </w:trPr>
        <w:tc>
          <w:tcPr>
            <w:tcW w:w="738" w:type="dxa"/>
          </w:tcPr>
          <w:p w14:paraId="35BC702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926B261" w14:textId="77777777" w:rsidR="008F53D7" w:rsidRPr="00C03D07" w:rsidRDefault="002361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C95E789" w14:textId="77777777" w:rsidR="008F53D7" w:rsidRPr="00C03D07" w:rsidRDefault="002361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DE06ABB" w14:textId="77777777" w:rsidR="008F53D7" w:rsidRPr="00C03D07" w:rsidRDefault="002361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56B5A6E" w14:textId="77777777" w:rsidR="008F53D7" w:rsidRPr="00C03D07" w:rsidRDefault="002361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2790747" w14:textId="77777777" w:rsidR="008F53D7" w:rsidRPr="00C03D07" w:rsidRDefault="0023611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936B3" w14:paraId="3B3197EA" w14:textId="77777777" w:rsidTr="0030732B">
        <w:trPr>
          <w:trHeight w:val="266"/>
        </w:trPr>
        <w:tc>
          <w:tcPr>
            <w:tcW w:w="738" w:type="dxa"/>
          </w:tcPr>
          <w:p w14:paraId="30A42099" w14:textId="77777777" w:rsidR="008F53D7" w:rsidRPr="00C03D07" w:rsidRDefault="002361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38359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10144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8ACE5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EB1A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58654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33DD3B2A" w14:textId="77777777" w:rsidTr="0030732B">
        <w:trPr>
          <w:trHeight w:val="266"/>
        </w:trPr>
        <w:tc>
          <w:tcPr>
            <w:tcW w:w="738" w:type="dxa"/>
          </w:tcPr>
          <w:p w14:paraId="789DC29F" w14:textId="77777777" w:rsidR="008F53D7" w:rsidRPr="00C03D07" w:rsidRDefault="002361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7404D1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8D950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3E007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9F60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548E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7EB11379" w14:textId="77777777" w:rsidTr="0030732B">
        <w:trPr>
          <w:trHeight w:val="266"/>
        </w:trPr>
        <w:tc>
          <w:tcPr>
            <w:tcW w:w="738" w:type="dxa"/>
          </w:tcPr>
          <w:p w14:paraId="4933966B" w14:textId="77777777" w:rsidR="008F53D7" w:rsidRPr="00C03D07" w:rsidRDefault="0023611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B1E70BE" w14:textId="77777777" w:rsidR="008F53D7" w:rsidRPr="00C03D07" w:rsidRDefault="0023611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9D81C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2BB5E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205A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3E864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64B01F7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A44FB12" w14:textId="77777777" w:rsidR="008F53D7" w:rsidRPr="00C03D07" w:rsidRDefault="0023611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360D3F4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23611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3B4F5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42E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214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103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106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490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642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8D0A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BC8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0FB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EBDB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F216C4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0601087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3"/>
        <w:gridCol w:w="1787"/>
      </w:tblGrid>
      <w:tr w:rsidR="001936B3" w14:paraId="25E6DE98" w14:textId="77777777" w:rsidTr="004B23E9">
        <w:tc>
          <w:tcPr>
            <w:tcW w:w="9198" w:type="dxa"/>
          </w:tcPr>
          <w:p w14:paraId="6066F524" w14:textId="77777777" w:rsidR="007706AD" w:rsidRPr="00C03D07" w:rsidRDefault="0023611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8D747B5" w14:textId="727B1F3B" w:rsidR="007706AD" w:rsidRPr="00C03D07" w:rsidRDefault="00144828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1936B3" w14:paraId="7EFE88ED" w14:textId="77777777" w:rsidTr="004B23E9">
        <w:tc>
          <w:tcPr>
            <w:tcW w:w="9198" w:type="dxa"/>
          </w:tcPr>
          <w:p w14:paraId="24F64004" w14:textId="77777777" w:rsidR="007706AD" w:rsidRPr="00C03D07" w:rsidRDefault="0023611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602A84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936B3" w14:paraId="4768C458" w14:textId="77777777" w:rsidTr="004B23E9">
        <w:tc>
          <w:tcPr>
            <w:tcW w:w="9198" w:type="dxa"/>
          </w:tcPr>
          <w:p w14:paraId="05D7E3D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4C4668" w14:textId="77777777" w:rsidR="007706AD" w:rsidRPr="00C03D07" w:rsidRDefault="0023611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735F06D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B556DF8" w14:textId="636A680A" w:rsidR="007706AD" w:rsidRPr="00C03D07" w:rsidRDefault="0014482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</w:tr>
    </w:tbl>
    <w:p w14:paraId="19414A8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8D5A9E2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7E338D1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076B31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144828">
        <w:rPr>
          <w:rFonts w:ascii="Calibri" w:hAnsi="Calibri" w:cs="Calibri"/>
          <w:b/>
          <w:color w:val="4F6228"/>
          <w:sz w:val="24"/>
          <w:szCs w:val="24"/>
          <w:highlight w:val="yellow"/>
          <w:u w:val="single"/>
        </w:rPr>
        <w:t>INVESTMENTS – SALE &amp;PURCHASE OF STOCKS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</w:t>
      </w:r>
    </w:p>
    <w:p w14:paraId="6EA7F24B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0709A1" w14:textId="77777777" w:rsidR="0064317E" w:rsidRPr="0064317E" w:rsidRDefault="0023611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75092BFE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1936B3" w14:paraId="48DF1E75" w14:textId="77777777" w:rsidTr="004B23E9">
        <w:tc>
          <w:tcPr>
            <w:tcW w:w="1101" w:type="dxa"/>
            <w:shd w:val="clear" w:color="auto" w:fill="auto"/>
          </w:tcPr>
          <w:p w14:paraId="7BE9AC8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E8D920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828440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2BC5A0F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57BC41C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C351FC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4D11DC8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145236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46BAE1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2016386" w14:textId="77777777" w:rsidR="00C27558" w:rsidRPr="004B23E9" w:rsidRDefault="0023611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A53B8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936B3" w14:paraId="6A21D4EA" w14:textId="77777777" w:rsidTr="004B23E9">
        <w:tc>
          <w:tcPr>
            <w:tcW w:w="1101" w:type="dxa"/>
            <w:shd w:val="clear" w:color="auto" w:fill="auto"/>
          </w:tcPr>
          <w:p w14:paraId="32A045C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9A212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9A60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274CC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5DD730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91928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AAF227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CA8F9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4F2811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4E6FB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7D486459" w14:textId="77777777" w:rsidTr="004B23E9">
        <w:tc>
          <w:tcPr>
            <w:tcW w:w="1101" w:type="dxa"/>
            <w:shd w:val="clear" w:color="auto" w:fill="auto"/>
          </w:tcPr>
          <w:p w14:paraId="2EF20FB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752B3B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AC5E04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38F6D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62EFD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6982B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6DBEEF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E6C193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10C4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5120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3E964E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519155D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936B3" w14:paraId="5C80FDF6" w14:textId="77777777" w:rsidTr="004B23E9">
        <w:trPr>
          <w:trHeight w:val="263"/>
        </w:trPr>
        <w:tc>
          <w:tcPr>
            <w:tcW w:w="10736" w:type="dxa"/>
            <w:gridSpan w:val="3"/>
          </w:tcPr>
          <w:p w14:paraId="6E556141" w14:textId="77777777" w:rsidR="00820F53" w:rsidRPr="00C1676B" w:rsidRDefault="0023611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936B3" w14:paraId="7EDAD019" w14:textId="77777777" w:rsidTr="004B23E9">
        <w:trPr>
          <w:trHeight w:val="263"/>
        </w:trPr>
        <w:tc>
          <w:tcPr>
            <w:tcW w:w="6880" w:type="dxa"/>
          </w:tcPr>
          <w:p w14:paraId="5B9BB03D" w14:textId="77777777" w:rsidR="00820F53" w:rsidRPr="00C03D07" w:rsidRDefault="0023611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EC5073F" w14:textId="77777777" w:rsidR="00820F53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7B3FC16" w14:textId="77777777" w:rsidR="00820F53" w:rsidRPr="00C03D07" w:rsidRDefault="0023611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936B3" w14:paraId="1DECE573" w14:textId="77777777" w:rsidTr="004B23E9">
        <w:trPr>
          <w:trHeight w:val="263"/>
        </w:trPr>
        <w:tc>
          <w:tcPr>
            <w:tcW w:w="6880" w:type="dxa"/>
          </w:tcPr>
          <w:p w14:paraId="2B6E55CE" w14:textId="77777777" w:rsidR="00820F53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2DE8A1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646E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45BDCA37" w14:textId="77777777" w:rsidTr="004B23E9">
        <w:trPr>
          <w:trHeight w:val="301"/>
        </w:trPr>
        <w:tc>
          <w:tcPr>
            <w:tcW w:w="6880" w:type="dxa"/>
          </w:tcPr>
          <w:p w14:paraId="242B39E1" w14:textId="77777777" w:rsidR="00820F53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95843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11538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70DEE570" w14:textId="77777777" w:rsidTr="004B23E9">
        <w:trPr>
          <w:trHeight w:val="263"/>
        </w:trPr>
        <w:tc>
          <w:tcPr>
            <w:tcW w:w="6880" w:type="dxa"/>
          </w:tcPr>
          <w:p w14:paraId="1D0382F7" w14:textId="77777777" w:rsidR="00820F53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AC3EF2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BBB36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0C8FCC25" w14:textId="77777777" w:rsidTr="004B23E9">
        <w:trPr>
          <w:trHeight w:val="250"/>
        </w:trPr>
        <w:tc>
          <w:tcPr>
            <w:tcW w:w="6880" w:type="dxa"/>
          </w:tcPr>
          <w:p w14:paraId="3214E429" w14:textId="77777777" w:rsidR="00820F53" w:rsidRPr="00C03D07" w:rsidRDefault="0023611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6681D71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E25007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5818E590" w14:textId="77777777" w:rsidTr="004B23E9">
        <w:trPr>
          <w:trHeight w:val="263"/>
        </w:trPr>
        <w:tc>
          <w:tcPr>
            <w:tcW w:w="6880" w:type="dxa"/>
          </w:tcPr>
          <w:p w14:paraId="03976509" w14:textId="77777777" w:rsidR="00820F53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0BC99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41459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0B79A895" w14:textId="77777777" w:rsidTr="004B23E9">
        <w:trPr>
          <w:trHeight w:val="275"/>
        </w:trPr>
        <w:tc>
          <w:tcPr>
            <w:tcW w:w="6880" w:type="dxa"/>
          </w:tcPr>
          <w:p w14:paraId="4E2BA871" w14:textId="77777777" w:rsidR="00820F53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BE9DC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C897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6E59DE70" w14:textId="77777777" w:rsidTr="004B23E9">
        <w:trPr>
          <w:trHeight w:val="275"/>
        </w:trPr>
        <w:tc>
          <w:tcPr>
            <w:tcW w:w="6880" w:type="dxa"/>
          </w:tcPr>
          <w:p w14:paraId="5545202A" w14:textId="77777777" w:rsidR="00820F53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7EFC26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401A66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15739248" w14:textId="77777777" w:rsidTr="004B23E9">
        <w:trPr>
          <w:trHeight w:val="275"/>
        </w:trPr>
        <w:tc>
          <w:tcPr>
            <w:tcW w:w="6880" w:type="dxa"/>
          </w:tcPr>
          <w:p w14:paraId="08B755CB" w14:textId="77777777" w:rsidR="00C8092E" w:rsidRPr="00C03D07" w:rsidRDefault="0023611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7C62FDD2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B0608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BF7E0B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06533415" w14:textId="77777777" w:rsidR="004416C2" w:rsidRDefault="0023611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101B31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1936B3" w14:paraId="2687B32B" w14:textId="77777777" w:rsidTr="005A2CD3">
        <w:tc>
          <w:tcPr>
            <w:tcW w:w="7196" w:type="dxa"/>
            <w:shd w:val="clear" w:color="auto" w:fill="auto"/>
          </w:tcPr>
          <w:p w14:paraId="793F57C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1888BA" w14:textId="77777777" w:rsidR="004416C2" w:rsidRPr="005A2CD3" w:rsidRDefault="0023611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E420A08" w14:textId="77777777" w:rsidR="004416C2" w:rsidRPr="005A2CD3" w:rsidRDefault="0023611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936B3" w14:paraId="52DA7467" w14:textId="77777777" w:rsidTr="005A2CD3">
        <w:tc>
          <w:tcPr>
            <w:tcW w:w="7196" w:type="dxa"/>
            <w:shd w:val="clear" w:color="auto" w:fill="auto"/>
          </w:tcPr>
          <w:p w14:paraId="3EF13F6E" w14:textId="77777777" w:rsidR="0087309D" w:rsidRPr="005A2CD3" w:rsidRDefault="0023611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1B2B63" w14:textId="4854744E" w:rsidR="0087309D" w:rsidRPr="005A2CD3" w:rsidRDefault="0014482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55C594B" w14:textId="4A16075E" w:rsidR="0087309D" w:rsidRPr="005A2CD3" w:rsidRDefault="0014482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1936B3" w14:paraId="6A3D2FFC" w14:textId="77777777" w:rsidTr="005A2CD3">
        <w:tc>
          <w:tcPr>
            <w:tcW w:w="7196" w:type="dxa"/>
            <w:shd w:val="clear" w:color="auto" w:fill="auto"/>
          </w:tcPr>
          <w:p w14:paraId="21B06B50" w14:textId="77777777" w:rsidR="0087309D" w:rsidRPr="005A2CD3" w:rsidRDefault="0023611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8119204" w14:textId="77777777" w:rsidR="0087309D" w:rsidRPr="005A2CD3" w:rsidRDefault="0023611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51B4E8A" w14:textId="1DF9EA68" w:rsidR="0087309D" w:rsidRPr="005A2CD3" w:rsidRDefault="0014482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3A0C89F" w14:textId="4C9A81B2" w:rsidR="0087309D" w:rsidRPr="005A2CD3" w:rsidRDefault="00144828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866C78A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A01CFAD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288F1D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7AB1D42F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936B3" w14:paraId="2136EBC5" w14:textId="77777777" w:rsidTr="00C22C37">
        <w:trPr>
          <w:trHeight w:val="318"/>
        </w:trPr>
        <w:tc>
          <w:tcPr>
            <w:tcW w:w="6194" w:type="dxa"/>
          </w:tcPr>
          <w:p w14:paraId="1326198B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7AEB6BF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23611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4A5A1A4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58F20B57" w14:textId="77777777" w:rsidTr="00C22C37">
        <w:trPr>
          <w:trHeight w:val="303"/>
        </w:trPr>
        <w:tc>
          <w:tcPr>
            <w:tcW w:w="6194" w:type="dxa"/>
          </w:tcPr>
          <w:p w14:paraId="52FF9A37" w14:textId="77777777" w:rsidR="00C22C37" w:rsidRPr="00C03D07" w:rsidRDefault="0023611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2CC0BEB" w14:textId="441F123E" w:rsidR="00C22C37" w:rsidRPr="00C03D07" w:rsidRDefault="00144828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1936B3" w14:paraId="3DB35F7A" w14:textId="77777777" w:rsidTr="00C22C37">
        <w:trPr>
          <w:trHeight w:val="304"/>
        </w:trPr>
        <w:tc>
          <w:tcPr>
            <w:tcW w:w="6194" w:type="dxa"/>
          </w:tcPr>
          <w:p w14:paraId="58A9E1B2" w14:textId="77777777" w:rsidR="00C22C37" w:rsidRPr="00C03D07" w:rsidRDefault="002361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844426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3C6BB37B" w14:textId="77777777" w:rsidTr="00C22C37">
        <w:trPr>
          <w:trHeight w:val="304"/>
        </w:trPr>
        <w:tc>
          <w:tcPr>
            <w:tcW w:w="6194" w:type="dxa"/>
          </w:tcPr>
          <w:p w14:paraId="256295CD" w14:textId="77777777" w:rsidR="001120EA" w:rsidRPr="00C03D07" w:rsidRDefault="002361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219A214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1BF36425" w14:textId="77777777" w:rsidTr="00C22C37">
        <w:trPr>
          <w:trHeight w:val="304"/>
        </w:trPr>
        <w:tc>
          <w:tcPr>
            <w:tcW w:w="6194" w:type="dxa"/>
          </w:tcPr>
          <w:p w14:paraId="0AD143D6" w14:textId="77777777" w:rsidR="00445544" w:rsidRDefault="002361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9242D87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0C4C36A8" w14:textId="77777777" w:rsidTr="00C22C37">
        <w:trPr>
          <w:trHeight w:val="304"/>
        </w:trPr>
        <w:tc>
          <w:tcPr>
            <w:tcW w:w="6194" w:type="dxa"/>
          </w:tcPr>
          <w:p w14:paraId="63559995" w14:textId="77777777" w:rsidR="001120EA" w:rsidRDefault="0023611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65F1E788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5DC0CF3C" w14:textId="77777777" w:rsidTr="00C22C37">
        <w:trPr>
          <w:trHeight w:val="318"/>
        </w:trPr>
        <w:tc>
          <w:tcPr>
            <w:tcW w:w="6194" w:type="dxa"/>
          </w:tcPr>
          <w:p w14:paraId="62D9943C" w14:textId="77777777" w:rsidR="00C22C37" w:rsidRPr="00C03D07" w:rsidRDefault="0023611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018AD6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1BD1563A" w14:textId="77777777" w:rsidTr="00F75F57">
        <w:trPr>
          <w:trHeight w:val="318"/>
        </w:trPr>
        <w:tc>
          <w:tcPr>
            <w:tcW w:w="6194" w:type="dxa"/>
          </w:tcPr>
          <w:p w14:paraId="48DB1EF1" w14:textId="77777777" w:rsidR="004B5D2A" w:rsidRPr="00C03D07" w:rsidRDefault="0023611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193EDDD8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6DFF558D" w14:textId="77777777" w:rsidTr="00C22C37">
        <w:trPr>
          <w:trHeight w:val="303"/>
        </w:trPr>
        <w:tc>
          <w:tcPr>
            <w:tcW w:w="6194" w:type="dxa"/>
          </w:tcPr>
          <w:p w14:paraId="48E5AFBC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2E938FC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4AC84039" w14:textId="77777777" w:rsidTr="006C5784">
        <w:trPr>
          <w:trHeight w:val="359"/>
        </w:trPr>
        <w:tc>
          <w:tcPr>
            <w:tcW w:w="6194" w:type="dxa"/>
          </w:tcPr>
          <w:p w14:paraId="7781EC05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23611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236118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236118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236118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E4867F0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41726B2B" w14:textId="77777777" w:rsidTr="006C5784">
        <w:trPr>
          <w:trHeight w:val="134"/>
        </w:trPr>
        <w:tc>
          <w:tcPr>
            <w:tcW w:w="6194" w:type="dxa"/>
          </w:tcPr>
          <w:p w14:paraId="7F54A2F8" w14:textId="77777777" w:rsidR="00C22C37" w:rsidRPr="00C03D07" w:rsidRDefault="0023611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CFD033F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4BE657AC" w14:textId="77777777" w:rsidTr="00C22C37">
        <w:trPr>
          <w:trHeight w:val="303"/>
        </w:trPr>
        <w:tc>
          <w:tcPr>
            <w:tcW w:w="6194" w:type="dxa"/>
          </w:tcPr>
          <w:p w14:paraId="5D861E05" w14:textId="77777777" w:rsidR="00C22C37" w:rsidRPr="00C03D07" w:rsidRDefault="0023611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7D3A9801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47EAF3AB" w14:textId="77777777" w:rsidTr="00C22C37">
        <w:trPr>
          <w:trHeight w:val="303"/>
        </w:trPr>
        <w:tc>
          <w:tcPr>
            <w:tcW w:w="6194" w:type="dxa"/>
          </w:tcPr>
          <w:p w14:paraId="5EBE3E52" w14:textId="77777777" w:rsidR="004B5D2A" w:rsidRPr="00C03D07" w:rsidRDefault="0023611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4369ABA7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7C6E4919" w14:textId="77777777" w:rsidTr="00C22C37">
        <w:trPr>
          <w:trHeight w:val="303"/>
        </w:trPr>
        <w:tc>
          <w:tcPr>
            <w:tcW w:w="6194" w:type="dxa"/>
          </w:tcPr>
          <w:p w14:paraId="1B92C456" w14:textId="77777777" w:rsidR="006C5784" w:rsidRDefault="0023611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882C93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011DE369" w14:textId="77777777" w:rsidTr="00C22C37">
        <w:trPr>
          <w:trHeight w:val="303"/>
        </w:trPr>
        <w:tc>
          <w:tcPr>
            <w:tcW w:w="6194" w:type="dxa"/>
          </w:tcPr>
          <w:p w14:paraId="2DF74988" w14:textId="77777777" w:rsidR="006C5784" w:rsidRDefault="0023611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02CCAD38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4A132A3C" w14:textId="77777777" w:rsidTr="00C22C37">
        <w:trPr>
          <w:trHeight w:val="318"/>
        </w:trPr>
        <w:tc>
          <w:tcPr>
            <w:tcW w:w="6194" w:type="dxa"/>
          </w:tcPr>
          <w:p w14:paraId="72A9F11C" w14:textId="77777777" w:rsidR="00C22C37" w:rsidRPr="00C03D07" w:rsidRDefault="0023611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C93B852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008635C3" w14:textId="77777777" w:rsidTr="00C22C37">
        <w:trPr>
          <w:trHeight w:val="318"/>
        </w:trPr>
        <w:tc>
          <w:tcPr>
            <w:tcW w:w="6194" w:type="dxa"/>
          </w:tcPr>
          <w:p w14:paraId="5C4810CB" w14:textId="77777777" w:rsidR="00C22C37" w:rsidRPr="00C03D07" w:rsidRDefault="0023611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3B9232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2F96996A" w14:textId="77777777" w:rsidTr="00C22C37">
        <w:trPr>
          <w:trHeight w:val="318"/>
        </w:trPr>
        <w:tc>
          <w:tcPr>
            <w:tcW w:w="6194" w:type="dxa"/>
          </w:tcPr>
          <w:p w14:paraId="37C91BDC" w14:textId="77777777" w:rsidR="00C22C37" w:rsidRPr="00C03D07" w:rsidRDefault="0023611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93E8C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31796ED1" w14:textId="77777777" w:rsidTr="00C22C37">
        <w:trPr>
          <w:trHeight w:val="318"/>
        </w:trPr>
        <w:tc>
          <w:tcPr>
            <w:tcW w:w="6194" w:type="dxa"/>
          </w:tcPr>
          <w:p w14:paraId="3F883327" w14:textId="77777777" w:rsidR="00C22C37" w:rsidRPr="00C03D07" w:rsidRDefault="0023611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671F291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34CF4D1B" w14:textId="77777777" w:rsidTr="00C22C37">
        <w:trPr>
          <w:trHeight w:val="318"/>
        </w:trPr>
        <w:tc>
          <w:tcPr>
            <w:tcW w:w="6194" w:type="dxa"/>
          </w:tcPr>
          <w:p w14:paraId="1A9D18A0" w14:textId="77777777" w:rsidR="00C22C37" w:rsidRPr="00C03D07" w:rsidRDefault="0023611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C67D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1C1C44E0" w14:textId="77777777" w:rsidTr="00C22C37">
        <w:trPr>
          <w:trHeight w:val="318"/>
        </w:trPr>
        <w:tc>
          <w:tcPr>
            <w:tcW w:w="6194" w:type="dxa"/>
          </w:tcPr>
          <w:p w14:paraId="0FCDCBB2" w14:textId="77777777" w:rsidR="00C22C37" w:rsidRPr="00C03D07" w:rsidRDefault="0023611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50C18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4C90BF61" w14:textId="77777777" w:rsidTr="00C22C37">
        <w:trPr>
          <w:trHeight w:val="318"/>
        </w:trPr>
        <w:tc>
          <w:tcPr>
            <w:tcW w:w="6194" w:type="dxa"/>
          </w:tcPr>
          <w:p w14:paraId="038B018C" w14:textId="77777777" w:rsidR="00C22C37" w:rsidRPr="00C03D07" w:rsidRDefault="0023611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6C705DF" w14:textId="77777777" w:rsidR="00C22C37" w:rsidRPr="00C03D07" w:rsidRDefault="0023611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C38DD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353F8774" w14:textId="77777777" w:rsidTr="00C22C37">
        <w:trPr>
          <w:trHeight w:val="318"/>
        </w:trPr>
        <w:tc>
          <w:tcPr>
            <w:tcW w:w="6194" w:type="dxa"/>
          </w:tcPr>
          <w:p w14:paraId="680AC57A" w14:textId="77777777" w:rsidR="00C22C37" w:rsidRPr="00C03D07" w:rsidRDefault="0023611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046BFF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0D59D571" w14:textId="77777777" w:rsidTr="00C22C37">
        <w:trPr>
          <w:trHeight w:val="318"/>
        </w:trPr>
        <w:tc>
          <w:tcPr>
            <w:tcW w:w="6194" w:type="dxa"/>
          </w:tcPr>
          <w:p w14:paraId="613C385E" w14:textId="77777777" w:rsidR="00C22C37" w:rsidRPr="00C03D07" w:rsidRDefault="0023611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E4B647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72A08F77" w14:textId="77777777" w:rsidTr="00C22C37">
        <w:trPr>
          <w:trHeight w:val="318"/>
        </w:trPr>
        <w:tc>
          <w:tcPr>
            <w:tcW w:w="6194" w:type="dxa"/>
          </w:tcPr>
          <w:p w14:paraId="4A5E09F8" w14:textId="77777777" w:rsidR="00C22C37" w:rsidRPr="00C03D07" w:rsidRDefault="0023611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4B1589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401E96AE" w14:textId="77777777" w:rsidTr="00C22C37">
        <w:trPr>
          <w:trHeight w:val="318"/>
        </w:trPr>
        <w:tc>
          <w:tcPr>
            <w:tcW w:w="6194" w:type="dxa"/>
          </w:tcPr>
          <w:p w14:paraId="14ACB6A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0E8DAC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558AC5AD" w14:textId="77777777" w:rsidTr="00C22C37">
        <w:trPr>
          <w:trHeight w:val="318"/>
        </w:trPr>
        <w:tc>
          <w:tcPr>
            <w:tcW w:w="6194" w:type="dxa"/>
          </w:tcPr>
          <w:p w14:paraId="7087717E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719D846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5F8815FE" w14:textId="77777777" w:rsidTr="00C22C37">
        <w:trPr>
          <w:trHeight w:val="318"/>
        </w:trPr>
        <w:tc>
          <w:tcPr>
            <w:tcW w:w="6194" w:type="dxa"/>
          </w:tcPr>
          <w:p w14:paraId="47CE6C4B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51D490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936B3" w14:paraId="6F424237" w14:textId="77777777" w:rsidTr="00C22C37">
        <w:trPr>
          <w:trHeight w:val="318"/>
        </w:trPr>
        <w:tc>
          <w:tcPr>
            <w:tcW w:w="6194" w:type="dxa"/>
          </w:tcPr>
          <w:p w14:paraId="02C099CD" w14:textId="77777777" w:rsidR="00B40DBB" w:rsidRPr="00C03D07" w:rsidRDefault="0023611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1D90FD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BF319E9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936B3" w14:paraId="673B20D1" w14:textId="77777777" w:rsidTr="0087309D">
        <w:trPr>
          <w:trHeight w:val="269"/>
        </w:trPr>
        <w:tc>
          <w:tcPr>
            <w:tcW w:w="10592" w:type="dxa"/>
            <w:gridSpan w:val="4"/>
          </w:tcPr>
          <w:p w14:paraId="1835E912" w14:textId="77777777" w:rsidR="0087309D" w:rsidRPr="00C1676B" w:rsidRDefault="0023611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1936B3" w14:paraId="181225A2" w14:textId="77777777" w:rsidTr="0087309D">
        <w:trPr>
          <w:trHeight w:val="269"/>
        </w:trPr>
        <w:tc>
          <w:tcPr>
            <w:tcW w:w="738" w:type="dxa"/>
          </w:tcPr>
          <w:p w14:paraId="6266E47D" w14:textId="77777777" w:rsidR="0087309D" w:rsidRPr="00C03D07" w:rsidRDefault="002361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20588533" w14:textId="77777777" w:rsidR="0087309D" w:rsidRPr="00C03D07" w:rsidRDefault="002361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EFABDAE" w14:textId="77777777" w:rsidR="0087309D" w:rsidRPr="00C03D07" w:rsidRDefault="002361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44BB957" w14:textId="77777777" w:rsidR="0087309D" w:rsidRPr="00C03D07" w:rsidRDefault="002361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936B3" w14:paraId="4C7B2572" w14:textId="77777777" w:rsidTr="0087309D">
        <w:trPr>
          <w:trHeight w:val="269"/>
        </w:trPr>
        <w:tc>
          <w:tcPr>
            <w:tcW w:w="738" w:type="dxa"/>
          </w:tcPr>
          <w:p w14:paraId="0B3A8867" w14:textId="77777777" w:rsidR="0087309D" w:rsidRPr="00C03D07" w:rsidRDefault="002361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F8F950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54536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1082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021C8528" w14:textId="77777777" w:rsidTr="0087309D">
        <w:trPr>
          <w:trHeight w:val="269"/>
        </w:trPr>
        <w:tc>
          <w:tcPr>
            <w:tcW w:w="738" w:type="dxa"/>
          </w:tcPr>
          <w:p w14:paraId="2B586979" w14:textId="77777777" w:rsidR="0087309D" w:rsidRPr="00C03D07" w:rsidRDefault="002361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9D2FF6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E9BFD7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1576D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17032753" w14:textId="77777777" w:rsidTr="0087309D">
        <w:trPr>
          <w:trHeight w:val="269"/>
        </w:trPr>
        <w:tc>
          <w:tcPr>
            <w:tcW w:w="738" w:type="dxa"/>
          </w:tcPr>
          <w:p w14:paraId="1B2CF2AD" w14:textId="77777777" w:rsidR="0087309D" w:rsidRPr="00C03D07" w:rsidRDefault="002361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666919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7EC4E4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8406B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58A51030" w14:textId="77777777" w:rsidTr="0087309D">
        <w:trPr>
          <w:trHeight w:val="269"/>
        </w:trPr>
        <w:tc>
          <w:tcPr>
            <w:tcW w:w="738" w:type="dxa"/>
          </w:tcPr>
          <w:p w14:paraId="6F086A80" w14:textId="77777777" w:rsidR="0087309D" w:rsidRPr="00C03D07" w:rsidRDefault="002361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0EA980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D805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61D7E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380BCBFD" w14:textId="77777777" w:rsidTr="0087309D">
        <w:trPr>
          <w:trHeight w:val="269"/>
        </w:trPr>
        <w:tc>
          <w:tcPr>
            <w:tcW w:w="738" w:type="dxa"/>
          </w:tcPr>
          <w:p w14:paraId="4F6AD5A8" w14:textId="77777777" w:rsidR="0087309D" w:rsidRPr="00C03D07" w:rsidRDefault="002361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0936E2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F61C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BC7CC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36B3" w14:paraId="1665A6B1" w14:textId="77777777" w:rsidTr="0087309D">
        <w:trPr>
          <w:trHeight w:val="269"/>
        </w:trPr>
        <w:tc>
          <w:tcPr>
            <w:tcW w:w="738" w:type="dxa"/>
          </w:tcPr>
          <w:p w14:paraId="379D7FC1" w14:textId="77777777" w:rsidR="0087309D" w:rsidRPr="00C03D07" w:rsidRDefault="0023611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03AD69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4769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BA413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B88C7F" w14:textId="77777777" w:rsidR="005A2CD3" w:rsidRPr="005A2CD3" w:rsidRDefault="005A2CD3" w:rsidP="005A2CD3">
      <w:pPr>
        <w:rPr>
          <w:vanish/>
        </w:rPr>
      </w:pPr>
    </w:p>
    <w:p w14:paraId="46F2C6D1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AC2223B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34A81743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2F913969" w14:textId="77777777" w:rsidR="00C22C37" w:rsidRPr="00C03D07" w:rsidRDefault="0023611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1544357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1936B3" w14:paraId="7A5547E2" w14:textId="77777777" w:rsidTr="005B04A7">
        <w:trPr>
          <w:trHeight w:val="243"/>
        </w:trPr>
        <w:tc>
          <w:tcPr>
            <w:tcW w:w="9359" w:type="dxa"/>
            <w:gridSpan w:val="2"/>
          </w:tcPr>
          <w:p w14:paraId="48A84469" w14:textId="77777777" w:rsidR="005B04A7" w:rsidRDefault="0023611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1936B3" w14:paraId="69BB1AF1" w14:textId="77777777" w:rsidTr="005B04A7">
        <w:trPr>
          <w:trHeight w:val="243"/>
        </w:trPr>
        <w:tc>
          <w:tcPr>
            <w:tcW w:w="9359" w:type="dxa"/>
            <w:gridSpan w:val="2"/>
          </w:tcPr>
          <w:p w14:paraId="34B39DD7" w14:textId="77777777" w:rsidR="005B04A7" w:rsidRDefault="0023611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1936B3" w14:paraId="2157D254" w14:textId="77777777" w:rsidTr="0003755F">
        <w:trPr>
          <w:trHeight w:val="243"/>
        </w:trPr>
        <w:tc>
          <w:tcPr>
            <w:tcW w:w="5400" w:type="dxa"/>
          </w:tcPr>
          <w:p w14:paraId="4A058796" w14:textId="77777777" w:rsidR="00C22C37" w:rsidRPr="00C03D07" w:rsidRDefault="002361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512F5EE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1936B3" w14:paraId="5CB749E0" w14:textId="77777777" w:rsidTr="0003755F">
        <w:trPr>
          <w:trHeight w:val="196"/>
        </w:trPr>
        <w:tc>
          <w:tcPr>
            <w:tcW w:w="5400" w:type="dxa"/>
          </w:tcPr>
          <w:p w14:paraId="412CAC4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36118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69D99F0B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3611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23611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36B3" w14:paraId="26602CEB" w14:textId="77777777" w:rsidTr="0003755F">
        <w:trPr>
          <w:trHeight w:val="260"/>
        </w:trPr>
        <w:tc>
          <w:tcPr>
            <w:tcW w:w="5400" w:type="dxa"/>
          </w:tcPr>
          <w:p w14:paraId="7E9A1141" w14:textId="77777777" w:rsidR="00C22C37" w:rsidRPr="00C03D07" w:rsidRDefault="002361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7794E69E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36B3" w14:paraId="0465B7C3" w14:textId="77777777" w:rsidTr="0003755F">
        <w:trPr>
          <w:trHeight w:val="196"/>
        </w:trPr>
        <w:tc>
          <w:tcPr>
            <w:tcW w:w="5400" w:type="dxa"/>
          </w:tcPr>
          <w:p w14:paraId="52A7EE0A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2361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23611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0F63D81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2361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936B3" w14:paraId="572B1EEB" w14:textId="77777777" w:rsidTr="0003755F">
        <w:trPr>
          <w:trHeight w:val="196"/>
        </w:trPr>
        <w:tc>
          <w:tcPr>
            <w:tcW w:w="5400" w:type="dxa"/>
          </w:tcPr>
          <w:p w14:paraId="4D47594E" w14:textId="77777777" w:rsidR="00C22C37" w:rsidRPr="00C03D07" w:rsidRDefault="002361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539D84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361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2361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1936B3" w14:paraId="3FB1377D" w14:textId="77777777" w:rsidTr="0003755F">
        <w:trPr>
          <w:trHeight w:val="196"/>
        </w:trPr>
        <w:tc>
          <w:tcPr>
            <w:tcW w:w="5400" w:type="dxa"/>
          </w:tcPr>
          <w:p w14:paraId="2C4DF244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23611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2361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4553ECD3" w14:textId="77777777" w:rsidR="00C22C37" w:rsidRPr="00C03D07" w:rsidRDefault="002361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1936B3" w14:paraId="356C3A2C" w14:textId="77777777" w:rsidTr="0003755F">
        <w:trPr>
          <w:trHeight w:val="196"/>
        </w:trPr>
        <w:tc>
          <w:tcPr>
            <w:tcW w:w="5400" w:type="dxa"/>
          </w:tcPr>
          <w:p w14:paraId="0CAA9247" w14:textId="77777777" w:rsidR="0046634A" w:rsidRPr="00C03D07" w:rsidRDefault="002361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6BA556F" w14:textId="77777777" w:rsidR="0046634A" w:rsidRDefault="002361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1936B3" w14:paraId="477B8EBA" w14:textId="77777777" w:rsidTr="0003755F">
        <w:trPr>
          <w:trHeight w:val="196"/>
        </w:trPr>
        <w:tc>
          <w:tcPr>
            <w:tcW w:w="5400" w:type="dxa"/>
          </w:tcPr>
          <w:p w14:paraId="14008254" w14:textId="77777777" w:rsidR="0046634A" w:rsidRDefault="002361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729489E8" w14:textId="77777777" w:rsidR="0046634A" w:rsidRDefault="002361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1936B3" w14:paraId="3558231B" w14:textId="77777777" w:rsidTr="0003755F">
        <w:trPr>
          <w:trHeight w:val="243"/>
        </w:trPr>
        <w:tc>
          <w:tcPr>
            <w:tcW w:w="5400" w:type="dxa"/>
          </w:tcPr>
          <w:p w14:paraId="6A1F62BD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23611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511BDF7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2361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1936B3" w14:paraId="34170313" w14:textId="77777777" w:rsidTr="0003755F">
        <w:trPr>
          <w:trHeight w:val="261"/>
        </w:trPr>
        <w:tc>
          <w:tcPr>
            <w:tcW w:w="5400" w:type="dxa"/>
          </w:tcPr>
          <w:p w14:paraId="1147A4F8" w14:textId="77777777" w:rsidR="008F64D5" w:rsidRPr="00C22C37" w:rsidRDefault="0023611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04906FA0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936B3" w14:paraId="76DCE572" w14:textId="77777777" w:rsidTr="0003755F">
        <w:trPr>
          <w:trHeight w:val="243"/>
        </w:trPr>
        <w:tc>
          <w:tcPr>
            <w:tcW w:w="5400" w:type="dxa"/>
          </w:tcPr>
          <w:p w14:paraId="71DDC159" w14:textId="77777777" w:rsidR="008F64D5" w:rsidRPr="008F64D5" w:rsidRDefault="0023611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634F5E2E" w14:textId="77777777" w:rsidR="008F64D5" w:rsidRDefault="0023611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1936B3" w14:paraId="5EDC5C87" w14:textId="77777777" w:rsidTr="0003755F">
        <w:trPr>
          <w:trHeight w:val="243"/>
        </w:trPr>
        <w:tc>
          <w:tcPr>
            <w:tcW w:w="5400" w:type="dxa"/>
          </w:tcPr>
          <w:p w14:paraId="135B4558" w14:textId="77777777" w:rsidR="008F64D5" w:rsidRPr="00C03D07" w:rsidRDefault="002361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F800F6C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23611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23611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1936B3" w14:paraId="2C939A9C" w14:textId="77777777" w:rsidTr="0003755F">
        <w:trPr>
          <w:trHeight w:val="261"/>
        </w:trPr>
        <w:tc>
          <w:tcPr>
            <w:tcW w:w="5400" w:type="dxa"/>
          </w:tcPr>
          <w:p w14:paraId="46D68D05" w14:textId="77777777" w:rsidR="008F64D5" w:rsidRPr="00C03D07" w:rsidRDefault="002361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2FECDAD3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23611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1936B3" w14:paraId="44E99513" w14:textId="77777777" w:rsidTr="0003755F">
        <w:trPr>
          <w:trHeight w:val="261"/>
        </w:trPr>
        <w:tc>
          <w:tcPr>
            <w:tcW w:w="5400" w:type="dxa"/>
          </w:tcPr>
          <w:p w14:paraId="359F10DD" w14:textId="77777777" w:rsidR="008F64D5" w:rsidRPr="00C22C37" w:rsidRDefault="0023611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3256BEF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1936B3" w14:paraId="0F0BEDCF" w14:textId="77777777" w:rsidTr="0003755F">
        <w:trPr>
          <w:trHeight w:val="261"/>
        </w:trPr>
        <w:tc>
          <w:tcPr>
            <w:tcW w:w="5400" w:type="dxa"/>
          </w:tcPr>
          <w:p w14:paraId="5008D756" w14:textId="77777777" w:rsidR="008F64D5" w:rsidRPr="00C03D07" w:rsidRDefault="0023611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7E39EB7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57AED81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9A5E06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B9E794E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29A06D6B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A9271AC" w14:textId="77777777" w:rsidR="008B42F8" w:rsidRPr="00C03D07" w:rsidRDefault="0023611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2F1F981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A1B9F6C" w14:textId="77777777" w:rsidR="007C3BCC" w:rsidRPr="00C03D07" w:rsidRDefault="0023611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0BFDAFC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B40CCD7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1FFF1F09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956685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2ECF9A4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7831D8F9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2B5DC4D7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BCAA" w14:textId="77777777" w:rsidR="007B66A4" w:rsidRDefault="007B66A4">
      <w:r>
        <w:separator/>
      </w:r>
    </w:p>
  </w:endnote>
  <w:endnote w:type="continuationSeparator" w:id="0">
    <w:p w14:paraId="102BE9D5" w14:textId="77777777" w:rsidR="007B66A4" w:rsidRDefault="007B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345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7A246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2D34B80" w14:textId="77777777" w:rsidR="00C8092E" w:rsidRPr="00A000E0" w:rsidRDefault="0023611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F043D4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0B0779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CE95DD6" w14:textId="4A6F94DC" w:rsidR="00C8092E" w:rsidRPr="002B2F01" w:rsidRDefault="00303F0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995CD9" wp14:editId="067ED2F4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FF806" w14:textId="77777777" w:rsidR="00C8092E" w:rsidRDefault="00236118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B2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95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" filled="f" stroked="f">
              <v:textbox inset="0,0,0,0">
                <w:txbxContent>
                  <w:p w14:paraId="7F2FF806" w14:textId="77777777" w:rsidR="00C8092E" w:rsidRDefault="00236118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0B2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6118">
      <w:rPr>
        <w:szCs w:val="16"/>
      </w:rPr>
      <w:t xml:space="preserve">Write to us at: </w:t>
    </w:r>
    <w:hyperlink r:id="rId1" w:history="1">
      <w:r w:rsidR="00236118" w:rsidRPr="000A098A">
        <w:rPr>
          <w:rStyle w:val="Hyperlink"/>
          <w:szCs w:val="16"/>
        </w:rPr>
        <w:t>contact@gtaxfile.com</w:t>
      </w:r>
    </w:hyperlink>
    <w:r w:rsidR="00236118" w:rsidRPr="002B2F01">
      <w:rPr>
        <w:szCs w:val="16"/>
      </w:rPr>
      <w:t xml:space="preserve">or call us at </w:t>
    </w:r>
    <w:r w:rsidR="00236118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77FE" w14:textId="77777777" w:rsidR="007B66A4" w:rsidRDefault="007B66A4">
      <w:r>
        <w:separator/>
      </w:r>
    </w:p>
  </w:footnote>
  <w:footnote w:type="continuationSeparator" w:id="0">
    <w:p w14:paraId="5F12D045" w14:textId="77777777" w:rsidR="007B66A4" w:rsidRDefault="007B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722A" w14:textId="77777777" w:rsidR="00C8092E" w:rsidRDefault="00C8092E">
    <w:pPr>
      <w:pStyle w:val="Header"/>
    </w:pPr>
  </w:p>
  <w:p w14:paraId="0CDD8536" w14:textId="77777777" w:rsidR="00C8092E" w:rsidRDefault="00C8092E">
    <w:pPr>
      <w:pStyle w:val="Header"/>
    </w:pPr>
  </w:p>
  <w:p w14:paraId="294C14D4" w14:textId="5CC6D85B" w:rsidR="00C8092E" w:rsidRDefault="007B66A4">
    <w:pPr>
      <w:pStyle w:val="Header"/>
    </w:pPr>
    <w:r>
      <w:rPr>
        <w:noProof/>
        <w:lang w:eastAsia="zh-TW"/>
      </w:rPr>
      <w:pict w14:anchorId="0750D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303F0F">
      <w:rPr>
        <w:noProof/>
      </w:rPr>
      <w:drawing>
        <wp:inline distT="0" distB="0" distL="0" distR="0" wp14:anchorId="448B1B0B" wp14:editId="0361DF79">
          <wp:extent cx="2019300" cy="51943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61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7.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EF44F02">
      <w:start w:val="1"/>
      <w:numFmt w:val="decimal"/>
      <w:lvlText w:val="%1."/>
      <w:lvlJc w:val="left"/>
      <w:pPr>
        <w:ind w:left="1440" w:hanging="360"/>
      </w:pPr>
    </w:lvl>
    <w:lvl w:ilvl="1" w:tplc="6C021C0C" w:tentative="1">
      <w:start w:val="1"/>
      <w:numFmt w:val="lowerLetter"/>
      <w:lvlText w:val="%2."/>
      <w:lvlJc w:val="left"/>
      <w:pPr>
        <w:ind w:left="2160" w:hanging="360"/>
      </w:pPr>
    </w:lvl>
    <w:lvl w:ilvl="2" w:tplc="6718A446" w:tentative="1">
      <w:start w:val="1"/>
      <w:numFmt w:val="lowerRoman"/>
      <w:lvlText w:val="%3."/>
      <w:lvlJc w:val="right"/>
      <w:pPr>
        <w:ind w:left="2880" w:hanging="180"/>
      </w:pPr>
    </w:lvl>
    <w:lvl w:ilvl="3" w:tplc="A5BCC320" w:tentative="1">
      <w:start w:val="1"/>
      <w:numFmt w:val="decimal"/>
      <w:lvlText w:val="%4."/>
      <w:lvlJc w:val="left"/>
      <w:pPr>
        <w:ind w:left="3600" w:hanging="360"/>
      </w:pPr>
    </w:lvl>
    <w:lvl w:ilvl="4" w:tplc="4F7A6006" w:tentative="1">
      <w:start w:val="1"/>
      <w:numFmt w:val="lowerLetter"/>
      <w:lvlText w:val="%5."/>
      <w:lvlJc w:val="left"/>
      <w:pPr>
        <w:ind w:left="4320" w:hanging="360"/>
      </w:pPr>
    </w:lvl>
    <w:lvl w:ilvl="5" w:tplc="30E2BD28" w:tentative="1">
      <w:start w:val="1"/>
      <w:numFmt w:val="lowerRoman"/>
      <w:lvlText w:val="%6."/>
      <w:lvlJc w:val="right"/>
      <w:pPr>
        <w:ind w:left="5040" w:hanging="180"/>
      </w:pPr>
    </w:lvl>
    <w:lvl w:ilvl="6" w:tplc="3A16C620" w:tentative="1">
      <w:start w:val="1"/>
      <w:numFmt w:val="decimal"/>
      <w:lvlText w:val="%7."/>
      <w:lvlJc w:val="left"/>
      <w:pPr>
        <w:ind w:left="5760" w:hanging="360"/>
      </w:pPr>
    </w:lvl>
    <w:lvl w:ilvl="7" w:tplc="2DC6536E" w:tentative="1">
      <w:start w:val="1"/>
      <w:numFmt w:val="lowerLetter"/>
      <w:lvlText w:val="%8."/>
      <w:lvlJc w:val="left"/>
      <w:pPr>
        <w:ind w:left="6480" w:hanging="360"/>
      </w:pPr>
    </w:lvl>
    <w:lvl w:ilvl="8" w:tplc="0F78B6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A540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92D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5AF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2D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06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D87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0EC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AD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D40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6D48D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7AD93C" w:tentative="1">
      <w:start w:val="1"/>
      <w:numFmt w:val="lowerLetter"/>
      <w:lvlText w:val="%2."/>
      <w:lvlJc w:val="left"/>
      <w:pPr>
        <w:ind w:left="1440" w:hanging="360"/>
      </w:pPr>
    </w:lvl>
    <w:lvl w:ilvl="2" w:tplc="68EEF134" w:tentative="1">
      <w:start w:val="1"/>
      <w:numFmt w:val="lowerRoman"/>
      <w:lvlText w:val="%3."/>
      <w:lvlJc w:val="right"/>
      <w:pPr>
        <w:ind w:left="2160" w:hanging="180"/>
      </w:pPr>
    </w:lvl>
    <w:lvl w:ilvl="3" w:tplc="047C7076" w:tentative="1">
      <w:start w:val="1"/>
      <w:numFmt w:val="decimal"/>
      <w:lvlText w:val="%4."/>
      <w:lvlJc w:val="left"/>
      <w:pPr>
        <w:ind w:left="2880" w:hanging="360"/>
      </w:pPr>
    </w:lvl>
    <w:lvl w:ilvl="4" w:tplc="DE7822A4" w:tentative="1">
      <w:start w:val="1"/>
      <w:numFmt w:val="lowerLetter"/>
      <w:lvlText w:val="%5."/>
      <w:lvlJc w:val="left"/>
      <w:pPr>
        <w:ind w:left="3600" w:hanging="360"/>
      </w:pPr>
    </w:lvl>
    <w:lvl w:ilvl="5" w:tplc="6EB0F1DE" w:tentative="1">
      <w:start w:val="1"/>
      <w:numFmt w:val="lowerRoman"/>
      <w:lvlText w:val="%6."/>
      <w:lvlJc w:val="right"/>
      <w:pPr>
        <w:ind w:left="4320" w:hanging="180"/>
      </w:pPr>
    </w:lvl>
    <w:lvl w:ilvl="6" w:tplc="579EBD44" w:tentative="1">
      <w:start w:val="1"/>
      <w:numFmt w:val="decimal"/>
      <w:lvlText w:val="%7."/>
      <w:lvlJc w:val="left"/>
      <w:pPr>
        <w:ind w:left="5040" w:hanging="360"/>
      </w:pPr>
    </w:lvl>
    <w:lvl w:ilvl="7" w:tplc="64441FCC" w:tentative="1">
      <w:start w:val="1"/>
      <w:numFmt w:val="lowerLetter"/>
      <w:lvlText w:val="%8."/>
      <w:lvlJc w:val="left"/>
      <w:pPr>
        <w:ind w:left="5760" w:hanging="360"/>
      </w:pPr>
    </w:lvl>
    <w:lvl w:ilvl="8" w:tplc="3014E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A301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EC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25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43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EB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CF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AF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80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2B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562D0BA">
      <w:start w:val="1"/>
      <w:numFmt w:val="decimal"/>
      <w:lvlText w:val="%1."/>
      <w:lvlJc w:val="left"/>
      <w:pPr>
        <w:ind w:left="1440" w:hanging="360"/>
      </w:pPr>
    </w:lvl>
    <w:lvl w:ilvl="1" w:tplc="0DFCFDFA" w:tentative="1">
      <w:start w:val="1"/>
      <w:numFmt w:val="lowerLetter"/>
      <w:lvlText w:val="%2."/>
      <w:lvlJc w:val="left"/>
      <w:pPr>
        <w:ind w:left="2160" w:hanging="360"/>
      </w:pPr>
    </w:lvl>
    <w:lvl w:ilvl="2" w:tplc="0388E624" w:tentative="1">
      <w:start w:val="1"/>
      <w:numFmt w:val="lowerRoman"/>
      <w:lvlText w:val="%3."/>
      <w:lvlJc w:val="right"/>
      <w:pPr>
        <w:ind w:left="2880" w:hanging="180"/>
      </w:pPr>
    </w:lvl>
    <w:lvl w:ilvl="3" w:tplc="94608DFA" w:tentative="1">
      <w:start w:val="1"/>
      <w:numFmt w:val="decimal"/>
      <w:lvlText w:val="%4."/>
      <w:lvlJc w:val="left"/>
      <w:pPr>
        <w:ind w:left="3600" w:hanging="360"/>
      </w:pPr>
    </w:lvl>
    <w:lvl w:ilvl="4" w:tplc="39D88596" w:tentative="1">
      <w:start w:val="1"/>
      <w:numFmt w:val="lowerLetter"/>
      <w:lvlText w:val="%5."/>
      <w:lvlJc w:val="left"/>
      <w:pPr>
        <w:ind w:left="4320" w:hanging="360"/>
      </w:pPr>
    </w:lvl>
    <w:lvl w:ilvl="5" w:tplc="3AD431E2" w:tentative="1">
      <w:start w:val="1"/>
      <w:numFmt w:val="lowerRoman"/>
      <w:lvlText w:val="%6."/>
      <w:lvlJc w:val="right"/>
      <w:pPr>
        <w:ind w:left="5040" w:hanging="180"/>
      </w:pPr>
    </w:lvl>
    <w:lvl w:ilvl="6" w:tplc="2F621144" w:tentative="1">
      <w:start w:val="1"/>
      <w:numFmt w:val="decimal"/>
      <w:lvlText w:val="%7."/>
      <w:lvlJc w:val="left"/>
      <w:pPr>
        <w:ind w:left="5760" w:hanging="360"/>
      </w:pPr>
    </w:lvl>
    <w:lvl w:ilvl="7" w:tplc="C5AC10E6" w:tentative="1">
      <w:start w:val="1"/>
      <w:numFmt w:val="lowerLetter"/>
      <w:lvlText w:val="%8."/>
      <w:lvlJc w:val="left"/>
      <w:pPr>
        <w:ind w:left="6480" w:hanging="360"/>
      </w:pPr>
    </w:lvl>
    <w:lvl w:ilvl="8" w:tplc="CAD004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0AA2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C9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E0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CF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34B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2F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A2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0A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18EFD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9A8D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4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65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84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AA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67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83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80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F9EB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0F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EB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6C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20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AF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61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A8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69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87A53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512F0EE" w:tentative="1">
      <w:start w:val="1"/>
      <w:numFmt w:val="lowerLetter"/>
      <w:lvlText w:val="%2."/>
      <w:lvlJc w:val="left"/>
      <w:pPr>
        <w:ind w:left="1440" w:hanging="360"/>
      </w:pPr>
    </w:lvl>
    <w:lvl w:ilvl="2" w:tplc="73864E52" w:tentative="1">
      <w:start w:val="1"/>
      <w:numFmt w:val="lowerRoman"/>
      <w:lvlText w:val="%3."/>
      <w:lvlJc w:val="right"/>
      <w:pPr>
        <w:ind w:left="2160" w:hanging="180"/>
      </w:pPr>
    </w:lvl>
    <w:lvl w:ilvl="3" w:tplc="14B010B2" w:tentative="1">
      <w:start w:val="1"/>
      <w:numFmt w:val="decimal"/>
      <w:lvlText w:val="%4."/>
      <w:lvlJc w:val="left"/>
      <w:pPr>
        <w:ind w:left="2880" w:hanging="360"/>
      </w:pPr>
    </w:lvl>
    <w:lvl w:ilvl="4" w:tplc="E912F382" w:tentative="1">
      <w:start w:val="1"/>
      <w:numFmt w:val="lowerLetter"/>
      <w:lvlText w:val="%5."/>
      <w:lvlJc w:val="left"/>
      <w:pPr>
        <w:ind w:left="3600" w:hanging="360"/>
      </w:pPr>
    </w:lvl>
    <w:lvl w:ilvl="5" w:tplc="6F720C44" w:tentative="1">
      <w:start w:val="1"/>
      <w:numFmt w:val="lowerRoman"/>
      <w:lvlText w:val="%6."/>
      <w:lvlJc w:val="right"/>
      <w:pPr>
        <w:ind w:left="4320" w:hanging="180"/>
      </w:pPr>
    </w:lvl>
    <w:lvl w:ilvl="6" w:tplc="CDD28DA2" w:tentative="1">
      <w:start w:val="1"/>
      <w:numFmt w:val="decimal"/>
      <w:lvlText w:val="%7."/>
      <w:lvlJc w:val="left"/>
      <w:pPr>
        <w:ind w:left="5040" w:hanging="360"/>
      </w:pPr>
    </w:lvl>
    <w:lvl w:ilvl="7" w:tplc="05501592" w:tentative="1">
      <w:start w:val="1"/>
      <w:numFmt w:val="lowerLetter"/>
      <w:lvlText w:val="%8."/>
      <w:lvlJc w:val="left"/>
      <w:pPr>
        <w:ind w:left="5760" w:hanging="360"/>
      </w:pPr>
    </w:lvl>
    <w:lvl w:ilvl="8" w:tplc="ECC01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818CEE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8BE4B8E" w:tentative="1">
      <w:start w:val="1"/>
      <w:numFmt w:val="lowerLetter"/>
      <w:lvlText w:val="%2."/>
      <w:lvlJc w:val="left"/>
      <w:pPr>
        <w:ind w:left="1440" w:hanging="360"/>
      </w:pPr>
    </w:lvl>
    <w:lvl w:ilvl="2" w:tplc="0DBC4704" w:tentative="1">
      <w:start w:val="1"/>
      <w:numFmt w:val="lowerRoman"/>
      <w:lvlText w:val="%3."/>
      <w:lvlJc w:val="right"/>
      <w:pPr>
        <w:ind w:left="2160" w:hanging="180"/>
      </w:pPr>
    </w:lvl>
    <w:lvl w:ilvl="3" w:tplc="F34061E4" w:tentative="1">
      <w:start w:val="1"/>
      <w:numFmt w:val="decimal"/>
      <w:lvlText w:val="%4."/>
      <w:lvlJc w:val="left"/>
      <w:pPr>
        <w:ind w:left="2880" w:hanging="360"/>
      </w:pPr>
    </w:lvl>
    <w:lvl w:ilvl="4" w:tplc="BC22D832" w:tentative="1">
      <w:start w:val="1"/>
      <w:numFmt w:val="lowerLetter"/>
      <w:lvlText w:val="%5."/>
      <w:lvlJc w:val="left"/>
      <w:pPr>
        <w:ind w:left="3600" w:hanging="360"/>
      </w:pPr>
    </w:lvl>
    <w:lvl w:ilvl="5" w:tplc="7AF81F9E" w:tentative="1">
      <w:start w:val="1"/>
      <w:numFmt w:val="lowerRoman"/>
      <w:lvlText w:val="%6."/>
      <w:lvlJc w:val="right"/>
      <w:pPr>
        <w:ind w:left="4320" w:hanging="180"/>
      </w:pPr>
    </w:lvl>
    <w:lvl w:ilvl="6" w:tplc="5E1A8094" w:tentative="1">
      <w:start w:val="1"/>
      <w:numFmt w:val="decimal"/>
      <w:lvlText w:val="%7."/>
      <w:lvlJc w:val="left"/>
      <w:pPr>
        <w:ind w:left="5040" w:hanging="360"/>
      </w:pPr>
    </w:lvl>
    <w:lvl w:ilvl="7" w:tplc="16982C88" w:tentative="1">
      <w:start w:val="1"/>
      <w:numFmt w:val="lowerLetter"/>
      <w:lvlText w:val="%8."/>
      <w:lvlJc w:val="left"/>
      <w:pPr>
        <w:ind w:left="5760" w:hanging="360"/>
      </w:pPr>
    </w:lvl>
    <w:lvl w:ilvl="8" w:tplc="CC848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C3A0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50E6F2" w:tentative="1">
      <w:start w:val="1"/>
      <w:numFmt w:val="lowerLetter"/>
      <w:lvlText w:val="%2."/>
      <w:lvlJc w:val="left"/>
      <w:pPr>
        <w:ind w:left="1440" w:hanging="360"/>
      </w:pPr>
    </w:lvl>
    <w:lvl w:ilvl="2" w:tplc="94CCF7D8" w:tentative="1">
      <w:start w:val="1"/>
      <w:numFmt w:val="lowerRoman"/>
      <w:lvlText w:val="%3."/>
      <w:lvlJc w:val="right"/>
      <w:pPr>
        <w:ind w:left="2160" w:hanging="180"/>
      </w:pPr>
    </w:lvl>
    <w:lvl w:ilvl="3" w:tplc="CCAEEC66" w:tentative="1">
      <w:start w:val="1"/>
      <w:numFmt w:val="decimal"/>
      <w:lvlText w:val="%4."/>
      <w:lvlJc w:val="left"/>
      <w:pPr>
        <w:ind w:left="2880" w:hanging="360"/>
      </w:pPr>
    </w:lvl>
    <w:lvl w:ilvl="4" w:tplc="905A5060" w:tentative="1">
      <w:start w:val="1"/>
      <w:numFmt w:val="lowerLetter"/>
      <w:lvlText w:val="%5."/>
      <w:lvlJc w:val="left"/>
      <w:pPr>
        <w:ind w:left="3600" w:hanging="360"/>
      </w:pPr>
    </w:lvl>
    <w:lvl w:ilvl="5" w:tplc="F6C81166" w:tentative="1">
      <w:start w:val="1"/>
      <w:numFmt w:val="lowerRoman"/>
      <w:lvlText w:val="%6."/>
      <w:lvlJc w:val="right"/>
      <w:pPr>
        <w:ind w:left="4320" w:hanging="180"/>
      </w:pPr>
    </w:lvl>
    <w:lvl w:ilvl="6" w:tplc="FDFA0EAC" w:tentative="1">
      <w:start w:val="1"/>
      <w:numFmt w:val="decimal"/>
      <w:lvlText w:val="%7."/>
      <w:lvlJc w:val="left"/>
      <w:pPr>
        <w:ind w:left="5040" w:hanging="360"/>
      </w:pPr>
    </w:lvl>
    <w:lvl w:ilvl="7" w:tplc="4FC49ED4" w:tentative="1">
      <w:start w:val="1"/>
      <w:numFmt w:val="lowerLetter"/>
      <w:lvlText w:val="%8."/>
      <w:lvlJc w:val="left"/>
      <w:pPr>
        <w:ind w:left="5760" w:hanging="360"/>
      </w:pPr>
    </w:lvl>
    <w:lvl w:ilvl="8" w:tplc="CC4AD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1C624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0C69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86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80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5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ED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6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81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E1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C603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D0C52A" w:tentative="1">
      <w:start w:val="1"/>
      <w:numFmt w:val="lowerLetter"/>
      <w:lvlText w:val="%2."/>
      <w:lvlJc w:val="left"/>
      <w:pPr>
        <w:ind w:left="1440" w:hanging="360"/>
      </w:pPr>
    </w:lvl>
    <w:lvl w:ilvl="2" w:tplc="7CBA91A2" w:tentative="1">
      <w:start w:val="1"/>
      <w:numFmt w:val="lowerRoman"/>
      <w:lvlText w:val="%3."/>
      <w:lvlJc w:val="right"/>
      <w:pPr>
        <w:ind w:left="2160" w:hanging="180"/>
      </w:pPr>
    </w:lvl>
    <w:lvl w:ilvl="3" w:tplc="79F65ADE" w:tentative="1">
      <w:start w:val="1"/>
      <w:numFmt w:val="decimal"/>
      <w:lvlText w:val="%4."/>
      <w:lvlJc w:val="left"/>
      <w:pPr>
        <w:ind w:left="2880" w:hanging="360"/>
      </w:pPr>
    </w:lvl>
    <w:lvl w:ilvl="4" w:tplc="76DEAEE4" w:tentative="1">
      <w:start w:val="1"/>
      <w:numFmt w:val="lowerLetter"/>
      <w:lvlText w:val="%5."/>
      <w:lvlJc w:val="left"/>
      <w:pPr>
        <w:ind w:left="3600" w:hanging="360"/>
      </w:pPr>
    </w:lvl>
    <w:lvl w:ilvl="5" w:tplc="E62229B0" w:tentative="1">
      <w:start w:val="1"/>
      <w:numFmt w:val="lowerRoman"/>
      <w:lvlText w:val="%6."/>
      <w:lvlJc w:val="right"/>
      <w:pPr>
        <w:ind w:left="4320" w:hanging="180"/>
      </w:pPr>
    </w:lvl>
    <w:lvl w:ilvl="6" w:tplc="96A4BEC6" w:tentative="1">
      <w:start w:val="1"/>
      <w:numFmt w:val="decimal"/>
      <w:lvlText w:val="%7."/>
      <w:lvlJc w:val="left"/>
      <w:pPr>
        <w:ind w:left="5040" w:hanging="360"/>
      </w:pPr>
    </w:lvl>
    <w:lvl w:ilvl="7" w:tplc="4754F926" w:tentative="1">
      <w:start w:val="1"/>
      <w:numFmt w:val="lowerLetter"/>
      <w:lvlText w:val="%8."/>
      <w:lvlJc w:val="left"/>
      <w:pPr>
        <w:ind w:left="5760" w:hanging="360"/>
      </w:pPr>
    </w:lvl>
    <w:lvl w:ilvl="8" w:tplc="E176E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25C8D6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60A682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4FC496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0C4589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396518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240ECA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404C7E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A8CD90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2F87C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3771D"/>
    <w:rsid w:val="00144828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36B3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23E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6118"/>
    <w:rsid w:val="00237985"/>
    <w:rsid w:val="00244F0F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3F0F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4EE0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599"/>
    <w:rsid w:val="00555D6F"/>
    <w:rsid w:val="0055714B"/>
    <w:rsid w:val="005637CA"/>
    <w:rsid w:val="00564D68"/>
    <w:rsid w:val="005655D1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3CE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66AD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B66A4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331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517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9D7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351084"/>
  <w15:docId w15:val="{1C8F54EA-E192-4488-B76E-FD2D1DB2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0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weta_karmsheel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2saurabh@yahoo.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88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Shandilya, Saurabh (GE Aviation, Non-GE, US)</dc:creator>
  <cp:lastModifiedBy>Shandilya, Saurabh (GE Aviation, Non-GE, US)</cp:lastModifiedBy>
  <cp:revision>16</cp:revision>
  <cp:lastPrinted>2017-11-30T17:51:00Z</cp:lastPrinted>
  <dcterms:created xsi:type="dcterms:W3CDTF">2022-01-26T17:51:00Z</dcterms:created>
  <dcterms:modified xsi:type="dcterms:W3CDTF">2022-01-29T03:37:00Z</dcterms:modified>
</cp:coreProperties>
</file>