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F45D01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F45D0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F45D0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F45D01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F45D01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717739" w:rsidTr="00B01C55">
        <w:tc>
          <w:tcPr>
            <w:tcW w:w="1188" w:type="dxa"/>
          </w:tcPr>
          <w:p w:rsidR="002F14B9" w:rsidRPr="00B01C55" w:rsidRDefault="00F45D0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F45D0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7437D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2900</w:t>
            </w:r>
          </w:p>
        </w:tc>
      </w:tr>
      <w:tr w:rsidR="00717739" w:rsidTr="00B01C55">
        <w:tc>
          <w:tcPr>
            <w:tcW w:w="1188" w:type="dxa"/>
          </w:tcPr>
          <w:p w:rsidR="002F14B9" w:rsidRPr="00B01C55" w:rsidRDefault="00F45D0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F45D0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7437D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1800,4200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F45D01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75"/>
        <w:gridCol w:w="2521"/>
        <w:gridCol w:w="1362"/>
        <w:gridCol w:w="1678"/>
        <w:gridCol w:w="1640"/>
        <w:gridCol w:w="1340"/>
      </w:tblGrid>
      <w:tr w:rsidR="00717739" w:rsidTr="00DA1387">
        <w:tc>
          <w:tcPr>
            <w:tcW w:w="2808" w:type="dxa"/>
          </w:tcPr>
          <w:p w:rsidR="00ED0124" w:rsidRPr="00C1676B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17739" w:rsidTr="00DA1387">
        <w:tc>
          <w:tcPr>
            <w:tcW w:w="2808" w:type="dxa"/>
          </w:tcPr>
          <w:p w:rsidR="00ED0124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NARENDRAKUMAR</w:t>
            </w:r>
          </w:p>
        </w:tc>
        <w:tc>
          <w:tcPr>
            <w:tcW w:w="1530" w:type="dxa"/>
          </w:tcPr>
          <w:p w:rsidR="00ED0124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URVASHI</w:t>
            </w:r>
          </w:p>
        </w:tc>
        <w:tc>
          <w:tcPr>
            <w:tcW w:w="1710" w:type="dxa"/>
          </w:tcPr>
          <w:p w:rsidR="00ED0124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PARAM</w:t>
            </w:r>
          </w:p>
        </w:tc>
        <w:tc>
          <w:tcPr>
            <w:tcW w:w="1440" w:type="dxa"/>
          </w:tcPr>
          <w:p w:rsidR="00ED0124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PIHU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7739" w:rsidTr="00DA1387">
        <w:tc>
          <w:tcPr>
            <w:tcW w:w="2808" w:type="dxa"/>
          </w:tcPr>
          <w:p w:rsidR="00ED0124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NARSINHBHAI</w:t>
            </w:r>
          </w:p>
        </w:tc>
        <w:tc>
          <w:tcPr>
            <w:tcW w:w="1530" w:type="dxa"/>
          </w:tcPr>
          <w:p w:rsidR="00ED0124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SHIVLALBHAI</w:t>
            </w:r>
          </w:p>
        </w:tc>
        <w:tc>
          <w:tcPr>
            <w:tcW w:w="1710" w:type="dxa"/>
          </w:tcPr>
          <w:p w:rsidR="00ED0124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NARENDRAKUMAR</w:t>
            </w:r>
          </w:p>
        </w:tc>
        <w:tc>
          <w:tcPr>
            <w:tcW w:w="1440" w:type="dxa"/>
          </w:tcPr>
          <w:p w:rsidR="00ED0124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NARENDRAKUMAR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7739" w:rsidTr="00DA1387">
        <w:tc>
          <w:tcPr>
            <w:tcW w:w="2808" w:type="dxa"/>
          </w:tcPr>
          <w:p w:rsidR="00ED0124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BARVALIYA</w:t>
            </w:r>
          </w:p>
        </w:tc>
        <w:tc>
          <w:tcPr>
            <w:tcW w:w="1530" w:type="dxa"/>
          </w:tcPr>
          <w:p w:rsidR="00ED0124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KOTADIA</w:t>
            </w:r>
          </w:p>
        </w:tc>
        <w:tc>
          <w:tcPr>
            <w:tcW w:w="1710" w:type="dxa"/>
          </w:tcPr>
          <w:p w:rsidR="00ED0124" w:rsidRPr="00C03D07" w:rsidRDefault="00F45D01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BARVALIYA</w:t>
            </w:r>
          </w:p>
        </w:tc>
        <w:tc>
          <w:tcPr>
            <w:tcW w:w="1440" w:type="dxa"/>
          </w:tcPr>
          <w:p w:rsidR="00ED0124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BARVALIYA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7739" w:rsidTr="00DA1387">
        <w:tc>
          <w:tcPr>
            <w:tcW w:w="2808" w:type="dxa"/>
          </w:tcPr>
          <w:p w:rsidR="00ED0124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040 15 2892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7437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712576117</w:t>
            </w:r>
          </w:p>
        </w:tc>
        <w:tc>
          <w:tcPr>
            <w:tcW w:w="1440" w:type="dxa"/>
          </w:tcPr>
          <w:p w:rsidR="00ED0124" w:rsidRPr="00C03D07" w:rsidRDefault="007437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889443022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7739" w:rsidTr="00DA1387">
        <w:tc>
          <w:tcPr>
            <w:tcW w:w="2808" w:type="dxa"/>
          </w:tcPr>
          <w:p w:rsidR="00ED0124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11/05/1983</w:t>
            </w:r>
          </w:p>
        </w:tc>
        <w:tc>
          <w:tcPr>
            <w:tcW w:w="1530" w:type="dxa"/>
          </w:tcPr>
          <w:p w:rsidR="00ED0124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11/14/1989</w:t>
            </w:r>
          </w:p>
        </w:tc>
        <w:tc>
          <w:tcPr>
            <w:tcW w:w="1710" w:type="dxa"/>
          </w:tcPr>
          <w:p w:rsidR="00ED0124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03/26/2016</w:t>
            </w:r>
          </w:p>
        </w:tc>
        <w:tc>
          <w:tcPr>
            <w:tcW w:w="1440" w:type="dxa"/>
          </w:tcPr>
          <w:p w:rsidR="00ED0124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09/11/2020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7739" w:rsidTr="00DA1387">
        <w:tc>
          <w:tcPr>
            <w:tcW w:w="2808" w:type="dxa"/>
          </w:tcPr>
          <w:p w:rsidR="008A2139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7739" w:rsidTr="00DA1387">
        <w:tc>
          <w:tcPr>
            <w:tcW w:w="2808" w:type="dxa"/>
          </w:tcPr>
          <w:p w:rsidR="007B4551" w:rsidRPr="00C03D07" w:rsidRDefault="00F45D0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45D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F45D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HAIR DRESSERR 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7739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F45D0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 TULIP CIR.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SOUTH GRAFTON MA 01560</w:t>
            </w:r>
          </w:p>
        </w:tc>
        <w:tc>
          <w:tcPr>
            <w:tcW w:w="1530" w:type="dxa"/>
          </w:tcPr>
          <w:p w:rsidR="007B4551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 TULIP CIR.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SOUTH GRAFTON MA 01560</w:t>
            </w:r>
          </w:p>
        </w:tc>
        <w:tc>
          <w:tcPr>
            <w:tcW w:w="1710" w:type="dxa"/>
          </w:tcPr>
          <w:p w:rsidR="007B4551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 TULIP CIR.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SOUTH GRAFTON MA 01560</w:t>
            </w:r>
          </w:p>
        </w:tc>
        <w:tc>
          <w:tcPr>
            <w:tcW w:w="1440" w:type="dxa"/>
          </w:tcPr>
          <w:p w:rsidR="007B4551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 TULIP CIR.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SOUTH GRAFTON MA 01560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7739" w:rsidTr="00DA1387">
        <w:tc>
          <w:tcPr>
            <w:tcW w:w="2808" w:type="dxa"/>
          </w:tcPr>
          <w:p w:rsidR="007B4551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203 455 7375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7739" w:rsidTr="00DA1387">
        <w:tc>
          <w:tcPr>
            <w:tcW w:w="2808" w:type="dxa"/>
          </w:tcPr>
          <w:p w:rsidR="007B4551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7739" w:rsidTr="00DA1387">
        <w:tc>
          <w:tcPr>
            <w:tcW w:w="2808" w:type="dxa"/>
          </w:tcPr>
          <w:p w:rsidR="007B4551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7739" w:rsidTr="00DA1387">
        <w:tc>
          <w:tcPr>
            <w:tcW w:w="2808" w:type="dxa"/>
          </w:tcPr>
          <w:p w:rsidR="007B4551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BARVALIYA2050@GMAIL.COM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7739" w:rsidTr="00DA1387">
        <w:tc>
          <w:tcPr>
            <w:tcW w:w="2808" w:type="dxa"/>
          </w:tcPr>
          <w:p w:rsidR="007B4551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7739" w:rsidTr="00DA1387">
        <w:tc>
          <w:tcPr>
            <w:tcW w:w="2808" w:type="dxa"/>
          </w:tcPr>
          <w:p w:rsidR="001A2598" w:rsidRPr="00C03D07" w:rsidRDefault="00F45D0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1A2598" w:rsidRPr="00C03D07" w:rsidRDefault="00F45D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30" w:type="dxa"/>
          </w:tcPr>
          <w:p w:rsidR="001A2598" w:rsidRPr="00C03D07" w:rsidRDefault="00F45D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1710" w:type="dxa"/>
          </w:tcPr>
          <w:p w:rsidR="001A2598" w:rsidRPr="00C03D07" w:rsidRDefault="00F45D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:rsidR="001A2598" w:rsidRPr="00C03D07" w:rsidRDefault="00F45D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7739" w:rsidTr="00DA1387">
        <w:tc>
          <w:tcPr>
            <w:tcW w:w="2808" w:type="dxa"/>
          </w:tcPr>
          <w:p w:rsidR="00D92BD1" w:rsidRPr="00C03D07" w:rsidRDefault="00F45D01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YES PLS. SPECIFY)</w:t>
            </w:r>
          </w:p>
        </w:tc>
        <w:tc>
          <w:tcPr>
            <w:tcW w:w="1980" w:type="dxa"/>
          </w:tcPr>
          <w:p w:rsidR="00D92BD1" w:rsidRPr="00C03D07" w:rsidRDefault="00F45D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530" w:type="dxa"/>
          </w:tcPr>
          <w:p w:rsidR="00D92BD1" w:rsidRPr="00C03D07" w:rsidRDefault="00F45D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 H4 TO GC</w:t>
            </w:r>
          </w:p>
        </w:tc>
        <w:tc>
          <w:tcPr>
            <w:tcW w:w="1710" w:type="dxa"/>
          </w:tcPr>
          <w:p w:rsidR="00D92BD1" w:rsidRPr="00C03D07" w:rsidRDefault="00F45D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F45D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7739" w:rsidTr="00DA1387">
        <w:tc>
          <w:tcPr>
            <w:tcW w:w="2808" w:type="dxa"/>
          </w:tcPr>
          <w:p w:rsidR="00636620" w:rsidRPr="00C03D07" w:rsidRDefault="00F45D0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F45D0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F45D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F45D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7739" w:rsidTr="00DA1387">
        <w:tc>
          <w:tcPr>
            <w:tcW w:w="2808" w:type="dxa"/>
          </w:tcPr>
          <w:p w:rsidR="00D92BD1" w:rsidRPr="00C03D07" w:rsidRDefault="00F45D0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F45D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DECEMBER, 08, 2013</w:t>
            </w:r>
          </w:p>
        </w:tc>
        <w:tc>
          <w:tcPr>
            <w:tcW w:w="1530" w:type="dxa"/>
          </w:tcPr>
          <w:p w:rsidR="00D92BD1" w:rsidRPr="00C03D07" w:rsidRDefault="00F45D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DECEMBER, 08, 2013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17739" w:rsidTr="00DA1387">
        <w:tc>
          <w:tcPr>
            <w:tcW w:w="2808" w:type="dxa"/>
          </w:tcPr>
          <w:p w:rsidR="00D92BD1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7739" w:rsidTr="00DA1387">
        <w:tc>
          <w:tcPr>
            <w:tcW w:w="2808" w:type="dxa"/>
          </w:tcPr>
          <w:p w:rsidR="00D92BD1" w:rsidRPr="00C03D07" w:rsidRDefault="00F45D0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F45D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WHOLE YEAR</w:t>
            </w:r>
          </w:p>
        </w:tc>
        <w:tc>
          <w:tcPr>
            <w:tcW w:w="1530" w:type="dxa"/>
          </w:tcPr>
          <w:p w:rsidR="00D92BD1" w:rsidRPr="00C03D07" w:rsidRDefault="00F45D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WHOLE YEAR</w:t>
            </w:r>
          </w:p>
        </w:tc>
        <w:tc>
          <w:tcPr>
            <w:tcW w:w="1710" w:type="dxa"/>
          </w:tcPr>
          <w:p w:rsidR="00D92BD1" w:rsidRPr="00C03D07" w:rsidRDefault="00F45D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WHOLE YEAR</w:t>
            </w:r>
          </w:p>
        </w:tc>
        <w:tc>
          <w:tcPr>
            <w:tcW w:w="1440" w:type="dxa"/>
          </w:tcPr>
          <w:p w:rsidR="00D92BD1" w:rsidRPr="00C03D07" w:rsidRDefault="00F45D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WHOLE YEAR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7739" w:rsidTr="00DA1387">
        <w:tc>
          <w:tcPr>
            <w:tcW w:w="2808" w:type="dxa"/>
          </w:tcPr>
          <w:p w:rsidR="00D92BD1" w:rsidRPr="00C03D07" w:rsidRDefault="00F45D0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F45D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F45D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F45D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F45D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7739" w:rsidTr="00DA1387">
        <w:tc>
          <w:tcPr>
            <w:tcW w:w="2808" w:type="dxa"/>
          </w:tcPr>
          <w:p w:rsidR="00D92BD1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F45D01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F45D01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717739" w:rsidTr="00797DEB">
        <w:tc>
          <w:tcPr>
            <w:tcW w:w="2203" w:type="dxa"/>
          </w:tcPr>
          <w:p w:rsidR="006D1F7A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17739" w:rsidTr="00797DEB">
        <w:tc>
          <w:tcPr>
            <w:tcW w:w="2203" w:type="dxa"/>
          </w:tcPr>
          <w:p w:rsidR="006D1F7A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PARAM BARVALIYA</w:t>
            </w:r>
          </w:p>
        </w:tc>
        <w:tc>
          <w:tcPr>
            <w:tcW w:w="2203" w:type="dxa"/>
          </w:tcPr>
          <w:p w:rsidR="006D1F7A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591A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GRAFTON ELEMENTARY SCHOOL</w:t>
            </w:r>
          </w:p>
        </w:tc>
        <w:tc>
          <w:tcPr>
            <w:tcW w:w="2203" w:type="dxa"/>
          </w:tcPr>
          <w:p w:rsidR="006D1F7A" w:rsidRPr="00591AD7" w:rsidRDefault="00F45D01" w:rsidP="00591AD7">
            <w:pPr>
              <w:shd w:val="clear" w:color="auto" w:fill="FFFFFF"/>
              <w:rPr>
                <w:rFonts w:ascii="Arial" w:hAnsi="Arial" w:cs="Arial"/>
                <w:color w:val="202124"/>
                <w:sz w:val="21"/>
                <w:szCs w:val="21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90 MAIN ST, SOUTH GRAFTON, MA 01560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br/>
            </w:r>
            <w:hyperlink r:id="rId9" w:history="1">
              <w:r>
                <w:rPr>
                  <w:rStyle w:val="Hyperlink"/>
                  <w:rFonts w:ascii="Arial" w:hAnsi="Arial" w:cs="Arial"/>
                  <w:color w:val="1A0DAB"/>
                  <w:sz w:val="21"/>
                  <w:szCs w:val="21"/>
                </w:rPr>
                <w:t>(508) 839-5484</w:t>
              </w:r>
            </w:hyperlink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1500</w:t>
            </w:r>
          </w:p>
        </w:tc>
      </w:tr>
      <w:tr w:rsidR="00717739" w:rsidTr="00797DEB">
        <w:tc>
          <w:tcPr>
            <w:tcW w:w="2203" w:type="dxa"/>
          </w:tcPr>
          <w:p w:rsidR="006D1F7A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PARAM BARVALIYA</w:t>
            </w:r>
          </w:p>
        </w:tc>
        <w:tc>
          <w:tcPr>
            <w:tcW w:w="2203" w:type="dxa"/>
          </w:tcPr>
          <w:p w:rsidR="006D1F7A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591A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GOLDFISH SWIM SCHOOL - MILFORD</w:t>
            </w:r>
          </w:p>
        </w:tc>
        <w:tc>
          <w:tcPr>
            <w:tcW w:w="2203" w:type="dxa"/>
          </w:tcPr>
          <w:p w:rsidR="006D1F7A" w:rsidRDefault="00F45D01" w:rsidP="003E2E35">
            <w:pPr>
              <w:ind w:right="-56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350 E MAIN ST, MILFORD, MA 01757</w:t>
            </w:r>
          </w:p>
          <w:p w:rsidR="00591AD7" w:rsidRPr="00C03D07" w:rsidRDefault="007523E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F45D01">
                <w:rPr>
                  <w:rStyle w:val="Hyperlink"/>
                  <w:rFonts w:ascii="Arial" w:hAnsi="Arial" w:cs="Arial"/>
                  <w:color w:val="1A0DAB"/>
                  <w:sz w:val="21"/>
                  <w:szCs w:val="21"/>
                  <w:shd w:val="clear" w:color="auto" w:fill="FFFFFF"/>
                </w:rPr>
                <w:t>(508) 639-1144</w:t>
              </w:r>
            </w:hyperlink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F45D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375</w:t>
            </w:r>
          </w:p>
        </w:tc>
      </w:tr>
      <w:tr w:rsidR="00717739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F45D01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F45D01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F45D01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F45D01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717739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F45D01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17739" w:rsidTr="00044B40">
        <w:trPr>
          <w:trHeight w:val="314"/>
        </w:trPr>
        <w:tc>
          <w:tcPr>
            <w:tcW w:w="2412" w:type="dxa"/>
          </w:tcPr>
          <w:p w:rsidR="00983210" w:rsidRPr="00C03D07" w:rsidRDefault="00F45D01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F45D0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717739" w:rsidTr="00044B40">
        <w:trPr>
          <w:trHeight w:val="324"/>
        </w:trPr>
        <w:tc>
          <w:tcPr>
            <w:tcW w:w="2412" w:type="dxa"/>
          </w:tcPr>
          <w:p w:rsidR="00983210" w:rsidRPr="00C03D07" w:rsidRDefault="00F45D01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7739" w:rsidTr="00044B40">
        <w:trPr>
          <w:trHeight w:val="324"/>
        </w:trPr>
        <w:tc>
          <w:tcPr>
            <w:tcW w:w="2412" w:type="dxa"/>
          </w:tcPr>
          <w:p w:rsidR="00983210" w:rsidRPr="00C03D07" w:rsidRDefault="00F45D01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7739" w:rsidTr="00044B40">
        <w:trPr>
          <w:trHeight w:val="340"/>
        </w:trPr>
        <w:tc>
          <w:tcPr>
            <w:tcW w:w="2412" w:type="dxa"/>
          </w:tcPr>
          <w:p w:rsidR="00983210" w:rsidRPr="00C03D07" w:rsidRDefault="00F45D01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F45D0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17739" w:rsidTr="00044B40">
        <w:trPr>
          <w:trHeight w:val="340"/>
        </w:trPr>
        <w:tc>
          <w:tcPr>
            <w:tcW w:w="2412" w:type="dxa"/>
          </w:tcPr>
          <w:p w:rsidR="00983210" w:rsidRPr="00C03D07" w:rsidRDefault="00F45D01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F45D0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NARENDRAKUMAR BARVALIYA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F45D01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F45D01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17739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F45D0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F45D0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17739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F45D0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F45D0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17739" w:rsidTr="001D05D6">
        <w:trPr>
          <w:trHeight w:val="404"/>
        </w:trPr>
        <w:tc>
          <w:tcPr>
            <w:tcW w:w="918" w:type="dxa"/>
          </w:tcPr>
          <w:p w:rsidR="00E93E61" w:rsidRPr="00C03D07" w:rsidRDefault="00F45D0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F45D0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F45D0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F45D0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F45D0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F45D0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F45D0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F45D0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F45D0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F45D0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F45D0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F45D0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17739" w:rsidTr="001D05D6">
        <w:trPr>
          <w:trHeight w:val="622"/>
        </w:trPr>
        <w:tc>
          <w:tcPr>
            <w:tcW w:w="918" w:type="dxa"/>
          </w:tcPr>
          <w:p w:rsidR="008F53D7" w:rsidRPr="00C03D07" w:rsidRDefault="00F45D0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F45D0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8F53D7" w:rsidRPr="00C03D07" w:rsidRDefault="00F45D0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8F53D7" w:rsidRPr="00C03D07" w:rsidRDefault="00F45D0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8F53D7" w:rsidRPr="00C03D07" w:rsidRDefault="00F45D0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F45D0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:rsidR="008F53D7" w:rsidRPr="00C03D07" w:rsidRDefault="00F45D0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:rsidR="008F53D7" w:rsidRPr="00C03D07" w:rsidRDefault="00F45D0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717739" w:rsidTr="001D05D6">
        <w:trPr>
          <w:trHeight w:val="592"/>
        </w:trPr>
        <w:tc>
          <w:tcPr>
            <w:tcW w:w="918" w:type="dxa"/>
          </w:tcPr>
          <w:p w:rsidR="008F53D7" w:rsidRPr="00C03D07" w:rsidRDefault="00F45D0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8F53D7" w:rsidRPr="00C03D07" w:rsidRDefault="00F45D0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8F53D7" w:rsidRPr="00C03D07" w:rsidRDefault="00F45D0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:rsidR="008F53D7" w:rsidRPr="00C03D07" w:rsidRDefault="00F45D0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:rsidR="008F53D7" w:rsidRPr="00C03D07" w:rsidRDefault="00F45D0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F53D7" w:rsidRPr="00C03D07" w:rsidRDefault="00F45D0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:rsidR="008F53D7" w:rsidRPr="00C03D07" w:rsidRDefault="00F45D0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:rsidR="008F53D7" w:rsidRPr="00C03D07" w:rsidRDefault="00F45D0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717739" w:rsidTr="001D05D6">
        <w:trPr>
          <w:trHeight w:val="592"/>
        </w:trPr>
        <w:tc>
          <w:tcPr>
            <w:tcW w:w="918" w:type="dxa"/>
          </w:tcPr>
          <w:p w:rsidR="008F53D7" w:rsidRPr="00C03D07" w:rsidRDefault="00F45D0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F45D0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8F53D7" w:rsidRPr="00C03D07" w:rsidRDefault="00F45D0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8F53D7" w:rsidRPr="00C03D07" w:rsidRDefault="00F45D0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8F53D7" w:rsidRPr="00C03D07" w:rsidRDefault="00F45D0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F45D0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:rsidR="008F53D7" w:rsidRPr="00C03D07" w:rsidRDefault="00F45D0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:rsidR="008F53D7" w:rsidRPr="00C03D07" w:rsidRDefault="00F45D0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F45D0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717739" w:rsidTr="004B23E9">
        <w:trPr>
          <w:trHeight w:val="825"/>
        </w:trPr>
        <w:tc>
          <w:tcPr>
            <w:tcW w:w="2538" w:type="dxa"/>
          </w:tcPr>
          <w:p w:rsidR="00B95496" w:rsidRPr="00C03D07" w:rsidRDefault="00F45D0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F45D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F45D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F45D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F45D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17739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7739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7739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F45D0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F45D0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7739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7523E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0Vk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ZQ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D4J0VkNAIAAGsEAAAOAAAAAAAAAAAAAAAA&#10;AC4CAABkcnMvZTJvRG9jLnhtbFBLAQItABQABgAIAAAAIQApVfdp3gAAAAoBAAAPAAAAAAAAAAAA&#10;AAAAAI4EAABkcnMvZG93bnJldi54bWxQSwUGAAAAAAQABADzAAAAmQUAAAAA&#10;">
            <v:textbox>
              <w:txbxContent>
                <w:p w:rsidR="0064317E" w:rsidRPr="004A10AC" w:rsidRDefault="00110295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11029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 w:rsidR="009354FC">
                    <w:rPr>
                      <w:rFonts w:ascii="Calibri" w:hAnsi="Calibri" w:cs="Calibri"/>
                      <w:sz w:val="24"/>
                      <w:szCs w:val="24"/>
                    </w:rPr>
                    <w:t xml:space="preserve">: </w:t>
                  </w:r>
                  <w:r w:rsidR="009354FC" w:rsidRPr="009354FC">
                    <w:rPr>
                      <w:rFonts w:ascii="Calibri" w:hAnsi="Calibri" w:cs="Calibri"/>
                      <w:sz w:val="24"/>
                      <w:szCs w:val="24"/>
                      <w:highlight w:val="yellow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7523E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3" o:spid="_x0000_s1027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D18C5/KwIAAF8EAAAOAAAAAAAAAAAAAAAAAC4CAABkcnMvZTJv&#10;RG9jLnhtbFBLAQItABQABgAIAAAAIQAfT5pK2wAAAAcBAAAPAAAAAAAAAAAAAAAAAIUEAABkcnMv&#10;ZG93bnJldi54bWxQSwUGAAAAAAQABADzAAAAjQUAAAAA&#10;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717739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F45D0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17739" w:rsidTr="006565F7">
        <w:trPr>
          <w:trHeight w:val="533"/>
        </w:trPr>
        <w:tc>
          <w:tcPr>
            <w:tcW w:w="577" w:type="dxa"/>
          </w:tcPr>
          <w:p w:rsidR="008F53D7" w:rsidRPr="00C03D07" w:rsidRDefault="00F45D0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F45D0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F45D0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F45D0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F45D0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F45D0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17739" w:rsidTr="006565F7">
        <w:trPr>
          <w:trHeight w:val="266"/>
        </w:trPr>
        <w:tc>
          <w:tcPr>
            <w:tcW w:w="577" w:type="dxa"/>
          </w:tcPr>
          <w:p w:rsidR="008F53D7" w:rsidRPr="00C03D07" w:rsidRDefault="00F45D0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F45D0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TEMPLE</w:t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F45D0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$750</w:t>
            </w:r>
          </w:p>
        </w:tc>
      </w:tr>
      <w:tr w:rsidR="00717739" w:rsidTr="006565F7">
        <w:trPr>
          <w:trHeight w:val="266"/>
        </w:trPr>
        <w:tc>
          <w:tcPr>
            <w:tcW w:w="577" w:type="dxa"/>
          </w:tcPr>
          <w:p w:rsidR="008F53D7" w:rsidRPr="00C03D07" w:rsidRDefault="00F45D0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7739" w:rsidTr="006565F7">
        <w:trPr>
          <w:trHeight w:val="266"/>
        </w:trPr>
        <w:tc>
          <w:tcPr>
            <w:tcW w:w="577" w:type="dxa"/>
          </w:tcPr>
          <w:p w:rsidR="008F53D7" w:rsidRPr="00C03D07" w:rsidRDefault="00F45D0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F45D0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7739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F45D0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F45D0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F45D0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17739" w:rsidTr="004B23E9">
        <w:tc>
          <w:tcPr>
            <w:tcW w:w="9198" w:type="dxa"/>
          </w:tcPr>
          <w:p w:rsidR="007706AD" w:rsidRPr="00C03D07" w:rsidRDefault="00F45D0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F45D01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17739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17739" w:rsidTr="004B23E9">
        <w:tc>
          <w:tcPr>
            <w:tcW w:w="9198" w:type="dxa"/>
          </w:tcPr>
          <w:p w:rsidR="007706AD" w:rsidRPr="00C03D07" w:rsidRDefault="00F45D0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17739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F45D0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F45D01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F45D0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717739" w:rsidTr="004B23E9">
        <w:tc>
          <w:tcPr>
            <w:tcW w:w="1101" w:type="dxa"/>
            <w:shd w:val="clear" w:color="auto" w:fill="auto"/>
          </w:tcPr>
          <w:p w:rsidR="00820F53" w:rsidRPr="004B23E9" w:rsidRDefault="00F45D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F45D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F45D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F45D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F45D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F45D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F45D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F45D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F45D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F45D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F45D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1773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773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F45D01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717739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F45D0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17739" w:rsidTr="004B23E9">
        <w:trPr>
          <w:trHeight w:val="263"/>
        </w:trPr>
        <w:tc>
          <w:tcPr>
            <w:tcW w:w="6880" w:type="dxa"/>
          </w:tcPr>
          <w:p w:rsidR="00820F53" w:rsidRPr="00C03D07" w:rsidRDefault="00F45D0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F45D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F45D0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17739" w:rsidTr="004B23E9">
        <w:trPr>
          <w:trHeight w:val="263"/>
        </w:trPr>
        <w:tc>
          <w:tcPr>
            <w:tcW w:w="6880" w:type="dxa"/>
          </w:tcPr>
          <w:p w:rsidR="00820F53" w:rsidRPr="00C03D07" w:rsidRDefault="00F45D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7739" w:rsidTr="004B23E9">
        <w:trPr>
          <w:trHeight w:val="301"/>
        </w:trPr>
        <w:tc>
          <w:tcPr>
            <w:tcW w:w="6880" w:type="dxa"/>
          </w:tcPr>
          <w:p w:rsidR="00820F53" w:rsidRPr="00C03D07" w:rsidRDefault="00F45D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7739" w:rsidTr="004B23E9">
        <w:trPr>
          <w:trHeight w:val="263"/>
        </w:trPr>
        <w:tc>
          <w:tcPr>
            <w:tcW w:w="6880" w:type="dxa"/>
          </w:tcPr>
          <w:p w:rsidR="00820F53" w:rsidRPr="00C03D07" w:rsidRDefault="00F45D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7739" w:rsidTr="004B23E9">
        <w:trPr>
          <w:trHeight w:val="250"/>
        </w:trPr>
        <w:tc>
          <w:tcPr>
            <w:tcW w:w="6880" w:type="dxa"/>
          </w:tcPr>
          <w:p w:rsidR="00820F53" w:rsidRPr="00C03D07" w:rsidRDefault="00F45D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7739" w:rsidTr="004B23E9">
        <w:trPr>
          <w:trHeight w:val="263"/>
        </w:trPr>
        <w:tc>
          <w:tcPr>
            <w:tcW w:w="6880" w:type="dxa"/>
          </w:tcPr>
          <w:p w:rsidR="00820F53" w:rsidRPr="00C03D07" w:rsidRDefault="00F45D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7739" w:rsidTr="004B23E9">
        <w:trPr>
          <w:trHeight w:val="275"/>
        </w:trPr>
        <w:tc>
          <w:tcPr>
            <w:tcW w:w="6880" w:type="dxa"/>
          </w:tcPr>
          <w:p w:rsidR="00820F53" w:rsidRPr="00C03D07" w:rsidRDefault="00F45D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7739" w:rsidTr="004B23E9">
        <w:trPr>
          <w:trHeight w:val="275"/>
        </w:trPr>
        <w:tc>
          <w:tcPr>
            <w:tcW w:w="6880" w:type="dxa"/>
          </w:tcPr>
          <w:p w:rsidR="00820F53" w:rsidRPr="00C03D07" w:rsidRDefault="00F45D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F45D0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717739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F45D0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F45D0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17739" w:rsidTr="005A2CD3">
        <w:tc>
          <w:tcPr>
            <w:tcW w:w="7196" w:type="dxa"/>
            <w:shd w:val="clear" w:color="auto" w:fill="auto"/>
          </w:tcPr>
          <w:p w:rsidR="0087309D" w:rsidRPr="005A2CD3" w:rsidRDefault="00F45D0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17739" w:rsidTr="005A2CD3">
        <w:tc>
          <w:tcPr>
            <w:tcW w:w="7196" w:type="dxa"/>
            <w:shd w:val="clear" w:color="auto" w:fill="auto"/>
          </w:tcPr>
          <w:p w:rsidR="0087309D" w:rsidRPr="005A2CD3" w:rsidRDefault="00F45D0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F45D0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F45D0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F45D0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717739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F45D01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7739" w:rsidTr="00C22C37">
        <w:trPr>
          <w:trHeight w:val="303"/>
        </w:trPr>
        <w:tc>
          <w:tcPr>
            <w:tcW w:w="6194" w:type="dxa"/>
          </w:tcPr>
          <w:p w:rsidR="00C22C37" w:rsidRPr="00C03D07" w:rsidRDefault="00F45D0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7739" w:rsidTr="00C22C37">
        <w:trPr>
          <w:trHeight w:val="304"/>
        </w:trPr>
        <w:tc>
          <w:tcPr>
            <w:tcW w:w="6194" w:type="dxa"/>
          </w:tcPr>
          <w:p w:rsidR="00C22C37" w:rsidRPr="00C03D07" w:rsidRDefault="00F45D0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7739" w:rsidTr="00C22C37">
        <w:trPr>
          <w:trHeight w:val="318"/>
        </w:trPr>
        <w:tc>
          <w:tcPr>
            <w:tcW w:w="6194" w:type="dxa"/>
          </w:tcPr>
          <w:p w:rsidR="00C22C37" w:rsidRPr="00C03D07" w:rsidRDefault="00F45D0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7739" w:rsidTr="00C22C37">
        <w:trPr>
          <w:trHeight w:val="303"/>
        </w:trPr>
        <w:tc>
          <w:tcPr>
            <w:tcW w:w="6194" w:type="dxa"/>
          </w:tcPr>
          <w:p w:rsidR="00C22C37" w:rsidRPr="00C03D07" w:rsidRDefault="00F45D01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7739" w:rsidTr="00C22C37">
        <w:trPr>
          <w:trHeight w:val="318"/>
        </w:trPr>
        <w:tc>
          <w:tcPr>
            <w:tcW w:w="6194" w:type="dxa"/>
          </w:tcPr>
          <w:p w:rsidR="00C22C37" w:rsidRPr="00C03D07" w:rsidRDefault="00F45D01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7739" w:rsidTr="00C22C37">
        <w:trPr>
          <w:trHeight w:val="303"/>
        </w:trPr>
        <w:tc>
          <w:tcPr>
            <w:tcW w:w="6194" w:type="dxa"/>
          </w:tcPr>
          <w:p w:rsidR="00C22C37" w:rsidRPr="00C03D07" w:rsidRDefault="00F45D0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7739" w:rsidTr="00C22C37">
        <w:trPr>
          <w:trHeight w:val="318"/>
        </w:trPr>
        <w:tc>
          <w:tcPr>
            <w:tcW w:w="6194" w:type="dxa"/>
          </w:tcPr>
          <w:p w:rsidR="00C22C37" w:rsidRPr="00C03D07" w:rsidRDefault="00F45D0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7739" w:rsidTr="00C22C37">
        <w:trPr>
          <w:trHeight w:val="318"/>
        </w:trPr>
        <w:tc>
          <w:tcPr>
            <w:tcW w:w="6194" w:type="dxa"/>
          </w:tcPr>
          <w:p w:rsidR="00C22C37" w:rsidRPr="00C03D07" w:rsidRDefault="00F45D0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7739" w:rsidTr="00C22C37">
        <w:trPr>
          <w:trHeight w:val="318"/>
        </w:trPr>
        <w:tc>
          <w:tcPr>
            <w:tcW w:w="6194" w:type="dxa"/>
          </w:tcPr>
          <w:p w:rsidR="00C22C37" w:rsidRPr="00C03D07" w:rsidRDefault="00F45D0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7739" w:rsidTr="00C22C37">
        <w:trPr>
          <w:trHeight w:val="318"/>
        </w:trPr>
        <w:tc>
          <w:tcPr>
            <w:tcW w:w="6194" w:type="dxa"/>
          </w:tcPr>
          <w:p w:rsidR="00C22C37" w:rsidRPr="00C03D07" w:rsidRDefault="00F45D0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7739" w:rsidTr="00C22C37">
        <w:trPr>
          <w:trHeight w:val="318"/>
        </w:trPr>
        <w:tc>
          <w:tcPr>
            <w:tcW w:w="6194" w:type="dxa"/>
          </w:tcPr>
          <w:p w:rsidR="00C22C37" w:rsidRPr="00C03D07" w:rsidRDefault="00F45D01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7739" w:rsidTr="00C22C37">
        <w:trPr>
          <w:trHeight w:val="318"/>
        </w:trPr>
        <w:tc>
          <w:tcPr>
            <w:tcW w:w="6194" w:type="dxa"/>
          </w:tcPr>
          <w:p w:rsidR="00C22C37" w:rsidRPr="00C03D07" w:rsidRDefault="00F45D0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7739" w:rsidTr="00C22C37">
        <w:trPr>
          <w:trHeight w:val="318"/>
        </w:trPr>
        <w:tc>
          <w:tcPr>
            <w:tcW w:w="6194" w:type="dxa"/>
          </w:tcPr>
          <w:p w:rsidR="00C22C37" w:rsidRPr="00C03D07" w:rsidRDefault="00F45D0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F45D0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7739" w:rsidTr="00C22C37">
        <w:trPr>
          <w:trHeight w:val="318"/>
        </w:trPr>
        <w:tc>
          <w:tcPr>
            <w:tcW w:w="6194" w:type="dxa"/>
          </w:tcPr>
          <w:p w:rsidR="00C22C37" w:rsidRPr="00C03D07" w:rsidRDefault="00F45D0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7739" w:rsidTr="00C22C37">
        <w:trPr>
          <w:trHeight w:val="318"/>
        </w:trPr>
        <w:tc>
          <w:tcPr>
            <w:tcW w:w="6194" w:type="dxa"/>
          </w:tcPr>
          <w:p w:rsidR="00C22C37" w:rsidRPr="00C03D07" w:rsidRDefault="00F45D0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7739" w:rsidTr="00C22C37">
        <w:trPr>
          <w:trHeight w:val="318"/>
        </w:trPr>
        <w:tc>
          <w:tcPr>
            <w:tcW w:w="6194" w:type="dxa"/>
          </w:tcPr>
          <w:p w:rsidR="00C22C37" w:rsidRPr="00C03D07" w:rsidRDefault="00F45D0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7739" w:rsidTr="00C22C37">
        <w:trPr>
          <w:trHeight w:val="318"/>
        </w:trPr>
        <w:tc>
          <w:tcPr>
            <w:tcW w:w="6194" w:type="dxa"/>
          </w:tcPr>
          <w:p w:rsidR="00C22C37" w:rsidRPr="00C03D07" w:rsidRDefault="00F45D01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7739" w:rsidTr="00C22C37">
        <w:trPr>
          <w:trHeight w:val="318"/>
        </w:trPr>
        <w:tc>
          <w:tcPr>
            <w:tcW w:w="6194" w:type="dxa"/>
          </w:tcPr>
          <w:p w:rsidR="007B0EA9" w:rsidRPr="00C03D07" w:rsidRDefault="00F45D01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7739" w:rsidTr="00C22C37">
        <w:trPr>
          <w:trHeight w:val="318"/>
        </w:trPr>
        <w:tc>
          <w:tcPr>
            <w:tcW w:w="6194" w:type="dxa"/>
          </w:tcPr>
          <w:p w:rsidR="007B0EA9" w:rsidRPr="00C03D07" w:rsidRDefault="00F45D01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7739" w:rsidTr="00C22C37">
        <w:trPr>
          <w:trHeight w:val="318"/>
        </w:trPr>
        <w:tc>
          <w:tcPr>
            <w:tcW w:w="6194" w:type="dxa"/>
          </w:tcPr>
          <w:p w:rsidR="00B40DBB" w:rsidRPr="00C03D07" w:rsidRDefault="00F45D0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717739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F45D0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717739" w:rsidTr="0087309D">
        <w:trPr>
          <w:trHeight w:val="269"/>
        </w:trPr>
        <w:tc>
          <w:tcPr>
            <w:tcW w:w="738" w:type="dxa"/>
          </w:tcPr>
          <w:p w:rsidR="0087309D" w:rsidRPr="00C03D07" w:rsidRDefault="00F45D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F45D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F45D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F45D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17739" w:rsidTr="0087309D">
        <w:trPr>
          <w:trHeight w:val="269"/>
        </w:trPr>
        <w:tc>
          <w:tcPr>
            <w:tcW w:w="738" w:type="dxa"/>
          </w:tcPr>
          <w:p w:rsidR="0087309D" w:rsidRPr="00C03D07" w:rsidRDefault="00F45D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7739" w:rsidTr="0087309D">
        <w:trPr>
          <w:trHeight w:val="269"/>
        </w:trPr>
        <w:tc>
          <w:tcPr>
            <w:tcW w:w="738" w:type="dxa"/>
          </w:tcPr>
          <w:p w:rsidR="0087309D" w:rsidRPr="00C03D07" w:rsidRDefault="00F45D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7739" w:rsidTr="0087309D">
        <w:trPr>
          <w:trHeight w:val="269"/>
        </w:trPr>
        <w:tc>
          <w:tcPr>
            <w:tcW w:w="738" w:type="dxa"/>
          </w:tcPr>
          <w:p w:rsidR="0087309D" w:rsidRPr="00C03D07" w:rsidRDefault="00F45D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7739" w:rsidTr="0087309D">
        <w:trPr>
          <w:trHeight w:val="269"/>
        </w:trPr>
        <w:tc>
          <w:tcPr>
            <w:tcW w:w="738" w:type="dxa"/>
          </w:tcPr>
          <w:p w:rsidR="0087309D" w:rsidRPr="00C03D07" w:rsidRDefault="00F45D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7739" w:rsidTr="0087309D">
        <w:trPr>
          <w:trHeight w:val="269"/>
        </w:trPr>
        <w:tc>
          <w:tcPr>
            <w:tcW w:w="738" w:type="dxa"/>
          </w:tcPr>
          <w:p w:rsidR="0087309D" w:rsidRPr="00C03D07" w:rsidRDefault="00F45D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7739" w:rsidTr="0087309D">
        <w:trPr>
          <w:trHeight w:val="269"/>
        </w:trPr>
        <w:tc>
          <w:tcPr>
            <w:tcW w:w="738" w:type="dxa"/>
          </w:tcPr>
          <w:p w:rsidR="0087309D" w:rsidRPr="00C03D07" w:rsidRDefault="00F45D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7739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F45D01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F45D0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717739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F45D0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717739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F45D0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17739" w:rsidTr="0003755F">
        <w:trPr>
          <w:trHeight w:val="243"/>
        </w:trPr>
        <w:tc>
          <w:tcPr>
            <w:tcW w:w="5400" w:type="dxa"/>
          </w:tcPr>
          <w:p w:rsidR="00C22C37" w:rsidRPr="00C03D07" w:rsidRDefault="00F45D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F45D0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717739" w:rsidTr="0003755F">
        <w:trPr>
          <w:trHeight w:val="196"/>
        </w:trPr>
        <w:tc>
          <w:tcPr>
            <w:tcW w:w="5400" w:type="dxa"/>
          </w:tcPr>
          <w:p w:rsidR="00C22C37" w:rsidRPr="00872D04" w:rsidRDefault="00F45D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F45D0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17739" w:rsidTr="0003755F">
        <w:trPr>
          <w:trHeight w:val="260"/>
        </w:trPr>
        <w:tc>
          <w:tcPr>
            <w:tcW w:w="5400" w:type="dxa"/>
          </w:tcPr>
          <w:p w:rsidR="00C22C37" w:rsidRPr="00C03D07" w:rsidRDefault="00F45D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F45D01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717739" w:rsidTr="0003755F">
        <w:trPr>
          <w:trHeight w:val="196"/>
        </w:trPr>
        <w:tc>
          <w:tcPr>
            <w:tcW w:w="5400" w:type="dxa"/>
          </w:tcPr>
          <w:p w:rsidR="00C22C37" w:rsidRDefault="00F45D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F45D0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717739" w:rsidTr="0003755F">
        <w:trPr>
          <w:trHeight w:val="196"/>
        </w:trPr>
        <w:tc>
          <w:tcPr>
            <w:tcW w:w="5400" w:type="dxa"/>
          </w:tcPr>
          <w:p w:rsidR="00C22C37" w:rsidRPr="00C03D07" w:rsidRDefault="00F45D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F45D0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717739" w:rsidTr="0003755F">
        <w:trPr>
          <w:trHeight w:val="196"/>
        </w:trPr>
        <w:tc>
          <w:tcPr>
            <w:tcW w:w="5400" w:type="dxa"/>
          </w:tcPr>
          <w:p w:rsidR="00C22C37" w:rsidRPr="00C03D07" w:rsidRDefault="00F45D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F45D0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717739" w:rsidTr="0003755F">
        <w:trPr>
          <w:trHeight w:val="243"/>
        </w:trPr>
        <w:tc>
          <w:tcPr>
            <w:tcW w:w="5400" w:type="dxa"/>
          </w:tcPr>
          <w:p w:rsidR="00C22C37" w:rsidRPr="00C03D07" w:rsidRDefault="00F45D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F45D0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717739" w:rsidTr="0003755F">
        <w:trPr>
          <w:trHeight w:val="261"/>
        </w:trPr>
        <w:tc>
          <w:tcPr>
            <w:tcW w:w="5400" w:type="dxa"/>
          </w:tcPr>
          <w:p w:rsidR="008F64D5" w:rsidRPr="00C22C37" w:rsidRDefault="00F45D0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F45D0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17739" w:rsidTr="0003755F">
        <w:trPr>
          <w:trHeight w:val="243"/>
        </w:trPr>
        <w:tc>
          <w:tcPr>
            <w:tcW w:w="5400" w:type="dxa"/>
          </w:tcPr>
          <w:p w:rsidR="008F64D5" w:rsidRPr="008F64D5" w:rsidRDefault="00F45D0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F45D0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17739" w:rsidTr="0003755F">
        <w:trPr>
          <w:trHeight w:val="243"/>
        </w:trPr>
        <w:tc>
          <w:tcPr>
            <w:tcW w:w="5400" w:type="dxa"/>
          </w:tcPr>
          <w:p w:rsidR="008F64D5" w:rsidRPr="00C03D07" w:rsidRDefault="00F45D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F45D0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17739" w:rsidTr="0003755F">
        <w:trPr>
          <w:trHeight w:val="261"/>
        </w:trPr>
        <w:tc>
          <w:tcPr>
            <w:tcW w:w="5400" w:type="dxa"/>
          </w:tcPr>
          <w:p w:rsidR="008F64D5" w:rsidRPr="00C03D07" w:rsidRDefault="00F45D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F45D0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17739" w:rsidTr="0003755F">
        <w:trPr>
          <w:trHeight w:val="261"/>
        </w:trPr>
        <w:tc>
          <w:tcPr>
            <w:tcW w:w="5400" w:type="dxa"/>
          </w:tcPr>
          <w:p w:rsidR="008F64D5" w:rsidRPr="00C22C37" w:rsidRDefault="00F45D0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F45D0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17739" w:rsidTr="0003755F">
        <w:trPr>
          <w:trHeight w:val="261"/>
        </w:trPr>
        <w:tc>
          <w:tcPr>
            <w:tcW w:w="5400" w:type="dxa"/>
          </w:tcPr>
          <w:p w:rsidR="008F64D5" w:rsidRPr="00C03D07" w:rsidRDefault="00F45D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F45D0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45D01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F45D01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F45D0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F45D0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F45D0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F45D0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F45D0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</w:t>
      </w:r>
      <w:proofErr w:type="gramEnd"/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-271-0082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F45D01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 INFO@GTAXFILE.COM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295" w:rsidRDefault="00110295">
      <w:r>
        <w:separator/>
      </w:r>
    </w:p>
  </w:endnote>
  <w:endnote w:type="continuationSeparator" w:id="1">
    <w:p w:rsidR="00110295" w:rsidRDefault="0011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11029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7523EF" w:rsidP="00B23708">
    <w:pPr>
      <w:ind w:right="288"/>
      <w:jc w:val="center"/>
      <w:rPr>
        <w:sz w:val="22"/>
      </w:rPr>
    </w:pPr>
    <w:r w:rsidRPr="007523EF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<v:textbox inset="0,0,0,0">
            <w:txbxContent>
              <w:p w:rsidR="0064317E" w:rsidRDefault="007523E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11029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437D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110295">
      <w:rPr>
        <w:szCs w:val="16"/>
      </w:rPr>
      <w:t xml:space="preserve">Write to us at: </w:t>
    </w:r>
    <w:hyperlink r:id="rId1" w:history="1">
      <w:r w:rsidR="00110295" w:rsidRPr="000A098A">
        <w:rPr>
          <w:rStyle w:val="Hyperlink"/>
          <w:szCs w:val="16"/>
        </w:rPr>
        <w:t>contact@gtaxfile.com</w:t>
      </w:r>
    </w:hyperlink>
    <w:r w:rsidR="00110295" w:rsidRPr="002B2F01">
      <w:rPr>
        <w:szCs w:val="16"/>
      </w:rPr>
      <w:t xml:space="preserve">or call us at </w:t>
    </w:r>
    <w:r w:rsidR="00110295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295" w:rsidRDefault="00110295">
      <w:r>
        <w:separator/>
      </w:r>
    </w:p>
  </w:footnote>
  <w:footnote w:type="continuationSeparator" w:id="1">
    <w:p w:rsidR="00110295" w:rsidRDefault="00110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7523EF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DA75C0">
      <w:rPr>
        <w:noProof/>
      </w:rPr>
      <w:drawing>
        <wp:inline distT="0" distB="0" distL="0" distR="0">
          <wp:extent cx="2019935" cy="51689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029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4B102272">
      <w:start w:val="1"/>
      <w:numFmt w:val="decimal"/>
      <w:lvlText w:val="%1."/>
      <w:lvlJc w:val="left"/>
      <w:pPr>
        <w:ind w:left="1440" w:hanging="360"/>
      </w:pPr>
    </w:lvl>
    <w:lvl w:ilvl="1" w:tplc="D74AD3C4" w:tentative="1">
      <w:start w:val="1"/>
      <w:numFmt w:val="lowerLetter"/>
      <w:lvlText w:val="%2."/>
      <w:lvlJc w:val="left"/>
      <w:pPr>
        <w:ind w:left="2160" w:hanging="360"/>
      </w:pPr>
    </w:lvl>
    <w:lvl w:ilvl="2" w:tplc="926226F2" w:tentative="1">
      <w:start w:val="1"/>
      <w:numFmt w:val="lowerRoman"/>
      <w:lvlText w:val="%3."/>
      <w:lvlJc w:val="right"/>
      <w:pPr>
        <w:ind w:left="2880" w:hanging="180"/>
      </w:pPr>
    </w:lvl>
    <w:lvl w:ilvl="3" w:tplc="63263468" w:tentative="1">
      <w:start w:val="1"/>
      <w:numFmt w:val="decimal"/>
      <w:lvlText w:val="%4."/>
      <w:lvlJc w:val="left"/>
      <w:pPr>
        <w:ind w:left="3600" w:hanging="360"/>
      </w:pPr>
    </w:lvl>
    <w:lvl w:ilvl="4" w:tplc="0106BC00" w:tentative="1">
      <w:start w:val="1"/>
      <w:numFmt w:val="lowerLetter"/>
      <w:lvlText w:val="%5."/>
      <w:lvlJc w:val="left"/>
      <w:pPr>
        <w:ind w:left="4320" w:hanging="360"/>
      </w:pPr>
    </w:lvl>
    <w:lvl w:ilvl="5" w:tplc="EF621ADC" w:tentative="1">
      <w:start w:val="1"/>
      <w:numFmt w:val="lowerRoman"/>
      <w:lvlText w:val="%6."/>
      <w:lvlJc w:val="right"/>
      <w:pPr>
        <w:ind w:left="5040" w:hanging="180"/>
      </w:pPr>
    </w:lvl>
    <w:lvl w:ilvl="6" w:tplc="C49E6E8C" w:tentative="1">
      <w:start w:val="1"/>
      <w:numFmt w:val="decimal"/>
      <w:lvlText w:val="%7."/>
      <w:lvlJc w:val="left"/>
      <w:pPr>
        <w:ind w:left="5760" w:hanging="360"/>
      </w:pPr>
    </w:lvl>
    <w:lvl w:ilvl="7" w:tplc="8DF45684" w:tentative="1">
      <w:start w:val="1"/>
      <w:numFmt w:val="lowerLetter"/>
      <w:lvlText w:val="%8."/>
      <w:lvlJc w:val="left"/>
      <w:pPr>
        <w:ind w:left="6480" w:hanging="360"/>
      </w:pPr>
    </w:lvl>
    <w:lvl w:ilvl="8" w:tplc="7E60B49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999696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3CB0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8C76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822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AD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9009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687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9C4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3C64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EEF84E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F4C9D0" w:tentative="1">
      <w:start w:val="1"/>
      <w:numFmt w:val="lowerLetter"/>
      <w:lvlText w:val="%2."/>
      <w:lvlJc w:val="left"/>
      <w:pPr>
        <w:ind w:left="1440" w:hanging="360"/>
      </w:pPr>
    </w:lvl>
    <w:lvl w:ilvl="2" w:tplc="B4B633B0" w:tentative="1">
      <w:start w:val="1"/>
      <w:numFmt w:val="lowerRoman"/>
      <w:lvlText w:val="%3."/>
      <w:lvlJc w:val="right"/>
      <w:pPr>
        <w:ind w:left="2160" w:hanging="180"/>
      </w:pPr>
    </w:lvl>
    <w:lvl w:ilvl="3" w:tplc="6CF8E1AE" w:tentative="1">
      <w:start w:val="1"/>
      <w:numFmt w:val="decimal"/>
      <w:lvlText w:val="%4."/>
      <w:lvlJc w:val="left"/>
      <w:pPr>
        <w:ind w:left="2880" w:hanging="360"/>
      </w:pPr>
    </w:lvl>
    <w:lvl w:ilvl="4" w:tplc="5DE477D2" w:tentative="1">
      <w:start w:val="1"/>
      <w:numFmt w:val="lowerLetter"/>
      <w:lvlText w:val="%5."/>
      <w:lvlJc w:val="left"/>
      <w:pPr>
        <w:ind w:left="3600" w:hanging="360"/>
      </w:pPr>
    </w:lvl>
    <w:lvl w:ilvl="5" w:tplc="3288FE6E" w:tentative="1">
      <w:start w:val="1"/>
      <w:numFmt w:val="lowerRoman"/>
      <w:lvlText w:val="%6."/>
      <w:lvlJc w:val="right"/>
      <w:pPr>
        <w:ind w:left="4320" w:hanging="180"/>
      </w:pPr>
    </w:lvl>
    <w:lvl w:ilvl="6" w:tplc="4C62DA44" w:tentative="1">
      <w:start w:val="1"/>
      <w:numFmt w:val="decimal"/>
      <w:lvlText w:val="%7."/>
      <w:lvlJc w:val="left"/>
      <w:pPr>
        <w:ind w:left="5040" w:hanging="360"/>
      </w:pPr>
    </w:lvl>
    <w:lvl w:ilvl="7" w:tplc="FEAE2400" w:tentative="1">
      <w:start w:val="1"/>
      <w:numFmt w:val="lowerLetter"/>
      <w:lvlText w:val="%8."/>
      <w:lvlJc w:val="left"/>
      <w:pPr>
        <w:ind w:left="5760" w:hanging="360"/>
      </w:pPr>
    </w:lvl>
    <w:lvl w:ilvl="8" w:tplc="69EAA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FAC04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8A2E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167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803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E8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BA4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EE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C28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653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4A1EC4AE">
      <w:start w:val="1"/>
      <w:numFmt w:val="decimal"/>
      <w:lvlText w:val="%1."/>
      <w:lvlJc w:val="left"/>
      <w:pPr>
        <w:ind w:left="1440" w:hanging="360"/>
      </w:pPr>
    </w:lvl>
    <w:lvl w:ilvl="1" w:tplc="E0E2F8C8" w:tentative="1">
      <w:start w:val="1"/>
      <w:numFmt w:val="lowerLetter"/>
      <w:lvlText w:val="%2."/>
      <w:lvlJc w:val="left"/>
      <w:pPr>
        <w:ind w:left="2160" w:hanging="360"/>
      </w:pPr>
    </w:lvl>
    <w:lvl w:ilvl="2" w:tplc="C8CA9A32" w:tentative="1">
      <w:start w:val="1"/>
      <w:numFmt w:val="lowerRoman"/>
      <w:lvlText w:val="%3."/>
      <w:lvlJc w:val="right"/>
      <w:pPr>
        <w:ind w:left="2880" w:hanging="180"/>
      </w:pPr>
    </w:lvl>
    <w:lvl w:ilvl="3" w:tplc="F12E156C" w:tentative="1">
      <w:start w:val="1"/>
      <w:numFmt w:val="decimal"/>
      <w:lvlText w:val="%4."/>
      <w:lvlJc w:val="left"/>
      <w:pPr>
        <w:ind w:left="3600" w:hanging="360"/>
      </w:pPr>
    </w:lvl>
    <w:lvl w:ilvl="4" w:tplc="15EAFEFE" w:tentative="1">
      <w:start w:val="1"/>
      <w:numFmt w:val="lowerLetter"/>
      <w:lvlText w:val="%5."/>
      <w:lvlJc w:val="left"/>
      <w:pPr>
        <w:ind w:left="4320" w:hanging="360"/>
      </w:pPr>
    </w:lvl>
    <w:lvl w:ilvl="5" w:tplc="0FD22858" w:tentative="1">
      <w:start w:val="1"/>
      <w:numFmt w:val="lowerRoman"/>
      <w:lvlText w:val="%6."/>
      <w:lvlJc w:val="right"/>
      <w:pPr>
        <w:ind w:left="5040" w:hanging="180"/>
      </w:pPr>
    </w:lvl>
    <w:lvl w:ilvl="6" w:tplc="1AFCB5CC" w:tentative="1">
      <w:start w:val="1"/>
      <w:numFmt w:val="decimal"/>
      <w:lvlText w:val="%7."/>
      <w:lvlJc w:val="left"/>
      <w:pPr>
        <w:ind w:left="5760" w:hanging="360"/>
      </w:pPr>
    </w:lvl>
    <w:lvl w:ilvl="7" w:tplc="EEAE1834" w:tentative="1">
      <w:start w:val="1"/>
      <w:numFmt w:val="lowerLetter"/>
      <w:lvlText w:val="%8."/>
      <w:lvlJc w:val="left"/>
      <w:pPr>
        <w:ind w:left="6480" w:hanging="360"/>
      </w:pPr>
    </w:lvl>
    <w:lvl w:ilvl="8" w:tplc="CD0285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9DEE2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A78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C226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4C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8C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2CD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EA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623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9E13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F196C0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6A87C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E292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0A7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E4E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70F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0D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661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8EE5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80804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C5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688B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EAD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25F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7A5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A27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C1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C49C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1E4E133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D8A20AC" w:tentative="1">
      <w:start w:val="1"/>
      <w:numFmt w:val="lowerLetter"/>
      <w:lvlText w:val="%2."/>
      <w:lvlJc w:val="left"/>
      <w:pPr>
        <w:ind w:left="1440" w:hanging="360"/>
      </w:pPr>
    </w:lvl>
    <w:lvl w:ilvl="2" w:tplc="D1D46E40" w:tentative="1">
      <w:start w:val="1"/>
      <w:numFmt w:val="lowerRoman"/>
      <w:lvlText w:val="%3."/>
      <w:lvlJc w:val="right"/>
      <w:pPr>
        <w:ind w:left="2160" w:hanging="180"/>
      </w:pPr>
    </w:lvl>
    <w:lvl w:ilvl="3" w:tplc="1E702418" w:tentative="1">
      <w:start w:val="1"/>
      <w:numFmt w:val="decimal"/>
      <w:lvlText w:val="%4."/>
      <w:lvlJc w:val="left"/>
      <w:pPr>
        <w:ind w:left="2880" w:hanging="360"/>
      </w:pPr>
    </w:lvl>
    <w:lvl w:ilvl="4" w:tplc="20E8EEDA" w:tentative="1">
      <w:start w:val="1"/>
      <w:numFmt w:val="lowerLetter"/>
      <w:lvlText w:val="%5."/>
      <w:lvlJc w:val="left"/>
      <w:pPr>
        <w:ind w:left="3600" w:hanging="360"/>
      </w:pPr>
    </w:lvl>
    <w:lvl w:ilvl="5" w:tplc="A2504D86" w:tentative="1">
      <w:start w:val="1"/>
      <w:numFmt w:val="lowerRoman"/>
      <w:lvlText w:val="%6."/>
      <w:lvlJc w:val="right"/>
      <w:pPr>
        <w:ind w:left="4320" w:hanging="180"/>
      </w:pPr>
    </w:lvl>
    <w:lvl w:ilvl="6" w:tplc="76481610" w:tentative="1">
      <w:start w:val="1"/>
      <w:numFmt w:val="decimal"/>
      <w:lvlText w:val="%7."/>
      <w:lvlJc w:val="left"/>
      <w:pPr>
        <w:ind w:left="5040" w:hanging="360"/>
      </w:pPr>
    </w:lvl>
    <w:lvl w:ilvl="7" w:tplc="A552D646" w:tentative="1">
      <w:start w:val="1"/>
      <w:numFmt w:val="lowerLetter"/>
      <w:lvlText w:val="%8."/>
      <w:lvlJc w:val="left"/>
      <w:pPr>
        <w:ind w:left="5760" w:hanging="360"/>
      </w:pPr>
    </w:lvl>
    <w:lvl w:ilvl="8" w:tplc="F814DA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F092AD5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D82F008" w:tentative="1">
      <w:start w:val="1"/>
      <w:numFmt w:val="lowerLetter"/>
      <w:lvlText w:val="%2."/>
      <w:lvlJc w:val="left"/>
      <w:pPr>
        <w:ind w:left="1440" w:hanging="360"/>
      </w:pPr>
    </w:lvl>
    <w:lvl w:ilvl="2" w:tplc="F7F07CAC" w:tentative="1">
      <w:start w:val="1"/>
      <w:numFmt w:val="lowerRoman"/>
      <w:lvlText w:val="%3."/>
      <w:lvlJc w:val="right"/>
      <w:pPr>
        <w:ind w:left="2160" w:hanging="180"/>
      </w:pPr>
    </w:lvl>
    <w:lvl w:ilvl="3" w:tplc="651C4F2E" w:tentative="1">
      <w:start w:val="1"/>
      <w:numFmt w:val="decimal"/>
      <w:lvlText w:val="%4."/>
      <w:lvlJc w:val="left"/>
      <w:pPr>
        <w:ind w:left="2880" w:hanging="360"/>
      </w:pPr>
    </w:lvl>
    <w:lvl w:ilvl="4" w:tplc="15BE89D0" w:tentative="1">
      <w:start w:val="1"/>
      <w:numFmt w:val="lowerLetter"/>
      <w:lvlText w:val="%5."/>
      <w:lvlJc w:val="left"/>
      <w:pPr>
        <w:ind w:left="3600" w:hanging="360"/>
      </w:pPr>
    </w:lvl>
    <w:lvl w:ilvl="5" w:tplc="8C66CA60" w:tentative="1">
      <w:start w:val="1"/>
      <w:numFmt w:val="lowerRoman"/>
      <w:lvlText w:val="%6."/>
      <w:lvlJc w:val="right"/>
      <w:pPr>
        <w:ind w:left="4320" w:hanging="180"/>
      </w:pPr>
    </w:lvl>
    <w:lvl w:ilvl="6" w:tplc="5706FC28" w:tentative="1">
      <w:start w:val="1"/>
      <w:numFmt w:val="decimal"/>
      <w:lvlText w:val="%7."/>
      <w:lvlJc w:val="left"/>
      <w:pPr>
        <w:ind w:left="5040" w:hanging="360"/>
      </w:pPr>
    </w:lvl>
    <w:lvl w:ilvl="7" w:tplc="17D4881A" w:tentative="1">
      <w:start w:val="1"/>
      <w:numFmt w:val="lowerLetter"/>
      <w:lvlText w:val="%8."/>
      <w:lvlJc w:val="left"/>
      <w:pPr>
        <w:ind w:left="5760" w:hanging="360"/>
      </w:pPr>
    </w:lvl>
    <w:lvl w:ilvl="8" w:tplc="DC2409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FFBA3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6EFB72" w:tentative="1">
      <w:start w:val="1"/>
      <w:numFmt w:val="lowerLetter"/>
      <w:lvlText w:val="%2."/>
      <w:lvlJc w:val="left"/>
      <w:pPr>
        <w:ind w:left="1440" w:hanging="360"/>
      </w:pPr>
    </w:lvl>
    <w:lvl w:ilvl="2" w:tplc="0D0CD4B4" w:tentative="1">
      <w:start w:val="1"/>
      <w:numFmt w:val="lowerRoman"/>
      <w:lvlText w:val="%3."/>
      <w:lvlJc w:val="right"/>
      <w:pPr>
        <w:ind w:left="2160" w:hanging="180"/>
      </w:pPr>
    </w:lvl>
    <w:lvl w:ilvl="3" w:tplc="A8A42134" w:tentative="1">
      <w:start w:val="1"/>
      <w:numFmt w:val="decimal"/>
      <w:lvlText w:val="%4."/>
      <w:lvlJc w:val="left"/>
      <w:pPr>
        <w:ind w:left="2880" w:hanging="360"/>
      </w:pPr>
    </w:lvl>
    <w:lvl w:ilvl="4" w:tplc="42F88C6E" w:tentative="1">
      <w:start w:val="1"/>
      <w:numFmt w:val="lowerLetter"/>
      <w:lvlText w:val="%5."/>
      <w:lvlJc w:val="left"/>
      <w:pPr>
        <w:ind w:left="3600" w:hanging="360"/>
      </w:pPr>
    </w:lvl>
    <w:lvl w:ilvl="5" w:tplc="CB0E750C" w:tentative="1">
      <w:start w:val="1"/>
      <w:numFmt w:val="lowerRoman"/>
      <w:lvlText w:val="%6."/>
      <w:lvlJc w:val="right"/>
      <w:pPr>
        <w:ind w:left="4320" w:hanging="180"/>
      </w:pPr>
    </w:lvl>
    <w:lvl w:ilvl="6" w:tplc="E95E8066" w:tentative="1">
      <w:start w:val="1"/>
      <w:numFmt w:val="decimal"/>
      <w:lvlText w:val="%7."/>
      <w:lvlJc w:val="left"/>
      <w:pPr>
        <w:ind w:left="5040" w:hanging="360"/>
      </w:pPr>
    </w:lvl>
    <w:lvl w:ilvl="7" w:tplc="56348B26" w:tentative="1">
      <w:start w:val="1"/>
      <w:numFmt w:val="lowerLetter"/>
      <w:lvlText w:val="%8."/>
      <w:lvlJc w:val="left"/>
      <w:pPr>
        <w:ind w:left="5760" w:hanging="360"/>
      </w:pPr>
    </w:lvl>
    <w:lvl w:ilvl="8" w:tplc="BC0A7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6AB2A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3F20F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7A1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0E4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800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763E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4F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989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C8F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B9E8AA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002172" w:tentative="1">
      <w:start w:val="1"/>
      <w:numFmt w:val="lowerLetter"/>
      <w:lvlText w:val="%2."/>
      <w:lvlJc w:val="left"/>
      <w:pPr>
        <w:ind w:left="1440" w:hanging="360"/>
      </w:pPr>
    </w:lvl>
    <w:lvl w:ilvl="2" w:tplc="6D723474" w:tentative="1">
      <w:start w:val="1"/>
      <w:numFmt w:val="lowerRoman"/>
      <w:lvlText w:val="%3."/>
      <w:lvlJc w:val="right"/>
      <w:pPr>
        <w:ind w:left="2160" w:hanging="180"/>
      </w:pPr>
    </w:lvl>
    <w:lvl w:ilvl="3" w:tplc="AEDA57C2" w:tentative="1">
      <w:start w:val="1"/>
      <w:numFmt w:val="decimal"/>
      <w:lvlText w:val="%4."/>
      <w:lvlJc w:val="left"/>
      <w:pPr>
        <w:ind w:left="2880" w:hanging="360"/>
      </w:pPr>
    </w:lvl>
    <w:lvl w:ilvl="4" w:tplc="0D02880A" w:tentative="1">
      <w:start w:val="1"/>
      <w:numFmt w:val="lowerLetter"/>
      <w:lvlText w:val="%5."/>
      <w:lvlJc w:val="left"/>
      <w:pPr>
        <w:ind w:left="3600" w:hanging="360"/>
      </w:pPr>
    </w:lvl>
    <w:lvl w:ilvl="5" w:tplc="6FD6E24E" w:tentative="1">
      <w:start w:val="1"/>
      <w:numFmt w:val="lowerRoman"/>
      <w:lvlText w:val="%6."/>
      <w:lvlJc w:val="right"/>
      <w:pPr>
        <w:ind w:left="4320" w:hanging="180"/>
      </w:pPr>
    </w:lvl>
    <w:lvl w:ilvl="6" w:tplc="6B7E1F2E" w:tentative="1">
      <w:start w:val="1"/>
      <w:numFmt w:val="decimal"/>
      <w:lvlText w:val="%7."/>
      <w:lvlJc w:val="left"/>
      <w:pPr>
        <w:ind w:left="5040" w:hanging="360"/>
      </w:pPr>
    </w:lvl>
    <w:lvl w:ilvl="7" w:tplc="ABE61542" w:tentative="1">
      <w:start w:val="1"/>
      <w:numFmt w:val="lowerLetter"/>
      <w:lvlText w:val="%8."/>
      <w:lvlJc w:val="left"/>
      <w:pPr>
        <w:ind w:left="5760" w:hanging="360"/>
      </w:pPr>
    </w:lvl>
    <w:lvl w:ilvl="8" w:tplc="F7041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2EB4136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A00A68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A80E22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8FC56A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FAC657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7AC68D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8E4164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24A772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ADA281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256E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29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1298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0512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1AD7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17739"/>
    <w:rsid w:val="007237E9"/>
    <w:rsid w:val="00725448"/>
    <w:rsid w:val="00737CCD"/>
    <w:rsid w:val="007437DC"/>
    <w:rsid w:val="00751150"/>
    <w:rsid w:val="007523EF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354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A75C0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5D0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lrzxr">
    <w:name w:val="lrzxr"/>
    <w:rsid w:val="00591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lrzxr">
    <w:name w:val="lrzxr"/>
    <w:rsid w:val="00591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503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google.com/search?q=gold%20fish%20swimming&amp;sxsrf=AOaemvJwFGviXGVlmStlEK5lxCg83Q-DSA:1640211585033&amp;source=hp&amp;ei=eaTDYbfZPIDNytMPwKufeA&amp;iflsig=ALs-wAMAAAAAYcOyikM46OODuuqlR-to8IM2SHD9Bbgz&amp;oq=gold+&amp;gs_lcp=Cgdnd3Mtd2l6EAMYADIECCMQJzIECCMQJzIECAAQQzIECAAQQzIHCC4QsQMQQzIECAAQQzIKCC4QxwEQrwEQQzIKCC4QxwEQrwEQQzIICAAQgAQQsQMyBwgAEMkDEEM6BAguEEM6BQgAEJECOg0IABCABBCHAhCxAxAUOgoILhDHARCvARAnOg0ILhCxAxDHARCvARBDOgsILhCABBDHARCvAToRCC4QgAQQsQMQgwEQxwEQrwE6DgguEIAEELEDEMcBEK8BOgcIIxDqAhAnOhAILhCxAxCDARDHARDRAxBDOgcIABCxAxBDOhAIABCABBCHAhCxAxCDARAUOgsILhCABBCxAxCDAVAAWIklYLQsaAhwAHgAgAGpAYgBxAuSAQQwLjExmAEAoAEBsAEK&amp;sclient=gws-wiz&amp;tbs=lf:1,lf_ui:3&amp;tbm=lcl&amp;rflfq=1&amp;num=10&amp;rldimm=1369503443397659054&amp;lqi=ChJnb2xkIGZpc2ggc3dpbW1pbmdI8u2mqpetgIAIWiAQABABEAIYABgBGAIiEmdvbGQgZmlzaCBzd2ltbWluZ5IBD3N3aW1taW5nX3NjaG9vbKoBGhABKhYiEmdvbGQgZmlzaCBzd2ltbWluZygA&amp;ved=2ahUKEwjkjoenuPj0AhUykokEHSRwDrAQvS56BAgEEBs&amp;rlst=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grafton%20elementary%20school%20grafton%20MA&amp;sxsrf=AOaemvJwjZ484QwDYRe_feDHGKDui22flw:1640211470513&amp;source=hp&amp;ei=BqTDYb_2DM-vggem0Zp4&amp;iflsig=ALs-wAMAAAAAYcOyFo9CXHmhqCOfbooPe5IJpJ4ytZpH&amp;ved=2ahUKEwi0q7nwt_j0AhXHct8KHU4SCYoQvS56BAgDEDI&amp;uact=5&amp;oq=grafton+elementary+school+grafton+MA&amp;gs_lcp=Cgdnd3Mtd2l6EAMyBggAEBYQHjICCCYyAggmMgIIJjICCCY6BAgjECc6CAgAEIAEELEDOhEILhCABBCxAxCDARDHARDRAzoECAAQQzoKCC4QxwEQrwEQQzoECC4QQzoKCC4QxwEQrwEQJzoNCC4QsQMQxwEQrwEQQzoQCC4QsQMQgwEQxwEQrwEQQzoNCC4QgAQQhwIQsQMQFDoICC4QgAQQsQM6EQguEIAEELEDEIMBEMcBEK8BOgUIABCABDoTCC4QgAQQhwIQsQMQxwEQrwEQFDoQCC4QgAQQhwIQxwEQrwEQFDoLCC4QgAQQxwEQrwFQAFiINGC1NWgAcAB4AIABrAKIAZ4UkgEIMi4xNi4wLjGYAQCgAQE&amp;sclient=gws-wiz&amp;tbs=lf:1,lf_ui:2&amp;tbm=lcl&amp;rflfq=1&amp;num=10&amp;rldimm=9121569245366937460&amp;lqi=CiRncmFmdG9uIGVsZW1lbnRhcnkgc2Nob29sIGdyYWZ0b24gTUGSARFlbGVtZW50YXJ5X3NjaG9vbA&amp;rlst=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98419-74E3-4E3E-A3BB-B042CE1B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7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narendrakumar narendrakumar</dc:creator>
  <cp:lastModifiedBy>admin</cp:lastModifiedBy>
  <cp:revision>2</cp:revision>
  <cp:lastPrinted>2017-11-30T17:51:00Z</cp:lastPrinted>
  <dcterms:created xsi:type="dcterms:W3CDTF">2021-12-23T01:28:00Z</dcterms:created>
  <dcterms:modified xsi:type="dcterms:W3CDTF">2021-12-23T01:28:00Z</dcterms:modified>
</cp:coreProperties>
</file>