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996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3345B3B3" w14:textId="77777777" w:rsidR="009439A7" w:rsidRPr="00C03D07" w:rsidRDefault="00B37BC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40BA52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DCCB6AC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188999C" w14:textId="77777777" w:rsidR="009439A7" w:rsidRPr="00C03D07" w:rsidRDefault="00B37BCA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079C73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ADB949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B37B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B37B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B37B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B37B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B37B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B37B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4E147D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18EE61E" w14:textId="77777777" w:rsidR="00120B24" w:rsidRPr="00120B24" w:rsidRDefault="00B37BCA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221ED7E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875769" w14:paraId="46492BED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8BF1" w14:textId="77777777" w:rsidR="00120B24" w:rsidRPr="00120B24" w:rsidRDefault="00B37BC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59EA" w14:textId="77777777" w:rsidR="00120B24" w:rsidRPr="00120B24" w:rsidRDefault="00B37BC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5D25" w14:textId="77777777" w:rsidR="00120B24" w:rsidRPr="00120B24" w:rsidRDefault="00B37BC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2717" w14:textId="77777777" w:rsidR="00120B24" w:rsidRPr="00120B24" w:rsidRDefault="00B37BC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5E3E" w14:textId="77777777" w:rsidR="00120B24" w:rsidRPr="00120B24" w:rsidRDefault="00B37BC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55E7" w14:textId="77777777" w:rsidR="00120B24" w:rsidRPr="00120B24" w:rsidRDefault="00B37BC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4F9E" w14:textId="77777777" w:rsidR="00120B24" w:rsidRPr="00120B24" w:rsidRDefault="00B37BC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875769" w14:paraId="5F63C79E" w14:textId="77777777" w:rsidTr="00746D01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008A" w14:textId="77777777" w:rsidR="00120B24" w:rsidRPr="00F12FED" w:rsidRDefault="00B37BCA" w:rsidP="00120B2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F12FE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4EA6" w14:textId="77777777" w:rsidR="00120B24" w:rsidRPr="00120B24" w:rsidRDefault="00B37BC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3010" w14:textId="77777777" w:rsidR="00120B24" w:rsidRPr="00120B24" w:rsidRDefault="00B37BC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C47C" w14:textId="77777777" w:rsidR="00120B24" w:rsidRPr="00120B24" w:rsidRDefault="00B37BC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8763" w14:textId="77777777" w:rsidR="00120B24" w:rsidRPr="00120B24" w:rsidRDefault="00B37BC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BF9A" w14:textId="77777777" w:rsidR="00120B24" w:rsidRPr="00120B24" w:rsidRDefault="00B37BC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3A3C" w14:textId="77777777" w:rsidR="00120B24" w:rsidRPr="00120B24" w:rsidRDefault="00B37BC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46D01" w14:paraId="536D5B80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5864B" w14:textId="57520CD0" w:rsidR="00746D01" w:rsidRPr="00F12FED" w:rsidRDefault="007A112F" w:rsidP="00120B2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F12FE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NEWBORN </w:t>
            </w:r>
            <w:r w:rsidR="00746D01" w:rsidRPr="00F12FE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in SEP’ 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DBF51" w14:textId="77777777" w:rsidR="00746D01" w:rsidRPr="00120B24" w:rsidRDefault="00746D0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58A0" w14:textId="77777777" w:rsidR="00746D01" w:rsidRPr="00120B24" w:rsidRDefault="00746D0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1AF91" w14:textId="77777777" w:rsidR="00746D01" w:rsidRPr="00120B24" w:rsidRDefault="00746D0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9256B" w14:textId="77777777" w:rsidR="00746D01" w:rsidRPr="00120B24" w:rsidRDefault="00746D0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D483F" w14:textId="77777777" w:rsidR="00746D01" w:rsidRPr="00120B24" w:rsidRDefault="00746D0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97293" w14:textId="77777777" w:rsidR="00746D01" w:rsidRPr="00120B24" w:rsidRDefault="00746D0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1EDDE9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716"/>
        <w:gridCol w:w="2573"/>
        <w:gridCol w:w="2418"/>
        <w:gridCol w:w="1601"/>
        <w:gridCol w:w="1601"/>
        <w:gridCol w:w="881"/>
      </w:tblGrid>
      <w:tr w:rsidR="009B1DC6" w14:paraId="02457F37" w14:textId="77777777" w:rsidTr="00D92C59">
        <w:tc>
          <w:tcPr>
            <w:tcW w:w="1716" w:type="dxa"/>
          </w:tcPr>
          <w:p w14:paraId="6D818A7E" w14:textId="77777777" w:rsidR="00ED0124" w:rsidRPr="00C1676B" w:rsidRDefault="00B37BC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573" w:type="dxa"/>
          </w:tcPr>
          <w:p w14:paraId="1DAAE7BB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B37BCA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418" w:type="dxa"/>
          </w:tcPr>
          <w:p w14:paraId="4088B066" w14:textId="77777777" w:rsidR="00ED0124" w:rsidRPr="00C1676B" w:rsidRDefault="00B37BC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01" w:type="dxa"/>
          </w:tcPr>
          <w:p w14:paraId="56E40D20" w14:textId="77777777" w:rsidR="00ED0124" w:rsidRPr="00C1676B" w:rsidRDefault="00B37BC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601" w:type="dxa"/>
          </w:tcPr>
          <w:p w14:paraId="05D856D3" w14:textId="77777777" w:rsidR="00ED0124" w:rsidRPr="00C1676B" w:rsidRDefault="00B37BC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7879A18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B37BCA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881" w:type="dxa"/>
          </w:tcPr>
          <w:p w14:paraId="082F6277" w14:textId="77777777" w:rsidR="00ED0124" w:rsidRPr="00C1676B" w:rsidRDefault="00B37BC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CE1173F" w14:textId="77777777" w:rsidR="00636620" w:rsidRPr="00C1676B" w:rsidRDefault="00B37BC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9B1DC6" w14:paraId="6C343F78" w14:textId="77777777" w:rsidTr="00D92C59">
        <w:tc>
          <w:tcPr>
            <w:tcW w:w="1716" w:type="dxa"/>
          </w:tcPr>
          <w:p w14:paraId="3F2E24B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573" w:type="dxa"/>
          </w:tcPr>
          <w:p w14:paraId="6843621D" w14:textId="7F5238F5" w:rsidR="00ED0124" w:rsidRPr="00C03D07" w:rsidRDefault="001743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SURENDIRAN</w:t>
            </w:r>
          </w:p>
        </w:tc>
        <w:tc>
          <w:tcPr>
            <w:tcW w:w="2418" w:type="dxa"/>
          </w:tcPr>
          <w:p w14:paraId="7C17D703" w14:textId="7B81F985" w:rsidR="00ED0124" w:rsidRPr="00C03D07" w:rsidRDefault="001743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PREMA</w:t>
            </w:r>
          </w:p>
        </w:tc>
        <w:tc>
          <w:tcPr>
            <w:tcW w:w="1601" w:type="dxa"/>
          </w:tcPr>
          <w:p w14:paraId="39A07E2F" w14:textId="75002240" w:rsidR="00ED0124" w:rsidRPr="00C03D07" w:rsidRDefault="001743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MITHRA</w:t>
            </w:r>
          </w:p>
        </w:tc>
        <w:tc>
          <w:tcPr>
            <w:tcW w:w="1601" w:type="dxa"/>
          </w:tcPr>
          <w:p w14:paraId="5D15A0B9" w14:textId="34F874A0" w:rsidR="00ED0124" w:rsidRPr="00C03D07" w:rsidRDefault="001743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KUMARAN</w:t>
            </w:r>
          </w:p>
        </w:tc>
        <w:tc>
          <w:tcPr>
            <w:tcW w:w="881" w:type="dxa"/>
          </w:tcPr>
          <w:p w14:paraId="21C3B6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DC6" w14:paraId="13F71848" w14:textId="77777777" w:rsidTr="00D92C59">
        <w:tc>
          <w:tcPr>
            <w:tcW w:w="1716" w:type="dxa"/>
          </w:tcPr>
          <w:p w14:paraId="2B73C69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573" w:type="dxa"/>
          </w:tcPr>
          <w:p w14:paraId="1396938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18" w:type="dxa"/>
          </w:tcPr>
          <w:p w14:paraId="12A77C5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1" w:type="dxa"/>
          </w:tcPr>
          <w:p w14:paraId="3E5AC41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1" w:type="dxa"/>
          </w:tcPr>
          <w:p w14:paraId="3B218B0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81" w:type="dxa"/>
          </w:tcPr>
          <w:p w14:paraId="10E09D1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DC6" w14:paraId="0E08BE3B" w14:textId="77777777" w:rsidTr="00D92C59">
        <w:tc>
          <w:tcPr>
            <w:tcW w:w="1716" w:type="dxa"/>
          </w:tcPr>
          <w:p w14:paraId="096B39F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573" w:type="dxa"/>
          </w:tcPr>
          <w:p w14:paraId="719C1205" w14:textId="7DC24496" w:rsidR="00ED0124" w:rsidRPr="00C03D07" w:rsidRDefault="001743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RAJAMANI</w:t>
            </w:r>
          </w:p>
        </w:tc>
        <w:tc>
          <w:tcPr>
            <w:tcW w:w="2418" w:type="dxa"/>
          </w:tcPr>
          <w:p w14:paraId="0B6C40BB" w14:textId="23B8E56C" w:rsidR="00ED0124" w:rsidRPr="00C03D07" w:rsidRDefault="001743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CHIDHAMBARAM</w:t>
            </w:r>
          </w:p>
        </w:tc>
        <w:tc>
          <w:tcPr>
            <w:tcW w:w="1601" w:type="dxa"/>
          </w:tcPr>
          <w:p w14:paraId="52FC0399" w14:textId="6B6A6B3A" w:rsidR="00ED0124" w:rsidRPr="00C03D07" w:rsidRDefault="0017435D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SURENDIRAN</w:t>
            </w:r>
          </w:p>
        </w:tc>
        <w:tc>
          <w:tcPr>
            <w:tcW w:w="1601" w:type="dxa"/>
          </w:tcPr>
          <w:p w14:paraId="2922F13B" w14:textId="7B95ADFA" w:rsidR="00ED0124" w:rsidRPr="00C03D07" w:rsidRDefault="001743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SURENDIRAN</w:t>
            </w:r>
          </w:p>
        </w:tc>
        <w:tc>
          <w:tcPr>
            <w:tcW w:w="881" w:type="dxa"/>
          </w:tcPr>
          <w:p w14:paraId="3C8D267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DC6" w14:paraId="04F679C4" w14:textId="77777777" w:rsidTr="00D92C59">
        <w:tc>
          <w:tcPr>
            <w:tcW w:w="1716" w:type="dxa"/>
          </w:tcPr>
          <w:p w14:paraId="0076969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573" w:type="dxa"/>
          </w:tcPr>
          <w:p w14:paraId="607C827C" w14:textId="65DF08BE" w:rsidR="00ED0124" w:rsidRPr="00C03D07" w:rsidRDefault="006D6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834205246</w:t>
            </w:r>
          </w:p>
        </w:tc>
        <w:tc>
          <w:tcPr>
            <w:tcW w:w="2418" w:type="dxa"/>
          </w:tcPr>
          <w:p w14:paraId="23A6C882" w14:textId="1891D939" w:rsidR="00ED0124" w:rsidRPr="00C03D07" w:rsidRDefault="00E878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965961337</w:t>
            </w:r>
          </w:p>
        </w:tc>
        <w:tc>
          <w:tcPr>
            <w:tcW w:w="1601" w:type="dxa"/>
          </w:tcPr>
          <w:p w14:paraId="5066F306" w14:textId="08E49396" w:rsidR="00ED0124" w:rsidRPr="00C03D07" w:rsidRDefault="00E878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966957607</w:t>
            </w:r>
          </w:p>
        </w:tc>
        <w:tc>
          <w:tcPr>
            <w:tcW w:w="1601" w:type="dxa"/>
          </w:tcPr>
          <w:p w14:paraId="1886182E" w14:textId="4BB2C272" w:rsidR="00ED0124" w:rsidRPr="00C03D07" w:rsidRDefault="008B2C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831196285</w:t>
            </w:r>
          </w:p>
        </w:tc>
        <w:tc>
          <w:tcPr>
            <w:tcW w:w="881" w:type="dxa"/>
          </w:tcPr>
          <w:p w14:paraId="6B5A5E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DC6" w14:paraId="00BAD20A" w14:textId="77777777" w:rsidTr="00D92C59">
        <w:tc>
          <w:tcPr>
            <w:tcW w:w="1716" w:type="dxa"/>
          </w:tcPr>
          <w:p w14:paraId="7EAA054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573" w:type="dxa"/>
          </w:tcPr>
          <w:p w14:paraId="5B997405" w14:textId="75E29D26" w:rsidR="00ED0124" w:rsidRPr="00C03D07" w:rsidRDefault="006D6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05/25/84</w:t>
            </w:r>
          </w:p>
        </w:tc>
        <w:tc>
          <w:tcPr>
            <w:tcW w:w="2418" w:type="dxa"/>
          </w:tcPr>
          <w:p w14:paraId="2904CE24" w14:textId="22016CD3" w:rsidR="00ED0124" w:rsidRPr="00C03D07" w:rsidRDefault="006D6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03/27/92</w:t>
            </w:r>
          </w:p>
        </w:tc>
        <w:tc>
          <w:tcPr>
            <w:tcW w:w="1601" w:type="dxa"/>
          </w:tcPr>
          <w:p w14:paraId="38650B41" w14:textId="2AD28B5F" w:rsidR="00ED0124" w:rsidRPr="00C03D07" w:rsidRDefault="006D6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04/13/17</w:t>
            </w:r>
          </w:p>
        </w:tc>
        <w:tc>
          <w:tcPr>
            <w:tcW w:w="1601" w:type="dxa"/>
          </w:tcPr>
          <w:p w14:paraId="176D7DBB" w14:textId="1E962BCA" w:rsidR="00ED0124" w:rsidRPr="00C03D07" w:rsidRDefault="006D6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09/27/21</w:t>
            </w:r>
          </w:p>
        </w:tc>
        <w:tc>
          <w:tcPr>
            <w:tcW w:w="881" w:type="dxa"/>
          </w:tcPr>
          <w:p w14:paraId="5E7D1C7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DC6" w14:paraId="2CF6C520" w14:textId="77777777" w:rsidTr="00D92C59">
        <w:tc>
          <w:tcPr>
            <w:tcW w:w="1716" w:type="dxa"/>
          </w:tcPr>
          <w:p w14:paraId="1A1868F5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573" w:type="dxa"/>
          </w:tcPr>
          <w:p w14:paraId="357F2FA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18" w:type="dxa"/>
          </w:tcPr>
          <w:p w14:paraId="6B533AC5" w14:textId="5E982CA3" w:rsidR="008A2139" w:rsidRPr="00C03D07" w:rsidRDefault="009E23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01" w:type="dxa"/>
          </w:tcPr>
          <w:p w14:paraId="730282B6" w14:textId="17BC7BCC" w:rsidR="008A2139" w:rsidRPr="00C03D07" w:rsidRDefault="009E23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601" w:type="dxa"/>
          </w:tcPr>
          <w:p w14:paraId="425D76BB" w14:textId="28B8D98E" w:rsidR="008A2139" w:rsidRPr="00C03D07" w:rsidRDefault="009E23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881" w:type="dxa"/>
          </w:tcPr>
          <w:p w14:paraId="16A0AC1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DC6" w14:paraId="477355A9" w14:textId="77777777" w:rsidTr="00D92C59">
        <w:tc>
          <w:tcPr>
            <w:tcW w:w="1716" w:type="dxa"/>
          </w:tcPr>
          <w:p w14:paraId="11F51D24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573" w:type="dxa"/>
          </w:tcPr>
          <w:p w14:paraId="036BB09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18" w:type="dxa"/>
          </w:tcPr>
          <w:p w14:paraId="55635C43" w14:textId="37346001" w:rsidR="007B4551" w:rsidRPr="00C03D07" w:rsidRDefault="009E23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601" w:type="dxa"/>
          </w:tcPr>
          <w:p w14:paraId="5FD75F6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1" w:type="dxa"/>
          </w:tcPr>
          <w:p w14:paraId="64734C2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81" w:type="dxa"/>
          </w:tcPr>
          <w:p w14:paraId="363C6EC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DC6" w14:paraId="17382F68" w14:textId="77777777" w:rsidTr="00D92C59">
        <w:trPr>
          <w:trHeight w:val="1007"/>
        </w:trPr>
        <w:tc>
          <w:tcPr>
            <w:tcW w:w="1716" w:type="dxa"/>
          </w:tcPr>
          <w:p w14:paraId="2EAA0E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CEE059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573" w:type="dxa"/>
          </w:tcPr>
          <w:p w14:paraId="67648884" w14:textId="77777777" w:rsidR="00226740" w:rsidRDefault="009E23E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39, KANNIVADI – POST</w:t>
            </w:r>
          </w:p>
          <w:p w14:paraId="5288DCAB" w14:textId="0D75FCB0" w:rsidR="009E23ED" w:rsidRDefault="009E23E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CHINNADHARAPURAM – VIA, </w:t>
            </w:r>
          </w:p>
          <w:p w14:paraId="377BC26D" w14:textId="76A6B8E4" w:rsidR="009E23ED" w:rsidRDefault="009E23E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TIRUPUR – DIST</w:t>
            </w:r>
          </w:p>
          <w:p w14:paraId="7705E936" w14:textId="77777777" w:rsidR="009E23ED" w:rsidRDefault="009E23E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TAMIL NADU, INDIA.</w:t>
            </w:r>
          </w:p>
          <w:p w14:paraId="62599C17" w14:textId="3A6D9EEC" w:rsidR="009E23ED" w:rsidRPr="00C03D07" w:rsidRDefault="009E23E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ZIP CODE – 639202.</w:t>
            </w:r>
          </w:p>
        </w:tc>
        <w:tc>
          <w:tcPr>
            <w:tcW w:w="2418" w:type="dxa"/>
          </w:tcPr>
          <w:p w14:paraId="63A4C4AC" w14:textId="77777777" w:rsidR="00763350" w:rsidRDefault="00763350" w:rsidP="007633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39, KANNIVADI – POST</w:t>
            </w:r>
          </w:p>
          <w:p w14:paraId="4319EACD" w14:textId="77777777" w:rsidR="00763350" w:rsidRDefault="00763350" w:rsidP="007633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CHINNADHARAPURAM – VIA, </w:t>
            </w:r>
          </w:p>
          <w:p w14:paraId="54519F07" w14:textId="77777777" w:rsidR="00763350" w:rsidRDefault="00763350" w:rsidP="007633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TIRUPUR – DIST</w:t>
            </w:r>
          </w:p>
          <w:p w14:paraId="5A4EA03D" w14:textId="77777777" w:rsidR="00763350" w:rsidRDefault="00763350" w:rsidP="007633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TAMIL NADU, INDIA.</w:t>
            </w:r>
          </w:p>
          <w:p w14:paraId="22C61292" w14:textId="1566360E" w:rsidR="007B4551" w:rsidRPr="00C03D07" w:rsidRDefault="00763350" w:rsidP="007633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ZIP CODE – 639202.</w:t>
            </w:r>
          </w:p>
        </w:tc>
        <w:tc>
          <w:tcPr>
            <w:tcW w:w="1601" w:type="dxa"/>
          </w:tcPr>
          <w:p w14:paraId="0D346E29" w14:textId="3E5CC1DE" w:rsidR="00763350" w:rsidRDefault="00763350" w:rsidP="007633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39, KANNIVADI – POST</w:t>
            </w:r>
          </w:p>
          <w:p w14:paraId="2F72E1C7" w14:textId="448811DE" w:rsidR="00763350" w:rsidRDefault="00763350" w:rsidP="007633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CHINNADHARAPURAM – VIA, </w:t>
            </w:r>
          </w:p>
          <w:p w14:paraId="654C62B0" w14:textId="77777777" w:rsidR="00763350" w:rsidRDefault="00763350" w:rsidP="007633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TIRUPUR – DIST</w:t>
            </w:r>
          </w:p>
          <w:p w14:paraId="3E72DA25" w14:textId="77777777" w:rsidR="00763350" w:rsidRDefault="00763350" w:rsidP="007633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TAMIL NADU, INDIA.</w:t>
            </w:r>
          </w:p>
          <w:p w14:paraId="23C33A51" w14:textId="57279FF9" w:rsidR="007B4551" w:rsidRPr="00C03D07" w:rsidRDefault="00763350" w:rsidP="007633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ZIP CODE – 639202.</w:t>
            </w:r>
          </w:p>
        </w:tc>
        <w:tc>
          <w:tcPr>
            <w:tcW w:w="1601" w:type="dxa"/>
          </w:tcPr>
          <w:p w14:paraId="2630E7D4" w14:textId="77777777" w:rsidR="00763350" w:rsidRDefault="00763350" w:rsidP="007633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39, KANNIVADI – POST</w:t>
            </w:r>
          </w:p>
          <w:p w14:paraId="3D3A77B9" w14:textId="77777777" w:rsidR="00763350" w:rsidRDefault="00763350" w:rsidP="007633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CHINNADHARAPURAM – VIA, </w:t>
            </w:r>
          </w:p>
          <w:p w14:paraId="070FC788" w14:textId="77777777" w:rsidR="00763350" w:rsidRDefault="00763350" w:rsidP="007633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TIRUPUR – DIST</w:t>
            </w:r>
          </w:p>
          <w:p w14:paraId="03665F49" w14:textId="77777777" w:rsidR="00763350" w:rsidRDefault="00763350" w:rsidP="007633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TAMIL NADU, INDIA.</w:t>
            </w:r>
          </w:p>
          <w:p w14:paraId="13A0EFA6" w14:textId="096233D0" w:rsidR="007B4551" w:rsidRPr="00C03D07" w:rsidRDefault="00763350" w:rsidP="007633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ZIP CODE – 639202.</w:t>
            </w:r>
          </w:p>
        </w:tc>
        <w:tc>
          <w:tcPr>
            <w:tcW w:w="881" w:type="dxa"/>
          </w:tcPr>
          <w:p w14:paraId="20166B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DC6" w14:paraId="076C1856" w14:textId="77777777" w:rsidTr="00D92C59">
        <w:tc>
          <w:tcPr>
            <w:tcW w:w="1716" w:type="dxa"/>
          </w:tcPr>
          <w:p w14:paraId="617F725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CELL NUMBER</w:t>
            </w:r>
          </w:p>
        </w:tc>
        <w:tc>
          <w:tcPr>
            <w:tcW w:w="2573" w:type="dxa"/>
          </w:tcPr>
          <w:p w14:paraId="71531B7F" w14:textId="764660A6" w:rsidR="007B4551" w:rsidRPr="00C03D07" w:rsidRDefault="001774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+91 9790790424</w:t>
            </w:r>
          </w:p>
        </w:tc>
        <w:tc>
          <w:tcPr>
            <w:tcW w:w="2418" w:type="dxa"/>
          </w:tcPr>
          <w:p w14:paraId="1C52BC71" w14:textId="6DE4FF8B" w:rsidR="007B4551" w:rsidRPr="00C03D07" w:rsidRDefault="001774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+91 9524136136</w:t>
            </w:r>
          </w:p>
        </w:tc>
        <w:tc>
          <w:tcPr>
            <w:tcW w:w="1601" w:type="dxa"/>
          </w:tcPr>
          <w:p w14:paraId="2D1404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1" w:type="dxa"/>
          </w:tcPr>
          <w:p w14:paraId="74055C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81" w:type="dxa"/>
          </w:tcPr>
          <w:p w14:paraId="0CB7EF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DC6" w14:paraId="04D0DBF4" w14:textId="77777777" w:rsidTr="00D92C59">
        <w:tc>
          <w:tcPr>
            <w:tcW w:w="1716" w:type="dxa"/>
          </w:tcPr>
          <w:p w14:paraId="58EE410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573" w:type="dxa"/>
          </w:tcPr>
          <w:p w14:paraId="4740B22F" w14:textId="0CF04A88" w:rsidR="007B4551" w:rsidRPr="00C03D07" w:rsidRDefault="007C6D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+91 9500307294</w:t>
            </w:r>
          </w:p>
        </w:tc>
        <w:tc>
          <w:tcPr>
            <w:tcW w:w="2418" w:type="dxa"/>
          </w:tcPr>
          <w:p w14:paraId="180081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1" w:type="dxa"/>
          </w:tcPr>
          <w:p w14:paraId="666F30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1" w:type="dxa"/>
          </w:tcPr>
          <w:p w14:paraId="5294A6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81" w:type="dxa"/>
          </w:tcPr>
          <w:p w14:paraId="2BC021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DC6" w14:paraId="6B487ABE" w14:textId="77777777" w:rsidTr="00D92C59">
        <w:tc>
          <w:tcPr>
            <w:tcW w:w="1716" w:type="dxa"/>
          </w:tcPr>
          <w:p w14:paraId="5B92CD9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573" w:type="dxa"/>
          </w:tcPr>
          <w:p w14:paraId="29E541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18" w:type="dxa"/>
          </w:tcPr>
          <w:p w14:paraId="5B00D9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1" w:type="dxa"/>
          </w:tcPr>
          <w:p w14:paraId="4AA59C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1" w:type="dxa"/>
          </w:tcPr>
          <w:p w14:paraId="4E657A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81" w:type="dxa"/>
          </w:tcPr>
          <w:p w14:paraId="262818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DC6" w14:paraId="29AEB8FA" w14:textId="77777777" w:rsidTr="00D92C59">
        <w:tc>
          <w:tcPr>
            <w:tcW w:w="1716" w:type="dxa"/>
          </w:tcPr>
          <w:p w14:paraId="5699C48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573" w:type="dxa"/>
          </w:tcPr>
          <w:p w14:paraId="64166D66" w14:textId="735387FC" w:rsidR="007B4551" w:rsidRPr="00C03D07" w:rsidRDefault="0047377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9B1DC6" w:rsidRPr="00CC752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SURENDIRAN.RAJAMANI@GMAIL.COM</w:t>
              </w:r>
            </w:hyperlink>
          </w:p>
        </w:tc>
        <w:tc>
          <w:tcPr>
            <w:tcW w:w="2418" w:type="dxa"/>
          </w:tcPr>
          <w:p w14:paraId="4B6FDEE3" w14:textId="24E8401D" w:rsidR="007B4551" w:rsidRPr="00C03D07" w:rsidRDefault="0047377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3E4D35" w:rsidRPr="00CC752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MITHRA.SURENDIRAN@GMAIL.COM</w:t>
              </w:r>
            </w:hyperlink>
          </w:p>
        </w:tc>
        <w:tc>
          <w:tcPr>
            <w:tcW w:w="1601" w:type="dxa"/>
          </w:tcPr>
          <w:p w14:paraId="1DC675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1" w:type="dxa"/>
          </w:tcPr>
          <w:p w14:paraId="61954F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81" w:type="dxa"/>
          </w:tcPr>
          <w:p w14:paraId="381C1D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DC6" w14:paraId="048B11D2" w14:textId="77777777" w:rsidTr="00D92C59">
        <w:tc>
          <w:tcPr>
            <w:tcW w:w="1716" w:type="dxa"/>
          </w:tcPr>
          <w:p w14:paraId="2EFB215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573" w:type="dxa"/>
          </w:tcPr>
          <w:p w14:paraId="7339F9BD" w14:textId="496FDAA7" w:rsidR="007B4551" w:rsidRPr="00C03D07" w:rsidRDefault="007757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09/30/2015</w:t>
            </w:r>
          </w:p>
        </w:tc>
        <w:tc>
          <w:tcPr>
            <w:tcW w:w="2418" w:type="dxa"/>
          </w:tcPr>
          <w:p w14:paraId="122EB549" w14:textId="48E66138" w:rsidR="007B4551" w:rsidRPr="00C03D07" w:rsidRDefault="007757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06/24/2016</w:t>
            </w:r>
          </w:p>
        </w:tc>
        <w:tc>
          <w:tcPr>
            <w:tcW w:w="1601" w:type="dxa"/>
          </w:tcPr>
          <w:p w14:paraId="24ED5B1B" w14:textId="57B00745" w:rsidR="007B4551" w:rsidRPr="00C03D07" w:rsidRDefault="00B56B9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03/09/2018</w:t>
            </w:r>
          </w:p>
        </w:tc>
        <w:tc>
          <w:tcPr>
            <w:tcW w:w="1601" w:type="dxa"/>
          </w:tcPr>
          <w:p w14:paraId="40CCED61" w14:textId="35649953" w:rsidR="007B4551" w:rsidRPr="00C03D07" w:rsidRDefault="00697E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AMERICAN CITIZEN BY BIRTH</w:t>
            </w:r>
          </w:p>
        </w:tc>
        <w:tc>
          <w:tcPr>
            <w:tcW w:w="881" w:type="dxa"/>
          </w:tcPr>
          <w:p w14:paraId="10BB82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DC6" w14:paraId="661A2FD1" w14:textId="77777777" w:rsidTr="00D92C59">
        <w:tc>
          <w:tcPr>
            <w:tcW w:w="1716" w:type="dxa"/>
          </w:tcPr>
          <w:p w14:paraId="66374F2C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573" w:type="dxa"/>
          </w:tcPr>
          <w:p w14:paraId="72E5396D" w14:textId="7F8F1476" w:rsidR="001A2598" w:rsidRPr="00C03D07" w:rsidRDefault="00E370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418" w:type="dxa"/>
          </w:tcPr>
          <w:p w14:paraId="5ED900C2" w14:textId="7B57FEA7" w:rsidR="001A2598" w:rsidRPr="00C03D07" w:rsidRDefault="00DA43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01" w:type="dxa"/>
          </w:tcPr>
          <w:p w14:paraId="45FEFD8D" w14:textId="6BE98B11" w:rsidR="001A2598" w:rsidRPr="00C03D07" w:rsidRDefault="00DA43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01" w:type="dxa"/>
          </w:tcPr>
          <w:p w14:paraId="6251D35A" w14:textId="47C5FDDC" w:rsidR="001A2598" w:rsidRPr="00C03D07" w:rsidRDefault="004C730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AMERICAN CITIZEN BY BIRTH</w:t>
            </w:r>
          </w:p>
        </w:tc>
        <w:tc>
          <w:tcPr>
            <w:tcW w:w="881" w:type="dxa"/>
          </w:tcPr>
          <w:p w14:paraId="7826085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DC6" w14:paraId="71E692EE" w14:textId="77777777" w:rsidTr="00D92C59">
        <w:tc>
          <w:tcPr>
            <w:tcW w:w="1716" w:type="dxa"/>
          </w:tcPr>
          <w:p w14:paraId="15A952D9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573" w:type="dxa"/>
          </w:tcPr>
          <w:p w14:paraId="1BDC1438" w14:textId="1DF7A47D" w:rsidR="00D92BD1" w:rsidRPr="00C03D07" w:rsidRDefault="00834A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418" w:type="dxa"/>
          </w:tcPr>
          <w:p w14:paraId="65006376" w14:textId="58B381A7" w:rsidR="00D92BD1" w:rsidRPr="00C03D07" w:rsidRDefault="00834A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01" w:type="dxa"/>
          </w:tcPr>
          <w:p w14:paraId="5AF48BC5" w14:textId="0110B8BF" w:rsidR="00D92BD1" w:rsidRPr="00C03D07" w:rsidRDefault="00834A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01" w:type="dxa"/>
          </w:tcPr>
          <w:p w14:paraId="72A2DF9A" w14:textId="135A9AAF" w:rsidR="00D92BD1" w:rsidRPr="00C03D07" w:rsidRDefault="00834A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881" w:type="dxa"/>
          </w:tcPr>
          <w:p w14:paraId="6D690B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DC6" w14:paraId="4A610444" w14:textId="77777777" w:rsidTr="00D92C59">
        <w:tc>
          <w:tcPr>
            <w:tcW w:w="1716" w:type="dxa"/>
          </w:tcPr>
          <w:p w14:paraId="359F96B1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664E33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573" w:type="dxa"/>
          </w:tcPr>
          <w:p w14:paraId="276E53F5" w14:textId="4E27D7ED" w:rsidR="00D92BD1" w:rsidRPr="00C03D07" w:rsidRDefault="008473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418" w:type="dxa"/>
          </w:tcPr>
          <w:p w14:paraId="4E97ABB4" w14:textId="58DFEC12" w:rsidR="00D92BD1" w:rsidRPr="00C03D07" w:rsidRDefault="008473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01" w:type="dxa"/>
          </w:tcPr>
          <w:p w14:paraId="2BA30018" w14:textId="2BD2DD2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1" w:type="dxa"/>
          </w:tcPr>
          <w:p w14:paraId="27475B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81" w:type="dxa"/>
          </w:tcPr>
          <w:p w14:paraId="7781D1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DC6" w14:paraId="3D9EB854" w14:textId="77777777" w:rsidTr="00D92C59">
        <w:tc>
          <w:tcPr>
            <w:tcW w:w="1716" w:type="dxa"/>
          </w:tcPr>
          <w:p w14:paraId="06ED713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573" w:type="dxa"/>
          </w:tcPr>
          <w:p w14:paraId="5E1CC330" w14:textId="5CEF1331" w:rsidR="00D92BD1" w:rsidRPr="00C03D07" w:rsidRDefault="008108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MARCH – 11 – 2016</w:t>
            </w:r>
          </w:p>
        </w:tc>
        <w:tc>
          <w:tcPr>
            <w:tcW w:w="2418" w:type="dxa"/>
          </w:tcPr>
          <w:p w14:paraId="1078E67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1" w:type="dxa"/>
          </w:tcPr>
          <w:p w14:paraId="092E88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1" w:type="dxa"/>
          </w:tcPr>
          <w:p w14:paraId="592CCB7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81" w:type="dxa"/>
          </w:tcPr>
          <w:p w14:paraId="2687AA5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DC6" w14:paraId="29B69046" w14:textId="77777777" w:rsidTr="00D92C59">
        <w:tc>
          <w:tcPr>
            <w:tcW w:w="1716" w:type="dxa"/>
          </w:tcPr>
          <w:p w14:paraId="0D123780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573" w:type="dxa"/>
          </w:tcPr>
          <w:p w14:paraId="0EE7D9D5" w14:textId="14F586C1" w:rsidR="00D92BD1" w:rsidRPr="00C03D07" w:rsidRDefault="002950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418" w:type="dxa"/>
          </w:tcPr>
          <w:p w14:paraId="6F9C79EC" w14:textId="7CA7E328" w:rsidR="00D92BD1" w:rsidRPr="00C03D07" w:rsidRDefault="002950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01" w:type="dxa"/>
          </w:tcPr>
          <w:p w14:paraId="60FE3FC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1" w:type="dxa"/>
          </w:tcPr>
          <w:p w14:paraId="14E0B40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81" w:type="dxa"/>
          </w:tcPr>
          <w:p w14:paraId="0B67D72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C59" w14:paraId="4CAFEA2D" w14:textId="77777777" w:rsidTr="00D92C59">
        <w:tc>
          <w:tcPr>
            <w:tcW w:w="1716" w:type="dxa"/>
          </w:tcPr>
          <w:p w14:paraId="5BC98660" w14:textId="77777777" w:rsidR="00D92C59" w:rsidRPr="00C03D07" w:rsidRDefault="00D92C59" w:rsidP="00D92C5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573" w:type="dxa"/>
          </w:tcPr>
          <w:p w14:paraId="5D34EC83" w14:textId="5F688EEA" w:rsidR="00D92C59" w:rsidRPr="00C03D07" w:rsidRDefault="00D92C59" w:rsidP="00D92C5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418" w:type="dxa"/>
          </w:tcPr>
          <w:p w14:paraId="52623D0C" w14:textId="24D466C9" w:rsidR="00D92C59" w:rsidRPr="00C03D07" w:rsidRDefault="00D92C59" w:rsidP="00D92C5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01" w:type="dxa"/>
          </w:tcPr>
          <w:p w14:paraId="1DCCDEF0" w14:textId="29E08ED1" w:rsidR="00D92C59" w:rsidRPr="00C03D07" w:rsidRDefault="00D92C59" w:rsidP="00D92C5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01" w:type="dxa"/>
          </w:tcPr>
          <w:p w14:paraId="57914E0A" w14:textId="1D2F12E2" w:rsidR="00D92C59" w:rsidRPr="00C03D07" w:rsidRDefault="00D92C59" w:rsidP="00D92C5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AMERICAN CITIZEN BY BIRTH</w:t>
            </w:r>
          </w:p>
        </w:tc>
        <w:tc>
          <w:tcPr>
            <w:tcW w:w="881" w:type="dxa"/>
          </w:tcPr>
          <w:p w14:paraId="7C6BBFF4" w14:textId="77777777" w:rsidR="00D92C59" w:rsidRPr="00C03D07" w:rsidRDefault="00D92C59" w:rsidP="00D92C5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C59" w14:paraId="17E2335B" w14:textId="77777777" w:rsidTr="00D92C59">
        <w:tc>
          <w:tcPr>
            <w:tcW w:w="1716" w:type="dxa"/>
          </w:tcPr>
          <w:p w14:paraId="13B7A7FA" w14:textId="77777777" w:rsidR="00D92C59" w:rsidRPr="00C03D07" w:rsidRDefault="00D92C59" w:rsidP="00D92C5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573" w:type="dxa"/>
          </w:tcPr>
          <w:p w14:paraId="07B3DD51" w14:textId="02A80D65" w:rsidR="00D92C59" w:rsidRPr="00C03D07" w:rsidRDefault="00177B03" w:rsidP="00D92C5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418" w:type="dxa"/>
          </w:tcPr>
          <w:p w14:paraId="1A3E2872" w14:textId="7073B6CF" w:rsidR="00D92C59" w:rsidRPr="00C03D07" w:rsidRDefault="00177B03" w:rsidP="00D92C5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01" w:type="dxa"/>
          </w:tcPr>
          <w:p w14:paraId="5DA263D8" w14:textId="05297B11" w:rsidR="00D92C59" w:rsidRPr="00C03D07" w:rsidRDefault="00177B03" w:rsidP="00D92C5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01" w:type="dxa"/>
          </w:tcPr>
          <w:p w14:paraId="39DD4BC8" w14:textId="77777777" w:rsidR="00D92C59" w:rsidRPr="00C03D07" w:rsidRDefault="00D92C59" w:rsidP="00D92C5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81" w:type="dxa"/>
          </w:tcPr>
          <w:p w14:paraId="79B10A39" w14:textId="77777777" w:rsidR="00D92C59" w:rsidRPr="00C03D07" w:rsidRDefault="00D92C59" w:rsidP="00D92C5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C59" w14:paraId="6FBF6ED7" w14:textId="77777777" w:rsidTr="00D92C59">
        <w:tc>
          <w:tcPr>
            <w:tcW w:w="1716" w:type="dxa"/>
          </w:tcPr>
          <w:p w14:paraId="5BD8ED45" w14:textId="77777777" w:rsidR="00D92C59" w:rsidRPr="00C03D07" w:rsidRDefault="00D92C59" w:rsidP="00D92C5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573" w:type="dxa"/>
          </w:tcPr>
          <w:p w14:paraId="2C134749" w14:textId="77777777" w:rsidR="00D92C59" w:rsidRPr="00C03D07" w:rsidRDefault="00D92C59" w:rsidP="00D92C5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18" w:type="dxa"/>
          </w:tcPr>
          <w:p w14:paraId="7AA27F7A" w14:textId="77777777" w:rsidR="00D92C59" w:rsidRPr="00C03D07" w:rsidRDefault="00D92C59" w:rsidP="00D92C5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1" w:type="dxa"/>
          </w:tcPr>
          <w:p w14:paraId="470161DB" w14:textId="77777777" w:rsidR="00D92C59" w:rsidRPr="00C03D07" w:rsidRDefault="00D92C59" w:rsidP="00D92C5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1" w:type="dxa"/>
          </w:tcPr>
          <w:p w14:paraId="1B13F630" w14:textId="77777777" w:rsidR="00D92C59" w:rsidRPr="00C03D07" w:rsidRDefault="00D92C59" w:rsidP="00D92C5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81" w:type="dxa"/>
          </w:tcPr>
          <w:p w14:paraId="67D84AEE" w14:textId="77777777" w:rsidR="00D92C59" w:rsidRPr="00C03D07" w:rsidRDefault="00D92C59" w:rsidP="00D92C5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E0C1AE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170DFDE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2491A37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97FB6A0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875769" w14:paraId="6CDEF443" w14:textId="77777777" w:rsidTr="00797DEB">
        <w:tc>
          <w:tcPr>
            <w:tcW w:w="2203" w:type="dxa"/>
          </w:tcPr>
          <w:p w14:paraId="338E01B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9E4075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BF99FB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27121E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92E361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75769" w14:paraId="6B3AA2D8" w14:textId="77777777" w:rsidTr="00797DEB">
        <w:tc>
          <w:tcPr>
            <w:tcW w:w="2203" w:type="dxa"/>
          </w:tcPr>
          <w:p w14:paraId="404DA6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DFD29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43F3E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94C70B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8CDE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5769" w14:paraId="778C601B" w14:textId="77777777" w:rsidTr="00797DEB">
        <w:tc>
          <w:tcPr>
            <w:tcW w:w="2203" w:type="dxa"/>
          </w:tcPr>
          <w:p w14:paraId="4386203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B8FDA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8BA0F7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4EEFE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AFD5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5769" w14:paraId="293233A9" w14:textId="77777777" w:rsidTr="00797DEB">
        <w:tc>
          <w:tcPr>
            <w:tcW w:w="2203" w:type="dxa"/>
          </w:tcPr>
          <w:p w14:paraId="5F4FE19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8E72B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1D4936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328A37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1441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5F4AFF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70F5AD8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31CC837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239C537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D4FA3A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45FAE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B6994E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75769" w14:paraId="252F93AF" w14:textId="77777777" w:rsidTr="00D90155">
        <w:trPr>
          <w:trHeight w:val="324"/>
        </w:trPr>
        <w:tc>
          <w:tcPr>
            <w:tcW w:w="7675" w:type="dxa"/>
            <w:gridSpan w:val="2"/>
          </w:tcPr>
          <w:p w14:paraId="5E23F9B6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75769" w14:paraId="465838F0" w14:textId="77777777" w:rsidTr="00D90155">
        <w:trPr>
          <w:trHeight w:val="314"/>
        </w:trPr>
        <w:tc>
          <w:tcPr>
            <w:tcW w:w="2545" w:type="dxa"/>
          </w:tcPr>
          <w:p w14:paraId="2D416EE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2475A19" w14:textId="1372942B" w:rsidR="00983210" w:rsidRPr="00C03D07" w:rsidRDefault="00AF7EB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875769" w14:paraId="514484CF" w14:textId="77777777" w:rsidTr="00D90155">
        <w:trPr>
          <w:trHeight w:val="324"/>
        </w:trPr>
        <w:tc>
          <w:tcPr>
            <w:tcW w:w="2545" w:type="dxa"/>
          </w:tcPr>
          <w:p w14:paraId="418D3072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088566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967E18B" w14:textId="302F358E" w:rsidR="00983210" w:rsidRPr="00C03D07" w:rsidRDefault="005167B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011000138</w:t>
            </w:r>
          </w:p>
        </w:tc>
      </w:tr>
      <w:tr w:rsidR="00875769" w14:paraId="419B0938" w14:textId="77777777" w:rsidTr="00D90155">
        <w:trPr>
          <w:trHeight w:val="324"/>
        </w:trPr>
        <w:tc>
          <w:tcPr>
            <w:tcW w:w="2545" w:type="dxa"/>
          </w:tcPr>
          <w:p w14:paraId="4CA7E7F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079F439" w14:textId="325B2AD9" w:rsidR="00983210" w:rsidRPr="00C03D07" w:rsidRDefault="005167B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004645755570</w:t>
            </w:r>
          </w:p>
        </w:tc>
      </w:tr>
      <w:tr w:rsidR="00875769" w14:paraId="75F4984E" w14:textId="77777777" w:rsidTr="00D90155">
        <w:trPr>
          <w:trHeight w:val="340"/>
        </w:trPr>
        <w:tc>
          <w:tcPr>
            <w:tcW w:w="2545" w:type="dxa"/>
          </w:tcPr>
          <w:p w14:paraId="73BD935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ACB57D0" w14:textId="4C79EB70" w:rsidR="00983210" w:rsidRPr="00273A27" w:rsidRDefault="005167B9" w:rsidP="00D90155">
            <w:pPr>
              <w:spacing w:before="9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73A27">
              <w:rPr>
                <w:rFonts w:ascii="Calibri" w:hAnsi="Calibri" w:cs="Calibri"/>
                <w:b/>
                <w:bCs/>
                <w:sz w:val="24"/>
                <w:szCs w:val="24"/>
              </w:rPr>
              <w:t>SAVINGS</w:t>
            </w:r>
          </w:p>
        </w:tc>
      </w:tr>
      <w:tr w:rsidR="00875769" w14:paraId="65FDBF74" w14:textId="77777777" w:rsidTr="00D90155">
        <w:trPr>
          <w:trHeight w:val="340"/>
        </w:trPr>
        <w:tc>
          <w:tcPr>
            <w:tcW w:w="2545" w:type="dxa"/>
          </w:tcPr>
          <w:p w14:paraId="4383EF0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776DCB4" w14:textId="5244A60F" w:rsidR="00983210" w:rsidRPr="00273A27" w:rsidRDefault="00273A27" w:rsidP="00D90155">
            <w:pPr>
              <w:spacing w:before="9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73A27">
              <w:rPr>
                <w:rFonts w:ascii="Calibri" w:hAnsi="Calibri" w:cs="Calibri"/>
                <w:b/>
                <w:bCs/>
                <w:sz w:val="24"/>
                <w:szCs w:val="24"/>
              </w:rPr>
              <w:t>SURENDIRAN RAJAMANI</w:t>
            </w:r>
          </w:p>
        </w:tc>
      </w:tr>
    </w:tbl>
    <w:p w14:paraId="52A6ABB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F167EDE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D0E005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D30B0FA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0021B7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E5A53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FFECF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C31E21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0BAA46E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42EC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6F0A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011E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F14B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E26D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8593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8032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18E8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A365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8091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5940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00A0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1341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D14C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6795E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EED0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D01B4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B387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5A6F43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6B327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F7B998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3BDC6E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28382E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A409CD3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BCD0F2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75769" w14:paraId="15961847" w14:textId="77777777" w:rsidTr="001D05D6">
        <w:trPr>
          <w:trHeight w:val="398"/>
        </w:trPr>
        <w:tc>
          <w:tcPr>
            <w:tcW w:w="5148" w:type="dxa"/>
            <w:gridSpan w:val="4"/>
          </w:tcPr>
          <w:p w14:paraId="44CA8C4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97556F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75769" w14:paraId="07DE0C89" w14:textId="77777777" w:rsidTr="001D05D6">
        <w:trPr>
          <w:trHeight w:val="383"/>
        </w:trPr>
        <w:tc>
          <w:tcPr>
            <w:tcW w:w="5148" w:type="dxa"/>
            <w:gridSpan w:val="4"/>
          </w:tcPr>
          <w:p w14:paraId="3A2E076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2DEC95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75769" w14:paraId="6F030473" w14:textId="77777777" w:rsidTr="001D05D6">
        <w:trPr>
          <w:trHeight w:val="404"/>
        </w:trPr>
        <w:tc>
          <w:tcPr>
            <w:tcW w:w="918" w:type="dxa"/>
          </w:tcPr>
          <w:p w14:paraId="6C938AA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33B334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12B52D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616859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90F7FC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2A6605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3CAE26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95BE8A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5FA173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659F8D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4AD2C9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294BC2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75769" w14:paraId="12D23C9E" w14:textId="77777777" w:rsidTr="001D05D6">
        <w:trPr>
          <w:trHeight w:val="622"/>
        </w:trPr>
        <w:tc>
          <w:tcPr>
            <w:tcW w:w="918" w:type="dxa"/>
          </w:tcPr>
          <w:p w14:paraId="61CE9946" w14:textId="77777777" w:rsidR="008F53D7" w:rsidRPr="00C03D07" w:rsidRDefault="00B37BC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4DDB090A" w14:textId="2F310CFA" w:rsidR="008F53D7" w:rsidRPr="00C03D07" w:rsidRDefault="00F411B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14:paraId="66F6B313" w14:textId="574A536E" w:rsidR="008F53D7" w:rsidRPr="00C03D07" w:rsidRDefault="00F411B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2140D611" w14:textId="5A81FB26" w:rsidR="008F53D7" w:rsidRPr="00C03D07" w:rsidRDefault="00F411B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4F610ECF" w14:textId="77777777" w:rsidR="008F53D7" w:rsidRPr="00C03D07" w:rsidRDefault="00B37BC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598203B9" w14:textId="2B4425B9" w:rsidR="008F53D7" w:rsidRPr="00C03D07" w:rsidRDefault="00F411B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530" w:type="dxa"/>
          </w:tcPr>
          <w:p w14:paraId="6BD5B8F4" w14:textId="7F1C70B4" w:rsidR="008F53D7" w:rsidRPr="00C03D07" w:rsidRDefault="00F411B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0125664D" w14:textId="2420D469" w:rsidR="008F53D7" w:rsidRPr="00C03D07" w:rsidRDefault="00F411B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875769" w14:paraId="561CFC19" w14:textId="77777777" w:rsidTr="001D05D6">
        <w:trPr>
          <w:trHeight w:val="592"/>
        </w:trPr>
        <w:tc>
          <w:tcPr>
            <w:tcW w:w="918" w:type="dxa"/>
          </w:tcPr>
          <w:p w14:paraId="266C260F" w14:textId="77777777" w:rsidR="008F53D7" w:rsidRPr="00C03D07" w:rsidRDefault="00B37BC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1DFCD652" w14:textId="7365AA9F" w:rsidR="008F53D7" w:rsidRPr="00C03D07" w:rsidRDefault="00F411B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14:paraId="07B6C0DA" w14:textId="3D0A0F15" w:rsidR="008F53D7" w:rsidRPr="00C03D07" w:rsidRDefault="00F411B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091117BE" w14:textId="38FD909D" w:rsidR="008F53D7" w:rsidRPr="00C03D07" w:rsidRDefault="00F411B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6FC89A1E" w14:textId="77777777" w:rsidR="008F53D7" w:rsidRPr="00C03D07" w:rsidRDefault="00B37BC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DCD5B08" w14:textId="3DE92B9F" w:rsidR="008F53D7" w:rsidRPr="00C03D07" w:rsidRDefault="00F411B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530" w:type="dxa"/>
          </w:tcPr>
          <w:p w14:paraId="4A2A3A51" w14:textId="453A2972" w:rsidR="008F53D7" w:rsidRPr="00C03D07" w:rsidRDefault="00F411B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510C0B5E" w14:textId="62A13900" w:rsidR="008F53D7" w:rsidRPr="00C03D07" w:rsidRDefault="00F411B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875769" w14:paraId="0D25F467" w14:textId="77777777" w:rsidTr="001D05D6">
        <w:trPr>
          <w:trHeight w:val="592"/>
        </w:trPr>
        <w:tc>
          <w:tcPr>
            <w:tcW w:w="918" w:type="dxa"/>
          </w:tcPr>
          <w:p w14:paraId="31003AF4" w14:textId="77777777" w:rsidR="008F53D7" w:rsidRPr="00C03D07" w:rsidRDefault="00B37BC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70E25D6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25620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2E6FE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0879DBB" w14:textId="77777777" w:rsidR="008F53D7" w:rsidRPr="00C03D07" w:rsidRDefault="00B37BC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6DBAB3D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9360E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6F9831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41DC300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4CE9798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49A455D" w14:textId="77777777" w:rsidR="00B95496" w:rsidRPr="00C1676B" w:rsidRDefault="00B37BC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875769" w14:paraId="125464F6" w14:textId="77777777" w:rsidTr="004B23E9">
        <w:trPr>
          <w:trHeight w:val="825"/>
        </w:trPr>
        <w:tc>
          <w:tcPr>
            <w:tcW w:w="2538" w:type="dxa"/>
          </w:tcPr>
          <w:p w14:paraId="2D63BB88" w14:textId="77777777" w:rsidR="00B95496" w:rsidRPr="00C03D07" w:rsidRDefault="00B37BCA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61E1377" w14:textId="77777777" w:rsidR="00B95496" w:rsidRPr="00C03D07" w:rsidRDefault="00B37B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ADDABE0" w14:textId="77777777" w:rsidR="00B95496" w:rsidRPr="00C03D07" w:rsidRDefault="00B37B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5177C94" w14:textId="77777777" w:rsidR="00B95496" w:rsidRPr="00C03D07" w:rsidRDefault="00B37B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41130931" w14:textId="77777777" w:rsidR="00B95496" w:rsidRPr="00C03D07" w:rsidRDefault="00B37B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75769" w14:paraId="728AB9F5" w14:textId="77777777" w:rsidTr="004B23E9">
        <w:trPr>
          <w:trHeight w:val="275"/>
        </w:trPr>
        <w:tc>
          <w:tcPr>
            <w:tcW w:w="2538" w:type="dxa"/>
          </w:tcPr>
          <w:p w14:paraId="4AB1E1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52F29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D55BC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D3E9B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5E08C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769" w14:paraId="32FE579D" w14:textId="77777777" w:rsidTr="004B23E9">
        <w:trPr>
          <w:trHeight w:val="275"/>
        </w:trPr>
        <w:tc>
          <w:tcPr>
            <w:tcW w:w="2538" w:type="dxa"/>
          </w:tcPr>
          <w:p w14:paraId="4F0CDA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B30BD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7D782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1BE15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43F14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769" w14:paraId="09574161" w14:textId="77777777" w:rsidTr="004B23E9">
        <w:trPr>
          <w:trHeight w:val="292"/>
        </w:trPr>
        <w:tc>
          <w:tcPr>
            <w:tcW w:w="2538" w:type="dxa"/>
          </w:tcPr>
          <w:p w14:paraId="6273E2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2BB7E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DE83924" w14:textId="77777777" w:rsidR="00B95496" w:rsidRPr="00C1676B" w:rsidRDefault="00B37BC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0E501A2" w14:textId="77777777" w:rsidR="00B95496" w:rsidRPr="00C1676B" w:rsidRDefault="00B37BC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C7C58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769" w14:paraId="051C98C7" w14:textId="77777777" w:rsidTr="00044B40">
        <w:trPr>
          <w:trHeight w:val="557"/>
        </w:trPr>
        <w:tc>
          <w:tcPr>
            <w:tcW w:w="2538" w:type="dxa"/>
          </w:tcPr>
          <w:p w14:paraId="7373EC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13CF3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A462D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14FE6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13F25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E8A58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C76D0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51DC2A4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C0D7D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24E071" w14:textId="32B3D064" w:rsidR="008A20BA" w:rsidRPr="00E059E1" w:rsidRDefault="00A3608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D76A29" wp14:editId="0CD717AC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8890" r="9525" b="1270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70A4FF" w14:textId="77777777" w:rsidR="00C8092E" w:rsidRPr="004A10AC" w:rsidRDefault="00B37BCA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2022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7176C85D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74F19031" w14:textId="77777777" w:rsidR="00C8092E" w:rsidRPr="004A10AC" w:rsidRDefault="00B37BCA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D76A29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7970A4FF" w14:textId="77777777" w:rsidR="00C8092E" w:rsidRPr="004A10AC" w:rsidRDefault="00B37BCA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2022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7176C85D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74F19031" w14:textId="77777777" w:rsidR="00C8092E" w:rsidRPr="004A10AC" w:rsidRDefault="00B37BCA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C335A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ED2E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212D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CED4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B7C1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9185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BD23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0E79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4C22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CF71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46DC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793D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4010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D18B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DF81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80E3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A6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C19F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1434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6B6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14A4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FF3182" w14:textId="07C5BD23" w:rsidR="004F2E9A" w:rsidRDefault="00A3608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1094F8" wp14:editId="67F0464C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985" r="9525" b="1206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D4011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F9B0E" wp14:editId="54AD20D6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985" r="9525" b="120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5BF6C0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491B10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6195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B4B6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C51F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4E76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329E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E45C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B07B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8DC2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65DF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39EF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ADBD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52AE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0218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6182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C87E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A057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36C7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A0FE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4ABD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51EC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F12F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B5DB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AA8C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DE37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0E25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BED4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F9DF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0CC0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392B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4F40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67AF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B91F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F2BC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4093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702F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D713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253E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D98E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3145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3957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E181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28BF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875769" w14:paraId="4DB8166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A48963A" w14:textId="77777777" w:rsidR="008F53D7" w:rsidRPr="00C1676B" w:rsidRDefault="00B37BCA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75769" w14:paraId="0FAF760A" w14:textId="77777777" w:rsidTr="0030732B">
        <w:trPr>
          <w:trHeight w:val="533"/>
        </w:trPr>
        <w:tc>
          <w:tcPr>
            <w:tcW w:w="738" w:type="dxa"/>
          </w:tcPr>
          <w:p w14:paraId="2A400D1D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643E501" w14:textId="77777777" w:rsidR="008F53D7" w:rsidRPr="00C03D07" w:rsidRDefault="00B37BC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5B53E8B" w14:textId="77777777" w:rsidR="008F53D7" w:rsidRPr="00C03D07" w:rsidRDefault="00B37BC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52D129E" w14:textId="77777777" w:rsidR="008F53D7" w:rsidRPr="00C03D07" w:rsidRDefault="00B37BC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D30131D" w14:textId="77777777" w:rsidR="008F53D7" w:rsidRPr="00C03D07" w:rsidRDefault="00B37BC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859FF99" w14:textId="77777777" w:rsidR="008F53D7" w:rsidRPr="00C03D07" w:rsidRDefault="00B37BC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75769" w14:paraId="2B3BA971" w14:textId="77777777" w:rsidTr="0030732B">
        <w:trPr>
          <w:trHeight w:val="266"/>
        </w:trPr>
        <w:tc>
          <w:tcPr>
            <w:tcW w:w="738" w:type="dxa"/>
          </w:tcPr>
          <w:p w14:paraId="59500EDC" w14:textId="77777777" w:rsidR="008F53D7" w:rsidRPr="00C03D07" w:rsidRDefault="00B37BCA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F56F4B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5F73F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93E0B2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C3E2D6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861CE8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769" w14:paraId="7F54003C" w14:textId="77777777" w:rsidTr="0030732B">
        <w:trPr>
          <w:trHeight w:val="266"/>
        </w:trPr>
        <w:tc>
          <w:tcPr>
            <w:tcW w:w="738" w:type="dxa"/>
          </w:tcPr>
          <w:p w14:paraId="2AE01C95" w14:textId="77777777" w:rsidR="008F53D7" w:rsidRPr="00C03D07" w:rsidRDefault="00B37BCA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2B5535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14C5C2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977E25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733EB5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DD8557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769" w14:paraId="25976B91" w14:textId="77777777" w:rsidTr="0030732B">
        <w:trPr>
          <w:trHeight w:val="266"/>
        </w:trPr>
        <w:tc>
          <w:tcPr>
            <w:tcW w:w="738" w:type="dxa"/>
          </w:tcPr>
          <w:p w14:paraId="5499F29C" w14:textId="77777777" w:rsidR="008F53D7" w:rsidRPr="00C03D07" w:rsidRDefault="00B37BCA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0FD2B68" w14:textId="77777777" w:rsidR="008F53D7" w:rsidRPr="00C03D07" w:rsidRDefault="00B37BC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B76FB5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E95FCA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B0B1CE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460187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769" w14:paraId="5AA78502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D066787" w14:textId="77777777" w:rsidR="008F53D7" w:rsidRPr="00C03D07" w:rsidRDefault="00B37BCA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9BE7551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B37BCA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7A67C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0C1E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F805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EB77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570F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F1FE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BFF0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7905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DDC4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C76B9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774F95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F34C4CC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66E8C64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875769" w14:paraId="6FCA4E4B" w14:textId="77777777" w:rsidTr="004B23E9">
        <w:tc>
          <w:tcPr>
            <w:tcW w:w="9198" w:type="dxa"/>
          </w:tcPr>
          <w:p w14:paraId="0A0CC0B5" w14:textId="77777777" w:rsidR="007706AD" w:rsidRPr="00C03D07" w:rsidRDefault="00B37BCA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6499448" w14:textId="2C4F6E36" w:rsidR="007706AD" w:rsidRPr="00C03D07" w:rsidRDefault="005D5720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875769" w14:paraId="6650E5E6" w14:textId="77777777" w:rsidTr="004B23E9">
        <w:tc>
          <w:tcPr>
            <w:tcW w:w="9198" w:type="dxa"/>
          </w:tcPr>
          <w:p w14:paraId="3F2A7FAB" w14:textId="77777777" w:rsidR="007706AD" w:rsidRPr="00C03D07" w:rsidRDefault="00B37BC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C7096A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75769" w14:paraId="635C0F2A" w14:textId="77777777" w:rsidTr="004B23E9">
        <w:tc>
          <w:tcPr>
            <w:tcW w:w="9198" w:type="dxa"/>
          </w:tcPr>
          <w:p w14:paraId="4890A935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0B82B5F" w14:textId="77777777" w:rsidR="007706AD" w:rsidRPr="00C03D07" w:rsidRDefault="00B37BC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6464C289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887F8A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DBEA3EF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5A3F451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DE0C83B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36E3C34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7085647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5E2D541" w14:textId="77777777" w:rsidR="0064317E" w:rsidRPr="0064317E" w:rsidRDefault="00B37BCA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1A1C1B4C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875769" w14:paraId="7D6C93AC" w14:textId="77777777" w:rsidTr="004B23E9">
        <w:tc>
          <w:tcPr>
            <w:tcW w:w="1101" w:type="dxa"/>
            <w:shd w:val="clear" w:color="auto" w:fill="auto"/>
          </w:tcPr>
          <w:p w14:paraId="434FEFA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CAA9B1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80D642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4C8040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8508FC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5A7FD4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8ACC45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6F624E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BF1F10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BB88E35" w14:textId="77777777" w:rsidR="00C27558" w:rsidRPr="004B23E9" w:rsidRDefault="00B37BC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23459F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75769" w14:paraId="2A41F3F4" w14:textId="77777777" w:rsidTr="004B23E9">
        <w:tc>
          <w:tcPr>
            <w:tcW w:w="1101" w:type="dxa"/>
            <w:shd w:val="clear" w:color="auto" w:fill="auto"/>
          </w:tcPr>
          <w:p w14:paraId="496A351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A841DF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97E0E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41177E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D31555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A30F6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293539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FB7C6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2E0A1D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EAD527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769" w14:paraId="254B7959" w14:textId="77777777" w:rsidTr="004B23E9">
        <w:tc>
          <w:tcPr>
            <w:tcW w:w="1101" w:type="dxa"/>
            <w:shd w:val="clear" w:color="auto" w:fill="auto"/>
          </w:tcPr>
          <w:p w14:paraId="3F38A51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B2342B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2C2757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922198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C3AE13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9DF785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D1773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7C13D3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550E2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90C3B4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B7B21A6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1DC6C0BD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75769" w14:paraId="6CE09BED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CDCC78F" w14:textId="77777777" w:rsidR="00820F53" w:rsidRPr="00C1676B" w:rsidRDefault="00B37BCA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75769" w14:paraId="2737A898" w14:textId="77777777" w:rsidTr="004B23E9">
        <w:trPr>
          <w:trHeight w:val="263"/>
        </w:trPr>
        <w:tc>
          <w:tcPr>
            <w:tcW w:w="6880" w:type="dxa"/>
          </w:tcPr>
          <w:p w14:paraId="7FCAD159" w14:textId="77777777" w:rsidR="00820F53" w:rsidRPr="00C03D07" w:rsidRDefault="00B37BC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2CE4616" w14:textId="77777777" w:rsidR="00820F53" w:rsidRPr="00C03D07" w:rsidRDefault="00B37B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E636C1E" w14:textId="77777777" w:rsidR="00820F53" w:rsidRPr="00C03D07" w:rsidRDefault="00B37BC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75769" w14:paraId="0C2BB8DC" w14:textId="77777777" w:rsidTr="004B23E9">
        <w:trPr>
          <w:trHeight w:val="263"/>
        </w:trPr>
        <w:tc>
          <w:tcPr>
            <w:tcW w:w="6880" w:type="dxa"/>
          </w:tcPr>
          <w:p w14:paraId="1D4BA610" w14:textId="77777777" w:rsidR="00820F53" w:rsidRPr="00C03D07" w:rsidRDefault="00B37B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A2E7B4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43CD10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769" w14:paraId="54FE7F15" w14:textId="77777777" w:rsidTr="004B23E9">
        <w:trPr>
          <w:trHeight w:val="301"/>
        </w:trPr>
        <w:tc>
          <w:tcPr>
            <w:tcW w:w="6880" w:type="dxa"/>
          </w:tcPr>
          <w:p w14:paraId="045F960F" w14:textId="77777777" w:rsidR="00820F53" w:rsidRPr="00C03D07" w:rsidRDefault="00B37B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20C718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6C04B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769" w14:paraId="3A91A0A0" w14:textId="77777777" w:rsidTr="004B23E9">
        <w:trPr>
          <w:trHeight w:val="263"/>
        </w:trPr>
        <w:tc>
          <w:tcPr>
            <w:tcW w:w="6880" w:type="dxa"/>
          </w:tcPr>
          <w:p w14:paraId="425E19DA" w14:textId="77777777" w:rsidR="00820F53" w:rsidRPr="00C03D07" w:rsidRDefault="00B37B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F12962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716A3A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769" w14:paraId="178DAB4C" w14:textId="77777777" w:rsidTr="004B23E9">
        <w:trPr>
          <w:trHeight w:val="250"/>
        </w:trPr>
        <w:tc>
          <w:tcPr>
            <w:tcW w:w="6880" w:type="dxa"/>
          </w:tcPr>
          <w:p w14:paraId="7FCBFB4E" w14:textId="77777777" w:rsidR="00820F53" w:rsidRPr="00C03D07" w:rsidRDefault="00B37BCA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4F74CFB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51FE1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769" w14:paraId="0C749C23" w14:textId="77777777" w:rsidTr="004B23E9">
        <w:trPr>
          <w:trHeight w:val="263"/>
        </w:trPr>
        <w:tc>
          <w:tcPr>
            <w:tcW w:w="6880" w:type="dxa"/>
          </w:tcPr>
          <w:p w14:paraId="30F14E83" w14:textId="77777777" w:rsidR="00820F53" w:rsidRPr="00C03D07" w:rsidRDefault="00B37B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45DD18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E3B1A8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769" w14:paraId="74609C24" w14:textId="77777777" w:rsidTr="004B23E9">
        <w:trPr>
          <w:trHeight w:val="275"/>
        </w:trPr>
        <w:tc>
          <w:tcPr>
            <w:tcW w:w="6880" w:type="dxa"/>
          </w:tcPr>
          <w:p w14:paraId="709692F3" w14:textId="77777777" w:rsidR="00820F53" w:rsidRPr="00C03D07" w:rsidRDefault="00B37B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B9062D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D2DE2B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769" w14:paraId="75B35DD9" w14:textId="77777777" w:rsidTr="004B23E9">
        <w:trPr>
          <w:trHeight w:val="275"/>
        </w:trPr>
        <w:tc>
          <w:tcPr>
            <w:tcW w:w="6880" w:type="dxa"/>
          </w:tcPr>
          <w:p w14:paraId="3952FA5A" w14:textId="77777777" w:rsidR="00820F53" w:rsidRPr="00C03D07" w:rsidRDefault="00B37B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F5B307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85F93B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769" w14:paraId="7AFD91B8" w14:textId="77777777" w:rsidTr="004B23E9">
        <w:trPr>
          <w:trHeight w:val="275"/>
        </w:trPr>
        <w:tc>
          <w:tcPr>
            <w:tcW w:w="6880" w:type="dxa"/>
          </w:tcPr>
          <w:p w14:paraId="7D2443C4" w14:textId="77777777" w:rsidR="00C8092E" w:rsidRPr="00C03D07" w:rsidRDefault="00B37B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7348B2CE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7008BBC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CC4BA8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47F6A22" w14:textId="77777777" w:rsidR="004416C2" w:rsidRDefault="00B37BCA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7178F2A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875769" w14:paraId="36550EBE" w14:textId="77777777" w:rsidTr="005A2CD3">
        <w:tc>
          <w:tcPr>
            <w:tcW w:w="7196" w:type="dxa"/>
            <w:shd w:val="clear" w:color="auto" w:fill="auto"/>
          </w:tcPr>
          <w:p w14:paraId="3DDC1EF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09DBCDB" w14:textId="77777777" w:rsidR="004416C2" w:rsidRPr="005A2CD3" w:rsidRDefault="00B37BC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7E62FB71" w14:textId="77777777" w:rsidR="004416C2" w:rsidRPr="005A2CD3" w:rsidRDefault="00B37BC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75769" w14:paraId="5F95C320" w14:textId="77777777" w:rsidTr="005A2CD3">
        <w:tc>
          <w:tcPr>
            <w:tcW w:w="7196" w:type="dxa"/>
            <w:shd w:val="clear" w:color="auto" w:fill="auto"/>
          </w:tcPr>
          <w:p w14:paraId="7823700D" w14:textId="77777777" w:rsidR="0087309D" w:rsidRPr="005A2CD3" w:rsidRDefault="00B37BC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28EAB8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657C10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75769" w14:paraId="20812299" w14:textId="77777777" w:rsidTr="005A2CD3">
        <w:tc>
          <w:tcPr>
            <w:tcW w:w="7196" w:type="dxa"/>
            <w:shd w:val="clear" w:color="auto" w:fill="auto"/>
          </w:tcPr>
          <w:p w14:paraId="0F6B8456" w14:textId="77777777" w:rsidR="0087309D" w:rsidRPr="005A2CD3" w:rsidRDefault="00B37BC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AC08553" w14:textId="77777777" w:rsidR="0087309D" w:rsidRPr="005A2CD3" w:rsidRDefault="00B37BC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6C78FD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0E5873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519045A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BC8B015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D180918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E21B41C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75769" w14:paraId="1B31E058" w14:textId="77777777" w:rsidTr="00C22C37">
        <w:trPr>
          <w:trHeight w:val="318"/>
        </w:trPr>
        <w:tc>
          <w:tcPr>
            <w:tcW w:w="6194" w:type="dxa"/>
          </w:tcPr>
          <w:p w14:paraId="6E078091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0DC382F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B37BCA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B642025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14:paraId="52A9220B" w14:textId="77777777" w:rsidTr="00C22C37">
        <w:trPr>
          <w:trHeight w:val="303"/>
        </w:trPr>
        <w:tc>
          <w:tcPr>
            <w:tcW w:w="6194" w:type="dxa"/>
          </w:tcPr>
          <w:p w14:paraId="63784C95" w14:textId="77777777" w:rsidR="00C22C37" w:rsidRPr="00C03D07" w:rsidRDefault="00B37BCA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91EEE50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14:paraId="0F720022" w14:textId="77777777" w:rsidTr="00C22C37">
        <w:trPr>
          <w:trHeight w:val="304"/>
        </w:trPr>
        <w:tc>
          <w:tcPr>
            <w:tcW w:w="6194" w:type="dxa"/>
          </w:tcPr>
          <w:p w14:paraId="3D8BD591" w14:textId="77777777" w:rsidR="00C22C37" w:rsidRPr="00C03D07" w:rsidRDefault="00B37BC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88CDFC9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14:paraId="527CE274" w14:textId="77777777" w:rsidTr="00C22C37">
        <w:trPr>
          <w:trHeight w:val="304"/>
        </w:trPr>
        <w:tc>
          <w:tcPr>
            <w:tcW w:w="6194" w:type="dxa"/>
          </w:tcPr>
          <w:p w14:paraId="237BD139" w14:textId="77777777" w:rsidR="001120EA" w:rsidRPr="00C03D07" w:rsidRDefault="00B37BC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60164C60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14:paraId="5B822988" w14:textId="77777777" w:rsidTr="00C22C37">
        <w:trPr>
          <w:trHeight w:val="304"/>
        </w:trPr>
        <w:tc>
          <w:tcPr>
            <w:tcW w:w="6194" w:type="dxa"/>
          </w:tcPr>
          <w:p w14:paraId="1C086558" w14:textId="77777777" w:rsidR="00445544" w:rsidRDefault="00B37BC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9249559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14:paraId="15B57633" w14:textId="77777777" w:rsidTr="00C22C37">
        <w:trPr>
          <w:trHeight w:val="304"/>
        </w:trPr>
        <w:tc>
          <w:tcPr>
            <w:tcW w:w="6194" w:type="dxa"/>
          </w:tcPr>
          <w:p w14:paraId="2B803B12" w14:textId="77777777" w:rsidR="001120EA" w:rsidRDefault="00B37BC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7166F442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14:paraId="51C20DE0" w14:textId="77777777" w:rsidTr="00C22C37">
        <w:trPr>
          <w:trHeight w:val="318"/>
        </w:trPr>
        <w:tc>
          <w:tcPr>
            <w:tcW w:w="6194" w:type="dxa"/>
          </w:tcPr>
          <w:p w14:paraId="6D843D7E" w14:textId="77777777" w:rsidR="00C22C37" w:rsidRPr="00C03D07" w:rsidRDefault="00B37BCA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538091B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14:paraId="1CA372FC" w14:textId="77777777" w:rsidTr="00F75F57">
        <w:trPr>
          <w:trHeight w:val="318"/>
        </w:trPr>
        <w:tc>
          <w:tcPr>
            <w:tcW w:w="6194" w:type="dxa"/>
          </w:tcPr>
          <w:p w14:paraId="1C9B25A4" w14:textId="77777777" w:rsidR="004B5D2A" w:rsidRPr="00C03D07" w:rsidRDefault="00B37BCA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06FFC133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14:paraId="3B8DD725" w14:textId="77777777" w:rsidTr="00C22C37">
        <w:trPr>
          <w:trHeight w:val="303"/>
        </w:trPr>
        <w:tc>
          <w:tcPr>
            <w:tcW w:w="6194" w:type="dxa"/>
          </w:tcPr>
          <w:p w14:paraId="457EDC87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2EDEFC9D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14:paraId="612F012C" w14:textId="77777777" w:rsidTr="006C5784">
        <w:trPr>
          <w:trHeight w:val="359"/>
        </w:trPr>
        <w:tc>
          <w:tcPr>
            <w:tcW w:w="6194" w:type="dxa"/>
          </w:tcPr>
          <w:p w14:paraId="4B83848D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B37BCA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B37BCA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B37BCA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B37BCA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B37BCA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0F80F476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14:paraId="70037D53" w14:textId="77777777" w:rsidTr="006C5784">
        <w:trPr>
          <w:trHeight w:val="134"/>
        </w:trPr>
        <w:tc>
          <w:tcPr>
            <w:tcW w:w="6194" w:type="dxa"/>
          </w:tcPr>
          <w:p w14:paraId="634CD890" w14:textId="77777777" w:rsidR="00C22C37" w:rsidRPr="00C03D07" w:rsidRDefault="00B37BCA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61CF584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14:paraId="1DB81BED" w14:textId="77777777" w:rsidTr="00C22C37">
        <w:trPr>
          <w:trHeight w:val="303"/>
        </w:trPr>
        <w:tc>
          <w:tcPr>
            <w:tcW w:w="6194" w:type="dxa"/>
          </w:tcPr>
          <w:p w14:paraId="50EBD815" w14:textId="77777777" w:rsidR="00C22C37" w:rsidRPr="00C03D07" w:rsidRDefault="00B37BC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02CD6C15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14:paraId="1416B7E1" w14:textId="77777777" w:rsidTr="00C22C37">
        <w:trPr>
          <w:trHeight w:val="303"/>
        </w:trPr>
        <w:tc>
          <w:tcPr>
            <w:tcW w:w="6194" w:type="dxa"/>
          </w:tcPr>
          <w:p w14:paraId="3B1412B7" w14:textId="77777777" w:rsidR="004B5D2A" w:rsidRPr="00C03D07" w:rsidRDefault="00B37BC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0C1EC921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14:paraId="523C9C38" w14:textId="77777777" w:rsidTr="00C22C37">
        <w:trPr>
          <w:trHeight w:val="303"/>
        </w:trPr>
        <w:tc>
          <w:tcPr>
            <w:tcW w:w="6194" w:type="dxa"/>
          </w:tcPr>
          <w:p w14:paraId="4698F1C1" w14:textId="77777777" w:rsidR="006C5784" w:rsidRDefault="00B37BC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747F49BC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14:paraId="6E26238D" w14:textId="77777777" w:rsidTr="00C22C37">
        <w:trPr>
          <w:trHeight w:val="303"/>
        </w:trPr>
        <w:tc>
          <w:tcPr>
            <w:tcW w:w="6194" w:type="dxa"/>
          </w:tcPr>
          <w:p w14:paraId="7A41F1F9" w14:textId="77777777" w:rsidR="006C5784" w:rsidRDefault="00B37BCA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4EECD14C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14:paraId="7F77D4EE" w14:textId="77777777" w:rsidTr="00C22C37">
        <w:trPr>
          <w:trHeight w:val="318"/>
        </w:trPr>
        <w:tc>
          <w:tcPr>
            <w:tcW w:w="6194" w:type="dxa"/>
          </w:tcPr>
          <w:p w14:paraId="482EDB59" w14:textId="77777777" w:rsidR="00C22C37" w:rsidRPr="00C03D07" w:rsidRDefault="00B37BCA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8A1BA60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14:paraId="73991DDF" w14:textId="77777777" w:rsidTr="00C22C37">
        <w:trPr>
          <w:trHeight w:val="318"/>
        </w:trPr>
        <w:tc>
          <w:tcPr>
            <w:tcW w:w="6194" w:type="dxa"/>
          </w:tcPr>
          <w:p w14:paraId="3330A96B" w14:textId="77777777" w:rsidR="00C22C37" w:rsidRPr="00C03D07" w:rsidRDefault="00B37BCA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CE04A8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14:paraId="1DEBEC2E" w14:textId="77777777" w:rsidTr="00C22C37">
        <w:trPr>
          <w:trHeight w:val="318"/>
        </w:trPr>
        <w:tc>
          <w:tcPr>
            <w:tcW w:w="6194" w:type="dxa"/>
          </w:tcPr>
          <w:p w14:paraId="541BF09E" w14:textId="77777777" w:rsidR="00C22C37" w:rsidRPr="00C03D07" w:rsidRDefault="00B37BCA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EEAB9E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14:paraId="2A6BBBC9" w14:textId="77777777" w:rsidTr="00C22C37">
        <w:trPr>
          <w:trHeight w:val="318"/>
        </w:trPr>
        <w:tc>
          <w:tcPr>
            <w:tcW w:w="6194" w:type="dxa"/>
          </w:tcPr>
          <w:p w14:paraId="7ED058D4" w14:textId="77777777" w:rsidR="00C22C37" w:rsidRPr="00C03D07" w:rsidRDefault="00B37BCA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9ECBF1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14:paraId="337159A5" w14:textId="77777777" w:rsidTr="00C22C37">
        <w:trPr>
          <w:trHeight w:val="318"/>
        </w:trPr>
        <w:tc>
          <w:tcPr>
            <w:tcW w:w="6194" w:type="dxa"/>
          </w:tcPr>
          <w:p w14:paraId="020FCD1D" w14:textId="77777777" w:rsidR="00C22C37" w:rsidRPr="00C03D07" w:rsidRDefault="00B37BCA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33C82C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14:paraId="2FB8DA83" w14:textId="77777777" w:rsidTr="00C22C37">
        <w:trPr>
          <w:trHeight w:val="318"/>
        </w:trPr>
        <w:tc>
          <w:tcPr>
            <w:tcW w:w="6194" w:type="dxa"/>
          </w:tcPr>
          <w:p w14:paraId="1E88E184" w14:textId="77777777" w:rsidR="00C22C37" w:rsidRPr="00C03D07" w:rsidRDefault="00B37BCA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4403EE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14:paraId="115F74CC" w14:textId="77777777" w:rsidTr="00C22C37">
        <w:trPr>
          <w:trHeight w:val="318"/>
        </w:trPr>
        <w:tc>
          <w:tcPr>
            <w:tcW w:w="6194" w:type="dxa"/>
          </w:tcPr>
          <w:p w14:paraId="61A3A3D6" w14:textId="77777777" w:rsidR="00C22C37" w:rsidRPr="00C03D07" w:rsidRDefault="00B37BCA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DD1372F" w14:textId="77777777" w:rsidR="00C22C37" w:rsidRPr="00C03D07" w:rsidRDefault="00B37BCA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E3EFC3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14:paraId="697E4437" w14:textId="77777777" w:rsidTr="00C22C37">
        <w:trPr>
          <w:trHeight w:val="318"/>
        </w:trPr>
        <w:tc>
          <w:tcPr>
            <w:tcW w:w="6194" w:type="dxa"/>
          </w:tcPr>
          <w:p w14:paraId="16107846" w14:textId="77777777" w:rsidR="00C22C37" w:rsidRPr="00C03D07" w:rsidRDefault="00B37BCA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0E2D7D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14:paraId="20571689" w14:textId="77777777" w:rsidTr="00C22C37">
        <w:trPr>
          <w:trHeight w:val="318"/>
        </w:trPr>
        <w:tc>
          <w:tcPr>
            <w:tcW w:w="6194" w:type="dxa"/>
          </w:tcPr>
          <w:p w14:paraId="2C0BE346" w14:textId="77777777" w:rsidR="00C22C37" w:rsidRPr="00C03D07" w:rsidRDefault="00B37BCA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F1AC07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14:paraId="2DB9AC23" w14:textId="77777777" w:rsidTr="00C22C37">
        <w:trPr>
          <w:trHeight w:val="318"/>
        </w:trPr>
        <w:tc>
          <w:tcPr>
            <w:tcW w:w="6194" w:type="dxa"/>
          </w:tcPr>
          <w:p w14:paraId="4808562B" w14:textId="77777777" w:rsidR="00C22C37" w:rsidRPr="00C03D07" w:rsidRDefault="00B37BCA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2DE85A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14:paraId="2C789283" w14:textId="77777777" w:rsidTr="00C22C37">
        <w:trPr>
          <w:trHeight w:val="318"/>
        </w:trPr>
        <w:tc>
          <w:tcPr>
            <w:tcW w:w="6194" w:type="dxa"/>
          </w:tcPr>
          <w:p w14:paraId="470D801A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BF8379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14:paraId="50A61B2E" w14:textId="77777777" w:rsidTr="00C22C37">
        <w:trPr>
          <w:trHeight w:val="318"/>
        </w:trPr>
        <w:tc>
          <w:tcPr>
            <w:tcW w:w="6194" w:type="dxa"/>
          </w:tcPr>
          <w:p w14:paraId="28998787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4F11B0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14:paraId="3B6C9539" w14:textId="77777777" w:rsidTr="00C22C37">
        <w:trPr>
          <w:trHeight w:val="318"/>
        </w:trPr>
        <w:tc>
          <w:tcPr>
            <w:tcW w:w="6194" w:type="dxa"/>
          </w:tcPr>
          <w:p w14:paraId="0F6D8C6E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78B10DD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14:paraId="3B2074BA" w14:textId="77777777" w:rsidTr="00C22C37">
        <w:trPr>
          <w:trHeight w:val="318"/>
        </w:trPr>
        <w:tc>
          <w:tcPr>
            <w:tcW w:w="6194" w:type="dxa"/>
          </w:tcPr>
          <w:p w14:paraId="4FA57476" w14:textId="77777777" w:rsidR="00B40DBB" w:rsidRPr="00C03D07" w:rsidRDefault="00B37BCA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971BB0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72AC91A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75769" w14:paraId="7DBFD0F1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F71D9DC" w14:textId="77777777" w:rsidR="0087309D" w:rsidRPr="00C1676B" w:rsidRDefault="00B37BCA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75769" w14:paraId="2B3DAECD" w14:textId="77777777" w:rsidTr="0087309D">
        <w:trPr>
          <w:trHeight w:val="269"/>
        </w:trPr>
        <w:tc>
          <w:tcPr>
            <w:tcW w:w="738" w:type="dxa"/>
          </w:tcPr>
          <w:p w14:paraId="42BFAFDA" w14:textId="77777777" w:rsidR="0087309D" w:rsidRPr="00C03D07" w:rsidRDefault="00B37BC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ECA133D" w14:textId="77777777" w:rsidR="0087309D" w:rsidRPr="00C03D07" w:rsidRDefault="00B37BC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950EB38" w14:textId="77777777" w:rsidR="0087309D" w:rsidRPr="00C03D07" w:rsidRDefault="00B37BC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05C97EF" w14:textId="77777777" w:rsidR="0087309D" w:rsidRPr="00C03D07" w:rsidRDefault="00B37BC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75769" w14:paraId="36DFDAF5" w14:textId="77777777" w:rsidTr="0087309D">
        <w:trPr>
          <w:trHeight w:val="269"/>
        </w:trPr>
        <w:tc>
          <w:tcPr>
            <w:tcW w:w="738" w:type="dxa"/>
          </w:tcPr>
          <w:p w14:paraId="7867B56D" w14:textId="77777777" w:rsidR="0087309D" w:rsidRPr="00C03D07" w:rsidRDefault="00B37BC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DA8175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493A76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F8971C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769" w14:paraId="19B93BAC" w14:textId="77777777" w:rsidTr="0087309D">
        <w:trPr>
          <w:trHeight w:val="269"/>
        </w:trPr>
        <w:tc>
          <w:tcPr>
            <w:tcW w:w="738" w:type="dxa"/>
          </w:tcPr>
          <w:p w14:paraId="44DFAACA" w14:textId="77777777" w:rsidR="0087309D" w:rsidRPr="00C03D07" w:rsidRDefault="00B37BC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3A7F3A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D3B399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41C38B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769" w14:paraId="046A0057" w14:textId="77777777" w:rsidTr="0087309D">
        <w:trPr>
          <w:trHeight w:val="269"/>
        </w:trPr>
        <w:tc>
          <w:tcPr>
            <w:tcW w:w="738" w:type="dxa"/>
          </w:tcPr>
          <w:p w14:paraId="7232F1E0" w14:textId="77777777" w:rsidR="0087309D" w:rsidRPr="00C03D07" w:rsidRDefault="00B37BC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77607A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6104D1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A6A206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769" w14:paraId="10E32821" w14:textId="77777777" w:rsidTr="0087309D">
        <w:trPr>
          <w:trHeight w:val="269"/>
        </w:trPr>
        <w:tc>
          <w:tcPr>
            <w:tcW w:w="738" w:type="dxa"/>
          </w:tcPr>
          <w:p w14:paraId="719BB2D0" w14:textId="77777777" w:rsidR="0087309D" w:rsidRPr="00C03D07" w:rsidRDefault="00B37BC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D27D20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BB0D86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A6B492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769" w14:paraId="0845CCAD" w14:textId="77777777" w:rsidTr="0087309D">
        <w:trPr>
          <w:trHeight w:val="269"/>
        </w:trPr>
        <w:tc>
          <w:tcPr>
            <w:tcW w:w="738" w:type="dxa"/>
          </w:tcPr>
          <w:p w14:paraId="7587393A" w14:textId="77777777" w:rsidR="0087309D" w:rsidRPr="00C03D07" w:rsidRDefault="00B37BC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FAB4B9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9800B3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03B26A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769" w14:paraId="17A08D1C" w14:textId="77777777" w:rsidTr="0087309D">
        <w:trPr>
          <w:trHeight w:val="269"/>
        </w:trPr>
        <w:tc>
          <w:tcPr>
            <w:tcW w:w="738" w:type="dxa"/>
          </w:tcPr>
          <w:p w14:paraId="78C9C8AF" w14:textId="77777777" w:rsidR="0087309D" w:rsidRPr="00C03D07" w:rsidRDefault="00B37BC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024D87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091F11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9DA52A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521B81" w14:textId="77777777" w:rsidR="005A2CD3" w:rsidRPr="005A2CD3" w:rsidRDefault="005A2CD3" w:rsidP="005A2CD3">
      <w:pPr>
        <w:rPr>
          <w:vanish/>
        </w:rPr>
      </w:pPr>
    </w:p>
    <w:p w14:paraId="39F5DD69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83BCBCE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9065C54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2410C8BA" w14:textId="77777777" w:rsidR="00C22C37" w:rsidRPr="00C03D07" w:rsidRDefault="00B37BCA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2F1429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875769" w14:paraId="398F8C41" w14:textId="77777777" w:rsidTr="005B04A7">
        <w:trPr>
          <w:trHeight w:val="243"/>
        </w:trPr>
        <w:tc>
          <w:tcPr>
            <w:tcW w:w="9359" w:type="dxa"/>
            <w:gridSpan w:val="2"/>
          </w:tcPr>
          <w:p w14:paraId="6C955FF8" w14:textId="77777777" w:rsidR="005B04A7" w:rsidRDefault="00B37BCA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875769" w14:paraId="6B020F81" w14:textId="77777777" w:rsidTr="005B04A7">
        <w:trPr>
          <w:trHeight w:val="243"/>
        </w:trPr>
        <w:tc>
          <w:tcPr>
            <w:tcW w:w="9359" w:type="dxa"/>
            <w:gridSpan w:val="2"/>
          </w:tcPr>
          <w:p w14:paraId="53046777" w14:textId="77777777" w:rsidR="005B04A7" w:rsidRDefault="00B37BCA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lastRenderedPageBreak/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875769" w14:paraId="1566813C" w14:textId="77777777" w:rsidTr="0003755F">
        <w:trPr>
          <w:trHeight w:val="243"/>
        </w:trPr>
        <w:tc>
          <w:tcPr>
            <w:tcW w:w="5400" w:type="dxa"/>
          </w:tcPr>
          <w:p w14:paraId="4919A872" w14:textId="77777777" w:rsidR="00C22C37" w:rsidRPr="00C03D07" w:rsidRDefault="00B37BC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785FFC7F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875769" w14:paraId="73C33597" w14:textId="77777777" w:rsidTr="0003755F">
        <w:trPr>
          <w:trHeight w:val="196"/>
        </w:trPr>
        <w:tc>
          <w:tcPr>
            <w:tcW w:w="5400" w:type="dxa"/>
          </w:tcPr>
          <w:p w14:paraId="1878A042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B37BCA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66A8C610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B37BCA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B37BCA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75769" w14:paraId="66E5CD5A" w14:textId="77777777" w:rsidTr="0003755F">
        <w:trPr>
          <w:trHeight w:val="260"/>
        </w:trPr>
        <w:tc>
          <w:tcPr>
            <w:tcW w:w="5400" w:type="dxa"/>
          </w:tcPr>
          <w:p w14:paraId="22EBE3A2" w14:textId="77777777" w:rsidR="00C22C37" w:rsidRPr="00C03D07" w:rsidRDefault="00B37BC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E888868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75769" w14:paraId="5154BDED" w14:textId="77777777" w:rsidTr="0003755F">
        <w:trPr>
          <w:trHeight w:val="196"/>
        </w:trPr>
        <w:tc>
          <w:tcPr>
            <w:tcW w:w="5400" w:type="dxa"/>
          </w:tcPr>
          <w:p w14:paraId="1903F227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B37BCA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B37BC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B37BC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476D90B1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B37BC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B37BC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75769" w14:paraId="52F6719D" w14:textId="77777777" w:rsidTr="0003755F">
        <w:trPr>
          <w:trHeight w:val="196"/>
        </w:trPr>
        <w:tc>
          <w:tcPr>
            <w:tcW w:w="5400" w:type="dxa"/>
          </w:tcPr>
          <w:p w14:paraId="3B070EF4" w14:textId="77777777" w:rsidR="00C22C37" w:rsidRPr="00C03D07" w:rsidRDefault="00B37BC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18D58906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B37BC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B37BC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75769" w14:paraId="15D3982F" w14:textId="77777777" w:rsidTr="0003755F">
        <w:trPr>
          <w:trHeight w:val="196"/>
        </w:trPr>
        <w:tc>
          <w:tcPr>
            <w:tcW w:w="5400" w:type="dxa"/>
          </w:tcPr>
          <w:p w14:paraId="537163FC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B37BC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B37BC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B37BCA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40158D1E" w14:textId="77777777" w:rsidR="00C22C37" w:rsidRPr="00C03D07" w:rsidRDefault="00B37BC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75769" w14:paraId="2394ADCE" w14:textId="77777777" w:rsidTr="0003755F">
        <w:trPr>
          <w:trHeight w:val="196"/>
        </w:trPr>
        <w:tc>
          <w:tcPr>
            <w:tcW w:w="5400" w:type="dxa"/>
          </w:tcPr>
          <w:p w14:paraId="71820635" w14:textId="77777777" w:rsidR="0046634A" w:rsidRPr="00C03D07" w:rsidRDefault="00B37BC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243515DE" w14:textId="77777777" w:rsidR="0046634A" w:rsidRDefault="00B37BC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875769" w14:paraId="635BB130" w14:textId="77777777" w:rsidTr="0003755F">
        <w:trPr>
          <w:trHeight w:val="196"/>
        </w:trPr>
        <w:tc>
          <w:tcPr>
            <w:tcW w:w="5400" w:type="dxa"/>
          </w:tcPr>
          <w:p w14:paraId="19DC8E9B" w14:textId="77777777" w:rsidR="0046634A" w:rsidRDefault="00B37BC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3D5790D3" w14:textId="77777777" w:rsidR="0046634A" w:rsidRDefault="00B37BC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875769" w14:paraId="21BF2701" w14:textId="77777777" w:rsidTr="0003755F">
        <w:trPr>
          <w:trHeight w:val="243"/>
        </w:trPr>
        <w:tc>
          <w:tcPr>
            <w:tcW w:w="5400" w:type="dxa"/>
          </w:tcPr>
          <w:p w14:paraId="4FA963AA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B37BCA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B37BCA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306159CF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B37BC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75769" w14:paraId="7DF08C83" w14:textId="77777777" w:rsidTr="0003755F">
        <w:trPr>
          <w:trHeight w:val="261"/>
        </w:trPr>
        <w:tc>
          <w:tcPr>
            <w:tcW w:w="5400" w:type="dxa"/>
          </w:tcPr>
          <w:p w14:paraId="3D480BCF" w14:textId="77777777" w:rsidR="008F64D5" w:rsidRPr="00C22C37" w:rsidRDefault="00B37BCA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FF9D1C1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75769" w14:paraId="2AE18238" w14:textId="77777777" w:rsidTr="0003755F">
        <w:trPr>
          <w:trHeight w:val="243"/>
        </w:trPr>
        <w:tc>
          <w:tcPr>
            <w:tcW w:w="5400" w:type="dxa"/>
          </w:tcPr>
          <w:p w14:paraId="104B6EA9" w14:textId="77777777" w:rsidR="008F64D5" w:rsidRPr="008F64D5" w:rsidRDefault="00B37BCA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38E1009E" w14:textId="77777777" w:rsidR="008F64D5" w:rsidRDefault="00B37BC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75769" w14:paraId="548A8A35" w14:textId="77777777" w:rsidTr="0003755F">
        <w:trPr>
          <w:trHeight w:val="243"/>
        </w:trPr>
        <w:tc>
          <w:tcPr>
            <w:tcW w:w="5400" w:type="dxa"/>
          </w:tcPr>
          <w:p w14:paraId="284D6980" w14:textId="77777777" w:rsidR="008F64D5" w:rsidRPr="00C03D07" w:rsidRDefault="00B37BC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3CD50E18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B37BC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B37BC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75769" w14:paraId="41FD82DB" w14:textId="77777777" w:rsidTr="0003755F">
        <w:trPr>
          <w:trHeight w:val="261"/>
        </w:trPr>
        <w:tc>
          <w:tcPr>
            <w:tcW w:w="5400" w:type="dxa"/>
          </w:tcPr>
          <w:p w14:paraId="61E4E4C6" w14:textId="77777777" w:rsidR="008F64D5" w:rsidRPr="00C03D07" w:rsidRDefault="00B37BC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52971BF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B37BC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75769" w14:paraId="7662119B" w14:textId="77777777" w:rsidTr="0003755F">
        <w:trPr>
          <w:trHeight w:val="261"/>
        </w:trPr>
        <w:tc>
          <w:tcPr>
            <w:tcW w:w="5400" w:type="dxa"/>
          </w:tcPr>
          <w:p w14:paraId="3591D690" w14:textId="77777777" w:rsidR="008F64D5" w:rsidRPr="00C22C37" w:rsidRDefault="00B37BCA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36E12555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75769" w14:paraId="6C263CB3" w14:textId="77777777" w:rsidTr="0003755F">
        <w:trPr>
          <w:trHeight w:val="261"/>
        </w:trPr>
        <w:tc>
          <w:tcPr>
            <w:tcW w:w="5400" w:type="dxa"/>
          </w:tcPr>
          <w:p w14:paraId="2B4A5E72" w14:textId="77777777" w:rsidR="008F64D5" w:rsidRPr="00C03D07" w:rsidRDefault="00B37BC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5F160E0F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11F38469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62B5A7B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83AEC37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784B10D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8892CF9" w14:textId="77777777" w:rsidR="008B42F8" w:rsidRPr="00C03D07" w:rsidRDefault="00B37BC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618EF97D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506109E" w14:textId="77777777" w:rsidR="007C3BCC" w:rsidRPr="00C03D07" w:rsidRDefault="00B37BC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4B85FEF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04501D6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2641015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3C9EF51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4EEB7AF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509BCCC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619C9A46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A2A63" w14:textId="77777777" w:rsidR="00473771" w:rsidRDefault="00473771">
      <w:r>
        <w:separator/>
      </w:r>
    </w:p>
  </w:endnote>
  <w:endnote w:type="continuationSeparator" w:id="0">
    <w:p w14:paraId="38744D24" w14:textId="77777777" w:rsidR="00473771" w:rsidRDefault="0047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D276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D6DEBC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CFAAB61" w14:textId="77777777" w:rsidR="00C8092E" w:rsidRPr="00A000E0" w:rsidRDefault="00B37BC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78D4E4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301C44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5D4A022" w14:textId="5339F305" w:rsidR="00C8092E" w:rsidRPr="002B2F01" w:rsidRDefault="00A36082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6605A2F" wp14:editId="23A6DB5B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2904B" w14:textId="77777777" w:rsidR="00C8092E" w:rsidRDefault="00B37BCA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0B2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05A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1672904B" w14:textId="77777777" w:rsidR="00C8092E" w:rsidRDefault="00B37BCA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0B2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37BCA">
      <w:rPr>
        <w:szCs w:val="16"/>
      </w:rPr>
      <w:t xml:space="preserve">Write to us at: </w:t>
    </w:r>
    <w:hyperlink r:id="rId1" w:history="1">
      <w:r w:rsidR="00B37BCA" w:rsidRPr="000A098A">
        <w:rPr>
          <w:rStyle w:val="Hyperlink"/>
          <w:szCs w:val="16"/>
        </w:rPr>
        <w:t>contact@gtaxfile.com</w:t>
      </w:r>
    </w:hyperlink>
    <w:r w:rsidR="00B37BCA" w:rsidRPr="002B2F01">
      <w:rPr>
        <w:szCs w:val="16"/>
      </w:rPr>
      <w:t xml:space="preserve">or call us at </w:t>
    </w:r>
    <w:r w:rsidR="00B37BCA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5C0E9" w14:textId="77777777" w:rsidR="00473771" w:rsidRDefault="00473771">
      <w:r>
        <w:separator/>
      </w:r>
    </w:p>
  </w:footnote>
  <w:footnote w:type="continuationSeparator" w:id="0">
    <w:p w14:paraId="62A1883D" w14:textId="77777777" w:rsidR="00473771" w:rsidRDefault="00473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B4F4" w14:textId="77777777" w:rsidR="00C8092E" w:rsidRDefault="00C8092E">
    <w:pPr>
      <w:pStyle w:val="Header"/>
    </w:pPr>
  </w:p>
  <w:p w14:paraId="3665B514" w14:textId="77777777" w:rsidR="00C8092E" w:rsidRDefault="00C8092E">
    <w:pPr>
      <w:pStyle w:val="Header"/>
    </w:pPr>
  </w:p>
  <w:p w14:paraId="76E0A232" w14:textId="417BA058" w:rsidR="00C8092E" w:rsidRDefault="00473771">
    <w:pPr>
      <w:pStyle w:val="Header"/>
    </w:pPr>
    <w:r>
      <w:rPr>
        <w:noProof/>
        <w:lang w:eastAsia="zh-TW"/>
      </w:rPr>
      <w:pict w14:anchorId="587579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A36082">
      <w:rPr>
        <w:noProof/>
      </w:rPr>
      <w:drawing>
        <wp:inline distT="0" distB="0" distL="0" distR="0" wp14:anchorId="2DB65179" wp14:editId="0EF754C4">
          <wp:extent cx="2019300" cy="52070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7B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5478E9DE">
      <w:start w:val="1"/>
      <w:numFmt w:val="decimal"/>
      <w:lvlText w:val="%1."/>
      <w:lvlJc w:val="left"/>
      <w:pPr>
        <w:ind w:left="1440" w:hanging="360"/>
      </w:pPr>
    </w:lvl>
    <w:lvl w:ilvl="1" w:tplc="7BACECA8" w:tentative="1">
      <w:start w:val="1"/>
      <w:numFmt w:val="lowerLetter"/>
      <w:lvlText w:val="%2."/>
      <w:lvlJc w:val="left"/>
      <w:pPr>
        <w:ind w:left="2160" w:hanging="360"/>
      </w:pPr>
    </w:lvl>
    <w:lvl w:ilvl="2" w:tplc="7C3EC292" w:tentative="1">
      <w:start w:val="1"/>
      <w:numFmt w:val="lowerRoman"/>
      <w:lvlText w:val="%3."/>
      <w:lvlJc w:val="right"/>
      <w:pPr>
        <w:ind w:left="2880" w:hanging="180"/>
      </w:pPr>
    </w:lvl>
    <w:lvl w:ilvl="3" w:tplc="0CDCA37E" w:tentative="1">
      <w:start w:val="1"/>
      <w:numFmt w:val="decimal"/>
      <w:lvlText w:val="%4."/>
      <w:lvlJc w:val="left"/>
      <w:pPr>
        <w:ind w:left="3600" w:hanging="360"/>
      </w:pPr>
    </w:lvl>
    <w:lvl w:ilvl="4" w:tplc="B2D6348A" w:tentative="1">
      <w:start w:val="1"/>
      <w:numFmt w:val="lowerLetter"/>
      <w:lvlText w:val="%5."/>
      <w:lvlJc w:val="left"/>
      <w:pPr>
        <w:ind w:left="4320" w:hanging="360"/>
      </w:pPr>
    </w:lvl>
    <w:lvl w:ilvl="5" w:tplc="0B8C452E" w:tentative="1">
      <w:start w:val="1"/>
      <w:numFmt w:val="lowerRoman"/>
      <w:lvlText w:val="%6."/>
      <w:lvlJc w:val="right"/>
      <w:pPr>
        <w:ind w:left="5040" w:hanging="180"/>
      </w:pPr>
    </w:lvl>
    <w:lvl w:ilvl="6" w:tplc="58AE6B86" w:tentative="1">
      <w:start w:val="1"/>
      <w:numFmt w:val="decimal"/>
      <w:lvlText w:val="%7."/>
      <w:lvlJc w:val="left"/>
      <w:pPr>
        <w:ind w:left="5760" w:hanging="360"/>
      </w:pPr>
    </w:lvl>
    <w:lvl w:ilvl="7" w:tplc="5B6EE310" w:tentative="1">
      <w:start w:val="1"/>
      <w:numFmt w:val="lowerLetter"/>
      <w:lvlText w:val="%8."/>
      <w:lvlJc w:val="left"/>
      <w:pPr>
        <w:ind w:left="6480" w:hanging="360"/>
      </w:pPr>
    </w:lvl>
    <w:lvl w:ilvl="8" w:tplc="748CAC0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EFE2E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785D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D067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7E3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725E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89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78F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24A6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2043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936C1D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E066B4A" w:tentative="1">
      <w:start w:val="1"/>
      <w:numFmt w:val="lowerLetter"/>
      <w:lvlText w:val="%2."/>
      <w:lvlJc w:val="left"/>
      <w:pPr>
        <w:ind w:left="1440" w:hanging="360"/>
      </w:pPr>
    </w:lvl>
    <w:lvl w:ilvl="2" w:tplc="5E1496AC" w:tentative="1">
      <w:start w:val="1"/>
      <w:numFmt w:val="lowerRoman"/>
      <w:lvlText w:val="%3."/>
      <w:lvlJc w:val="right"/>
      <w:pPr>
        <w:ind w:left="2160" w:hanging="180"/>
      </w:pPr>
    </w:lvl>
    <w:lvl w:ilvl="3" w:tplc="D664480C" w:tentative="1">
      <w:start w:val="1"/>
      <w:numFmt w:val="decimal"/>
      <w:lvlText w:val="%4."/>
      <w:lvlJc w:val="left"/>
      <w:pPr>
        <w:ind w:left="2880" w:hanging="360"/>
      </w:pPr>
    </w:lvl>
    <w:lvl w:ilvl="4" w:tplc="881E5DB6" w:tentative="1">
      <w:start w:val="1"/>
      <w:numFmt w:val="lowerLetter"/>
      <w:lvlText w:val="%5."/>
      <w:lvlJc w:val="left"/>
      <w:pPr>
        <w:ind w:left="3600" w:hanging="360"/>
      </w:pPr>
    </w:lvl>
    <w:lvl w:ilvl="5" w:tplc="65D8726C" w:tentative="1">
      <w:start w:val="1"/>
      <w:numFmt w:val="lowerRoman"/>
      <w:lvlText w:val="%6."/>
      <w:lvlJc w:val="right"/>
      <w:pPr>
        <w:ind w:left="4320" w:hanging="180"/>
      </w:pPr>
    </w:lvl>
    <w:lvl w:ilvl="6" w:tplc="23863404" w:tentative="1">
      <w:start w:val="1"/>
      <w:numFmt w:val="decimal"/>
      <w:lvlText w:val="%7."/>
      <w:lvlJc w:val="left"/>
      <w:pPr>
        <w:ind w:left="5040" w:hanging="360"/>
      </w:pPr>
    </w:lvl>
    <w:lvl w:ilvl="7" w:tplc="0C567C4E" w:tentative="1">
      <w:start w:val="1"/>
      <w:numFmt w:val="lowerLetter"/>
      <w:lvlText w:val="%8."/>
      <w:lvlJc w:val="left"/>
      <w:pPr>
        <w:ind w:left="5760" w:hanging="360"/>
      </w:pPr>
    </w:lvl>
    <w:lvl w:ilvl="8" w:tplc="3ECEBA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4E4A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4487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7AB2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4201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281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DADE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8F4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AC03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BC0D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5C26B126">
      <w:start w:val="1"/>
      <w:numFmt w:val="decimal"/>
      <w:lvlText w:val="%1."/>
      <w:lvlJc w:val="left"/>
      <w:pPr>
        <w:ind w:left="1440" w:hanging="360"/>
      </w:pPr>
    </w:lvl>
    <w:lvl w:ilvl="1" w:tplc="7E921C8E" w:tentative="1">
      <w:start w:val="1"/>
      <w:numFmt w:val="lowerLetter"/>
      <w:lvlText w:val="%2."/>
      <w:lvlJc w:val="left"/>
      <w:pPr>
        <w:ind w:left="2160" w:hanging="360"/>
      </w:pPr>
    </w:lvl>
    <w:lvl w:ilvl="2" w:tplc="D2128CCE" w:tentative="1">
      <w:start w:val="1"/>
      <w:numFmt w:val="lowerRoman"/>
      <w:lvlText w:val="%3."/>
      <w:lvlJc w:val="right"/>
      <w:pPr>
        <w:ind w:left="2880" w:hanging="180"/>
      </w:pPr>
    </w:lvl>
    <w:lvl w:ilvl="3" w:tplc="5D782788" w:tentative="1">
      <w:start w:val="1"/>
      <w:numFmt w:val="decimal"/>
      <w:lvlText w:val="%4."/>
      <w:lvlJc w:val="left"/>
      <w:pPr>
        <w:ind w:left="3600" w:hanging="360"/>
      </w:pPr>
    </w:lvl>
    <w:lvl w:ilvl="4" w:tplc="DB9C93EE" w:tentative="1">
      <w:start w:val="1"/>
      <w:numFmt w:val="lowerLetter"/>
      <w:lvlText w:val="%5."/>
      <w:lvlJc w:val="left"/>
      <w:pPr>
        <w:ind w:left="4320" w:hanging="360"/>
      </w:pPr>
    </w:lvl>
    <w:lvl w:ilvl="5" w:tplc="BB8A2746" w:tentative="1">
      <w:start w:val="1"/>
      <w:numFmt w:val="lowerRoman"/>
      <w:lvlText w:val="%6."/>
      <w:lvlJc w:val="right"/>
      <w:pPr>
        <w:ind w:left="5040" w:hanging="180"/>
      </w:pPr>
    </w:lvl>
    <w:lvl w:ilvl="6" w:tplc="1D942950" w:tentative="1">
      <w:start w:val="1"/>
      <w:numFmt w:val="decimal"/>
      <w:lvlText w:val="%7."/>
      <w:lvlJc w:val="left"/>
      <w:pPr>
        <w:ind w:left="5760" w:hanging="360"/>
      </w:pPr>
    </w:lvl>
    <w:lvl w:ilvl="7" w:tplc="4F76F568" w:tentative="1">
      <w:start w:val="1"/>
      <w:numFmt w:val="lowerLetter"/>
      <w:lvlText w:val="%8."/>
      <w:lvlJc w:val="left"/>
      <w:pPr>
        <w:ind w:left="6480" w:hanging="360"/>
      </w:pPr>
    </w:lvl>
    <w:lvl w:ilvl="8" w:tplc="5FDE4C9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66D2F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E6C0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C818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878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2440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B6EB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20DF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EC0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4821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DBDE62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AD824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ACEA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049C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ACE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4A28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62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0A0C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B4CE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5B809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9432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25C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06F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0AED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9C6C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261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4057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9C62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C4D0FC2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7D68C70" w:tentative="1">
      <w:start w:val="1"/>
      <w:numFmt w:val="lowerLetter"/>
      <w:lvlText w:val="%2."/>
      <w:lvlJc w:val="left"/>
      <w:pPr>
        <w:ind w:left="1440" w:hanging="360"/>
      </w:pPr>
    </w:lvl>
    <w:lvl w:ilvl="2" w:tplc="3230A77C" w:tentative="1">
      <w:start w:val="1"/>
      <w:numFmt w:val="lowerRoman"/>
      <w:lvlText w:val="%3."/>
      <w:lvlJc w:val="right"/>
      <w:pPr>
        <w:ind w:left="2160" w:hanging="180"/>
      </w:pPr>
    </w:lvl>
    <w:lvl w:ilvl="3" w:tplc="C582A2BC" w:tentative="1">
      <w:start w:val="1"/>
      <w:numFmt w:val="decimal"/>
      <w:lvlText w:val="%4."/>
      <w:lvlJc w:val="left"/>
      <w:pPr>
        <w:ind w:left="2880" w:hanging="360"/>
      </w:pPr>
    </w:lvl>
    <w:lvl w:ilvl="4" w:tplc="95488760" w:tentative="1">
      <w:start w:val="1"/>
      <w:numFmt w:val="lowerLetter"/>
      <w:lvlText w:val="%5."/>
      <w:lvlJc w:val="left"/>
      <w:pPr>
        <w:ind w:left="3600" w:hanging="360"/>
      </w:pPr>
    </w:lvl>
    <w:lvl w:ilvl="5" w:tplc="E0BAC342" w:tentative="1">
      <w:start w:val="1"/>
      <w:numFmt w:val="lowerRoman"/>
      <w:lvlText w:val="%6."/>
      <w:lvlJc w:val="right"/>
      <w:pPr>
        <w:ind w:left="4320" w:hanging="180"/>
      </w:pPr>
    </w:lvl>
    <w:lvl w:ilvl="6" w:tplc="5CB2B500" w:tentative="1">
      <w:start w:val="1"/>
      <w:numFmt w:val="decimal"/>
      <w:lvlText w:val="%7."/>
      <w:lvlJc w:val="left"/>
      <w:pPr>
        <w:ind w:left="5040" w:hanging="360"/>
      </w:pPr>
    </w:lvl>
    <w:lvl w:ilvl="7" w:tplc="5544A74C" w:tentative="1">
      <w:start w:val="1"/>
      <w:numFmt w:val="lowerLetter"/>
      <w:lvlText w:val="%8."/>
      <w:lvlJc w:val="left"/>
      <w:pPr>
        <w:ind w:left="5760" w:hanging="360"/>
      </w:pPr>
    </w:lvl>
    <w:lvl w:ilvl="8" w:tplc="A7E811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44BE827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DA879A8" w:tentative="1">
      <w:start w:val="1"/>
      <w:numFmt w:val="lowerLetter"/>
      <w:lvlText w:val="%2."/>
      <w:lvlJc w:val="left"/>
      <w:pPr>
        <w:ind w:left="1440" w:hanging="360"/>
      </w:pPr>
    </w:lvl>
    <w:lvl w:ilvl="2" w:tplc="7D665658" w:tentative="1">
      <w:start w:val="1"/>
      <w:numFmt w:val="lowerRoman"/>
      <w:lvlText w:val="%3."/>
      <w:lvlJc w:val="right"/>
      <w:pPr>
        <w:ind w:left="2160" w:hanging="180"/>
      </w:pPr>
    </w:lvl>
    <w:lvl w:ilvl="3" w:tplc="FB3E3CB2" w:tentative="1">
      <w:start w:val="1"/>
      <w:numFmt w:val="decimal"/>
      <w:lvlText w:val="%4."/>
      <w:lvlJc w:val="left"/>
      <w:pPr>
        <w:ind w:left="2880" w:hanging="360"/>
      </w:pPr>
    </w:lvl>
    <w:lvl w:ilvl="4" w:tplc="D7B28586" w:tentative="1">
      <w:start w:val="1"/>
      <w:numFmt w:val="lowerLetter"/>
      <w:lvlText w:val="%5."/>
      <w:lvlJc w:val="left"/>
      <w:pPr>
        <w:ind w:left="3600" w:hanging="360"/>
      </w:pPr>
    </w:lvl>
    <w:lvl w:ilvl="5" w:tplc="C776870E" w:tentative="1">
      <w:start w:val="1"/>
      <w:numFmt w:val="lowerRoman"/>
      <w:lvlText w:val="%6."/>
      <w:lvlJc w:val="right"/>
      <w:pPr>
        <w:ind w:left="4320" w:hanging="180"/>
      </w:pPr>
    </w:lvl>
    <w:lvl w:ilvl="6" w:tplc="894838FE" w:tentative="1">
      <w:start w:val="1"/>
      <w:numFmt w:val="decimal"/>
      <w:lvlText w:val="%7."/>
      <w:lvlJc w:val="left"/>
      <w:pPr>
        <w:ind w:left="5040" w:hanging="360"/>
      </w:pPr>
    </w:lvl>
    <w:lvl w:ilvl="7" w:tplc="C1A0B0F8" w:tentative="1">
      <w:start w:val="1"/>
      <w:numFmt w:val="lowerLetter"/>
      <w:lvlText w:val="%8."/>
      <w:lvlJc w:val="left"/>
      <w:pPr>
        <w:ind w:left="5760" w:hanging="360"/>
      </w:pPr>
    </w:lvl>
    <w:lvl w:ilvl="8" w:tplc="AA946C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B521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169F46" w:tentative="1">
      <w:start w:val="1"/>
      <w:numFmt w:val="lowerLetter"/>
      <w:lvlText w:val="%2."/>
      <w:lvlJc w:val="left"/>
      <w:pPr>
        <w:ind w:left="1440" w:hanging="360"/>
      </w:pPr>
    </w:lvl>
    <w:lvl w:ilvl="2" w:tplc="CA64E40A" w:tentative="1">
      <w:start w:val="1"/>
      <w:numFmt w:val="lowerRoman"/>
      <w:lvlText w:val="%3."/>
      <w:lvlJc w:val="right"/>
      <w:pPr>
        <w:ind w:left="2160" w:hanging="180"/>
      </w:pPr>
    </w:lvl>
    <w:lvl w:ilvl="3" w:tplc="057E1D8C" w:tentative="1">
      <w:start w:val="1"/>
      <w:numFmt w:val="decimal"/>
      <w:lvlText w:val="%4."/>
      <w:lvlJc w:val="left"/>
      <w:pPr>
        <w:ind w:left="2880" w:hanging="360"/>
      </w:pPr>
    </w:lvl>
    <w:lvl w:ilvl="4" w:tplc="D1D42E5A" w:tentative="1">
      <w:start w:val="1"/>
      <w:numFmt w:val="lowerLetter"/>
      <w:lvlText w:val="%5."/>
      <w:lvlJc w:val="left"/>
      <w:pPr>
        <w:ind w:left="3600" w:hanging="360"/>
      </w:pPr>
    </w:lvl>
    <w:lvl w:ilvl="5" w:tplc="8244FE28" w:tentative="1">
      <w:start w:val="1"/>
      <w:numFmt w:val="lowerRoman"/>
      <w:lvlText w:val="%6."/>
      <w:lvlJc w:val="right"/>
      <w:pPr>
        <w:ind w:left="4320" w:hanging="180"/>
      </w:pPr>
    </w:lvl>
    <w:lvl w:ilvl="6" w:tplc="02468220" w:tentative="1">
      <w:start w:val="1"/>
      <w:numFmt w:val="decimal"/>
      <w:lvlText w:val="%7."/>
      <w:lvlJc w:val="left"/>
      <w:pPr>
        <w:ind w:left="5040" w:hanging="360"/>
      </w:pPr>
    </w:lvl>
    <w:lvl w:ilvl="7" w:tplc="956A8FA6" w:tentative="1">
      <w:start w:val="1"/>
      <w:numFmt w:val="lowerLetter"/>
      <w:lvlText w:val="%8."/>
      <w:lvlJc w:val="left"/>
      <w:pPr>
        <w:ind w:left="5760" w:hanging="360"/>
      </w:pPr>
    </w:lvl>
    <w:lvl w:ilvl="8" w:tplc="633A31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13A85A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ACA7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5C92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CC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BAD1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9017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08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630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5E89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583696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6AC6B7E" w:tentative="1">
      <w:start w:val="1"/>
      <w:numFmt w:val="lowerLetter"/>
      <w:lvlText w:val="%2."/>
      <w:lvlJc w:val="left"/>
      <w:pPr>
        <w:ind w:left="1440" w:hanging="360"/>
      </w:pPr>
    </w:lvl>
    <w:lvl w:ilvl="2" w:tplc="6002BEE4" w:tentative="1">
      <w:start w:val="1"/>
      <w:numFmt w:val="lowerRoman"/>
      <w:lvlText w:val="%3."/>
      <w:lvlJc w:val="right"/>
      <w:pPr>
        <w:ind w:left="2160" w:hanging="180"/>
      </w:pPr>
    </w:lvl>
    <w:lvl w:ilvl="3" w:tplc="A60ED20A" w:tentative="1">
      <w:start w:val="1"/>
      <w:numFmt w:val="decimal"/>
      <w:lvlText w:val="%4."/>
      <w:lvlJc w:val="left"/>
      <w:pPr>
        <w:ind w:left="2880" w:hanging="360"/>
      </w:pPr>
    </w:lvl>
    <w:lvl w:ilvl="4" w:tplc="568EEF94" w:tentative="1">
      <w:start w:val="1"/>
      <w:numFmt w:val="lowerLetter"/>
      <w:lvlText w:val="%5."/>
      <w:lvlJc w:val="left"/>
      <w:pPr>
        <w:ind w:left="3600" w:hanging="360"/>
      </w:pPr>
    </w:lvl>
    <w:lvl w:ilvl="5" w:tplc="807A4CC0" w:tentative="1">
      <w:start w:val="1"/>
      <w:numFmt w:val="lowerRoman"/>
      <w:lvlText w:val="%6."/>
      <w:lvlJc w:val="right"/>
      <w:pPr>
        <w:ind w:left="4320" w:hanging="180"/>
      </w:pPr>
    </w:lvl>
    <w:lvl w:ilvl="6" w:tplc="D32A8460" w:tentative="1">
      <w:start w:val="1"/>
      <w:numFmt w:val="decimal"/>
      <w:lvlText w:val="%7."/>
      <w:lvlJc w:val="left"/>
      <w:pPr>
        <w:ind w:left="5040" w:hanging="360"/>
      </w:pPr>
    </w:lvl>
    <w:lvl w:ilvl="7" w:tplc="E612DD1C" w:tentative="1">
      <w:start w:val="1"/>
      <w:numFmt w:val="lowerLetter"/>
      <w:lvlText w:val="%8."/>
      <w:lvlJc w:val="left"/>
      <w:pPr>
        <w:ind w:left="5760" w:hanging="360"/>
      </w:pPr>
    </w:lvl>
    <w:lvl w:ilvl="8" w:tplc="0BF645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85299F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07A976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3FCEE3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258F71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CC63E2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BB0524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F8CE67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3AE383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152930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1EE9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435D"/>
    <w:rsid w:val="00176184"/>
    <w:rsid w:val="001774DB"/>
    <w:rsid w:val="00177B03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3A27"/>
    <w:rsid w:val="00275519"/>
    <w:rsid w:val="0028089E"/>
    <w:rsid w:val="00283094"/>
    <w:rsid w:val="002838FF"/>
    <w:rsid w:val="00295045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17832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4D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3771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C730D"/>
    <w:rsid w:val="004D4477"/>
    <w:rsid w:val="004E0011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167B9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720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97E5E"/>
    <w:rsid w:val="006A0462"/>
    <w:rsid w:val="006A2E1D"/>
    <w:rsid w:val="006B4A17"/>
    <w:rsid w:val="006C00B5"/>
    <w:rsid w:val="006C5062"/>
    <w:rsid w:val="006C5784"/>
    <w:rsid w:val="006D1F7A"/>
    <w:rsid w:val="006D2516"/>
    <w:rsid w:val="006D6914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46D01"/>
    <w:rsid w:val="00751150"/>
    <w:rsid w:val="00754924"/>
    <w:rsid w:val="00756A2E"/>
    <w:rsid w:val="00763350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1A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112F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6D4A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08C9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4A7A"/>
    <w:rsid w:val="0083544F"/>
    <w:rsid w:val="00842712"/>
    <w:rsid w:val="0084455D"/>
    <w:rsid w:val="00845D9C"/>
    <w:rsid w:val="0084730B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75769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2C50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1DC6"/>
    <w:rsid w:val="009B4845"/>
    <w:rsid w:val="009B4CB6"/>
    <w:rsid w:val="009B7D88"/>
    <w:rsid w:val="009C5490"/>
    <w:rsid w:val="009C5F02"/>
    <w:rsid w:val="009C6259"/>
    <w:rsid w:val="009D3FDC"/>
    <w:rsid w:val="009E23ED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82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AF7EB3"/>
    <w:rsid w:val="00B01C55"/>
    <w:rsid w:val="00B1309D"/>
    <w:rsid w:val="00B23708"/>
    <w:rsid w:val="00B256D2"/>
    <w:rsid w:val="00B3167B"/>
    <w:rsid w:val="00B33167"/>
    <w:rsid w:val="00B34E04"/>
    <w:rsid w:val="00B37BCA"/>
    <w:rsid w:val="00B40DBB"/>
    <w:rsid w:val="00B434E1"/>
    <w:rsid w:val="00B46D2A"/>
    <w:rsid w:val="00B514FB"/>
    <w:rsid w:val="00B51C1B"/>
    <w:rsid w:val="00B56012"/>
    <w:rsid w:val="00B56B97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2C59"/>
    <w:rsid w:val="00D934CB"/>
    <w:rsid w:val="00D93E0D"/>
    <w:rsid w:val="00D9503C"/>
    <w:rsid w:val="00DA1387"/>
    <w:rsid w:val="00DA2151"/>
    <w:rsid w:val="00DA3CB8"/>
    <w:rsid w:val="00DA43C6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37099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878D3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FED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1B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65296"/>
  <w15:docId w15:val="{2193A2EB-018B-43DA-8D13-A6D9BE2B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17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ITHRA.SURENDIRA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RENDIRAN.RAJAMANI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217</TotalTime>
  <Pages>7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Surendiran Rajamani</dc:creator>
  <cp:lastModifiedBy>Surendiran Rajamani</cp:lastModifiedBy>
  <cp:revision>34</cp:revision>
  <cp:lastPrinted>2017-11-30T17:51:00Z</cp:lastPrinted>
  <dcterms:created xsi:type="dcterms:W3CDTF">2022-02-01T07:12:00Z</dcterms:created>
  <dcterms:modified xsi:type="dcterms:W3CDTF">2022-02-01T10:52:00Z</dcterms:modified>
</cp:coreProperties>
</file>