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B37BC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37BC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Please fillthe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37B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B37BCA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E30820">
        <w:rPr>
          <w:rFonts w:ascii="Calibri" w:hAnsi="Calibri" w:cs="Calibri"/>
          <w:b/>
          <w:color w:val="000000"/>
          <w:sz w:val="22"/>
          <w:szCs w:val="22"/>
        </w:rPr>
        <w:t xml:space="preserve"> 1400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875769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875769" w:rsidTr="00746D0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F12FED" w:rsidRDefault="00B37BCA" w:rsidP="00120B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B37BCA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6D01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F12FED" w:rsidRDefault="007A112F" w:rsidP="00120B2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NEWBORN </w:t>
            </w:r>
            <w:r w:rsidR="00746D01" w:rsidRPr="00F12FE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in SEP’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E30820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D01" w:rsidRPr="00120B24" w:rsidRDefault="00746D0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751"/>
        <w:gridCol w:w="2651"/>
        <w:gridCol w:w="2488"/>
        <w:gridCol w:w="1628"/>
        <w:gridCol w:w="1628"/>
        <w:gridCol w:w="870"/>
      </w:tblGrid>
      <w:tr w:rsidR="009B1DC6" w:rsidTr="00D92C59">
        <w:tc>
          <w:tcPr>
            <w:tcW w:w="1716" w:type="dxa"/>
          </w:tcPr>
          <w:p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73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37B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418" w:type="dxa"/>
          </w:tcPr>
          <w:p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601" w:type="dxa"/>
          </w:tcPr>
          <w:p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37BC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881" w:type="dxa"/>
          </w:tcPr>
          <w:p w:rsidR="00ED0124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37BC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B1DC6" w:rsidTr="00D92C59">
        <w:tc>
          <w:tcPr>
            <w:tcW w:w="1716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73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2418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PREMA</w:t>
            </w:r>
          </w:p>
        </w:tc>
        <w:tc>
          <w:tcPr>
            <w:tcW w:w="1601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MITHRA</w:t>
            </w:r>
          </w:p>
        </w:tc>
        <w:tc>
          <w:tcPr>
            <w:tcW w:w="1601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KUMARAN</w:t>
            </w:r>
          </w:p>
        </w:tc>
        <w:tc>
          <w:tcPr>
            <w:tcW w:w="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7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73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RAJAMANI</w:t>
            </w:r>
          </w:p>
        </w:tc>
        <w:tc>
          <w:tcPr>
            <w:tcW w:w="2418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CHIDHAMBARAM</w:t>
            </w:r>
          </w:p>
        </w:tc>
        <w:tc>
          <w:tcPr>
            <w:tcW w:w="1601" w:type="dxa"/>
          </w:tcPr>
          <w:p w:rsidR="00ED0124" w:rsidRPr="00C03D07" w:rsidRDefault="0017435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1601" w:type="dxa"/>
          </w:tcPr>
          <w:p w:rsidR="00ED0124" w:rsidRPr="00C03D07" w:rsidRDefault="001743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SURENDIRAN</w:t>
            </w:r>
          </w:p>
        </w:tc>
        <w:tc>
          <w:tcPr>
            <w:tcW w:w="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73" w:type="dxa"/>
          </w:tcPr>
          <w:p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834205246</w:t>
            </w:r>
          </w:p>
        </w:tc>
        <w:tc>
          <w:tcPr>
            <w:tcW w:w="2418" w:type="dxa"/>
          </w:tcPr>
          <w:p w:rsidR="00ED0124" w:rsidRPr="00C03D07" w:rsidRDefault="00E878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965961337</w:t>
            </w:r>
          </w:p>
        </w:tc>
        <w:tc>
          <w:tcPr>
            <w:tcW w:w="1601" w:type="dxa"/>
          </w:tcPr>
          <w:p w:rsidR="00ED0124" w:rsidRPr="00C03D07" w:rsidRDefault="00E878D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966957607</w:t>
            </w:r>
          </w:p>
        </w:tc>
        <w:tc>
          <w:tcPr>
            <w:tcW w:w="1601" w:type="dxa"/>
          </w:tcPr>
          <w:p w:rsidR="00ED0124" w:rsidRPr="00C03D07" w:rsidRDefault="008B2C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831196285</w:t>
            </w:r>
          </w:p>
        </w:tc>
        <w:tc>
          <w:tcPr>
            <w:tcW w:w="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73" w:type="dxa"/>
          </w:tcPr>
          <w:p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05/25/84</w:t>
            </w:r>
          </w:p>
        </w:tc>
        <w:tc>
          <w:tcPr>
            <w:tcW w:w="2418" w:type="dxa"/>
          </w:tcPr>
          <w:p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03/27/92</w:t>
            </w:r>
          </w:p>
        </w:tc>
        <w:tc>
          <w:tcPr>
            <w:tcW w:w="1601" w:type="dxa"/>
          </w:tcPr>
          <w:p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04/13/17</w:t>
            </w:r>
          </w:p>
        </w:tc>
        <w:tc>
          <w:tcPr>
            <w:tcW w:w="1601" w:type="dxa"/>
          </w:tcPr>
          <w:p w:rsidR="00ED0124" w:rsidRPr="00C03D07" w:rsidRDefault="006D69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09/27/21</w:t>
            </w:r>
          </w:p>
        </w:tc>
        <w:tc>
          <w:tcPr>
            <w:tcW w:w="8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7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1" w:type="dxa"/>
          </w:tcPr>
          <w:p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601" w:type="dxa"/>
          </w:tcPr>
          <w:p w:rsidR="008A2139" w:rsidRPr="00C03D07" w:rsidRDefault="009E2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88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7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:rsidR="007B4551" w:rsidRPr="00C03D07" w:rsidRDefault="009E23E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6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rPr>
          <w:trHeight w:val="1007"/>
        </w:trPr>
        <w:tc>
          <w:tcPr>
            <w:tcW w:w="171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73" w:type="dxa"/>
          </w:tcPr>
          <w:p w:rsidR="00226740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:rsidR="009E23ED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:rsidR="009E23ED" w:rsidRPr="00C03D07" w:rsidRDefault="009E23E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2418" w:type="dxa"/>
          </w:tcPr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1601" w:type="dxa"/>
          </w:tcPr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1601" w:type="dxa"/>
          </w:tcPr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39, KANNIVADI – POST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CHINNADHARAPURAM – VIA, 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TIRUPUR – DIST</w:t>
            </w:r>
          </w:p>
          <w:p w:rsidR="00763350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TAMIL NADU, INDIA.</w:t>
            </w:r>
          </w:p>
          <w:p w:rsidR="007B4551" w:rsidRPr="00C03D07" w:rsidRDefault="00763350" w:rsidP="007633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ZIP CODE – 639202.</w:t>
            </w: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73" w:type="dxa"/>
          </w:tcPr>
          <w:p w:rsidR="007B4551" w:rsidRPr="00C03D07" w:rsidRDefault="00177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+91 9790790424</w:t>
            </w:r>
          </w:p>
        </w:tc>
        <w:tc>
          <w:tcPr>
            <w:tcW w:w="2418" w:type="dxa"/>
          </w:tcPr>
          <w:p w:rsidR="007B4551" w:rsidRPr="00C03D07" w:rsidRDefault="001774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+91 9524136136</w:t>
            </w: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ALTERNATIVE NUMBER (HOME)</w:t>
            </w:r>
          </w:p>
        </w:tc>
        <w:tc>
          <w:tcPr>
            <w:tcW w:w="2573" w:type="dxa"/>
          </w:tcPr>
          <w:p w:rsidR="007B4551" w:rsidRPr="00C03D07" w:rsidRDefault="007C6D4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+91 9500307294</w:t>
            </w:r>
          </w:p>
        </w:tc>
        <w:tc>
          <w:tcPr>
            <w:tcW w:w="2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7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73" w:type="dxa"/>
          </w:tcPr>
          <w:p w:rsidR="007B4551" w:rsidRPr="00C03D07" w:rsidRDefault="00EF3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B1DC6" w:rsidRPr="00CC75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SURENDIRAN.RAJAMANI@GMAIL.COM</w:t>
              </w:r>
            </w:hyperlink>
          </w:p>
        </w:tc>
        <w:tc>
          <w:tcPr>
            <w:tcW w:w="2418" w:type="dxa"/>
          </w:tcPr>
          <w:p w:rsidR="007B4551" w:rsidRPr="00C03D07" w:rsidRDefault="00EF3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E4D35" w:rsidRPr="00CC752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MITHRA.SURENDIRAN@GMAIL.COM</w:t>
              </w:r>
            </w:hyperlink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73" w:type="dxa"/>
          </w:tcPr>
          <w:p w:rsidR="007B4551" w:rsidRPr="00C03D07" w:rsidRDefault="007757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09/30/2015</w:t>
            </w:r>
          </w:p>
        </w:tc>
        <w:tc>
          <w:tcPr>
            <w:tcW w:w="2418" w:type="dxa"/>
          </w:tcPr>
          <w:p w:rsidR="007B4551" w:rsidRPr="00C03D07" w:rsidRDefault="007757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06/24/2016</w:t>
            </w:r>
          </w:p>
        </w:tc>
        <w:tc>
          <w:tcPr>
            <w:tcW w:w="1601" w:type="dxa"/>
          </w:tcPr>
          <w:p w:rsidR="007B4551" w:rsidRPr="00C03D07" w:rsidRDefault="00B56B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03/09/2018</w:t>
            </w:r>
          </w:p>
        </w:tc>
        <w:tc>
          <w:tcPr>
            <w:tcW w:w="1601" w:type="dxa"/>
          </w:tcPr>
          <w:p w:rsidR="007B4551" w:rsidRPr="00C03D07" w:rsidRDefault="00697E5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1A2598" w:rsidRPr="00C03D07" w:rsidRDefault="00E3709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18" w:type="dxa"/>
          </w:tcPr>
          <w:p w:rsidR="001A2598" w:rsidRPr="00C03D07" w:rsidRDefault="00DA43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:rsidR="001A2598" w:rsidRPr="00C03D07" w:rsidRDefault="00DA43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601" w:type="dxa"/>
          </w:tcPr>
          <w:p w:rsidR="001A2598" w:rsidRPr="00C03D07" w:rsidRDefault="004C730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73" w:type="dxa"/>
          </w:tcPr>
          <w:p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18" w:type="dxa"/>
          </w:tcPr>
          <w:p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:rsidR="00D92BD1" w:rsidRPr="00C03D07" w:rsidRDefault="00834A7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8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D92BD1" w:rsidRPr="00C03D07" w:rsidRDefault="00847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8" w:type="dxa"/>
          </w:tcPr>
          <w:p w:rsidR="00D92BD1" w:rsidRPr="00C03D07" w:rsidRDefault="008473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73" w:type="dxa"/>
          </w:tcPr>
          <w:p w:rsidR="00D92BD1" w:rsidRPr="00C03D07" w:rsidRDefault="008108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MARCH – 11 – 2016</w:t>
            </w:r>
          </w:p>
        </w:tc>
        <w:tc>
          <w:tcPr>
            <w:tcW w:w="241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B1DC6" w:rsidTr="00D92C59">
        <w:tc>
          <w:tcPr>
            <w:tcW w:w="1716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73" w:type="dxa"/>
          </w:tcPr>
          <w:p w:rsidR="00D92BD1" w:rsidRPr="00C03D07" w:rsidRDefault="00295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18" w:type="dxa"/>
          </w:tcPr>
          <w:p w:rsidR="00D92BD1" w:rsidRPr="00C03D07" w:rsidRDefault="0029504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:rsidTr="00D92C59">
        <w:tc>
          <w:tcPr>
            <w:tcW w:w="1716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573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18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AMERICAN CITIZEN BY BIRTH</w:t>
            </w:r>
          </w:p>
        </w:tc>
        <w:tc>
          <w:tcPr>
            <w:tcW w:w="88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:rsidTr="00D92C59">
        <w:tc>
          <w:tcPr>
            <w:tcW w:w="1716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73" w:type="dxa"/>
          </w:tcPr>
          <w:p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18" w:type="dxa"/>
          </w:tcPr>
          <w:p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:rsidR="00D92C59" w:rsidRPr="00C03D07" w:rsidRDefault="00177B03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C59" w:rsidTr="00D92C59">
        <w:tc>
          <w:tcPr>
            <w:tcW w:w="1716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73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18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881" w:type="dxa"/>
          </w:tcPr>
          <w:p w:rsidR="00D92C59" w:rsidRPr="00C03D07" w:rsidRDefault="00D92C59" w:rsidP="00D92C5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875769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576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76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769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875769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5769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F7EB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5769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5167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011000138</w:t>
            </w:r>
          </w:p>
        </w:tc>
      </w:tr>
      <w:tr w:rsidR="00875769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5167B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004645755570</w:t>
            </w:r>
          </w:p>
        </w:tc>
      </w:tr>
      <w:tr w:rsidR="0087576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273A27" w:rsidRDefault="005167B9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3A27">
              <w:rPr>
                <w:rFonts w:ascii="Calibri" w:hAnsi="Calibri" w:cs="Calibri"/>
                <w:b/>
                <w:bCs/>
                <w:sz w:val="24"/>
                <w:szCs w:val="24"/>
              </w:rPr>
              <w:t>SAVINGS</w:t>
            </w:r>
          </w:p>
        </w:tc>
      </w:tr>
      <w:tr w:rsidR="00875769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273A27" w:rsidRDefault="00273A27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73A27">
              <w:rPr>
                <w:rFonts w:ascii="Calibri" w:hAnsi="Calibri" w:cs="Calibri"/>
                <w:b/>
                <w:bCs/>
                <w:sz w:val="24"/>
                <w:szCs w:val="24"/>
              </w:rPr>
              <w:t>SURENDIRAN RAJAMANI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5769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5769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5769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5769" w:rsidTr="001D05D6">
        <w:trPr>
          <w:trHeight w:val="622"/>
        </w:trPr>
        <w:tc>
          <w:tcPr>
            <w:tcW w:w="918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75769" w:rsidTr="001D05D6">
        <w:trPr>
          <w:trHeight w:val="592"/>
        </w:trPr>
        <w:tc>
          <w:tcPr>
            <w:tcW w:w="918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F41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:rsidR="008F53D7" w:rsidRPr="00C03D07" w:rsidRDefault="00F411B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75769" w:rsidTr="001D05D6">
        <w:trPr>
          <w:trHeight w:val="592"/>
        </w:trPr>
        <w:tc>
          <w:tcPr>
            <w:tcW w:w="918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B37BC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B37BC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875769" w:rsidTr="004B23E9">
        <w:trPr>
          <w:trHeight w:val="825"/>
        </w:trPr>
        <w:tc>
          <w:tcPr>
            <w:tcW w:w="2538" w:type="dxa"/>
          </w:tcPr>
          <w:p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7576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37B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37BC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F362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B37BC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B37BC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F362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2051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2050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75769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37BC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5769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37BC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5769" w:rsidTr="0030732B">
        <w:trPr>
          <w:trHeight w:val="266"/>
        </w:trPr>
        <w:tc>
          <w:tcPr>
            <w:tcW w:w="738" w:type="dxa"/>
          </w:tcPr>
          <w:p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30732B">
        <w:trPr>
          <w:trHeight w:val="266"/>
        </w:trPr>
        <w:tc>
          <w:tcPr>
            <w:tcW w:w="738" w:type="dxa"/>
          </w:tcPr>
          <w:p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30732B">
        <w:trPr>
          <w:trHeight w:val="266"/>
        </w:trPr>
        <w:tc>
          <w:tcPr>
            <w:tcW w:w="738" w:type="dxa"/>
          </w:tcPr>
          <w:p w:rsidR="008F53D7" w:rsidRPr="00C03D07" w:rsidRDefault="00B37BC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37B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37BC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B37BC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875769" w:rsidTr="004B23E9">
        <w:tc>
          <w:tcPr>
            <w:tcW w:w="9198" w:type="dxa"/>
          </w:tcPr>
          <w:p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5D5720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75769" w:rsidTr="004B23E9">
        <w:tc>
          <w:tcPr>
            <w:tcW w:w="9198" w:type="dxa"/>
          </w:tcPr>
          <w:p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5769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B37BC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B37BCA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7576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B37BC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576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75769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B37BCA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5769" w:rsidTr="004B23E9">
        <w:trPr>
          <w:trHeight w:val="263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B37BCA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5769" w:rsidTr="004B23E9">
        <w:trPr>
          <w:trHeight w:val="263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301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63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50"/>
        </w:trPr>
        <w:tc>
          <w:tcPr>
            <w:tcW w:w="6880" w:type="dxa"/>
          </w:tcPr>
          <w:p w:rsidR="00820F53" w:rsidRPr="00C03D07" w:rsidRDefault="00B37BCA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63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75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75"/>
        </w:trPr>
        <w:tc>
          <w:tcPr>
            <w:tcW w:w="6880" w:type="dxa"/>
          </w:tcPr>
          <w:p w:rsidR="00820F53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4B23E9">
        <w:trPr>
          <w:trHeight w:val="275"/>
        </w:trPr>
        <w:tc>
          <w:tcPr>
            <w:tcW w:w="6880" w:type="dxa"/>
          </w:tcPr>
          <w:p w:rsidR="00C8092E" w:rsidRPr="00C03D07" w:rsidRDefault="00B37BC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B37BCA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875769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B37B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B37BCA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5769" w:rsidTr="005A2CD3">
        <w:tc>
          <w:tcPr>
            <w:tcW w:w="7196" w:type="dxa"/>
            <w:shd w:val="clear" w:color="auto" w:fill="auto"/>
          </w:tcPr>
          <w:p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75769" w:rsidTr="005A2CD3">
        <w:tc>
          <w:tcPr>
            <w:tcW w:w="7196" w:type="dxa"/>
            <w:shd w:val="clear" w:color="auto" w:fill="auto"/>
          </w:tcPr>
          <w:p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B37BCA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875769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37BCA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C22C37" w:rsidRPr="00C03D07" w:rsidRDefault="00B37BCA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4"/>
        </w:trPr>
        <w:tc>
          <w:tcPr>
            <w:tcW w:w="6194" w:type="dxa"/>
          </w:tcPr>
          <w:p w:rsidR="00C22C37" w:rsidRPr="00C03D07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4"/>
        </w:trPr>
        <w:tc>
          <w:tcPr>
            <w:tcW w:w="6194" w:type="dxa"/>
          </w:tcPr>
          <w:p w:rsidR="001120EA" w:rsidRPr="00C03D07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4"/>
        </w:trPr>
        <w:tc>
          <w:tcPr>
            <w:tcW w:w="6194" w:type="dxa"/>
          </w:tcPr>
          <w:p w:rsidR="00445544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4"/>
        </w:trPr>
        <w:tc>
          <w:tcPr>
            <w:tcW w:w="6194" w:type="dxa"/>
          </w:tcPr>
          <w:p w:rsidR="001120EA" w:rsidRDefault="00B37BCA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F75F57">
        <w:trPr>
          <w:trHeight w:val="318"/>
        </w:trPr>
        <w:tc>
          <w:tcPr>
            <w:tcW w:w="6194" w:type="dxa"/>
          </w:tcPr>
          <w:p w:rsidR="004B5D2A" w:rsidRPr="00C03D07" w:rsidRDefault="00B37BCA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6C5784">
        <w:trPr>
          <w:trHeight w:val="359"/>
        </w:trPr>
        <w:tc>
          <w:tcPr>
            <w:tcW w:w="6194" w:type="dxa"/>
          </w:tcPr>
          <w:p w:rsidR="00445544" w:rsidRPr="00445544" w:rsidRDefault="00B37BCA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6C5784">
        <w:trPr>
          <w:trHeight w:val="134"/>
        </w:trPr>
        <w:tc>
          <w:tcPr>
            <w:tcW w:w="6194" w:type="dxa"/>
          </w:tcPr>
          <w:p w:rsidR="00C22C37" w:rsidRPr="00C03D07" w:rsidRDefault="00B37BCA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C22C37" w:rsidRPr="00C03D07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4B5D2A" w:rsidRPr="00C03D07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6C5784" w:rsidRDefault="00B37BCA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03"/>
        </w:trPr>
        <w:tc>
          <w:tcPr>
            <w:tcW w:w="6194" w:type="dxa"/>
          </w:tcPr>
          <w:p w:rsidR="006C5784" w:rsidRDefault="00B37BCA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B37BCA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B37BCA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769" w:rsidTr="00C22C37">
        <w:trPr>
          <w:trHeight w:val="318"/>
        </w:trPr>
        <w:tc>
          <w:tcPr>
            <w:tcW w:w="6194" w:type="dxa"/>
          </w:tcPr>
          <w:p w:rsidR="00B40DBB" w:rsidRPr="00C03D07" w:rsidRDefault="00B37BCA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5769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B37BCA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769" w:rsidTr="0087309D">
        <w:trPr>
          <w:trHeight w:val="269"/>
        </w:trPr>
        <w:tc>
          <w:tcPr>
            <w:tcW w:w="738" w:type="dxa"/>
          </w:tcPr>
          <w:p w:rsidR="0087309D" w:rsidRPr="00C03D07" w:rsidRDefault="00B37BCA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B37BCA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87576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37BCA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875769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B37BCA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875769" w:rsidTr="0003755F">
        <w:trPr>
          <w:trHeight w:val="243"/>
        </w:trPr>
        <w:tc>
          <w:tcPr>
            <w:tcW w:w="5400" w:type="dxa"/>
          </w:tcPr>
          <w:p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37BCA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:rsidTr="0003755F">
        <w:trPr>
          <w:trHeight w:val="260"/>
        </w:trPr>
        <w:tc>
          <w:tcPr>
            <w:tcW w:w="5400" w:type="dxa"/>
          </w:tcPr>
          <w:p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C22C37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B37BC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46634A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ITIN (With assistance) – W7, Guidance</w:t>
            </w:r>
          </w:p>
        </w:tc>
        <w:tc>
          <w:tcPr>
            <w:tcW w:w="3959" w:type="dxa"/>
          </w:tcPr>
          <w:p w:rsidR="0046634A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875769" w:rsidTr="0003755F">
        <w:trPr>
          <w:trHeight w:val="196"/>
        </w:trPr>
        <w:tc>
          <w:tcPr>
            <w:tcW w:w="5400" w:type="dxa"/>
          </w:tcPr>
          <w:p w:rsidR="0046634A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875769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37BCA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875769" w:rsidTr="0003755F">
        <w:trPr>
          <w:trHeight w:val="261"/>
        </w:trPr>
        <w:tc>
          <w:tcPr>
            <w:tcW w:w="5400" w:type="dxa"/>
          </w:tcPr>
          <w:p w:rsidR="008F64D5" w:rsidRPr="00C22C37" w:rsidRDefault="00B37BCA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5769" w:rsidTr="0003755F">
        <w:trPr>
          <w:trHeight w:val="243"/>
        </w:trPr>
        <w:tc>
          <w:tcPr>
            <w:tcW w:w="5400" w:type="dxa"/>
          </w:tcPr>
          <w:p w:rsidR="008F64D5" w:rsidRPr="008F64D5" w:rsidRDefault="00B37BCA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B37BC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75769" w:rsidTr="0003755F">
        <w:trPr>
          <w:trHeight w:val="243"/>
        </w:trPr>
        <w:tc>
          <w:tcPr>
            <w:tcW w:w="5400" w:type="dxa"/>
          </w:tcPr>
          <w:p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37BC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37BC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75769" w:rsidTr="0003755F">
        <w:trPr>
          <w:trHeight w:val="261"/>
        </w:trPr>
        <w:tc>
          <w:tcPr>
            <w:tcW w:w="5400" w:type="dxa"/>
          </w:tcPr>
          <w:p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875769" w:rsidTr="0003755F">
        <w:trPr>
          <w:trHeight w:val="261"/>
        </w:trPr>
        <w:tc>
          <w:tcPr>
            <w:tcW w:w="5400" w:type="dxa"/>
          </w:tcPr>
          <w:p w:rsidR="008F64D5" w:rsidRPr="00C22C37" w:rsidRDefault="00B37BCA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75769" w:rsidTr="0003755F">
        <w:trPr>
          <w:trHeight w:val="261"/>
        </w:trPr>
        <w:tc>
          <w:tcPr>
            <w:tcW w:w="5400" w:type="dxa"/>
          </w:tcPr>
          <w:p w:rsidR="008F64D5" w:rsidRPr="00C03D07" w:rsidRDefault="00B37BC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37B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B37BC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Start"/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</w:t>
      </w:r>
      <w:proofErr w:type="gramEnd"/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71" w:rsidRDefault="00473771">
      <w:r>
        <w:separator/>
      </w:r>
    </w:p>
  </w:endnote>
  <w:endnote w:type="continuationSeparator" w:id="1">
    <w:p w:rsidR="00473771" w:rsidRDefault="0047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37BC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EF3623" w:rsidP="00B23708">
    <w:pPr>
      <w:ind w:right="288"/>
      <w:jc w:val="center"/>
      <w:rPr>
        <w:sz w:val="22"/>
      </w:rPr>
    </w:pPr>
    <w:r w:rsidRPr="00EF3623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EF362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37BCA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3082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37BCA">
      <w:rPr>
        <w:szCs w:val="16"/>
      </w:rPr>
      <w:t xml:space="preserve">Write to us at: </w:t>
    </w:r>
    <w:hyperlink r:id="rId1" w:history="1">
      <w:r w:rsidR="00B37BCA" w:rsidRPr="000A098A">
        <w:rPr>
          <w:rStyle w:val="Hyperlink"/>
          <w:szCs w:val="16"/>
        </w:rPr>
        <w:t>contact@gtaxfile.com</w:t>
      </w:r>
    </w:hyperlink>
    <w:r w:rsidR="00B37BCA" w:rsidRPr="002B2F01">
      <w:rPr>
        <w:szCs w:val="16"/>
      </w:rPr>
      <w:t xml:space="preserve">or call us at </w:t>
    </w:r>
    <w:r w:rsidR="00B37BCA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71" w:rsidRDefault="00473771">
      <w:r>
        <w:separator/>
      </w:r>
    </w:p>
  </w:footnote>
  <w:footnote w:type="continuationSeparator" w:id="1">
    <w:p w:rsidR="00473771" w:rsidRDefault="00473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EF3623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3074" type="#_x0000_t136" style="position:absolute;margin-left:0;margin-top:0;width:657.05pt;height:134.3pt;rotation:315;z-index:-251659264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36082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BC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5478E9DE">
      <w:start w:val="1"/>
      <w:numFmt w:val="decimal"/>
      <w:lvlText w:val="%1."/>
      <w:lvlJc w:val="left"/>
      <w:pPr>
        <w:ind w:left="1440" w:hanging="360"/>
      </w:pPr>
    </w:lvl>
    <w:lvl w:ilvl="1" w:tplc="7BACECA8" w:tentative="1">
      <w:start w:val="1"/>
      <w:numFmt w:val="lowerLetter"/>
      <w:lvlText w:val="%2."/>
      <w:lvlJc w:val="left"/>
      <w:pPr>
        <w:ind w:left="2160" w:hanging="360"/>
      </w:pPr>
    </w:lvl>
    <w:lvl w:ilvl="2" w:tplc="7C3EC292" w:tentative="1">
      <w:start w:val="1"/>
      <w:numFmt w:val="lowerRoman"/>
      <w:lvlText w:val="%3."/>
      <w:lvlJc w:val="right"/>
      <w:pPr>
        <w:ind w:left="2880" w:hanging="180"/>
      </w:pPr>
    </w:lvl>
    <w:lvl w:ilvl="3" w:tplc="0CDCA37E" w:tentative="1">
      <w:start w:val="1"/>
      <w:numFmt w:val="decimal"/>
      <w:lvlText w:val="%4."/>
      <w:lvlJc w:val="left"/>
      <w:pPr>
        <w:ind w:left="3600" w:hanging="360"/>
      </w:pPr>
    </w:lvl>
    <w:lvl w:ilvl="4" w:tplc="B2D6348A" w:tentative="1">
      <w:start w:val="1"/>
      <w:numFmt w:val="lowerLetter"/>
      <w:lvlText w:val="%5."/>
      <w:lvlJc w:val="left"/>
      <w:pPr>
        <w:ind w:left="4320" w:hanging="360"/>
      </w:pPr>
    </w:lvl>
    <w:lvl w:ilvl="5" w:tplc="0B8C452E" w:tentative="1">
      <w:start w:val="1"/>
      <w:numFmt w:val="lowerRoman"/>
      <w:lvlText w:val="%6."/>
      <w:lvlJc w:val="right"/>
      <w:pPr>
        <w:ind w:left="5040" w:hanging="180"/>
      </w:pPr>
    </w:lvl>
    <w:lvl w:ilvl="6" w:tplc="58AE6B86" w:tentative="1">
      <w:start w:val="1"/>
      <w:numFmt w:val="decimal"/>
      <w:lvlText w:val="%7."/>
      <w:lvlJc w:val="left"/>
      <w:pPr>
        <w:ind w:left="5760" w:hanging="360"/>
      </w:pPr>
    </w:lvl>
    <w:lvl w:ilvl="7" w:tplc="5B6EE310" w:tentative="1">
      <w:start w:val="1"/>
      <w:numFmt w:val="lowerLetter"/>
      <w:lvlText w:val="%8."/>
      <w:lvlJc w:val="left"/>
      <w:pPr>
        <w:ind w:left="6480" w:hanging="360"/>
      </w:pPr>
    </w:lvl>
    <w:lvl w:ilvl="8" w:tplc="748CAC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EFE2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785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06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7E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25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8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8F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4A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4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936C1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066B4A" w:tentative="1">
      <w:start w:val="1"/>
      <w:numFmt w:val="lowerLetter"/>
      <w:lvlText w:val="%2."/>
      <w:lvlJc w:val="left"/>
      <w:pPr>
        <w:ind w:left="1440" w:hanging="360"/>
      </w:pPr>
    </w:lvl>
    <w:lvl w:ilvl="2" w:tplc="5E1496AC" w:tentative="1">
      <w:start w:val="1"/>
      <w:numFmt w:val="lowerRoman"/>
      <w:lvlText w:val="%3."/>
      <w:lvlJc w:val="right"/>
      <w:pPr>
        <w:ind w:left="2160" w:hanging="180"/>
      </w:pPr>
    </w:lvl>
    <w:lvl w:ilvl="3" w:tplc="D664480C" w:tentative="1">
      <w:start w:val="1"/>
      <w:numFmt w:val="decimal"/>
      <w:lvlText w:val="%4."/>
      <w:lvlJc w:val="left"/>
      <w:pPr>
        <w:ind w:left="2880" w:hanging="360"/>
      </w:pPr>
    </w:lvl>
    <w:lvl w:ilvl="4" w:tplc="881E5DB6" w:tentative="1">
      <w:start w:val="1"/>
      <w:numFmt w:val="lowerLetter"/>
      <w:lvlText w:val="%5."/>
      <w:lvlJc w:val="left"/>
      <w:pPr>
        <w:ind w:left="3600" w:hanging="360"/>
      </w:pPr>
    </w:lvl>
    <w:lvl w:ilvl="5" w:tplc="65D8726C" w:tentative="1">
      <w:start w:val="1"/>
      <w:numFmt w:val="lowerRoman"/>
      <w:lvlText w:val="%6."/>
      <w:lvlJc w:val="right"/>
      <w:pPr>
        <w:ind w:left="4320" w:hanging="180"/>
      </w:pPr>
    </w:lvl>
    <w:lvl w:ilvl="6" w:tplc="23863404" w:tentative="1">
      <w:start w:val="1"/>
      <w:numFmt w:val="decimal"/>
      <w:lvlText w:val="%7."/>
      <w:lvlJc w:val="left"/>
      <w:pPr>
        <w:ind w:left="5040" w:hanging="360"/>
      </w:pPr>
    </w:lvl>
    <w:lvl w:ilvl="7" w:tplc="0C567C4E" w:tentative="1">
      <w:start w:val="1"/>
      <w:numFmt w:val="lowerLetter"/>
      <w:lvlText w:val="%8."/>
      <w:lvlJc w:val="left"/>
      <w:pPr>
        <w:ind w:left="5760" w:hanging="360"/>
      </w:pPr>
    </w:lvl>
    <w:lvl w:ilvl="8" w:tplc="3ECEB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4E4A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48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B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20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8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AD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8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0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C0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5C26B126">
      <w:start w:val="1"/>
      <w:numFmt w:val="decimal"/>
      <w:lvlText w:val="%1."/>
      <w:lvlJc w:val="left"/>
      <w:pPr>
        <w:ind w:left="1440" w:hanging="360"/>
      </w:pPr>
    </w:lvl>
    <w:lvl w:ilvl="1" w:tplc="7E921C8E" w:tentative="1">
      <w:start w:val="1"/>
      <w:numFmt w:val="lowerLetter"/>
      <w:lvlText w:val="%2."/>
      <w:lvlJc w:val="left"/>
      <w:pPr>
        <w:ind w:left="2160" w:hanging="360"/>
      </w:pPr>
    </w:lvl>
    <w:lvl w:ilvl="2" w:tplc="D2128CCE" w:tentative="1">
      <w:start w:val="1"/>
      <w:numFmt w:val="lowerRoman"/>
      <w:lvlText w:val="%3."/>
      <w:lvlJc w:val="right"/>
      <w:pPr>
        <w:ind w:left="2880" w:hanging="180"/>
      </w:pPr>
    </w:lvl>
    <w:lvl w:ilvl="3" w:tplc="5D782788" w:tentative="1">
      <w:start w:val="1"/>
      <w:numFmt w:val="decimal"/>
      <w:lvlText w:val="%4."/>
      <w:lvlJc w:val="left"/>
      <w:pPr>
        <w:ind w:left="3600" w:hanging="360"/>
      </w:pPr>
    </w:lvl>
    <w:lvl w:ilvl="4" w:tplc="DB9C93EE" w:tentative="1">
      <w:start w:val="1"/>
      <w:numFmt w:val="lowerLetter"/>
      <w:lvlText w:val="%5."/>
      <w:lvlJc w:val="left"/>
      <w:pPr>
        <w:ind w:left="4320" w:hanging="360"/>
      </w:pPr>
    </w:lvl>
    <w:lvl w:ilvl="5" w:tplc="BB8A2746" w:tentative="1">
      <w:start w:val="1"/>
      <w:numFmt w:val="lowerRoman"/>
      <w:lvlText w:val="%6."/>
      <w:lvlJc w:val="right"/>
      <w:pPr>
        <w:ind w:left="5040" w:hanging="180"/>
      </w:pPr>
    </w:lvl>
    <w:lvl w:ilvl="6" w:tplc="1D942950" w:tentative="1">
      <w:start w:val="1"/>
      <w:numFmt w:val="decimal"/>
      <w:lvlText w:val="%7."/>
      <w:lvlJc w:val="left"/>
      <w:pPr>
        <w:ind w:left="5760" w:hanging="360"/>
      </w:pPr>
    </w:lvl>
    <w:lvl w:ilvl="7" w:tplc="4F76F568" w:tentative="1">
      <w:start w:val="1"/>
      <w:numFmt w:val="lowerLetter"/>
      <w:lvlText w:val="%8."/>
      <w:lvlJc w:val="left"/>
      <w:pPr>
        <w:ind w:left="6480" w:hanging="360"/>
      </w:pPr>
    </w:lvl>
    <w:lvl w:ilvl="8" w:tplc="5FDE4C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66D2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6C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81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87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4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6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D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0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82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DBDE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AD82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CE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9C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AC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A2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6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0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4C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5B80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3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5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06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AE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C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6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05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C6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C4D0FC2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7D68C70" w:tentative="1">
      <w:start w:val="1"/>
      <w:numFmt w:val="lowerLetter"/>
      <w:lvlText w:val="%2."/>
      <w:lvlJc w:val="left"/>
      <w:pPr>
        <w:ind w:left="1440" w:hanging="360"/>
      </w:pPr>
    </w:lvl>
    <w:lvl w:ilvl="2" w:tplc="3230A77C" w:tentative="1">
      <w:start w:val="1"/>
      <w:numFmt w:val="lowerRoman"/>
      <w:lvlText w:val="%3."/>
      <w:lvlJc w:val="right"/>
      <w:pPr>
        <w:ind w:left="2160" w:hanging="180"/>
      </w:pPr>
    </w:lvl>
    <w:lvl w:ilvl="3" w:tplc="C582A2BC" w:tentative="1">
      <w:start w:val="1"/>
      <w:numFmt w:val="decimal"/>
      <w:lvlText w:val="%4."/>
      <w:lvlJc w:val="left"/>
      <w:pPr>
        <w:ind w:left="2880" w:hanging="360"/>
      </w:pPr>
    </w:lvl>
    <w:lvl w:ilvl="4" w:tplc="95488760" w:tentative="1">
      <w:start w:val="1"/>
      <w:numFmt w:val="lowerLetter"/>
      <w:lvlText w:val="%5."/>
      <w:lvlJc w:val="left"/>
      <w:pPr>
        <w:ind w:left="3600" w:hanging="360"/>
      </w:pPr>
    </w:lvl>
    <w:lvl w:ilvl="5" w:tplc="E0BAC342" w:tentative="1">
      <w:start w:val="1"/>
      <w:numFmt w:val="lowerRoman"/>
      <w:lvlText w:val="%6."/>
      <w:lvlJc w:val="right"/>
      <w:pPr>
        <w:ind w:left="4320" w:hanging="180"/>
      </w:pPr>
    </w:lvl>
    <w:lvl w:ilvl="6" w:tplc="5CB2B500" w:tentative="1">
      <w:start w:val="1"/>
      <w:numFmt w:val="decimal"/>
      <w:lvlText w:val="%7."/>
      <w:lvlJc w:val="left"/>
      <w:pPr>
        <w:ind w:left="5040" w:hanging="360"/>
      </w:pPr>
    </w:lvl>
    <w:lvl w:ilvl="7" w:tplc="5544A74C" w:tentative="1">
      <w:start w:val="1"/>
      <w:numFmt w:val="lowerLetter"/>
      <w:lvlText w:val="%8."/>
      <w:lvlJc w:val="left"/>
      <w:pPr>
        <w:ind w:left="5760" w:hanging="360"/>
      </w:pPr>
    </w:lvl>
    <w:lvl w:ilvl="8" w:tplc="A7E81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4BE82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A879A8" w:tentative="1">
      <w:start w:val="1"/>
      <w:numFmt w:val="lowerLetter"/>
      <w:lvlText w:val="%2."/>
      <w:lvlJc w:val="left"/>
      <w:pPr>
        <w:ind w:left="1440" w:hanging="360"/>
      </w:pPr>
    </w:lvl>
    <w:lvl w:ilvl="2" w:tplc="7D665658" w:tentative="1">
      <w:start w:val="1"/>
      <w:numFmt w:val="lowerRoman"/>
      <w:lvlText w:val="%3."/>
      <w:lvlJc w:val="right"/>
      <w:pPr>
        <w:ind w:left="2160" w:hanging="180"/>
      </w:pPr>
    </w:lvl>
    <w:lvl w:ilvl="3" w:tplc="FB3E3CB2" w:tentative="1">
      <w:start w:val="1"/>
      <w:numFmt w:val="decimal"/>
      <w:lvlText w:val="%4."/>
      <w:lvlJc w:val="left"/>
      <w:pPr>
        <w:ind w:left="2880" w:hanging="360"/>
      </w:pPr>
    </w:lvl>
    <w:lvl w:ilvl="4" w:tplc="D7B28586" w:tentative="1">
      <w:start w:val="1"/>
      <w:numFmt w:val="lowerLetter"/>
      <w:lvlText w:val="%5."/>
      <w:lvlJc w:val="left"/>
      <w:pPr>
        <w:ind w:left="3600" w:hanging="360"/>
      </w:pPr>
    </w:lvl>
    <w:lvl w:ilvl="5" w:tplc="C776870E" w:tentative="1">
      <w:start w:val="1"/>
      <w:numFmt w:val="lowerRoman"/>
      <w:lvlText w:val="%6."/>
      <w:lvlJc w:val="right"/>
      <w:pPr>
        <w:ind w:left="4320" w:hanging="180"/>
      </w:pPr>
    </w:lvl>
    <w:lvl w:ilvl="6" w:tplc="894838FE" w:tentative="1">
      <w:start w:val="1"/>
      <w:numFmt w:val="decimal"/>
      <w:lvlText w:val="%7."/>
      <w:lvlJc w:val="left"/>
      <w:pPr>
        <w:ind w:left="5040" w:hanging="360"/>
      </w:pPr>
    </w:lvl>
    <w:lvl w:ilvl="7" w:tplc="C1A0B0F8" w:tentative="1">
      <w:start w:val="1"/>
      <w:numFmt w:val="lowerLetter"/>
      <w:lvlText w:val="%8."/>
      <w:lvlJc w:val="left"/>
      <w:pPr>
        <w:ind w:left="5760" w:hanging="360"/>
      </w:pPr>
    </w:lvl>
    <w:lvl w:ilvl="8" w:tplc="AA94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9B521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169F46" w:tentative="1">
      <w:start w:val="1"/>
      <w:numFmt w:val="lowerLetter"/>
      <w:lvlText w:val="%2."/>
      <w:lvlJc w:val="left"/>
      <w:pPr>
        <w:ind w:left="1440" w:hanging="360"/>
      </w:pPr>
    </w:lvl>
    <w:lvl w:ilvl="2" w:tplc="CA64E40A" w:tentative="1">
      <w:start w:val="1"/>
      <w:numFmt w:val="lowerRoman"/>
      <w:lvlText w:val="%3."/>
      <w:lvlJc w:val="right"/>
      <w:pPr>
        <w:ind w:left="2160" w:hanging="180"/>
      </w:pPr>
    </w:lvl>
    <w:lvl w:ilvl="3" w:tplc="057E1D8C" w:tentative="1">
      <w:start w:val="1"/>
      <w:numFmt w:val="decimal"/>
      <w:lvlText w:val="%4."/>
      <w:lvlJc w:val="left"/>
      <w:pPr>
        <w:ind w:left="2880" w:hanging="360"/>
      </w:pPr>
    </w:lvl>
    <w:lvl w:ilvl="4" w:tplc="D1D42E5A" w:tentative="1">
      <w:start w:val="1"/>
      <w:numFmt w:val="lowerLetter"/>
      <w:lvlText w:val="%5."/>
      <w:lvlJc w:val="left"/>
      <w:pPr>
        <w:ind w:left="3600" w:hanging="360"/>
      </w:pPr>
    </w:lvl>
    <w:lvl w:ilvl="5" w:tplc="8244FE28" w:tentative="1">
      <w:start w:val="1"/>
      <w:numFmt w:val="lowerRoman"/>
      <w:lvlText w:val="%6."/>
      <w:lvlJc w:val="right"/>
      <w:pPr>
        <w:ind w:left="4320" w:hanging="180"/>
      </w:pPr>
    </w:lvl>
    <w:lvl w:ilvl="6" w:tplc="02468220" w:tentative="1">
      <w:start w:val="1"/>
      <w:numFmt w:val="decimal"/>
      <w:lvlText w:val="%7."/>
      <w:lvlJc w:val="left"/>
      <w:pPr>
        <w:ind w:left="5040" w:hanging="360"/>
      </w:pPr>
    </w:lvl>
    <w:lvl w:ilvl="7" w:tplc="956A8FA6" w:tentative="1">
      <w:start w:val="1"/>
      <w:numFmt w:val="lowerLetter"/>
      <w:lvlText w:val="%8."/>
      <w:lvlJc w:val="left"/>
      <w:pPr>
        <w:ind w:left="5760" w:hanging="360"/>
      </w:pPr>
    </w:lvl>
    <w:lvl w:ilvl="8" w:tplc="633A3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3A85A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ACA7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9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C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AD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1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08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6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E8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583696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AC6B7E" w:tentative="1">
      <w:start w:val="1"/>
      <w:numFmt w:val="lowerLetter"/>
      <w:lvlText w:val="%2."/>
      <w:lvlJc w:val="left"/>
      <w:pPr>
        <w:ind w:left="1440" w:hanging="360"/>
      </w:pPr>
    </w:lvl>
    <w:lvl w:ilvl="2" w:tplc="6002BEE4" w:tentative="1">
      <w:start w:val="1"/>
      <w:numFmt w:val="lowerRoman"/>
      <w:lvlText w:val="%3."/>
      <w:lvlJc w:val="right"/>
      <w:pPr>
        <w:ind w:left="2160" w:hanging="180"/>
      </w:pPr>
    </w:lvl>
    <w:lvl w:ilvl="3" w:tplc="A60ED20A" w:tentative="1">
      <w:start w:val="1"/>
      <w:numFmt w:val="decimal"/>
      <w:lvlText w:val="%4."/>
      <w:lvlJc w:val="left"/>
      <w:pPr>
        <w:ind w:left="2880" w:hanging="360"/>
      </w:pPr>
    </w:lvl>
    <w:lvl w:ilvl="4" w:tplc="568EEF94" w:tentative="1">
      <w:start w:val="1"/>
      <w:numFmt w:val="lowerLetter"/>
      <w:lvlText w:val="%5."/>
      <w:lvlJc w:val="left"/>
      <w:pPr>
        <w:ind w:left="3600" w:hanging="360"/>
      </w:pPr>
    </w:lvl>
    <w:lvl w:ilvl="5" w:tplc="807A4CC0" w:tentative="1">
      <w:start w:val="1"/>
      <w:numFmt w:val="lowerRoman"/>
      <w:lvlText w:val="%6."/>
      <w:lvlJc w:val="right"/>
      <w:pPr>
        <w:ind w:left="4320" w:hanging="180"/>
      </w:pPr>
    </w:lvl>
    <w:lvl w:ilvl="6" w:tplc="D32A8460" w:tentative="1">
      <w:start w:val="1"/>
      <w:numFmt w:val="decimal"/>
      <w:lvlText w:val="%7."/>
      <w:lvlJc w:val="left"/>
      <w:pPr>
        <w:ind w:left="5040" w:hanging="360"/>
      </w:pPr>
    </w:lvl>
    <w:lvl w:ilvl="7" w:tplc="E612DD1C" w:tentative="1">
      <w:start w:val="1"/>
      <w:numFmt w:val="lowerLetter"/>
      <w:lvlText w:val="%8."/>
      <w:lvlJc w:val="left"/>
      <w:pPr>
        <w:ind w:left="5760" w:hanging="360"/>
      </w:pPr>
    </w:lvl>
    <w:lvl w:ilvl="8" w:tplc="0BF64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85299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07A97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3FCEE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58F71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C63E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BB052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F8CE6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3AE383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15293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1EE9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35D"/>
    <w:rsid w:val="00176184"/>
    <w:rsid w:val="001774DB"/>
    <w:rsid w:val="00177B03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A27"/>
    <w:rsid w:val="00275519"/>
    <w:rsid w:val="0028089E"/>
    <w:rsid w:val="00283094"/>
    <w:rsid w:val="002838FF"/>
    <w:rsid w:val="0029504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7832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D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3771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C730D"/>
    <w:rsid w:val="004D4477"/>
    <w:rsid w:val="004E0011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67B9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720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97E5E"/>
    <w:rsid w:val="006A0462"/>
    <w:rsid w:val="006A2E1D"/>
    <w:rsid w:val="006B4A17"/>
    <w:rsid w:val="006C00B5"/>
    <w:rsid w:val="006C5062"/>
    <w:rsid w:val="006C5784"/>
    <w:rsid w:val="006D1F7A"/>
    <w:rsid w:val="006D2516"/>
    <w:rsid w:val="006D6914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D01"/>
    <w:rsid w:val="00751150"/>
    <w:rsid w:val="00754924"/>
    <w:rsid w:val="00756A2E"/>
    <w:rsid w:val="00763350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1A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112F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6D4A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08C9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4A7A"/>
    <w:rsid w:val="0083544F"/>
    <w:rsid w:val="00842712"/>
    <w:rsid w:val="0084455D"/>
    <w:rsid w:val="00845D9C"/>
    <w:rsid w:val="0084730B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769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2C50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1DC6"/>
    <w:rsid w:val="009B4845"/>
    <w:rsid w:val="009B4CB6"/>
    <w:rsid w:val="009B7D88"/>
    <w:rsid w:val="009C5490"/>
    <w:rsid w:val="009C5F02"/>
    <w:rsid w:val="009C6259"/>
    <w:rsid w:val="009D3FDC"/>
    <w:rsid w:val="009E23ED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82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AF7EB3"/>
    <w:rsid w:val="00B01C55"/>
    <w:rsid w:val="00B1309D"/>
    <w:rsid w:val="00B23708"/>
    <w:rsid w:val="00B256D2"/>
    <w:rsid w:val="00B3167B"/>
    <w:rsid w:val="00B33167"/>
    <w:rsid w:val="00B34E04"/>
    <w:rsid w:val="00B37BCA"/>
    <w:rsid w:val="00B40DBB"/>
    <w:rsid w:val="00B434E1"/>
    <w:rsid w:val="00B46D2A"/>
    <w:rsid w:val="00B514FB"/>
    <w:rsid w:val="00B51C1B"/>
    <w:rsid w:val="00B56012"/>
    <w:rsid w:val="00B56B97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2C59"/>
    <w:rsid w:val="00D934CB"/>
    <w:rsid w:val="00D93E0D"/>
    <w:rsid w:val="00D9503C"/>
    <w:rsid w:val="00DA1387"/>
    <w:rsid w:val="00DA2151"/>
    <w:rsid w:val="00DA3CB8"/>
    <w:rsid w:val="00DA43C6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820"/>
    <w:rsid w:val="00E32D93"/>
    <w:rsid w:val="00E33F13"/>
    <w:rsid w:val="00E37099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78D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3623"/>
    <w:rsid w:val="00EF538D"/>
    <w:rsid w:val="00EF7F62"/>
    <w:rsid w:val="00F12FE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1B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8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THRA.SURENDIR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IRAN.RAJAMAN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218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Surendiran Rajamani</dc:creator>
  <cp:lastModifiedBy>ADMIN</cp:lastModifiedBy>
  <cp:revision>35</cp:revision>
  <cp:lastPrinted>2017-11-30T17:51:00Z</cp:lastPrinted>
  <dcterms:created xsi:type="dcterms:W3CDTF">2022-02-01T07:12:00Z</dcterms:created>
  <dcterms:modified xsi:type="dcterms:W3CDTF">2022-02-01T17:52:00Z</dcterms:modified>
</cp:coreProperties>
</file>