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3E7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4EE663A" w14:textId="77777777" w:rsidR="009439A7" w:rsidRPr="00C03D07" w:rsidRDefault="0038265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D470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E7E8A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3D5092B" w14:textId="77777777" w:rsidR="009439A7" w:rsidRPr="00C03D07" w:rsidRDefault="0038265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CD93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8D8C2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826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44627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71E4CC" w14:textId="77777777" w:rsidR="00120B24" w:rsidRPr="00120B24" w:rsidRDefault="0038265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663539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1368F" w14:paraId="1BA4CF3B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D23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8E5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25D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3F7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94A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E91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C9E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1368F" w14:paraId="55F5F5A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824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0F46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43B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989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195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1CA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200" w14:textId="77777777" w:rsidR="00120B24" w:rsidRPr="00120B24" w:rsidRDefault="003826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DD84E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4"/>
        <w:gridCol w:w="2527"/>
        <w:gridCol w:w="1437"/>
        <w:gridCol w:w="1581"/>
        <w:gridCol w:w="1365"/>
        <w:gridCol w:w="1442"/>
      </w:tblGrid>
      <w:tr w:rsidR="00A1368F" w14:paraId="799BCBE3" w14:textId="77777777" w:rsidTr="00DA1387">
        <w:tc>
          <w:tcPr>
            <w:tcW w:w="2808" w:type="dxa"/>
          </w:tcPr>
          <w:p w14:paraId="684029BE" w14:textId="77777777" w:rsidR="00ED0124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08E551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8265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62F884" w14:textId="77777777" w:rsidR="00ED0124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2E4E3C1" w14:textId="77777777" w:rsidR="00ED0124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202359C" w14:textId="77777777" w:rsidR="00ED0124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9CF7AF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8265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7AE032A" w14:textId="77777777" w:rsidR="00ED0124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9BC587E" w14:textId="77777777" w:rsidR="00636620" w:rsidRPr="00C1676B" w:rsidRDefault="003826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1368F" w14:paraId="528D2713" w14:textId="77777777" w:rsidTr="00DA1387">
        <w:tc>
          <w:tcPr>
            <w:tcW w:w="2808" w:type="dxa"/>
          </w:tcPr>
          <w:p w14:paraId="68E9B5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F080DE" w14:textId="33A3099C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Chandrakanth</w:t>
            </w:r>
          </w:p>
        </w:tc>
        <w:tc>
          <w:tcPr>
            <w:tcW w:w="1530" w:type="dxa"/>
          </w:tcPr>
          <w:p w14:paraId="6D8CA71A" w14:textId="40188BD1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710" w:type="dxa"/>
          </w:tcPr>
          <w:p w14:paraId="47F38436" w14:textId="208EAADD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Aarshi</w:t>
            </w:r>
            <w:proofErr w:type="spellEnd"/>
          </w:p>
        </w:tc>
        <w:tc>
          <w:tcPr>
            <w:tcW w:w="1440" w:type="dxa"/>
          </w:tcPr>
          <w:p w14:paraId="6423D785" w14:textId="053ED8CD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Ayrav</w:t>
            </w:r>
            <w:proofErr w:type="spellEnd"/>
          </w:p>
        </w:tc>
        <w:tc>
          <w:tcPr>
            <w:tcW w:w="1548" w:type="dxa"/>
          </w:tcPr>
          <w:p w14:paraId="4E0FE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53DB045" w14:textId="77777777" w:rsidTr="00DA1387">
        <w:tc>
          <w:tcPr>
            <w:tcW w:w="2808" w:type="dxa"/>
          </w:tcPr>
          <w:p w14:paraId="0C20D9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3383B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52B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8E3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D7762" w14:textId="51F67F7C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6F69B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9EE087D" w14:textId="77777777" w:rsidTr="00DA1387">
        <w:tc>
          <w:tcPr>
            <w:tcW w:w="2808" w:type="dxa"/>
          </w:tcPr>
          <w:p w14:paraId="6AA01B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B5D7E7E" w14:textId="09E1DFCF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Singireddy</w:t>
            </w:r>
          </w:p>
        </w:tc>
        <w:tc>
          <w:tcPr>
            <w:tcW w:w="1530" w:type="dxa"/>
          </w:tcPr>
          <w:p w14:paraId="6CCA5E3E" w14:textId="35C5F0AD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Kayati</w:t>
            </w:r>
          </w:p>
        </w:tc>
        <w:tc>
          <w:tcPr>
            <w:tcW w:w="1710" w:type="dxa"/>
          </w:tcPr>
          <w:p w14:paraId="2A8E72C0" w14:textId="5B01927A" w:rsidR="00ED0124" w:rsidRPr="00C03D07" w:rsidRDefault="00C332A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Singireddy</w:t>
            </w:r>
          </w:p>
        </w:tc>
        <w:tc>
          <w:tcPr>
            <w:tcW w:w="1440" w:type="dxa"/>
          </w:tcPr>
          <w:p w14:paraId="35D4FDE7" w14:textId="6971C109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Singireddy</w:t>
            </w:r>
          </w:p>
        </w:tc>
        <w:tc>
          <w:tcPr>
            <w:tcW w:w="1548" w:type="dxa"/>
          </w:tcPr>
          <w:p w14:paraId="471D4B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54A2113E" w14:textId="77777777" w:rsidTr="00DA1387">
        <w:tc>
          <w:tcPr>
            <w:tcW w:w="2808" w:type="dxa"/>
          </w:tcPr>
          <w:p w14:paraId="4BC883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679A6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F1F4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398F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22F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002B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25E2EB20" w14:textId="77777777" w:rsidTr="00DA1387">
        <w:tc>
          <w:tcPr>
            <w:tcW w:w="2808" w:type="dxa"/>
          </w:tcPr>
          <w:p w14:paraId="687C51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45B6DAF" w14:textId="1B5646AE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09/18/1986</w:t>
            </w:r>
          </w:p>
        </w:tc>
        <w:tc>
          <w:tcPr>
            <w:tcW w:w="1530" w:type="dxa"/>
          </w:tcPr>
          <w:p w14:paraId="428B933D" w14:textId="7D647B37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12/18/1986</w:t>
            </w:r>
          </w:p>
        </w:tc>
        <w:tc>
          <w:tcPr>
            <w:tcW w:w="1710" w:type="dxa"/>
          </w:tcPr>
          <w:p w14:paraId="7F9C5BA1" w14:textId="2656E544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12/02/2016</w:t>
            </w:r>
          </w:p>
        </w:tc>
        <w:tc>
          <w:tcPr>
            <w:tcW w:w="1440" w:type="dxa"/>
          </w:tcPr>
          <w:p w14:paraId="2C7432D7" w14:textId="56C35F08" w:rsidR="00ED0124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08/14/2021</w:t>
            </w:r>
          </w:p>
        </w:tc>
        <w:tc>
          <w:tcPr>
            <w:tcW w:w="1548" w:type="dxa"/>
          </w:tcPr>
          <w:p w14:paraId="00CF25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7D44B5F0" w14:textId="77777777" w:rsidTr="00DA1387">
        <w:tc>
          <w:tcPr>
            <w:tcW w:w="2808" w:type="dxa"/>
          </w:tcPr>
          <w:p w14:paraId="0D63047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AAF2668" w14:textId="7BF05DEA" w:rsidR="008A2139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C612575" w14:textId="0671EFA6" w:rsidR="008A2139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E6C824" w14:textId="4FBB28F2" w:rsidR="008A2139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198EBFA" w14:textId="31872F49" w:rsidR="008A2139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32A19E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FAB0039" w14:textId="77777777" w:rsidTr="00DA1387">
        <w:tc>
          <w:tcPr>
            <w:tcW w:w="2808" w:type="dxa"/>
          </w:tcPr>
          <w:p w14:paraId="5004B0D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005336" w14:textId="0969AB9E" w:rsidR="007B455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14:paraId="2A85202D" w14:textId="2B8917B6" w:rsidR="007B455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503024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2BC7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562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245CB9BC" w14:textId="77777777" w:rsidTr="0002006F">
        <w:trPr>
          <w:trHeight w:val="1007"/>
        </w:trPr>
        <w:tc>
          <w:tcPr>
            <w:tcW w:w="2808" w:type="dxa"/>
          </w:tcPr>
          <w:p w14:paraId="6E347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D3CB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435DD16" w14:textId="3DEA7DF0" w:rsidR="00226740" w:rsidRPr="00C03D07" w:rsidRDefault="00C332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woodstone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buffalo grove IL 60089</w:t>
            </w:r>
          </w:p>
        </w:tc>
        <w:tc>
          <w:tcPr>
            <w:tcW w:w="1530" w:type="dxa"/>
          </w:tcPr>
          <w:p w14:paraId="716F53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9E2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D89B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242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0052652F" w14:textId="77777777" w:rsidTr="00DA1387">
        <w:tc>
          <w:tcPr>
            <w:tcW w:w="2808" w:type="dxa"/>
          </w:tcPr>
          <w:p w14:paraId="144E2E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6534BA" w14:textId="6CCD1067" w:rsidR="007B4551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2178018008</w:t>
            </w:r>
          </w:p>
        </w:tc>
        <w:tc>
          <w:tcPr>
            <w:tcW w:w="1530" w:type="dxa"/>
          </w:tcPr>
          <w:p w14:paraId="43A492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910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2DB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748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2286E3BD" w14:textId="77777777" w:rsidTr="00DA1387">
        <w:tc>
          <w:tcPr>
            <w:tcW w:w="2808" w:type="dxa"/>
          </w:tcPr>
          <w:p w14:paraId="74005F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6E6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440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B34E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18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AA90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2CA080F5" w14:textId="77777777" w:rsidTr="00DA1387">
        <w:tc>
          <w:tcPr>
            <w:tcW w:w="2808" w:type="dxa"/>
          </w:tcPr>
          <w:p w14:paraId="2BDB85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8A4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8B12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5FEA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6E3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FF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24FE6173" w14:textId="77777777" w:rsidTr="00DA1387">
        <w:tc>
          <w:tcPr>
            <w:tcW w:w="2808" w:type="dxa"/>
          </w:tcPr>
          <w:p w14:paraId="24800B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F35AA19" w14:textId="1F0C3823" w:rsidR="007B4551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Singireddy.chandu@gmail.com</w:t>
            </w:r>
          </w:p>
        </w:tc>
        <w:tc>
          <w:tcPr>
            <w:tcW w:w="1530" w:type="dxa"/>
          </w:tcPr>
          <w:p w14:paraId="28CB64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A30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82F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580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62451A9" w14:textId="77777777" w:rsidTr="00DA1387">
        <w:tc>
          <w:tcPr>
            <w:tcW w:w="2808" w:type="dxa"/>
          </w:tcPr>
          <w:p w14:paraId="4DED34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FF27DD6" w14:textId="1B7C8ADD" w:rsidR="007B4551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</w:rPr>
              <w:t>August 200</w:t>
            </w:r>
            <w:r>
              <w:rPr>
                <w:color w:val="000000"/>
              </w:rPr>
              <w:t>8</w:t>
            </w:r>
          </w:p>
        </w:tc>
        <w:tc>
          <w:tcPr>
            <w:tcW w:w="1530" w:type="dxa"/>
          </w:tcPr>
          <w:p w14:paraId="34D24D8A" w14:textId="228DDCA0" w:rsidR="007B4551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</w:rPr>
              <w:t>August 200</w:t>
            </w:r>
            <w:r>
              <w:rPr>
                <w:color w:val="000000"/>
              </w:rPr>
              <w:t>9</w:t>
            </w:r>
          </w:p>
        </w:tc>
        <w:tc>
          <w:tcPr>
            <w:tcW w:w="1710" w:type="dxa"/>
          </w:tcPr>
          <w:p w14:paraId="02F57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B15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6D7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177CE65" w14:textId="77777777" w:rsidTr="00DA1387">
        <w:tc>
          <w:tcPr>
            <w:tcW w:w="2808" w:type="dxa"/>
          </w:tcPr>
          <w:p w14:paraId="7A5D960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51C8B5" w14:textId="3F4A3E78" w:rsidR="001A2598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38DC842" w14:textId="3FF3FDA9" w:rsidR="001A2598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1148533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DF4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90361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0D543730" w14:textId="77777777" w:rsidTr="00DA1387">
        <w:tc>
          <w:tcPr>
            <w:tcW w:w="2808" w:type="dxa"/>
          </w:tcPr>
          <w:p w14:paraId="2C35E1D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24E2B3" w14:textId="4947E24B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419A359" w14:textId="3F6DEBB3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69C81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58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90D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5488B035" w14:textId="77777777" w:rsidTr="00DA1387">
        <w:tc>
          <w:tcPr>
            <w:tcW w:w="2808" w:type="dxa"/>
          </w:tcPr>
          <w:p w14:paraId="72D5F69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62DE7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CFE728D" w14:textId="4240D8A9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87D387B" w14:textId="3B3D91EE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6EC95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D99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64C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FF0DF0A" w14:textId="77777777" w:rsidTr="00DA1387">
        <w:tc>
          <w:tcPr>
            <w:tcW w:w="2808" w:type="dxa"/>
          </w:tcPr>
          <w:p w14:paraId="1ADCC3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2444AE9" w14:textId="68B021B0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08/18/2013</w:t>
            </w:r>
          </w:p>
        </w:tc>
        <w:tc>
          <w:tcPr>
            <w:tcW w:w="1530" w:type="dxa"/>
          </w:tcPr>
          <w:p w14:paraId="30FA7E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2B9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DEE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80F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0DD291B3" w14:textId="77777777" w:rsidTr="00DA1387">
        <w:tc>
          <w:tcPr>
            <w:tcW w:w="2808" w:type="dxa"/>
          </w:tcPr>
          <w:p w14:paraId="66A9558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420BA9" w14:textId="409C79AF" w:rsidR="00D92BD1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5C605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BC6F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F3F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271E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58B40B17" w14:textId="77777777" w:rsidTr="00DA1387">
        <w:tc>
          <w:tcPr>
            <w:tcW w:w="2808" w:type="dxa"/>
          </w:tcPr>
          <w:p w14:paraId="622C48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7E58953" w14:textId="343150B5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1BD20B8C" w14:textId="276BC212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6411BD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ED1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18D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6BCFDB8A" w14:textId="77777777" w:rsidTr="00DA1387">
        <w:tc>
          <w:tcPr>
            <w:tcW w:w="2808" w:type="dxa"/>
          </w:tcPr>
          <w:p w14:paraId="0E1A58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3C057F3" w14:textId="66478AA0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4FAB7C8" w14:textId="16BDC0F1" w:rsidR="00D92BD1" w:rsidRPr="00C03D07" w:rsidRDefault="00C332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16937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1B8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C8C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68F" w14:paraId="4F4DFC01" w14:textId="77777777" w:rsidTr="00DA1387">
        <w:tc>
          <w:tcPr>
            <w:tcW w:w="2808" w:type="dxa"/>
          </w:tcPr>
          <w:p w14:paraId="202635C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E98B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8B2C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ACD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363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B802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C9890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9BBDF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CD4A64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4FC701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1368F" w14:paraId="23060DCF" w14:textId="77777777" w:rsidTr="00797DEB">
        <w:tc>
          <w:tcPr>
            <w:tcW w:w="2203" w:type="dxa"/>
          </w:tcPr>
          <w:p w14:paraId="53655B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7FB6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9546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C2FB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032AC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368F" w14:paraId="4E2B4F7C" w14:textId="77777777" w:rsidTr="00797DEB">
        <w:tc>
          <w:tcPr>
            <w:tcW w:w="2203" w:type="dxa"/>
          </w:tcPr>
          <w:p w14:paraId="3A4C756C" w14:textId="6AEA381C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Aarshi</w:t>
            </w:r>
            <w:proofErr w:type="spellEnd"/>
          </w:p>
        </w:tc>
        <w:tc>
          <w:tcPr>
            <w:tcW w:w="2203" w:type="dxa"/>
          </w:tcPr>
          <w:p w14:paraId="2241850E" w14:textId="362C0A09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Godard,St</w:t>
            </w:r>
            <w:proofErr w:type="gram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.marys</w:t>
            </w:r>
            <w:proofErr w:type="spellEnd"/>
          </w:p>
        </w:tc>
        <w:tc>
          <w:tcPr>
            <w:tcW w:w="2203" w:type="dxa"/>
          </w:tcPr>
          <w:p w14:paraId="469A35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F946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3C864" w14:textId="02E5A6EE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10k</w:t>
            </w:r>
          </w:p>
        </w:tc>
      </w:tr>
      <w:tr w:rsidR="00A1368F" w14:paraId="624BB483" w14:textId="77777777" w:rsidTr="00797DEB">
        <w:tc>
          <w:tcPr>
            <w:tcW w:w="2203" w:type="dxa"/>
          </w:tcPr>
          <w:p w14:paraId="6E9539DC" w14:textId="7C645AF7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Ayrav</w:t>
            </w:r>
            <w:proofErr w:type="spellEnd"/>
          </w:p>
        </w:tc>
        <w:tc>
          <w:tcPr>
            <w:tcW w:w="2203" w:type="dxa"/>
          </w:tcPr>
          <w:p w14:paraId="6DD9A9C0" w14:textId="084FC469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Home day care</w:t>
            </w:r>
          </w:p>
        </w:tc>
        <w:tc>
          <w:tcPr>
            <w:tcW w:w="2203" w:type="dxa"/>
          </w:tcPr>
          <w:p w14:paraId="52521C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133D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437C2" w14:textId="565B78FF" w:rsidR="006D1F7A" w:rsidRPr="00C03D07" w:rsidRDefault="00C332A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5k</w:t>
            </w:r>
          </w:p>
        </w:tc>
      </w:tr>
      <w:tr w:rsidR="00A1368F" w14:paraId="314E866F" w14:textId="77777777" w:rsidTr="00797DEB">
        <w:tc>
          <w:tcPr>
            <w:tcW w:w="2203" w:type="dxa"/>
          </w:tcPr>
          <w:p w14:paraId="0D58F7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2686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069E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035A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964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882C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13FB6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A1D4E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7153E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AC57F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B6E4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38A8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1368F" w14:paraId="23A6F562" w14:textId="77777777" w:rsidTr="00D90155">
        <w:trPr>
          <w:trHeight w:val="324"/>
        </w:trPr>
        <w:tc>
          <w:tcPr>
            <w:tcW w:w="7675" w:type="dxa"/>
            <w:gridSpan w:val="2"/>
          </w:tcPr>
          <w:p w14:paraId="3FC5D5C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368F" w14:paraId="1EAAB96C" w14:textId="77777777" w:rsidTr="00D90155">
        <w:trPr>
          <w:trHeight w:val="314"/>
        </w:trPr>
        <w:tc>
          <w:tcPr>
            <w:tcW w:w="2545" w:type="dxa"/>
          </w:tcPr>
          <w:p w14:paraId="572083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4F4F8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7E2B0DFC" w14:textId="77777777" w:rsidTr="00D90155">
        <w:trPr>
          <w:trHeight w:val="324"/>
        </w:trPr>
        <w:tc>
          <w:tcPr>
            <w:tcW w:w="2545" w:type="dxa"/>
          </w:tcPr>
          <w:p w14:paraId="169833B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80582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693BE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1DD2D2A9" w14:textId="77777777" w:rsidTr="00D90155">
        <w:trPr>
          <w:trHeight w:val="324"/>
        </w:trPr>
        <w:tc>
          <w:tcPr>
            <w:tcW w:w="2545" w:type="dxa"/>
          </w:tcPr>
          <w:p w14:paraId="54C488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2AD4F9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418589B7" w14:textId="77777777" w:rsidTr="00D90155">
        <w:trPr>
          <w:trHeight w:val="340"/>
        </w:trPr>
        <w:tc>
          <w:tcPr>
            <w:tcW w:w="2545" w:type="dxa"/>
          </w:tcPr>
          <w:p w14:paraId="3BE854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FD467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189122F7" w14:textId="77777777" w:rsidTr="00D90155">
        <w:trPr>
          <w:trHeight w:val="340"/>
        </w:trPr>
        <w:tc>
          <w:tcPr>
            <w:tcW w:w="2545" w:type="dxa"/>
          </w:tcPr>
          <w:p w14:paraId="3B0111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3106F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F725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40D0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53DE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9D906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B8D39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9A5F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5A70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8C52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58AC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1DB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E88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D32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DD8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1E4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D9E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E4C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A5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BD4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1D7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506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701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EF7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1EB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F99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35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435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B14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760A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4093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14F7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21E6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A372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7BB2A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80927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368F" w14:paraId="0CA1EA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80DB0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66004B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368F" w14:paraId="31A6F29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BC59A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C86A6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368F" w14:paraId="6F5D410C" w14:textId="77777777" w:rsidTr="001D05D6">
        <w:trPr>
          <w:trHeight w:val="404"/>
        </w:trPr>
        <w:tc>
          <w:tcPr>
            <w:tcW w:w="918" w:type="dxa"/>
          </w:tcPr>
          <w:p w14:paraId="6CB590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7F064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0213E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673A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2AA2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B341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E6B6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EFE3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EA64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241C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647A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B8FA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1368F" w14:paraId="37C4C986" w14:textId="77777777" w:rsidTr="001D05D6">
        <w:trPr>
          <w:trHeight w:val="622"/>
        </w:trPr>
        <w:tc>
          <w:tcPr>
            <w:tcW w:w="918" w:type="dxa"/>
          </w:tcPr>
          <w:p w14:paraId="67956D62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A922489" w14:textId="71A57D43" w:rsidR="008F53D7" w:rsidRPr="00C03D07" w:rsidRDefault="00C332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390971B" w14:textId="2F914E9B" w:rsidR="008F53D7" w:rsidRPr="00C03D07" w:rsidRDefault="00C332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D019989" w14:textId="4A647939" w:rsidR="008F53D7" w:rsidRPr="00C03D07" w:rsidRDefault="00C332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16BF57D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5B57249" w14:textId="0637CFA6" w:rsidR="008F53D7" w:rsidRPr="00C03D07" w:rsidRDefault="00C332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CEE24FF" w14:textId="4A74A11B" w:rsidR="008F53D7" w:rsidRPr="00C03D07" w:rsidRDefault="00C332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70E399B" w14:textId="2395AFD2" w:rsidR="008F53D7" w:rsidRPr="00C03D07" w:rsidRDefault="00C332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1368F" w14:paraId="6B101A9B" w14:textId="77777777" w:rsidTr="001D05D6">
        <w:trPr>
          <w:trHeight w:val="592"/>
        </w:trPr>
        <w:tc>
          <w:tcPr>
            <w:tcW w:w="918" w:type="dxa"/>
          </w:tcPr>
          <w:p w14:paraId="1373E7D5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0919B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A6A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CF05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1563B7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19F4D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75C8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8BD2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60B4CF74" w14:textId="77777777" w:rsidTr="001D05D6">
        <w:trPr>
          <w:trHeight w:val="592"/>
        </w:trPr>
        <w:tc>
          <w:tcPr>
            <w:tcW w:w="918" w:type="dxa"/>
          </w:tcPr>
          <w:p w14:paraId="63D99A74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E072E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92C6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245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80BB21" w14:textId="77777777" w:rsidR="008F53D7" w:rsidRPr="00C03D07" w:rsidRDefault="003826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1979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1F1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EF76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87858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11A9DE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529800B" w14:textId="77777777" w:rsidR="00B95496" w:rsidRPr="00C1676B" w:rsidRDefault="0038265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1368F" w14:paraId="1B58896E" w14:textId="77777777" w:rsidTr="004B23E9">
        <w:trPr>
          <w:trHeight w:val="825"/>
        </w:trPr>
        <w:tc>
          <w:tcPr>
            <w:tcW w:w="2538" w:type="dxa"/>
          </w:tcPr>
          <w:p w14:paraId="2421CB8A" w14:textId="77777777" w:rsidR="00B95496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8A20AF" w14:textId="77777777" w:rsidR="00B95496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14B237" w14:textId="77777777" w:rsidR="00B95496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05BD41" w14:textId="77777777" w:rsidR="00B95496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13A0EDA" w14:textId="77777777" w:rsidR="00B95496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A1368F" w14:paraId="63B4541A" w14:textId="77777777" w:rsidTr="004B23E9">
        <w:trPr>
          <w:trHeight w:val="275"/>
        </w:trPr>
        <w:tc>
          <w:tcPr>
            <w:tcW w:w="2538" w:type="dxa"/>
          </w:tcPr>
          <w:p w14:paraId="2E9D0F56" w14:textId="0DB61A90" w:rsidR="00B95496" w:rsidRPr="00C03D07" w:rsidRDefault="00C332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Uploaded 1098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forms( have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3 banks for 2021)</w:t>
            </w:r>
          </w:p>
        </w:tc>
        <w:tc>
          <w:tcPr>
            <w:tcW w:w="1260" w:type="dxa"/>
          </w:tcPr>
          <w:p w14:paraId="5A622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D5A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89FA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5EF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639E4070" w14:textId="77777777" w:rsidTr="004B23E9">
        <w:trPr>
          <w:trHeight w:val="275"/>
        </w:trPr>
        <w:tc>
          <w:tcPr>
            <w:tcW w:w="2538" w:type="dxa"/>
          </w:tcPr>
          <w:p w14:paraId="180B5E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A4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354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EFEE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8BA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618F98B4" w14:textId="77777777" w:rsidTr="004B23E9">
        <w:trPr>
          <w:trHeight w:val="292"/>
        </w:trPr>
        <w:tc>
          <w:tcPr>
            <w:tcW w:w="2538" w:type="dxa"/>
          </w:tcPr>
          <w:p w14:paraId="491AE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9C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A518C" w14:textId="77777777" w:rsidR="00B95496" w:rsidRPr="00C1676B" w:rsidRDefault="003826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D710D8" w14:textId="77777777" w:rsidR="00B95496" w:rsidRPr="00C1676B" w:rsidRDefault="003826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0AE16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11218D11" w14:textId="77777777" w:rsidTr="00044B40">
        <w:trPr>
          <w:trHeight w:val="557"/>
        </w:trPr>
        <w:tc>
          <w:tcPr>
            <w:tcW w:w="2538" w:type="dxa"/>
          </w:tcPr>
          <w:p w14:paraId="5CE217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BE52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613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ABC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133B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E21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778B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D867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B588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0AEE1" w14:textId="77777777" w:rsidR="008A20BA" w:rsidRPr="00E059E1" w:rsidRDefault="003826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94167F">
          <v:roundrect id="_x0000_s1026" style="position:absolute;margin-left:-6.75pt;margin-top:1.3pt;width:549pt;height:67.3pt;z-index:1" arcsize="10923f">
            <v:textbox>
              <w:txbxContent>
                <w:p w14:paraId="259055F2" w14:textId="77777777" w:rsidR="00C8092E" w:rsidRPr="004A10AC" w:rsidRDefault="0038265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D3DED5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BC82D4A" w14:textId="77777777" w:rsidR="00C8092E" w:rsidRPr="004A10AC" w:rsidRDefault="0038265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CD1B4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9C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162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89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E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4C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69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A33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AF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2F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48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20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0A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DE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94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1C5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8E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3A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71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34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9E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76072" w14:textId="77777777" w:rsidR="004F2E9A" w:rsidRDefault="003826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2FC35A"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1663CE6">
          <v:roundrect id="_x0000_s1028" style="position:absolute;margin-left:244.5pt;margin-top:.35pt;width:63.75pt;height:15pt;z-index:2" arcsize="10923f"/>
        </w:pict>
      </w:r>
    </w:p>
    <w:p w14:paraId="75EB9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A3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68D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9C6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7ED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5D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1A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DC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CC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6C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56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F4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1A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61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EF6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993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5C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6D7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9A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1D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76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22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A3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A0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C3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83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1F1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9E5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B2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75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D15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C89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1C9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94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555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CA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D6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AB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83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A9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CF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22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BED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1368F" w14:paraId="3735B63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7B2B37" w14:textId="77777777" w:rsidR="008F53D7" w:rsidRPr="00C1676B" w:rsidRDefault="0038265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368F" w14:paraId="27459340" w14:textId="77777777" w:rsidTr="0030732B">
        <w:trPr>
          <w:trHeight w:val="533"/>
        </w:trPr>
        <w:tc>
          <w:tcPr>
            <w:tcW w:w="738" w:type="dxa"/>
          </w:tcPr>
          <w:p w14:paraId="229C68F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74D2A1" w14:textId="77777777" w:rsidR="008F53D7" w:rsidRPr="00C03D07" w:rsidRDefault="003826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C15C14" w14:textId="77777777" w:rsidR="008F53D7" w:rsidRPr="00C03D07" w:rsidRDefault="003826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DF65332" w14:textId="77777777" w:rsidR="008F53D7" w:rsidRPr="00C03D07" w:rsidRDefault="003826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E2562B" w14:textId="77777777" w:rsidR="008F53D7" w:rsidRPr="00C03D07" w:rsidRDefault="003826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F108185" w14:textId="77777777" w:rsidR="008F53D7" w:rsidRPr="00C03D07" w:rsidRDefault="003826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368F" w14:paraId="78FE80EF" w14:textId="77777777" w:rsidTr="0030732B">
        <w:trPr>
          <w:trHeight w:val="266"/>
        </w:trPr>
        <w:tc>
          <w:tcPr>
            <w:tcW w:w="738" w:type="dxa"/>
          </w:tcPr>
          <w:p w14:paraId="332EC01D" w14:textId="77777777" w:rsidR="008F53D7" w:rsidRPr="00C03D07" w:rsidRDefault="003826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38CE5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49D4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7A2B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D6C4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3944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0F70477E" w14:textId="77777777" w:rsidTr="0030732B">
        <w:trPr>
          <w:trHeight w:val="266"/>
        </w:trPr>
        <w:tc>
          <w:tcPr>
            <w:tcW w:w="738" w:type="dxa"/>
          </w:tcPr>
          <w:p w14:paraId="56A542CA" w14:textId="77777777" w:rsidR="008F53D7" w:rsidRPr="00C03D07" w:rsidRDefault="003826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0023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6C9F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1D2C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31BE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664B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486B57A2" w14:textId="77777777" w:rsidTr="0030732B">
        <w:trPr>
          <w:trHeight w:val="266"/>
        </w:trPr>
        <w:tc>
          <w:tcPr>
            <w:tcW w:w="738" w:type="dxa"/>
          </w:tcPr>
          <w:p w14:paraId="617364BE" w14:textId="77777777" w:rsidR="008F53D7" w:rsidRPr="00C03D07" w:rsidRDefault="003826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2ECC12A" w14:textId="77777777" w:rsidR="008F53D7" w:rsidRPr="00C03D07" w:rsidRDefault="003826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BB30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42E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21D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52BE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220BEB9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0DC415" w14:textId="77777777" w:rsidR="008F53D7" w:rsidRPr="00C03D07" w:rsidRDefault="0038265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028387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8265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5A4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D08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BE0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A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400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A3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AB5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D57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D4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E0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ABBF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1A2B8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403CB0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1368F" w14:paraId="679598D0" w14:textId="77777777" w:rsidTr="004B23E9">
        <w:tc>
          <w:tcPr>
            <w:tcW w:w="9198" w:type="dxa"/>
          </w:tcPr>
          <w:p w14:paraId="208FC8B8" w14:textId="77777777" w:rsidR="007706AD" w:rsidRPr="00C03D07" w:rsidRDefault="0038265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7140F2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1368F" w14:paraId="26ED596A" w14:textId="77777777" w:rsidTr="004B23E9">
        <w:tc>
          <w:tcPr>
            <w:tcW w:w="9198" w:type="dxa"/>
          </w:tcPr>
          <w:p w14:paraId="7114615D" w14:textId="77777777" w:rsidR="007706AD" w:rsidRPr="00C03D07" w:rsidRDefault="003826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E82C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368F" w14:paraId="4E832AA6" w14:textId="77777777" w:rsidTr="004B23E9">
        <w:tc>
          <w:tcPr>
            <w:tcW w:w="9198" w:type="dxa"/>
          </w:tcPr>
          <w:p w14:paraId="7A8C07A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0F85AF" w14:textId="77777777" w:rsidR="007706AD" w:rsidRPr="00C03D07" w:rsidRDefault="003826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8884E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6090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07F9C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04ED4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0E9A6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4709D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51201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493241" w14:textId="77777777" w:rsidR="0064317E" w:rsidRPr="0064317E" w:rsidRDefault="0038265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319B2E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1368F" w14:paraId="5FA7ECAB" w14:textId="77777777" w:rsidTr="004B23E9">
        <w:tc>
          <w:tcPr>
            <w:tcW w:w="1101" w:type="dxa"/>
            <w:shd w:val="clear" w:color="auto" w:fill="auto"/>
          </w:tcPr>
          <w:p w14:paraId="7BF1B5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2C912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D059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2141B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7962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3C87D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D78AD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9B53C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8D29D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FFB387" w14:textId="77777777" w:rsidR="00C27558" w:rsidRPr="004B23E9" w:rsidRDefault="003826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9726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368F" w14:paraId="3111E494" w14:textId="77777777" w:rsidTr="004B23E9">
        <w:tc>
          <w:tcPr>
            <w:tcW w:w="1101" w:type="dxa"/>
            <w:shd w:val="clear" w:color="auto" w:fill="auto"/>
          </w:tcPr>
          <w:p w14:paraId="482F34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EB33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1FC7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4354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FF76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82C6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F9A9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DEF4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59E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F4F9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34F93903" w14:textId="77777777" w:rsidTr="004B23E9">
        <w:tc>
          <w:tcPr>
            <w:tcW w:w="1101" w:type="dxa"/>
            <w:shd w:val="clear" w:color="auto" w:fill="auto"/>
          </w:tcPr>
          <w:p w14:paraId="167ABF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176B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791F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B4C1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832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B99B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8B70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7211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21D6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2A89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0CF69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45DE3A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368F" w14:paraId="4387E31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0F3C98D" w14:textId="77777777" w:rsidR="00820F53" w:rsidRPr="00C1676B" w:rsidRDefault="0038265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368F" w14:paraId="7F3D3808" w14:textId="77777777" w:rsidTr="004B23E9">
        <w:trPr>
          <w:trHeight w:val="263"/>
        </w:trPr>
        <w:tc>
          <w:tcPr>
            <w:tcW w:w="6880" w:type="dxa"/>
          </w:tcPr>
          <w:p w14:paraId="4F1EC988" w14:textId="77777777" w:rsidR="00820F53" w:rsidRPr="00C03D07" w:rsidRDefault="003826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2655BF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B47D71" w14:textId="77777777" w:rsidR="00820F53" w:rsidRPr="00C03D07" w:rsidRDefault="003826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368F" w14:paraId="4E61C218" w14:textId="77777777" w:rsidTr="004B23E9">
        <w:trPr>
          <w:trHeight w:val="263"/>
        </w:trPr>
        <w:tc>
          <w:tcPr>
            <w:tcW w:w="6880" w:type="dxa"/>
          </w:tcPr>
          <w:p w14:paraId="6A9B7EE5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A5FF7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B705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5AF17070" w14:textId="77777777" w:rsidTr="004B23E9">
        <w:trPr>
          <w:trHeight w:val="301"/>
        </w:trPr>
        <w:tc>
          <w:tcPr>
            <w:tcW w:w="6880" w:type="dxa"/>
          </w:tcPr>
          <w:p w14:paraId="1760037D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7294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66E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460B689B" w14:textId="77777777" w:rsidTr="004B23E9">
        <w:trPr>
          <w:trHeight w:val="263"/>
        </w:trPr>
        <w:tc>
          <w:tcPr>
            <w:tcW w:w="6880" w:type="dxa"/>
          </w:tcPr>
          <w:p w14:paraId="7B73675A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550F2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7E01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7663641A" w14:textId="77777777" w:rsidTr="004B23E9">
        <w:trPr>
          <w:trHeight w:val="250"/>
        </w:trPr>
        <w:tc>
          <w:tcPr>
            <w:tcW w:w="6880" w:type="dxa"/>
          </w:tcPr>
          <w:p w14:paraId="3EB8E07E" w14:textId="77777777" w:rsidR="00820F53" w:rsidRPr="00C03D07" w:rsidRDefault="0038265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58927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CF72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23DD8DF5" w14:textId="77777777" w:rsidTr="004B23E9">
        <w:trPr>
          <w:trHeight w:val="263"/>
        </w:trPr>
        <w:tc>
          <w:tcPr>
            <w:tcW w:w="6880" w:type="dxa"/>
          </w:tcPr>
          <w:p w14:paraId="5E041F1F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F2AD4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33D0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767AC365" w14:textId="77777777" w:rsidTr="004B23E9">
        <w:trPr>
          <w:trHeight w:val="275"/>
        </w:trPr>
        <w:tc>
          <w:tcPr>
            <w:tcW w:w="6880" w:type="dxa"/>
          </w:tcPr>
          <w:p w14:paraId="059BA8CE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FA78E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0615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758D54D0" w14:textId="77777777" w:rsidTr="004B23E9">
        <w:trPr>
          <w:trHeight w:val="275"/>
        </w:trPr>
        <w:tc>
          <w:tcPr>
            <w:tcW w:w="6880" w:type="dxa"/>
          </w:tcPr>
          <w:p w14:paraId="5EA6FE50" w14:textId="77777777" w:rsidR="00820F53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77730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7F9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0706B2F8" w14:textId="77777777" w:rsidTr="004B23E9">
        <w:trPr>
          <w:trHeight w:val="275"/>
        </w:trPr>
        <w:tc>
          <w:tcPr>
            <w:tcW w:w="6880" w:type="dxa"/>
          </w:tcPr>
          <w:p w14:paraId="49FBB8D5" w14:textId="77777777" w:rsidR="00C8092E" w:rsidRPr="00C03D07" w:rsidRDefault="003826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8EE943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B94E8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0C755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3FF3D24" w14:textId="77777777" w:rsidR="004416C2" w:rsidRDefault="0038265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D9451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1368F" w14:paraId="1C5A7FF9" w14:textId="77777777" w:rsidTr="005A2CD3">
        <w:tc>
          <w:tcPr>
            <w:tcW w:w="7196" w:type="dxa"/>
            <w:shd w:val="clear" w:color="auto" w:fill="auto"/>
          </w:tcPr>
          <w:p w14:paraId="573BD02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AE4C3B" w14:textId="77777777" w:rsidR="004416C2" w:rsidRPr="005A2CD3" w:rsidRDefault="003826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5AF2CE8" w14:textId="77777777" w:rsidR="004416C2" w:rsidRPr="005A2CD3" w:rsidRDefault="003826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368F" w14:paraId="6C68FF39" w14:textId="77777777" w:rsidTr="005A2CD3">
        <w:tc>
          <w:tcPr>
            <w:tcW w:w="7196" w:type="dxa"/>
            <w:shd w:val="clear" w:color="auto" w:fill="auto"/>
          </w:tcPr>
          <w:p w14:paraId="56EC3611" w14:textId="77777777" w:rsidR="0087309D" w:rsidRPr="005A2CD3" w:rsidRDefault="003826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E3165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DE1F71" w14:textId="5F821996" w:rsidR="0087309D" w:rsidRPr="005A2CD3" w:rsidRDefault="00C332A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A1368F" w14:paraId="10198C1A" w14:textId="77777777" w:rsidTr="005A2CD3">
        <w:tc>
          <w:tcPr>
            <w:tcW w:w="7196" w:type="dxa"/>
            <w:shd w:val="clear" w:color="auto" w:fill="auto"/>
          </w:tcPr>
          <w:p w14:paraId="1314315C" w14:textId="77777777" w:rsidR="0087309D" w:rsidRPr="005A2CD3" w:rsidRDefault="003826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B64F72" w14:textId="77777777" w:rsidR="0087309D" w:rsidRPr="005A2CD3" w:rsidRDefault="003826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1284A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77FC5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206EC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469E0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28AB2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3A339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368F" w14:paraId="42A93512" w14:textId="77777777" w:rsidTr="00C22C37">
        <w:trPr>
          <w:trHeight w:val="318"/>
        </w:trPr>
        <w:tc>
          <w:tcPr>
            <w:tcW w:w="6194" w:type="dxa"/>
          </w:tcPr>
          <w:p w14:paraId="4CD9BB1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EC152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8265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F4A6A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19CC122" w14:textId="77777777" w:rsidTr="00C22C37">
        <w:trPr>
          <w:trHeight w:val="303"/>
        </w:trPr>
        <w:tc>
          <w:tcPr>
            <w:tcW w:w="6194" w:type="dxa"/>
          </w:tcPr>
          <w:p w14:paraId="7065D16C" w14:textId="77777777" w:rsidR="00C22C37" w:rsidRPr="00C03D07" w:rsidRDefault="0038265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200CE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CEE70C1" w14:textId="77777777" w:rsidTr="00C22C37">
        <w:trPr>
          <w:trHeight w:val="304"/>
        </w:trPr>
        <w:tc>
          <w:tcPr>
            <w:tcW w:w="6194" w:type="dxa"/>
          </w:tcPr>
          <w:p w14:paraId="15A9F172" w14:textId="77777777" w:rsidR="00C22C37" w:rsidRPr="00C03D07" w:rsidRDefault="003826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A06FD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4CAC3F83" w14:textId="77777777" w:rsidTr="00C22C37">
        <w:trPr>
          <w:trHeight w:val="304"/>
        </w:trPr>
        <w:tc>
          <w:tcPr>
            <w:tcW w:w="6194" w:type="dxa"/>
          </w:tcPr>
          <w:p w14:paraId="52686F0F" w14:textId="77777777" w:rsidR="001120EA" w:rsidRPr="00C03D07" w:rsidRDefault="003826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B796F3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79C84C80" w14:textId="77777777" w:rsidTr="00C22C37">
        <w:trPr>
          <w:trHeight w:val="304"/>
        </w:trPr>
        <w:tc>
          <w:tcPr>
            <w:tcW w:w="6194" w:type="dxa"/>
          </w:tcPr>
          <w:p w14:paraId="070D56B7" w14:textId="77777777" w:rsidR="00445544" w:rsidRDefault="003826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5C460F5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31B71D59" w14:textId="77777777" w:rsidTr="00C22C37">
        <w:trPr>
          <w:trHeight w:val="304"/>
        </w:trPr>
        <w:tc>
          <w:tcPr>
            <w:tcW w:w="6194" w:type="dxa"/>
          </w:tcPr>
          <w:p w14:paraId="142BBEDE" w14:textId="77777777" w:rsidR="001120EA" w:rsidRDefault="003826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D46019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049E59CD" w14:textId="77777777" w:rsidTr="00C22C37">
        <w:trPr>
          <w:trHeight w:val="318"/>
        </w:trPr>
        <w:tc>
          <w:tcPr>
            <w:tcW w:w="6194" w:type="dxa"/>
          </w:tcPr>
          <w:p w14:paraId="58EDBAF8" w14:textId="77777777" w:rsidR="00C22C37" w:rsidRPr="00C03D07" w:rsidRDefault="0038265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32A9B8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16EAF87F" w14:textId="77777777" w:rsidTr="00F75F57">
        <w:trPr>
          <w:trHeight w:val="318"/>
        </w:trPr>
        <w:tc>
          <w:tcPr>
            <w:tcW w:w="6194" w:type="dxa"/>
          </w:tcPr>
          <w:p w14:paraId="49E7BE53" w14:textId="77777777" w:rsidR="004B5D2A" w:rsidRPr="00C03D07" w:rsidRDefault="0038265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A7D607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6CCAE43E" w14:textId="77777777" w:rsidTr="00C22C37">
        <w:trPr>
          <w:trHeight w:val="303"/>
        </w:trPr>
        <w:tc>
          <w:tcPr>
            <w:tcW w:w="6194" w:type="dxa"/>
          </w:tcPr>
          <w:p w14:paraId="4F4BE14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D0D282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0657A11" w14:textId="77777777" w:rsidTr="006C5784">
        <w:trPr>
          <w:trHeight w:val="359"/>
        </w:trPr>
        <w:tc>
          <w:tcPr>
            <w:tcW w:w="6194" w:type="dxa"/>
          </w:tcPr>
          <w:p w14:paraId="3EA30A9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8265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38265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38265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38265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8265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FD95A2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3B29601B" w14:textId="77777777" w:rsidTr="006C5784">
        <w:trPr>
          <w:trHeight w:val="134"/>
        </w:trPr>
        <w:tc>
          <w:tcPr>
            <w:tcW w:w="6194" w:type="dxa"/>
          </w:tcPr>
          <w:p w14:paraId="7008B278" w14:textId="77777777" w:rsidR="00C22C37" w:rsidRPr="00C03D07" w:rsidRDefault="0038265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8B38CB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5B9E9A2" w14:textId="77777777" w:rsidTr="00C22C37">
        <w:trPr>
          <w:trHeight w:val="303"/>
        </w:trPr>
        <w:tc>
          <w:tcPr>
            <w:tcW w:w="6194" w:type="dxa"/>
          </w:tcPr>
          <w:p w14:paraId="3D58C4AD" w14:textId="77777777" w:rsidR="00C22C37" w:rsidRPr="00C03D07" w:rsidRDefault="003826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17DE4A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95371E7" w14:textId="77777777" w:rsidTr="00C22C37">
        <w:trPr>
          <w:trHeight w:val="303"/>
        </w:trPr>
        <w:tc>
          <w:tcPr>
            <w:tcW w:w="6194" w:type="dxa"/>
          </w:tcPr>
          <w:p w14:paraId="6844B534" w14:textId="77777777" w:rsidR="004B5D2A" w:rsidRPr="00C03D07" w:rsidRDefault="003826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EE8856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7DA17673" w14:textId="77777777" w:rsidTr="00C22C37">
        <w:trPr>
          <w:trHeight w:val="303"/>
        </w:trPr>
        <w:tc>
          <w:tcPr>
            <w:tcW w:w="6194" w:type="dxa"/>
          </w:tcPr>
          <w:p w14:paraId="01457374" w14:textId="77777777" w:rsidR="006C5784" w:rsidRDefault="003826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06AD60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9E6FE3C" w14:textId="77777777" w:rsidTr="00C22C37">
        <w:trPr>
          <w:trHeight w:val="303"/>
        </w:trPr>
        <w:tc>
          <w:tcPr>
            <w:tcW w:w="6194" w:type="dxa"/>
          </w:tcPr>
          <w:p w14:paraId="364A1004" w14:textId="77777777" w:rsidR="006C5784" w:rsidRDefault="0038265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255353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5EC5428E" w14:textId="77777777" w:rsidTr="00C22C37">
        <w:trPr>
          <w:trHeight w:val="318"/>
        </w:trPr>
        <w:tc>
          <w:tcPr>
            <w:tcW w:w="6194" w:type="dxa"/>
          </w:tcPr>
          <w:p w14:paraId="1DB3FE51" w14:textId="77777777" w:rsidR="00C22C37" w:rsidRPr="00C03D07" w:rsidRDefault="0038265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303DF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73AFDA03" w14:textId="77777777" w:rsidTr="00C22C37">
        <w:trPr>
          <w:trHeight w:val="318"/>
        </w:trPr>
        <w:tc>
          <w:tcPr>
            <w:tcW w:w="6194" w:type="dxa"/>
          </w:tcPr>
          <w:p w14:paraId="50973307" w14:textId="77777777" w:rsidR="00C22C37" w:rsidRPr="00C03D07" w:rsidRDefault="0038265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8D6D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58519850" w14:textId="77777777" w:rsidTr="00C22C37">
        <w:trPr>
          <w:trHeight w:val="318"/>
        </w:trPr>
        <w:tc>
          <w:tcPr>
            <w:tcW w:w="6194" w:type="dxa"/>
          </w:tcPr>
          <w:p w14:paraId="3C4B9C9A" w14:textId="77777777" w:rsidR="00C22C37" w:rsidRPr="00C03D07" w:rsidRDefault="0038265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BC38E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590B95A9" w14:textId="77777777" w:rsidTr="00C22C37">
        <w:trPr>
          <w:trHeight w:val="318"/>
        </w:trPr>
        <w:tc>
          <w:tcPr>
            <w:tcW w:w="6194" w:type="dxa"/>
          </w:tcPr>
          <w:p w14:paraId="4D4D206F" w14:textId="77777777" w:rsidR="00C22C37" w:rsidRPr="00C03D07" w:rsidRDefault="0038265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E227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7A1F8CF7" w14:textId="77777777" w:rsidTr="00C22C37">
        <w:trPr>
          <w:trHeight w:val="318"/>
        </w:trPr>
        <w:tc>
          <w:tcPr>
            <w:tcW w:w="6194" w:type="dxa"/>
          </w:tcPr>
          <w:p w14:paraId="2C794D90" w14:textId="77777777" w:rsidR="00C22C37" w:rsidRPr="00C03D07" w:rsidRDefault="0038265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A146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7C4FF843" w14:textId="77777777" w:rsidTr="00C22C37">
        <w:trPr>
          <w:trHeight w:val="318"/>
        </w:trPr>
        <w:tc>
          <w:tcPr>
            <w:tcW w:w="6194" w:type="dxa"/>
          </w:tcPr>
          <w:p w14:paraId="276FD0F3" w14:textId="77777777" w:rsidR="00C22C37" w:rsidRPr="00C03D07" w:rsidRDefault="0038265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AFBF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4553A47E" w14:textId="77777777" w:rsidTr="00C22C37">
        <w:trPr>
          <w:trHeight w:val="318"/>
        </w:trPr>
        <w:tc>
          <w:tcPr>
            <w:tcW w:w="6194" w:type="dxa"/>
          </w:tcPr>
          <w:p w14:paraId="22F4149C" w14:textId="77777777" w:rsidR="00C22C37" w:rsidRPr="00C03D07" w:rsidRDefault="0038265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C7584D" w14:textId="77777777" w:rsidR="00C22C37" w:rsidRPr="00C03D07" w:rsidRDefault="0038265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933B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0344FE00" w14:textId="77777777" w:rsidTr="00C22C37">
        <w:trPr>
          <w:trHeight w:val="318"/>
        </w:trPr>
        <w:tc>
          <w:tcPr>
            <w:tcW w:w="6194" w:type="dxa"/>
          </w:tcPr>
          <w:p w14:paraId="34DA44C0" w14:textId="77777777" w:rsidR="00C22C37" w:rsidRPr="00C03D07" w:rsidRDefault="0038265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48C3E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15B926EA" w14:textId="77777777" w:rsidTr="00C22C37">
        <w:trPr>
          <w:trHeight w:val="318"/>
        </w:trPr>
        <w:tc>
          <w:tcPr>
            <w:tcW w:w="6194" w:type="dxa"/>
          </w:tcPr>
          <w:p w14:paraId="08D10445" w14:textId="77777777" w:rsidR="00C22C37" w:rsidRPr="00C03D07" w:rsidRDefault="0038265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9D7C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3D3A6225" w14:textId="77777777" w:rsidTr="00C22C37">
        <w:trPr>
          <w:trHeight w:val="318"/>
        </w:trPr>
        <w:tc>
          <w:tcPr>
            <w:tcW w:w="6194" w:type="dxa"/>
          </w:tcPr>
          <w:p w14:paraId="7B16A477" w14:textId="77777777" w:rsidR="00C22C37" w:rsidRPr="00C03D07" w:rsidRDefault="0038265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B051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5793FBC0" w14:textId="77777777" w:rsidTr="00C22C37">
        <w:trPr>
          <w:trHeight w:val="318"/>
        </w:trPr>
        <w:tc>
          <w:tcPr>
            <w:tcW w:w="6194" w:type="dxa"/>
          </w:tcPr>
          <w:p w14:paraId="03D3E86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8886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21327433" w14:textId="77777777" w:rsidTr="00C22C37">
        <w:trPr>
          <w:trHeight w:val="318"/>
        </w:trPr>
        <w:tc>
          <w:tcPr>
            <w:tcW w:w="6194" w:type="dxa"/>
          </w:tcPr>
          <w:p w14:paraId="632DEA2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37D18E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1563B243" w14:textId="77777777" w:rsidTr="00C22C37">
        <w:trPr>
          <w:trHeight w:val="318"/>
        </w:trPr>
        <w:tc>
          <w:tcPr>
            <w:tcW w:w="6194" w:type="dxa"/>
          </w:tcPr>
          <w:p w14:paraId="27A0873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47130A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68F" w14:paraId="5D98B1E5" w14:textId="77777777" w:rsidTr="00C22C37">
        <w:trPr>
          <w:trHeight w:val="318"/>
        </w:trPr>
        <w:tc>
          <w:tcPr>
            <w:tcW w:w="6194" w:type="dxa"/>
          </w:tcPr>
          <w:p w14:paraId="2CBA6E09" w14:textId="77777777" w:rsidR="00B40DBB" w:rsidRPr="00C03D07" w:rsidRDefault="0038265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71C23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ED8B8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368F" w14:paraId="44613EB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50DFAF4" w14:textId="77777777" w:rsidR="0087309D" w:rsidRPr="00C1676B" w:rsidRDefault="0038265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1368F" w14:paraId="66611E11" w14:textId="77777777" w:rsidTr="0087309D">
        <w:trPr>
          <w:trHeight w:val="269"/>
        </w:trPr>
        <w:tc>
          <w:tcPr>
            <w:tcW w:w="738" w:type="dxa"/>
          </w:tcPr>
          <w:p w14:paraId="61B04879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2D9412B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A5E816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EC56930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368F" w14:paraId="22FA4879" w14:textId="77777777" w:rsidTr="0087309D">
        <w:trPr>
          <w:trHeight w:val="269"/>
        </w:trPr>
        <w:tc>
          <w:tcPr>
            <w:tcW w:w="738" w:type="dxa"/>
          </w:tcPr>
          <w:p w14:paraId="36CB64E4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EA5C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DF83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CCDA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3F0475DC" w14:textId="77777777" w:rsidTr="0087309D">
        <w:trPr>
          <w:trHeight w:val="269"/>
        </w:trPr>
        <w:tc>
          <w:tcPr>
            <w:tcW w:w="738" w:type="dxa"/>
          </w:tcPr>
          <w:p w14:paraId="76BB09A5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6DE7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66E8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E9D7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6F303B7B" w14:textId="77777777" w:rsidTr="0087309D">
        <w:trPr>
          <w:trHeight w:val="269"/>
        </w:trPr>
        <w:tc>
          <w:tcPr>
            <w:tcW w:w="738" w:type="dxa"/>
          </w:tcPr>
          <w:p w14:paraId="292A3EFB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BEF6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094B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AF7B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007B48DE" w14:textId="77777777" w:rsidTr="0087309D">
        <w:trPr>
          <w:trHeight w:val="269"/>
        </w:trPr>
        <w:tc>
          <w:tcPr>
            <w:tcW w:w="738" w:type="dxa"/>
          </w:tcPr>
          <w:p w14:paraId="2866C83C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A1C64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4E90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0832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174DBBE9" w14:textId="77777777" w:rsidTr="0087309D">
        <w:trPr>
          <w:trHeight w:val="269"/>
        </w:trPr>
        <w:tc>
          <w:tcPr>
            <w:tcW w:w="738" w:type="dxa"/>
          </w:tcPr>
          <w:p w14:paraId="14A71ACF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BC26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D13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78D9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68F" w14:paraId="2A921E2B" w14:textId="77777777" w:rsidTr="0087309D">
        <w:trPr>
          <w:trHeight w:val="269"/>
        </w:trPr>
        <w:tc>
          <w:tcPr>
            <w:tcW w:w="738" w:type="dxa"/>
          </w:tcPr>
          <w:p w14:paraId="1C2E8674" w14:textId="77777777" w:rsidR="0087309D" w:rsidRPr="00C03D07" w:rsidRDefault="003826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FE8DB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376C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5B53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9C1C08" w14:textId="77777777" w:rsidR="005A2CD3" w:rsidRPr="005A2CD3" w:rsidRDefault="005A2CD3" w:rsidP="005A2CD3">
      <w:pPr>
        <w:rPr>
          <w:vanish/>
        </w:rPr>
      </w:pPr>
    </w:p>
    <w:p w14:paraId="79EC32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55B33C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6DEC8F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BD16E72" w14:textId="77777777" w:rsidR="00C22C37" w:rsidRPr="00C03D07" w:rsidRDefault="0038265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C86F1C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1368F" w14:paraId="53735D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F5CAD6" w14:textId="77777777" w:rsidR="005B04A7" w:rsidRDefault="0038265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1368F" w14:paraId="2AD7BECB" w14:textId="77777777" w:rsidTr="005B04A7">
        <w:trPr>
          <w:trHeight w:val="243"/>
        </w:trPr>
        <w:tc>
          <w:tcPr>
            <w:tcW w:w="9359" w:type="dxa"/>
            <w:gridSpan w:val="2"/>
          </w:tcPr>
          <w:p w14:paraId="0BD2A384" w14:textId="77777777" w:rsidR="005B04A7" w:rsidRDefault="0038265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1368F" w14:paraId="08A35935" w14:textId="77777777" w:rsidTr="0003755F">
        <w:trPr>
          <w:trHeight w:val="243"/>
        </w:trPr>
        <w:tc>
          <w:tcPr>
            <w:tcW w:w="5400" w:type="dxa"/>
          </w:tcPr>
          <w:p w14:paraId="31BF424C" w14:textId="77777777" w:rsidR="00C22C37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15F1B3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1368F" w14:paraId="4B62AE8C" w14:textId="77777777" w:rsidTr="0003755F">
        <w:trPr>
          <w:trHeight w:val="196"/>
        </w:trPr>
        <w:tc>
          <w:tcPr>
            <w:tcW w:w="5400" w:type="dxa"/>
          </w:tcPr>
          <w:p w14:paraId="7DA20C6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8265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CC20C6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8265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38265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368F" w14:paraId="4692DF08" w14:textId="77777777" w:rsidTr="0003755F">
        <w:trPr>
          <w:trHeight w:val="260"/>
        </w:trPr>
        <w:tc>
          <w:tcPr>
            <w:tcW w:w="5400" w:type="dxa"/>
          </w:tcPr>
          <w:p w14:paraId="23CF169D" w14:textId="77777777" w:rsidR="00C22C37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AA3522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368F" w14:paraId="4011DED8" w14:textId="77777777" w:rsidTr="0003755F">
        <w:trPr>
          <w:trHeight w:val="196"/>
        </w:trPr>
        <w:tc>
          <w:tcPr>
            <w:tcW w:w="5400" w:type="dxa"/>
          </w:tcPr>
          <w:p w14:paraId="0B83195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826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826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826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F6FD38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368F" w14:paraId="2B3540DB" w14:textId="77777777" w:rsidTr="0003755F">
        <w:trPr>
          <w:trHeight w:val="196"/>
        </w:trPr>
        <w:tc>
          <w:tcPr>
            <w:tcW w:w="5400" w:type="dxa"/>
          </w:tcPr>
          <w:p w14:paraId="089EDC4A" w14:textId="77777777" w:rsidR="00C22C37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175B1D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1368F" w14:paraId="099AB9AC" w14:textId="77777777" w:rsidTr="0003755F">
        <w:trPr>
          <w:trHeight w:val="196"/>
        </w:trPr>
        <w:tc>
          <w:tcPr>
            <w:tcW w:w="5400" w:type="dxa"/>
          </w:tcPr>
          <w:p w14:paraId="3505D5A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3826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826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3826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E2DF3B" w14:textId="77777777" w:rsidR="00C22C37" w:rsidRPr="00C03D07" w:rsidRDefault="003826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368F" w14:paraId="2E31FF91" w14:textId="77777777" w:rsidTr="0003755F">
        <w:trPr>
          <w:trHeight w:val="196"/>
        </w:trPr>
        <w:tc>
          <w:tcPr>
            <w:tcW w:w="5400" w:type="dxa"/>
          </w:tcPr>
          <w:p w14:paraId="0FD1A9CB" w14:textId="77777777" w:rsidR="0046634A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96B8DF6" w14:textId="77777777" w:rsidR="0046634A" w:rsidRDefault="003826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1368F" w14:paraId="5C9B8E33" w14:textId="77777777" w:rsidTr="0003755F">
        <w:trPr>
          <w:trHeight w:val="196"/>
        </w:trPr>
        <w:tc>
          <w:tcPr>
            <w:tcW w:w="5400" w:type="dxa"/>
          </w:tcPr>
          <w:p w14:paraId="4F26386A" w14:textId="77777777" w:rsidR="0046634A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84F1314" w14:textId="77777777" w:rsidR="0046634A" w:rsidRDefault="003826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1368F" w14:paraId="59056D15" w14:textId="77777777" w:rsidTr="0003755F">
        <w:trPr>
          <w:trHeight w:val="243"/>
        </w:trPr>
        <w:tc>
          <w:tcPr>
            <w:tcW w:w="5400" w:type="dxa"/>
          </w:tcPr>
          <w:p w14:paraId="56AB339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826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3826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0E7D5E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1368F" w14:paraId="62E1A03A" w14:textId="77777777" w:rsidTr="0003755F">
        <w:trPr>
          <w:trHeight w:val="261"/>
        </w:trPr>
        <w:tc>
          <w:tcPr>
            <w:tcW w:w="5400" w:type="dxa"/>
          </w:tcPr>
          <w:p w14:paraId="4036B5FE" w14:textId="77777777" w:rsidR="008F64D5" w:rsidRPr="00C22C37" w:rsidRDefault="0038265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DF09DC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368F" w14:paraId="64F2ECB1" w14:textId="77777777" w:rsidTr="0003755F">
        <w:trPr>
          <w:trHeight w:val="243"/>
        </w:trPr>
        <w:tc>
          <w:tcPr>
            <w:tcW w:w="5400" w:type="dxa"/>
          </w:tcPr>
          <w:p w14:paraId="04CCAF1C" w14:textId="77777777" w:rsidR="008F64D5" w:rsidRPr="008F64D5" w:rsidRDefault="0038265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B667713" w14:textId="77777777" w:rsidR="008F64D5" w:rsidRDefault="003826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1368F" w14:paraId="4615ED79" w14:textId="77777777" w:rsidTr="0003755F">
        <w:trPr>
          <w:trHeight w:val="243"/>
        </w:trPr>
        <w:tc>
          <w:tcPr>
            <w:tcW w:w="5400" w:type="dxa"/>
          </w:tcPr>
          <w:p w14:paraId="566F2581" w14:textId="77777777" w:rsidR="008F64D5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0FEB29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826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8265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1368F" w14:paraId="1B01E9DB" w14:textId="77777777" w:rsidTr="0003755F">
        <w:trPr>
          <w:trHeight w:val="261"/>
        </w:trPr>
        <w:tc>
          <w:tcPr>
            <w:tcW w:w="5400" w:type="dxa"/>
          </w:tcPr>
          <w:p w14:paraId="524411A6" w14:textId="77777777" w:rsidR="008F64D5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65F8A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8265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1368F" w14:paraId="09AAC341" w14:textId="77777777" w:rsidTr="0003755F">
        <w:trPr>
          <w:trHeight w:val="261"/>
        </w:trPr>
        <w:tc>
          <w:tcPr>
            <w:tcW w:w="5400" w:type="dxa"/>
          </w:tcPr>
          <w:p w14:paraId="33752457" w14:textId="77777777" w:rsidR="008F64D5" w:rsidRPr="00C22C37" w:rsidRDefault="0038265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FFFF6C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368F" w14:paraId="68749E85" w14:textId="77777777" w:rsidTr="0003755F">
        <w:trPr>
          <w:trHeight w:val="261"/>
        </w:trPr>
        <w:tc>
          <w:tcPr>
            <w:tcW w:w="5400" w:type="dxa"/>
          </w:tcPr>
          <w:p w14:paraId="7711465D" w14:textId="77777777" w:rsidR="008F64D5" w:rsidRPr="00C03D07" w:rsidRDefault="003826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CC54F0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CF2475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5A75AC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0514D8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A18A68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B8C156" w14:textId="77777777" w:rsidR="008B42F8" w:rsidRPr="00C03D07" w:rsidRDefault="003826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0DDE09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FE3E0C" w14:textId="77777777" w:rsidR="007C3BCC" w:rsidRPr="00C03D07" w:rsidRDefault="003826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9F44D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2127A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DFAFDF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0ED034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FA4B1C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46304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BB825F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B072" w14:textId="77777777" w:rsidR="00382656" w:rsidRDefault="00382656">
      <w:r>
        <w:separator/>
      </w:r>
    </w:p>
  </w:endnote>
  <w:endnote w:type="continuationSeparator" w:id="0">
    <w:p w14:paraId="5FA7B67F" w14:textId="77777777" w:rsidR="00382656" w:rsidRDefault="003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DDE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E1D4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A787F8" w14:textId="77777777" w:rsidR="00C8092E" w:rsidRPr="00A000E0" w:rsidRDefault="003826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18209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A81A0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4FC3799" w14:textId="77777777" w:rsidR="00C8092E" w:rsidRPr="002B2F01" w:rsidRDefault="00382656" w:rsidP="00B23708">
    <w:pPr>
      <w:ind w:right="288"/>
      <w:jc w:val="center"/>
      <w:rPr>
        <w:sz w:val="22"/>
      </w:rPr>
    </w:pPr>
    <w:r>
      <w:rPr>
        <w:noProof/>
        <w:szCs w:val="16"/>
      </w:rPr>
      <w:pict w14:anchorId="018D520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914AB9" w14:textId="77777777" w:rsidR="00C8092E" w:rsidRDefault="003826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8555" w14:textId="77777777" w:rsidR="00382656" w:rsidRDefault="00382656">
      <w:r>
        <w:separator/>
      </w:r>
    </w:p>
  </w:footnote>
  <w:footnote w:type="continuationSeparator" w:id="0">
    <w:p w14:paraId="3FBDC7D0" w14:textId="77777777" w:rsidR="00382656" w:rsidRDefault="0038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E903" w14:textId="77777777" w:rsidR="00C8092E" w:rsidRDefault="00C8092E">
    <w:pPr>
      <w:pStyle w:val="Header"/>
    </w:pPr>
  </w:p>
  <w:p w14:paraId="6452E94F" w14:textId="77777777" w:rsidR="00C8092E" w:rsidRDefault="00C8092E">
    <w:pPr>
      <w:pStyle w:val="Header"/>
    </w:pPr>
  </w:p>
  <w:p w14:paraId="5BCD7801" w14:textId="77777777" w:rsidR="00C8092E" w:rsidRDefault="00382656">
    <w:pPr>
      <w:pStyle w:val="Header"/>
    </w:pPr>
    <w:r>
      <w:rPr>
        <w:noProof/>
        <w:lang w:eastAsia="zh-TW"/>
      </w:rPr>
      <w:pict w14:anchorId="1DF1D1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1011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F5CE606">
      <w:start w:val="1"/>
      <w:numFmt w:val="decimal"/>
      <w:lvlText w:val="%1."/>
      <w:lvlJc w:val="left"/>
      <w:pPr>
        <w:ind w:left="1440" w:hanging="360"/>
      </w:pPr>
    </w:lvl>
    <w:lvl w:ilvl="1" w:tplc="07968884" w:tentative="1">
      <w:start w:val="1"/>
      <w:numFmt w:val="lowerLetter"/>
      <w:lvlText w:val="%2."/>
      <w:lvlJc w:val="left"/>
      <w:pPr>
        <w:ind w:left="2160" w:hanging="360"/>
      </w:pPr>
    </w:lvl>
    <w:lvl w:ilvl="2" w:tplc="C1C08444" w:tentative="1">
      <w:start w:val="1"/>
      <w:numFmt w:val="lowerRoman"/>
      <w:lvlText w:val="%3."/>
      <w:lvlJc w:val="right"/>
      <w:pPr>
        <w:ind w:left="2880" w:hanging="180"/>
      </w:pPr>
    </w:lvl>
    <w:lvl w:ilvl="3" w:tplc="9948F4FA" w:tentative="1">
      <w:start w:val="1"/>
      <w:numFmt w:val="decimal"/>
      <w:lvlText w:val="%4."/>
      <w:lvlJc w:val="left"/>
      <w:pPr>
        <w:ind w:left="3600" w:hanging="360"/>
      </w:pPr>
    </w:lvl>
    <w:lvl w:ilvl="4" w:tplc="A1781A94" w:tentative="1">
      <w:start w:val="1"/>
      <w:numFmt w:val="lowerLetter"/>
      <w:lvlText w:val="%5."/>
      <w:lvlJc w:val="left"/>
      <w:pPr>
        <w:ind w:left="4320" w:hanging="360"/>
      </w:pPr>
    </w:lvl>
    <w:lvl w:ilvl="5" w:tplc="ECDC7620" w:tentative="1">
      <w:start w:val="1"/>
      <w:numFmt w:val="lowerRoman"/>
      <w:lvlText w:val="%6."/>
      <w:lvlJc w:val="right"/>
      <w:pPr>
        <w:ind w:left="5040" w:hanging="180"/>
      </w:pPr>
    </w:lvl>
    <w:lvl w:ilvl="6" w:tplc="04B4B73A" w:tentative="1">
      <w:start w:val="1"/>
      <w:numFmt w:val="decimal"/>
      <w:lvlText w:val="%7."/>
      <w:lvlJc w:val="left"/>
      <w:pPr>
        <w:ind w:left="5760" w:hanging="360"/>
      </w:pPr>
    </w:lvl>
    <w:lvl w:ilvl="7" w:tplc="C4989D74" w:tentative="1">
      <w:start w:val="1"/>
      <w:numFmt w:val="lowerLetter"/>
      <w:lvlText w:val="%8."/>
      <w:lvlJc w:val="left"/>
      <w:pPr>
        <w:ind w:left="6480" w:hanging="360"/>
      </w:pPr>
    </w:lvl>
    <w:lvl w:ilvl="8" w:tplc="FBDA75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AA42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4B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2A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C7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04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2A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2F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E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EDED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3C1C0E" w:tentative="1">
      <w:start w:val="1"/>
      <w:numFmt w:val="lowerLetter"/>
      <w:lvlText w:val="%2."/>
      <w:lvlJc w:val="left"/>
      <w:pPr>
        <w:ind w:left="1440" w:hanging="360"/>
      </w:pPr>
    </w:lvl>
    <w:lvl w:ilvl="2" w:tplc="C57CAF54" w:tentative="1">
      <w:start w:val="1"/>
      <w:numFmt w:val="lowerRoman"/>
      <w:lvlText w:val="%3."/>
      <w:lvlJc w:val="right"/>
      <w:pPr>
        <w:ind w:left="2160" w:hanging="180"/>
      </w:pPr>
    </w:lvl>
    <w:lvl w:ilvl="3" w:tplc="B7EC9192" w:tentative="1">
      <w:start w:val="1"/>
      <w:numFmt w:val="decimal"/>
      <w:lvlText w:val="%4."/>
      <w:lvlJc w:val="left"/>
      <w:pPr>
        <w:ind w:left="2880" w:hanging="360"/>
      </w:pPr>
    </w:lvl>
    <w:lvl w:ilvl="4" w:tplc="1A348F76" w:tentative="1">
      <w:start w:val="1"/>
      <w:numFmt w:val="lowerLetter"/>
      <w:lvlText w:val="%5."/>
      <w:lvlJc w:val="left"/>
      <w:pPr>
        <w:ind w:left="3600" w:hanging="360"/>
      </w:pPr>
    </w:lvl>
    <w:lvl w:ilvl="5" w:tplc="4D92451A" w:tentative="1">
      <w:start w:val="1"/>
      <w:numFmt w:val="lowerRoman"/>
      <w:lvlText w:val="%6."/>
      <w:lvlJc w:val="right"/>
      <w:pPr>
        <w:ind w:left="4320" w:hanging="180"/>
      </w:pPr>
    </w:lvl>
    <w:lvl w:ilvl="6" w:tplc="70BE89D0" w:tentative="1">
      <w:start w:val="1"/>
      <w:numFmt w:val="decimal"/>
      <w:lvlText w:val="%7."/>
      <w:lvlJc w:val="left"/>
      <w:pPr>
        <w:ind w:left="5040" w:hanging="360"/>
      </w:pPr>
    </w:lvl>
    <w:lvl w:ilvl="7" w:tplc="78524CA2" w:tentative="1">
      <w:start w:val="1"/>
      <w:numFmt w:val="lowerLetter"/>
      <w:lvlText w:val="%8."/>
      <w:lvlJc w:val="left"/>
      <w:pPr>
        <w:ind w:left="5760" w:hanging="360"/>
      </w:pPr>
    </w:lvl>
    <w:lvl w:ilvl="8" w:tplc="4E86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6CEF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E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69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D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4F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29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0D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529966">
      <w:start w:val="1"/>
      <w:numFmt w:val="decimal"/>
      <w:lvlText w:val="%1."/>
      <w:lvlJc w:val="left"/>
      <w:pPr>
        <w:ind w:left="1440" w:hanging="360"/>
      </w:pPr>
    </w:lvl>
    <w:lvl w:ilvl="1" w:tplc="4774B856" w:tentative="1">
      <w:start w:val="1"/>
      <w:numFmt w:val="lowerLetter"/>
      <w:lvlText w:val="%2."/>
      <w:lvlJc w:val="left"/>
      <w:pPr>
        <w:ind w:left="2160" w:hanging="360"/>
      </w:pPr>
    </w:lvl>
    <w:lvl w:ilvl="2" w:tplc="72DCF0E0" w:tentative="1">
      <w:start w:val="1"/>
      <w:numFmt w:val="lowerRoman"/>
      <w:lvlText w:val="%3."/>
      <w:lvlJc w:val="right"/>
      <w:pPr>
        <w:ind w:left="2880" w:hanging="180"/>
      </w:pPr>
    </w:lvl>
    <w:lvl w:ilvl="3" w:tplc="79064748" w:tentative="1">
      <w:start w:val="1"/>
      <w:numFmt w:val="decimal"/>
      <w:lvlText w:val="%4."/>
      <w:lvlJc w:val="left"/>
      <w:pPr>
        <w:ind w:left="3600" w:hanging="360"/>
      </w:pPr>
    </w:lvl>
    <w:lvl w:ilvl="4" w:tplc="E3B41848" w:tentative="1">
      <w:start w:val="1"/>
      <w:numFmt w:val="lowerLetter"/>
      <w:lvlText w:val="%5."/>
      <w:lvlJc w:val="left"/>
      <w:pPr>
        <w:ind w:left="4320" w:hanging="360"/>
      </w:pPr>
    </w:lvl>
    <w:lvl w:ilvl="5" w:tplc="E194ABDA" w:tentative="1">
      <w:start w:val="1"/>
      <w:numFmt w:val="lowerRoman"/>
      <w:lvlText w:val="%6."/>
      <w:lvlJc w:val="right"/>
      <w:pPr>
        <w:ind w:left="5040" w:hanging="180"/>
      </w:pPr>
    </w:lvl>
    <w:lvl w:ilvl="6" w:tplc="6F4E88C2" w:tentative="1">
      <w:start w:val="1"/>
      <w:numFmt w:val="decimal"/>
      <w:lvlText w:val="%7."/>
      <w:lvlJc w:val="left"/>
      <w:pPr>
        <w:ind w:left="5760" w:hanging="360"/>
      </w:pPr>
    </w:lvl>
    <w:lvl w:ilvl="7" w:tplc="E348EF72" w:tentative="1">
      <w:start w:val="1"/>
      <w:numFmt w:val="lowerLetter"/>
      <w:lvlText w:val="%8."/>
      <w:lvlJc w:val="left"/>
      <w:pPr>
        <w:ind w:left="6480" w:hanging="360"/>
      </w:pPr>
    </w:lvl>
    <w:lvl w:ilvl="8" w:tplc="8DB616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D5E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2E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67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E0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E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AA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B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48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A5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E063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CCEB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A4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A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D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C8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3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6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66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28CD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5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24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65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44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F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80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47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EB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B2C7B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BAC17C" w:tentative="1">
      <w:start w:val="1"/>
      <w:numFmt w:val="lowerLetter"/>
      <w:lvlText w:val="%2."/>
      <w:lvlJc w:val="left"/>
      <w:pPr>
        <w:ind w:left="1440" w:hanging="360"/>
      </w:pPr>
    </w:lvl>
    <w:lvl w:ilvl="2" w:tplc="2E34D57C" w:tentative="1">
      <w:start w:val="1"/>
      <w:numFmt w:val="lowerRoman"/>
      <w:lvlText w:val="%3."/>
      <w:lvlJc w:val="right"/>
      <w:pPr>
        <w:ind w:left="2160" w:hanging="180"/>
      </w:pPr>
    </w:lvl>
    <w:lvl w:ilvl="3" w:tplc="A3324194" w:tentative="1">
      <w:start w:val="1"/>
      <w:numFmt w:val="decimal"/>
      <w:lvlText w:val="%4."/>
      <w:lvlJc w:val="left"/>
      <w:pPr>
        <w:ind w:left="2880" w:hanging="360"/>
      </w:pPr>
    </w:lvl>
    <w:lvl w:ilvl="4" w:tplc="1A269346" w:tentative="1">
      <w:start w:val="1"/>
      <w:numFmt w:val="lowerLetter"/>
      <w:lvlText w:val="%5."/>
      <w:lvlJc w:val="left"/>
      <w:pPr>
        <w:ind w:left="3600" w:hanging="360"/>
      </w:pPr>
    </w:lvl>
    <w:lvl w:ilvl="5" w:tplc="70F271C4" w:tentative="1">
      <w:start w:val="1"/>
      <w:numFmt w:val="lowerRoman"/>
      <w:lvlText w:val="%6."/>
      <w:lvlJc w:val="right"/>
      <w:pPr>
        <w:ind w:left="4320" w:hanging="180"/>
      </w:pPr>
    </w:lvl>
    <w:lvl w:ilvl="6" w:tplc="D35E3D86" w:tentative="1">
      <w:start w:val="1"/>
      <w:numFmt w:val="decimal"/>
      <w:lvlText w:val="%7."/>
      <w:lvlJc w:val="left"/>
      <w:pPr>
        <w:ind w:left="5040" w:hanging="360"/>
      </w:pPr>
    </w:lvl>
    <w:lvl w:ilvl="7" w:tplc="8C0E66F8" w:tentative="1">
      <w:start w:val="1"/>
      <w:numFmt w:val="lowerLetter"/>
      <w:lvlText w:val="%8."/>
      <w:lvlJc w:val="left"/>
      <w:pPr>
        <w:ind w:left="5760" w:hanging="360"/>
      </w:pPr>
    </w:lvl>
    <w:lvl w:ilvl="8" w:tplc="B908F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FEE44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667CD4" w:tentative="1">
      <w:start w:val="1"/>
      <w:numFmt w:val="lowerLetter"/>
      <w:lvlText w:val="%2."/>
      <w:lvlJc w:val="left"/>
      <w:pPr>
        <w:ind w:left="1440" w:hanging="360"/>
      </w:pPr>
    </w:lvl>
    <w:lvl w:ilvl="2" w:tplc="53D2F3D2" w:tentative="1">
      <w:start w:val="1"/>
      <w:numFmt w:val="lowerRoman"/>
      <w:lvlText w:val="%3."/>
      <w:lvlJc w:val="right"/>
      <w:pPr>
        <w:ind w:left="2160" w:hanging="180"/>
      </w:pPr>
    </w:lvl>
    <w:lvl w:ilvl="3" w:tplc="53D8073C" w:tentative="1">
      <w:start w:val="1"/>
      <w:numFmt w:val="decimal"/>
      <w:lvlText w:val="%4."/>
      <w:lvlJc w:val="left"/>
      <w:pPr>
        <w:ind w:left="2880" w:hanging="360"/>
      </w:pPr>
    </w:lvl>
    <w:lvl w:ilvl="4" w:tplc="E56E54B4" w:tentative="1">
      <w:start w:val="1"/>
      <w:numFmt w:val="lowerLetter"/>
      <w:lvlText w:val="%5."/>
      <w:lvlJc w:val="left"/>
      <w:pPr>
        <w:ind w:left="3600" w:hanging="360"/>
      </w:pPr>
    </w:lvl>
    <w:lvl w:ilvl="5" w:tplc="05C6C12A" w:tentative="1">
      <w:start w:val="1"/>
      <w:numFmt w:val="lowerRoman"/>
      <w:lvlText w:val="%6."/>
      <w:lvlJc w:val="right"/>
      <w:pPr>
        <w:ind w:left="4320" w:hanging="180"/>
      </w:pPr>
    </w:lvl>
    <w:lvl w:ilvl="6" w:tplc="06DC9A46" w:tentative="1">
      <w:start w:val="1"/>
      <w:numFmt w:val="decimal"/>
      <w:lvlText w:val="%7."/>
      <w:lvlJc w:val="left"/>
      <w:pPr>
        <w:ind w:left="5040" w:hanging="360"/>
      </w:pPr>
    </w:lvl>
    <w:lvl w:ilvl="7" w:tplc="10168A7C" w:tentative="1">
      <w:start w:val="1"/>
      <w:numFmt w:val="lowerLetter"/>
      <w:lvlText w:val="%8."/>
      <w:lvlJc w:val="left"/>
      <w:pPr>
        <w:ind w:left="5760" w:hanging="360"/>
      </w:pPr>
    </w:lvl>
    <w:lvl w:ilvl="8" w:tplc="562EA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964F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20018" w:tentative="1">
      <w:start w:val="1"/>
      <w:numFmt w:val="lowerLetter"/>
      <w:lvlText w:val="%2."/>
      <w:lvlJc w:val="left"/>
      <w:pPr>
        <w:ind w:left="1440" w:hanging="360"/>
      </w:pPr>
    </w:lvl>
    <w:lvl w:ilvl="2" w:tplc="FDC036E4" w:tentative="1">
      <w:start w:val="1"/>
      <w:numFmt w:val="lowerRoman"/>
      <w:lvlText w:val="%3."/>
      <w:lvlJc w:val="right"/>
      <w:pPr>
        <w:ind w:left="2160" w:hanging="180"/>
      </w:pPr>
    </w:lvl>
    <w:lvl w:ilvl="3" w:tplc="2C122F5E" w:tentative="1">
      <w:start w:val="1"/>
      <w:numFmt w:val="decimal"/>
      <w:lvlText w:val="%4."/>
      <w:lvlJc w:val="left"/>
      <w:pPr>
        <w:ind w:left="2880" w:hanging="360"/>
      </w:pPr>
    </w:lvl>
    <w:lvl w:ilvl="4" w:tplc="A2D2EDD8" w:tentative="1">
      <w:start w:val="1"/>
      <w:numFmt w:val="lowerLetter"/>
      <w:lvlText w:val="%5."/>
      <w:lvlJc w:val="left"/>
      <w:pPr>
        <w:ind w:left="3600" w:hanging="360"/>
      </w:pPr>
    </w:lvl>
    <w:lvl w:ilvl="5" w:tplc="2FC2AAE6" w:tentative="1">
      <w:start w:val="1"/>
      <w:numFmt w:val="lowerRoman"/>
      <w:lvlText w:val="%6."/>
      <w:lvlJc w:val="right"/>
      <w:pPr>
        <w:ind w:left="4320" w:hanging="180"/>
      </w:pPr>
    </w:lvl>
    <w:lvl w:ilvl="6" w:tplc="C37C1120" w:tentative="1">
      <w:start w:val="1"/>
      <w:numFmt w:val="decimal"/>
      <w:lvlText w:val="%7."/>
      <w:lvlJc w:val="left"/>
      <w:pPr>
        <w:ind w:left="5040" w:hanging="360"/>
      </w:pPr>
    </w:lvl>
    <w:lvl w:ilvl="7" w:tplc="59D0D3D2" w:tentative="1">
      <w:start w:val="1"/>
      <w:numFmt w:val="lowerLetter"/>
      <w:lvlText w:val="%8."/>
      <w:lvlJc w:val="left"/>
      <w:pPr>
        <w:ind w:left="5760" w:hanging="360"/>
      </w:pPr>
    </w:lvl>
    <w:lvl w:ilvl="8" w:tplc="B2CE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D40D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18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AF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6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B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A1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AA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45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9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F4264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039BC" w:tentative="1">
      <w:start w:val="1"/>
      <w:numFmt w:val="lowerLetter"/>
      <w:lvlText w:val="%2."/>
      <w:lvlJc w:val="left"/>
      <w:pPr>
        <w:ind w:left="1440" w:hanging="360"/>
      </w:pPr>
    </w:lvl>
    <w:lvl w:ilvl="2" w:tplc="6E505D5E" w:tentative="1">
      <w:start w:val="1"/>
      <w:numFmt w:val="lowerRoman"/>
      <w:lvlText w:val="%3."/>
      <w:lvlJc w:val="right"/>
      <w:pPr>
        <w:ind w:left="2160" w:hanging="180"/>
      </w:pPr>
    </w:lvl>
    <w:lvl w:ilvl="3" w:tplc="447A54EC" w:tentative="1">
      <w:start w:val="1"/>
      <w:numFmt w:val="decimal"/>
      <w:lvlText w:val="%4."/>
      <w:lvlJc w:val="left"/>
      <w:pPr>
        <w:ind w:left="2880" w:hanging="360"/>
      </w:pPr>
    </w:lvl>
    <w:lvl w:ilvl="4" w:tplc="56BE3630" w:tentative="1">
      <w:start w:val="1"/>
      <w:numFmt w:val="lowerLetter"/>
      <w:lvlText w:val="%5."/>
      <w:lvlJc w:val="left"/>
      <w:pPr>
        <w:ind w:left="3600" w:hanging="360"/>
      </w:pPr>
    </w:lvl>
    <w:lvl w:ilvl="5" w:tplc="35DEE370" w:tentative="1">
      <w:start w:val="1"/>
      <w:numFmt w:val="lowerRoman"/>
      <w:lvlText w:val="%6."/>
      <w:lvlJc w:val="right"/>
      <w:pPr>
        <w:ind w:left="4320" w:hanging="180"/>
      </w:pPr>
    </w:lvl>
    <w:lvl w:ilvl="6" w:tplc="02CA662E" w:tentative="1">
      <w:start w:val="1"/>
      <w:numFmt w:val="decimal"/>
      <w:lvlText w:val="%7."/>
      <w:lvlJc w:val="left"/>
      <w:pPr>
        <w:ind w:left="5040" w:hanging="360"/>
      </w:pPr>
    </w:lvl>
    <w:lvl w:ilvl="7" w:tplc="59100F7E" w:tentative="1">
      <w:start w:val="1"/>
      <w:numFmt w:val="lowerLetter"/>
      <w:lvlText w:val="%8."/>
      <w:lvlJc w:val="left"/>
      <w:pPr>
        <w:ind w:left="5760" w:hanging="360"/>
      </w:pPr>
    </w:lvl>
    <w:lvl w:ilvl="8" w:tplc="CBE83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9804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35C95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AEE49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ECC5D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AA5D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E5674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3D05E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B747D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4A7C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265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68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2A6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FCFADB"/>
  <w15:docId w15:val="{AF4E4D34-D370-4E82-BA50-DBDAD1A3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Singireddy, Chandrakanth</cp:lastModifiedBy>
  <cp:revision>3</cp:revision>
  <cp:lastPrinted>2017-11-30T17:51:00Z</cp:lastPrinted>
  <dcterms:created xsi:type="dcterms:W3CDTF">2022-01-20T00:53:00Z</dcterms:created>
  <dcterms:modified xsi:type="dcterms:W3CDTF">2022-04-07T06:02:00Z</dcterms:modified>
</cp:coreProperties>
</file>