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B6A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0722585" w14:textId="77777777" w:rsidR="009439A7" w:rsidRPr="00C03D07" w:rsidRDefault="00DC713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1609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74779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1C8464" w14:textId="77777777" w:rsidR="009439A7" w:rsidRPr="00C03D07" w:rsidRDefault="00DC713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A0FD4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55739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C713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53FB2A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B5B238" w14:textId="77777777" w:rsidR="00120B24" w:rsidRPr="00120B24" w:rsidRDefault="00DC713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082EA5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E2541" w14:paraId="00237A2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0FF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8B9B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266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BC6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0CF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951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109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E2541" w14:paraId="2DFD289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569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84B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3BA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8A6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85E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39A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28A" w14:textId="77777777" w:rsidR="00120B24" w:rsidRPr="00120B24" w:rsidRDefault="00DC713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40A4AF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1966"/>
        <w:gridCol w:w="1492"/>
        <w:gridCol w:w="1654"/>
        <w:gridCol w:w="1437"/>
        <w:gridCol w:w="1500"/>
      </w:tblGrid>
      <w:tr w:rsidR="00FE2541" w14:paraId="5C109809" w14:textId="77777777" w:rsidTr="00DA1387">
        <w:tc>
          <w:tcPr>
            <w:tcW w:w="2808" w:type="dxa"/>
          </w:tcPr>
          <w:p w14:paraId="79EAF571" w14:textId="77777777" w:rsidR="00ED0124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D6D8B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C713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4527F8" w14:textId="77777777" w:rsidR="00ED0124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1B2B1D" w14:textId="77777777" w:rsidR="00ED0124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351BF18" w14:textId="77777777" w:rsidR="00ED0124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21CC1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C713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28E3ED" w14:textId="77777777" w:rsidR="00ED0124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BCE101" w14:textId="77777777" w:rsidR="00636620" w:rsidRPr="00C1676B" w:rsidRDefault="00DC71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E2541" w14:paraId="7762FCFC" w14:textId="77777777" w:rsidTr="00DA1387">
        <w:tc>
          <w:tcPr>
            <w:tcW w:w="2808" w:type="dxa"/>
          </w:tcPr>
          <w:p w14:paraId="03A585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00754F0" w14:textId="62FE4384" w:rsidR="00ED0124" w:rsidRPr="00C03D07" w:rsidRDefault="00493E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30" w:type="dxa"/>
          </w:tcPr>
          <w:p w14:paraId="3452290B" w14:textId="736AA9EA" w:rsidR="00ED0124" w:rsidRPr="00C03D07" w:rsidRDefault="002139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Suvarna</w:t>
            </w:r>
          </w:p>
        </w:tc>
        <w:tc>
          <w:tcPr>
            <w:tcW w:w="1710" w:type="dxa"/>
          </w:tcPr>
          <w:p w14:paraId="4EFD6B21" w14:textId="27096241" w:rsidR="00ED0124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Deepika</w:t>
            </w:r>
          </w:p>
        </w:tc>
        <w:tc>
          <w:tcPr>
            <w:tcW w:w="1440" w:type="dxa"/>
          </w:tcPr>
          <w:p w14:paraId="6B03BA2F" w14:textId="5F981068" w:rsidR="00ED0124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</w:t>
            </w:r>
          </w:p>
        </w:tc>
        <w:tc>
          <w:tcPr>
            <w:tcW w:w="1548" w:type="dxa"/>
          </w:tcPr>
          <w:p w14:paraId="090A9E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9518E63" w14:textId="77777777" w:rsidTr="00DA1387">
        <w:tc>
          <w:tcPr>
            <w:tcW w:w="2808" w:type="dxa"/>
          </w:tcPr>
          <w:p w14:paraId="2B904B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A0F2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26F0A" w14:textId="0BB2FF1B" w:rsidR="00ED0124" w:rsidRPr="00C03D07" w:rsidRDefault="002139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710" w:type="dxa"/>
          </w:tcPr>
          <w:p w14:paraId="3CEA81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0F959" w14:textId="502123E7" w:rsidR="00ED0124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48" w:type="dxa"/>
          </w:tcPr>
          <w:p w14:paraId="6DEA87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2F483646" w14:textId="77777777" w:rsidTr="00DA1387">
        <w:tc>
          <w:tcPr>
            <w:tcW w:w="2808" w:type="dxa"/>
          </w:tcPr>
          <w:p w14:paraId="28D044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8D94418" w14:textId="414C421F" w:rsidR="00ED0124" w:rsidRPr="00C03D07" w:rsidRDefault="00CC5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Muthuswamy</w:t>
            </w:r>
          </w:p>
        </w:tc>
        <w:tc>
          <w:tcPr>
            <w:tcW w:w="1530" w:type="dxa"/>
          </w:tcPr>
          <w:p w14:paraId="22162BCE" w14:textId="3D2B6813" w:rsidR="00ED0124" w:rsidRPr="00C03D07" w:rsidRDefault="002139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AudhiReddy</w:t>
            </w:r>
          </w:p>
        </w:tc>
        <w:tc>
          <w:tcPr>
            <w:tcW w:w="1710" w:type="dxa"/>
          </w:tcPr>
          <w:p w14:paraId="479B4491" w14:textId="17400D3D" w:rsidR="00ED0124" w:rsidRPr="00C03D07" w:rsidRDefault="00BE10C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2AA25A80" w14:textId="07AEC22A" w:rsidR="00ED0124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3176A2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661F628" w14:textId="77777777" w:rsidTr="00DA1387">
        <w:tc>
          <w:tcPr>
            <w:tcW w:w="2808" w:type="dxa"/>
          </w:tcPr>
          <w:p w14:paraId="0056F6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3488706" w14:textId="27DDD06E" w:rsidR="00ED0124" w:rsidRPr="00C03D07" w:rsidRDefault="00CC5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340960442</w:t>
            </w:r>
          </w:p>
        </w:tc>
        <w:tc>
          <w:tcPr>
            <w:tcW w:w="1530" w:type="dxa"/>
          </w:tcPr>
          <w:p w14:paraId="3070C0C2" w14:textId="5BE749B0" w:rsidR="00ED0124" w:rsidRPr="00C03D07" w:rsidRDefault="002139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607</w:t>
            </w:r>
            <w:r w:rsidR="00BE10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558049</w:t>
            </w:r>
          </w:p>
        </w:tc>
        <w:tc>
          <w:tcPr>
            <w:tcW w:w="1710" w:type="dxa"/>
          </w:tcPr>
          <w:p w14:paraId="709F9097" w14:textId="30448FC9" w:rsidR="00ED0124" w:rsidRPr="00C03D07" w:rsidRDefault="00EF4C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144088186</w:t>
            </w:r>
          </w:p>
        </w:tc>
        <w:tc>
          <w:tcPr>
            <w:tcW w:w="1440" w:type="dxa"/>
          </w:tcPr>
          <w:p w14:paraId="347AE0F3" w14:textId="0405058C" w:rsidR="00ED0124" w:rsidRPr="00C03D07" w:rsidRDefault="009915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623352922</w:t>
            </w:r>
          </w:p>
        </w:tc>
        <w:tc>
          <w:tcPr>
            <w:tcW w:w="1548" w:type="dxa"/>
          </w:tcPr>
          <w:p w14:paraId="691499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30DF9DFE" w14:textId="77777777" w:rsidTr="00DA1387">
        <w:tc>
          <w:tcPr>
            <w:tcW w:w="2808" w:type="dxa"/>
          </w:tcPr>
          <w:p w14:paraId="072D4D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FFB449B" w14:textId="57576238" w:rsidR="00ED0124" w:rsidRPr="00C03D07" w:rsidRDefault="00CC5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03/18/69</w:t>
            </w:r>
          </w:p>
        </w:tc>
        <w:tc>
          <w:tcPr>
            <w:tcW w:w="1530" w:type="dxa"/>
          </w:tcPr>
          <w:p w14:paraId="1583F302" w14:textId="651890B1" w:rsidR="00ED0124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06/05/1974</w:t>
            </w:r>
          </w:p>
        </w:tc>
        <w:tc>
          <w:tcPr>
            <w:tcW w:w="1710" w:type="dxa"/>
          </w:tcPr>
          <w:p w14:paraId="020E6195" w14:textId="1E804DCB" w:rsidR="00ED0124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02/14/2001</w:t>
            </w:r>
          </w:p>
        </w:tc>
        <w:tc>
          <w:tcPr>
            <w:tcW w:w="1440" w:type="dxa"/>
          </w:tcPr>
          <w:p w14:paraId="7CC23A09" w14:textId="035AD18C" w:rsidR="00ED0124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11/14/2002</w:t>
            </w:r>
          </w:p>
        </w:tc>
        <w:tc>
          <w:tcPr>
            <w:tcW w:w="1548" w:type="dxa"/>
          </w:tcPr>
          <w:p w14:paraId="423972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1F5B9CB9" w14:textId="77777777" w:rsidTr="00DA1387">
        <w:tc>
          <w:tcPr>
            <w:tcW w:w="2808" w:type="dxa"/>
          </w:tcPr>
          <w:p w14:paraId="0DBCF65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430B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22A0F2" w14:textId="7E97D8CC" w:rsidR="008A2139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851BE4" w14:textId="35D9BEF2" w:rsidR="008A2139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48BA13E" w14:textId="78FE772F" w:rsidR="008A2139" w:rsidRPr="00C03D07" w:rsidRDefault="00BE1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BB58F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32D6AB39" w14:textId="77777777" w:rsidTr="00DA1387">
        <w:tc>
          <w:tcPr>
            <w:tcW w:w="2808" w:type="dxa"/>
          </w:tcPr>
          <w:p w14:paraId="18981D7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EAFBAF9" w14:textId="7A6E8149" w:rsidR="007B4551" w:rsidRPr="00C03D07" w:rsidRDefault="00CC5B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Manager</w:t>
            </w:r>
          </w:p>
        </w:tc>
        <w:tc>
          <w:tcPr>
            <w:tcW w:w="1530" w:type="dxa"/>
          </w:tcPr>
          <w:p w14:paraId="56A49A47" w14:textId="7B4F4817" w:rsidR="007B4551" w:rsidRPr="00C03D07" w:rsidRDefault="00EB48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Lead</w:t>
            </w:r>
          </w:p>
        </w:tc>
        <w:tc>
          <w:tcPr>
            <w:tcW w:w="1710" w:type="dxa"/>
          </w:tcPr>
          <w:p w14:paraId="03BF7C00" w14:textId="6BE6306E" w:rsidR="007B4551" w:rsidRPr="00C03D07" w:rsidRDefault="00EB48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6404B62F" w14:textId="3D92119F" w:rsidR="007B4551" w:rsidRPr="00C03D07" w:rsidRDefault="00EB48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23CE0D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1CE6686E" w14:textId="77777777" w:rsidTr="0002006F">
        <w:trPr>
          <w:trHeight w:val="1007"/>
        </w:trPr>
        <w:tc>
          <w:tcPr>
            <w:tcW w:w="2808" w:type="dxa"/>
          </w:tcPr>
          <w:p w14:paraId="70736F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9665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FC2689F" w14:textId="35FA0849" w:rsidR="00226740" w:rsidRPr="00C03D07" w:rsidRDefault="00CC5BB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Keepsake Irvine CA 92618</w:t>
            </w:r>
          </w:p>
        </w:tc>
        <w:tc>
          <w:tcPr>
            <w:tcW w:w="1530" w:type="dxa"/>
          </w:tcPr>
          <w:p w14:paraId="6034A7E0" w14:textId="44F6E7EA" w:rsidR="007B4551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Keepsake Irvine CA 92618</w:t>
            </w:r>
          </w:p>
        </w:tc>
        <w:tc>
          <w:tcPr>
            <w:tcW w:w="1710" w:type="dxa"/>
          </w:tcPr>
          <w:p w14:paraId="5F192FFD" w14:textId="4F2BC390" w:rsidR="007B4551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Keepsake Irvine CA 92618</w:t>
            </w:r>
          </w:p>
        </w:tc>
        <w:tc>
          <w:tcPr>
            <w:tcW w:w="1440" w:type="dxa"/>
          </w:tcPr>
          <w:p w14:paraId="6452E12A" w14:textId="5CFA570F" w:rsidR="007B4551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Keepsake Irvine CA 92618</w:t>
            </w:r>
          </w:p>
        </w:tc>
        <w:tc>
          <w:tcPr>
            <w:tcW w:w="1548" w:type="dxa"/>
          </w:tcPr>
          <w:p w14:paraId="5A94E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CAB3682" w14:textId="77777777" w:rsidTr="00DA1387">
        <w:tc>
          <w:tcPr>
            <w:tcW w:w="2808" w:type="dxa"/>
          </w:tcPr>
          <w:p w14:paraId="4E40F9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B1D1BD" w14:textId="62F6FB12" w:rsidR="007B4551" w:rsidRPr="00C03D07" w:rsidRDefault="00CC5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9499816842</w:t>
            </w:r>
          </w:p>
        </w:tc>
        <w:tc>
          <w:tcPr>
            <w:tcW w:w="1530" w:type="dxa"/>
          </w:tcPr>
          <w:p w14:paraId="19C818C1" w14:textId="58FD7529" w:rsidR="007B4551" w:rsidRPr="00C03D07" w:rsidRDefault="00EB48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</w:t>
            </w:r>
            <w:r w:rsidR="00165F9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3327814</w:t>
            </w:r>
          </w:p>
        </w:tc>
        <w:tc>
          <w:tcPr>
            <w:tcW w:w="1710" w:type="dxa"/>
          </w:tcPr>
          <w:p w14:paraId="2C6A5677" w14:textId="64078B1F" w:rsidR="007B4551" w:rsidRPr="00C03D07" w:rsidRDefault="00165F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9493781224</w:t>
            </w:r>
          </w:p>
        </w:tc>
        <w:tc>
          <w:tcPr>
            <w:tcW w:w="1440" w:type="dxa"/>
          </w:tcPr>
          <w:p w14:paraId="0683EF79" w14:textId="4B20F8AB" w:rsidR="007B4551" w:rsidRPr="00C03D07" w:rsidRDefault="00165F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</w:t>
            </w:r>
            <w:r w:rsidR="00EF4C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556</w:t>
            </w:r>
            <w:r w:rsidR="009915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5557</w:t>
            </w:r>
          </w:p>
        </w:tc>
        <w:tc>
          <w:tcPr>
            <w:tcW w:w="1548" w:type="dxa"/>
          </w:tcPr>
          <w:p w14:paraId="0E8699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2C0B55AE" w14:textId="77777777" w:rsidTr="00DA1387">
        <w:tc>
          <w:tcPr>
            <w:tcW w:w="2808" w:type="dxa"/>
          </w:tcPr>
          <w:p w14:paraId="2F56F3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5C60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C03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5D3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0CB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8C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0C20DD5" w14:textId="77777777" w:rsidTr="00DA1387">
        <w:tc>
          <w:tcPr>
            <w:tcW w:w="2808" w:type="dxa"/>
          </w:tcPr>
          <w:p w14:paraId="49E2BD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A8F3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7EE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B77D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CAD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ADA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3B67B895" w14:textId="77777777" w:rsidTr="00DA1387">
        <w:tc>
          <w:tcPr>
            <w:tcW w:w="2808" w:type="dxa"/>
          </w:tcPr>
          <w:p w14:paraId="3F9984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77B168" w14:textId="4813BCC5" w:rsidR="007B4551" w:rsidRPr="00C03D07" w:rsidRDefault="00CC5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sarasuva@gmail.com</w:t>
            </w:r>
          </w:p>
        </w:tc>
        <w:tc>
          <w:tcPr>
            <w:tcW w:w="1530" w:type="dxa"/>
          </w:tcPr>
          <w:p w14:paraId="2DDDE9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223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F4BE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EC7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7C4407D6" w14:textId="77777777" w:rsidTr="00DA1387">
        <w:tc>
          <w:tcPr>
            <w:tcW w:w="2808" w:type="dxa"/>
          </w:tcPr>
          <w:p w14:paraId="15210B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FB243F9" w14:textId="7B9C1449" w:rsidR="007B4551" w:rsidRPr="00C03D07" w:rsidRDefault="00FB09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09/21/99</w:t>
            </w:r>
          </w:p>
        </w:tc>
        <w:tc>
          <w:tcPr>
            <w:tcW w:w="1530" w:type="dxa"/>
          </w:tcPr>
          <w:p w14:paraId="64E67528" w14:textId="4A04808F" w:rsidR="007B4551" w:rsidRPr="00C03D07" w:rsidRDefault="00B133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12/11/99</w:t>
            </w:r>
          </w:p>
        </w:tc>
        <w:tc>
          <w:tcPr>
            <w:tcW w:w="1710" w:type="dxa"/>
          </w:tcPr>
          <w:p w14:paraId="78296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A2B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0A6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782484D7" w14:textId="77777777" w:rsidTr="00DA1387">
        <w:tc>
          <w:tcPr>
            <w:tcW w:w="2808" w:type="dxa"/>
          </w:tcPr>
          <w:p w14:paraId="58ED8B8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C0FDFAA" w14:textId="5A6DFFBB" w:rsidR="001A2598" w:rsidRPr="00C03D07" w:rsidRDefault="00FB09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530" w:type="dxa"/>
          </w:tcPr>
          <w:p w14:paraId="78045A1E" w14:textId="7F8E2F45" w:rsidR="001A2598" w:rsidRPr="00C03D07" w:rsidRDefault="009915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710" w:type="dxa"/>
          </w:tcPr>
          <w:p w14:paraId="5A02172D" w14:textId="73F1A261" w:rsidR="001A2598" w:rsidRPr="00C03D07" w:rsidRDefault="009915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440" w:type="dxa"/>
          </w:tcPr>
          <w:p w14:paraId="1D3FF0F1" w14:textId="2BF88E10" w:rsidR="001A2598" w:rsidRPr="00C03D07" w:rsidRDefault="009915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548" w:type="dxa"/>
          </w:tcPr>
          <w:p w14:paraId="390B0DF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96FC325" w14:textId="77777777" w:rsidTr="00DA1387">
        <w:tc>
          <w:tcPr>
            <w:tcW w:w="2808" w:type="dxa"/>
          </w:tcPr>
          <w:p w14:paraId="2C09157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388EB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140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B717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30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0ECA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7DE1A63" w14:textId="77777777" w:rsidTr="00DA1387">
        <w:tc>
          <w:tcPr>
            <w:tcW w:w="2808" w:type="dxa"/>
          </w:tcPr>
          <w:p w14:paraId="2F9E3A4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2DCB5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BDDDE5B" w14:textId="17781CD3" w:rsidR="00D92BD1" w:rsidRPr="00C03D07" w:rsidRDefault="00FB09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9A83389" w14:textId="4837036C" w:rsidR="00D92BD1" w:rsidRPr="00C03D07" w:rsidRDefault="009915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4CDC684" w14:textId="225B5267" w:rsidR="00D92BD1" w:rsidRPr="00C03D07" w:rsidRDefault="00B133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14:paraId="45459530" w14:textId="359114C7" w:rsidR="00D92BD1" w:rsidRPr="00C03D07" w:rsidRDefault="00B133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48" w:type="dxa"/>
          </w:tcPr>
          <w:p w14:paraId="197927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272DBCAD" w14:textId="77777777" w:rsidTr="00DA1387">
        <w:tc>
          <w:tcPr>
            <w:tcW w:w="2808" w:type="dxa"/>
          </w:tcPr>
          <w:p w14:paraId="7EA731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F15F2FE" w14:textId="0495AE75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12/11/1995</w:t>
            </w:r>
          </w:p>
        </w:tc>
        <w:tc>
          <w:tcPr>
            <w:tcW w:w="1530" w:type="dxa"/>
          </w:tcPr>
          <w:p w14:paraId="3817F947" w14:textId="0FABDD48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12/11/199</w:t>
            </w:r>
            <w:r w:rsidR="006629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0AC2EE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68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63D6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10C182E4" w14:textId="77777777" w:rsidTr="00DA1387">
        <w:tc>
          <w:tcPr>
            <w:tcW w:w="2808" w:type="dxa"/>
          </w:tcPr>
          <w:p w14:paraId="20ABF8B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070487D" w14:textId="41B709BA" w:rsidR="00D92BD1" w:rsidRPr="00C03D07" w:rsidRDefault="006629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6E99A100" w14:textId="66413036" w:rsidR="00D92BD1" w:rsidRPr="00C03D07" w:rsidRDefault="006629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14:paraId="16C262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07E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35D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5D21E240" w14:textId="77777777" w:rsidTr="00DA1387">
        <w:tc>
          <w:tcPr>
            <w:tcW w:w="2808" w:type="dxa"/>
          </w:tcPr>
          <w:p w14:paraId="6AC730F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6ADEF75" w14:textId="4CA9C7FB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9C84E39" w14:textId="7C4811B8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46D97C7" w14:textId="76110611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B649A89" w14:textId="7CCAF330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D897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0D080E26" w14:textId="77777777" w:rsidTr="00DA1387">
        <w:tc>
          <w:tcPr>
            <w:tcW w:w="2808" w:type="dxa"/>
          </w:tcPr>
          <w:p w14:paraId="77F193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9BF3407" w14:textId="5A9459C2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73BB867" w14:textId="3EE90EA6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91E0250" w14:textId="33AE82BE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F4B8810" w14:textId="2DA9EB4E" w:rsidR="00D92BD1" w:rsidRPr="00C03D07" w:rsidRDefault="00A5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FAF8E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6DFEBDAC" w14:textId="77777777" w:rsidTr="00DA1387">
        <w:tc>
          <w:tcPr>
            <w:tcW w:w="2808" w:type="dxa"/>
          </w:tcPr>
          <w:p w14:paraId="0913904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9226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051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E9C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C17B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724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BF648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80380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F24C1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5E0F9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E2541" w14:paraId="28442660" w14:textId="77777777" w:rsidTr="00797DEB">
        <w:tc>
          <w:tcPr>
            <w:tcW w:w="2203" w:type="dxa"/>
          </w:tcPr>
          <w:p w14:paraId="1B8993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F858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6C9F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2581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EA1C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E2541" w14:paraId="01A49C56" w14:textId="77777777" w:rsidTr="00797DEB">
        <w:tc>
          <w:tcPr>
            <w:tcW w:w="2203" w:type="dxa"/>
          </w:tcPr>
          <w:p w14:paraId="5980F5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462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1A8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BFDE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A8D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34E660CF" w14:textId="77777777" w:rsidTr="00797DEB">
        <w:tc>
          <w:tcPr>
            <w:tcW w:w="2203" w:type="dxa"/>
          </w:tcPr>
          <w:p w14:paraId="230E4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F460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2A34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3082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02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2541" w14:paraId="063FFE8B" w14:textId="77777777" w:rsidTr="00797DEB">
        <w:tc>
          <w:tcPr>
            <w:tcW w:w="2203" w:type="dxa"/>
          </w:tcPr>
          <w:p w14:paraId="051CA5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FA0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0239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62B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70D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14DAE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1FE4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197A97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4CFC8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8130D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AB75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8505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E2541" w14:paraId="10891AF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E4FA56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E2541" w14:paraId="1829FA36" w14:textId="77777777" w:rsidTr="00D90155">
        <w:trPr>
          <w:trHeight w:val="314"/>
        </w:trPr>
        <w:tc>
          <w:tcPr>
            <w:tcW w:w="2545" w:type="dxa"/>
          </w:tcPr>
          <w:p w14:paraId="76DB3D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DB1E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3834D055" w14:textId="77777777" w:rsidTr="00D90155">
        <w:trPr>
          <w:trHeight w:val="324"/>
        </w:trPr>
        <w:tc>
          <w:tcPr>
            <w:tcW w:w="2545" w:type="dxa"/>
          </w:tcPr>
          <w:p w14:paraId="1D70A43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558871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043E85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75A12E43" w14:textId="77777777" w:rsidTr="00D90155">
        <w:trPr>
          <w:trHeight w:val="324"/>
        </w:trPr>
        <w:tc>
          <w:tcPr>
            <w:tcW w:w="2545" w:type="dxa"/>
          </w:tcPr>
          <w:p w14:paraId="5D2923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E3DD85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23FD0A6E" w14:textId="77777777" w:rsidTr="00D90155">
        <w:trPr>
          <w:trHeight w:val="340"/>
        </w:trPr>
        <w:tc>
          <w:tcPr>
            <w:tcW w:w="2545" w:type="dxa"/>
          </w:tcPr>
          <w:p w14:paraId="4378A4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63B17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39DBD09C" w14:textId="77777777" w:rsidTr="00D90155">
        <w:trPr>
          <w:trHeight w:val="340"/>
        </w:trPr>
        <w:tc>
          <w:tcPr>
            <w:tcW w:w="2545" w:type="dxa"/>
          </w:tcPr>
          <w:p w14:paraId="3D85F3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CE0D2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DECE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2EF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EEB5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B941B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19E2F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25EC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FD86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15F6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9FD9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089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9CA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102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9FA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6F6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EA0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D5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C27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4B3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9A6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571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D23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7A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016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698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1A9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9FAE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2B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68C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E0F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C5E1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7797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ECD8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30E93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0A8C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E2541" w14:paraId="01AF6A1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8075E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C961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E2541" w14:paraId="1521AD8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85930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654C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E2541" w14:paraId="4497B159" w14:textId="77777777" w:rsidTr="001D05D6">
        <w:trPr>
          <w:trHeight w:val="404"/>
        </w:trPr>
        <w:tc>
          <w:tcPr>
            <w:tcW w:w="918" w:type="dxa"/>
          </w:tcPr>
          <w:p w14:paraId="480A4A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E0227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9647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4017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CE20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C2ED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E0B12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9E13C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D7FB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E708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4123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7EE86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E2541" w14:paraId="54E8D008" w14:textId="77777777" w:rsidTr="001D05D6">
        <w:trPr>
          <w:trHeight w:val="622"/>
        </w:trPr>
        <w:tc>
          <w:tcPr>
            <w:tcW w:w="918" w:type="dxa"/>
          </w:tcPr>
          <w:p w14:paraId="0A7B8D22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0E2171C" w14:textId="487D4766" w:rsidR="008F53D7" w:rsidRPr="00C03D07" w:rsidRDefault="0066293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C9D6B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3C8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D56537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E98D1D0" w14:textId="148FE410" w:rsidR="008F53D7" w:rsidRPr="00C03D07" w:rsidRDefault="008E346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7B5E2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BCE6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628464EF" w14:textId="77777777" w:rsidTr="001D05D6">
        <w:trPr>
          <w:trHeight w:val="592"/>
        </w:trPr>
        <w:tc>
          <w:tcPr>
            <w:tcW w:w="918" w:type="dxa"/>
          </w:tcPr>
          <w:p w14:paraId="0281B46D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4F374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D57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A9A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927087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F3E8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32E5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ACB4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093D1E36" w14:textId="77777777" w:rsidTr="001D05D6">
        <w:trPr>
          <w:trHeight w:val="592"/>
        </w:trPr>
        <w:tc>
          <w:tcPr>
            <w:tcW w:w="918" w:type="dxa"/>
          </w:tcPr>
          <w:p w14:paraId="0C211B97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D2C1F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1AC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5F3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8239CA" w14:textId="77777777" w:rsidR="008F53D7" w:rsidRPr="00C03D07" w:rsidRDefault="00DC713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CEFDC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DE12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7F1B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BCAD5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952FDD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FE1A230" w14:textId="77777777" w:rsidR="00B95496" w:rsidRPr="00C1676B" w:rsidRDefault="00DC713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E2541" w14:paraId="595582C6" w14:textId="77777777" w:rsidTr="004B23E9">
        <w:trPr>
          <w:trHeight w:val="825"/>
        </w:trPr>
        <w:tc>
          <w:tcPr>
            <w:tcW w:w="2538" w:type="dxa"/>
          </w:tcPr>
          <w:p w14:paraId="5E17C6EE" w14:textId="77777777" w:rsidR="00B95496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377AD7" w14:textId="77777777" w:rsidR="00B95496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7076E6" w14:textId="77777777" w:rsidR="00B95496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D8E4BDD" w14:textId="77777777" w:rsidR="00B95496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7015639" w14:textId="77777777" w:rsidR="00B95496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E2541" w14:paraId="219F666E" w14:textId="77777777" w:rsidTr="004B23E9">
        <w:trPr>
          <w:trHeight w:val="275"/>
        </w:trPr>
        <w:tc>
          <w:tcPr>
            <w:tcW w:w="2538" w:type="dxa"/>
          </w:tcPr>
          <w:p w14:paraId="4086D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E727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D5F2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BFA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CB7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779FCC62" w14:textId="77777777" w:rsidTr="004B23E9">
        <w:trPr>
          <w:trHeight w:val="275"/>
        </w:trPr>
        <w:tc>
          <w:tcPr>
            <w:tcW w:w="2538" w:type="dxa"/>
          </w:tcPr>
          <w:p w14:paraId="7B294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DB84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6B2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254F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6B9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4C42B352" w14:textId="77777777" w:rsidTr="004B23E9">
        <w:trPr>
          <w:trHeight w:val="292"/>
        </w:trPr>
        <w:tc>
          <w:tcPr>
            <w:tcW w:w="2538" w:type="dxa"/>
          </w:tcPr>
          <w:p w14:paraId="4870D4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9D80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4EA058" w14:textId="77777777" w:rsidR="00B95496" w:rsidRPr="00C1676B" w:rsidRDefault="00DC713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6A4288" w14:textId="77777777" w:rsidR="00B95496" w:rsidRPr="00C1676B" w:rsidRDefault="00DC713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875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2C0C166E" w14:textId="77777777" w:rsidTr="00044B40">
        <w:trPr>
          <w:trHeight w:val="557"/>
        </w:trPr>
        <w:tc>
          <w:tcPr>
            <w:tcW w:w="2538" w:type="dxa"/>
          </w:tcPr>
          <w:p w14:paraId="35E62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8B3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2356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C050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E23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333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56F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C557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C6AA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605D" w14:textId="25F0D9CE" w:rsidR="008A20BA" w:rsidRPr="00E059E1" w:rsidRDefault="00DC71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19118" wp14:editId="36D8603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49947" w14:textId="77777777" w:rsidR="00C8092E" w:rsidRPr="004A10AC" w:rsidRDefault="00DC713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91907F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05474E3" w14:textId="77777777" w:rsidR="00C8092E" w:rsidRPr="004A10AC" w:rsidRDefault="00DC713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1911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A249947" w14:textId="77777777" w:rsidR="00C8092E" w:rsidRPr="004A10AC" w:rsidRDefault="00DC713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91907F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05474E3" w14:textId="77777777" w:rsidR="00C8092E" w:rsidRPr="004A10AC" w:rsidRDefault="00DC713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5EB0B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F4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427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4E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C1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35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CA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A7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459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0B7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4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8A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BE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7C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C0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BF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59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D1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F6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F9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81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80AD1" w14:textId="4930FE69" w:rsidR="004F2E9A" w:rsidRDefault="0070537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B473" wp14:editId="3FECCCC0">
                <wp:simplePos x="0" y="0"/>
                <wp:positionH relativeFrom="column">
                  <wp:posOffset>3105150</wp:posOffset>
                </wp:positionH>
                <wp:positionV relativeFrom="paragraph">
                  <wp:posOffset>6349</wp:posOffset>
                </wp:positionV>
                <wp:extent cx="809625" cy="2952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3CE55" w14:textId="29A2F84C" w:rsidR="00705376" w:rsidRDefault="00705376" w:rsidP="00705376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1B473" id="AutoShape 4" o:spid="_x0000_s1027" style="position:absolute;margin-left:244.5pt;margin-top:.5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">
                <v:textbox>
                  <w:txbxContent>
                    <w:p w14:paraId="43A3CE55" w14:textId="29A2F84C" w:rsidR="00705376" w:rsidRDefault="00705376" w:rsidP="00705376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DC7131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83A4E" wp14:editId="2721FF9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8C5B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3603C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16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D05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0F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D6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DB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5B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A7F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84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DD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B2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FA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8A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D0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257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5B3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900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6C7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6FD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AD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9BA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FB1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06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B6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91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D1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E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5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274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93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94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FF1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13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6F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2A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55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29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3C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F8A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12C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E1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742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60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E2541" w14:paraId="4F48D27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9EAC67" w14:textId="77777777" w:rsidR="008F53D7" w:rsidRPr="00C1676B" w:rsidRDefault="00DC713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E2541" w14:paraId="13FDDF7D" w14:textId="77777777" w:rsidTr="0030732B">
        <w:trPr>
          <w:trHeight w:val="533"/>
        </w:trPr>
        <w:tc>
          <w:tcPr>
            <w:tcW w:w="738" w:type="dxa"/>
          </w:tcPr>
          <w:p w14:paraId="37BE46E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B26CC0" w14:textId="77777777" w:rsidR="008F53D7" w:rsidRPr="00C03D07" w:rsidRDefault="00DC71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D02C602" w14:textId="77777777" w:rsidR="008F53D7" w:rsidRPr="00C03D07" w:rsidRDefault="00DC71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E7326C7" w14:textId="77777777" w:rsidR="008F53D7" w:rsidRPr="00C03D07" w:rsidRDefault="00DC71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2A35112" w14:textId="77777777" w:rsidR="008F53D7" w:rsidRPr="00C03D07" w:rsidRDefault="00DC71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6A02E6" w14:textId="77777777" w:rsidR="008F53D7" w:rsidRPr="00C03D07" w:rsidRDefault="00DC71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E2541" w14:paraId="70E972C0" w14:textId="77777777" w:rsidTr="0030732B">
        <w:trPr>
          <w:trHeight w:val="266"/>
        </w:trPr>
        <w:tc>
          <w:tcPr>
            <w:tcW w:w="738" w:type="dxa"/>
          </w:tcPr>
          <w:p w14:paraId="0D737F27" w14:textId="77777777" w:rsidR="008F53D7" w:rsidRPr="00C03D07" w:rsidRDefault="00DC71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2E1AC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99C5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444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7B8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DD5A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49C905E8" w14:textId="77777777" w:rsidTr="0030732B">
        <w:trPr>
          <w:trHeight w:val="266"/>
        </w:trPr>
        <w:tc>
          <w:tcPr>
            <w:tcW w:w="738" w:type="dxa"/>
          </w:tcPr>
          <w:p w14:paraId="46E4216B" w14:textId="77777777" w:rsidR="008F53D7" w:rsidRPr="00C03D07" w:rsidRDefault="00DC71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8E2CE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17F8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A66D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D3BB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D08D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518BCF56" w14:textId="77777777" w:rsidTr="0030732B">
        <w:trPr>
          <w:trHeight w:val="266"/>
        </w:trPr>
        <w:tc>
          <w:tcPr>
            <w:tcW w:w="738" w:type="dxa"/>
          </w:tcPr>
          <w:p w14:paraId="3FF46DB2" w14:textId="77777777" w:rsidR="008F53D7" w:rsidRPr="00C03D07" w:rsidRDefault="00DC71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F212C65" w14:textId="77777777" w:rsidR="008F53D7" w:rsidRPr="00C03D07" w:rsidRDefault="00DC713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B0D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A6AB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0884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BCA1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65B7D1C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B9E0668" w14:textId="77777777" w:rsidR="008F53D7" w:rsidRPr="00C03D07" w:rsidRDefault="00DC713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868C0C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C713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F7B0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B56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8F0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D8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B7C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73C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CC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BF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0D3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77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3B99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02E02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5DB7A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FE2541" w14:paraId="5839511A" w14:textId="77777777" w:rsidTr="004B23E9">
        <w:tc>
          <w:tcPr>
            <w:tcW w:w="9198" w:type="dxa"/>
          </w:tcPr>
          <w:p w14:paraId="625B045D" w14:textId="77777777" w:rsidR="007706AD" w:rsidRPr="00C03D07" w:rsidRDefault="00DC713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C352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E2541" w14:paraId="4EED302A" w14:textId="77777777" w:rsidTr="004B23E9">
        <w:tc>
          <w:tcPr>
            <w:tcW w:w="9198" w:type="dxa"/>
          </w:tcPr>
          <w:p w14:paraId="29E93953" w14:textId="77777777" w:rsidR="007706AD" w:rsidRPr="00C03D07" w:rsidRDefault="00DC713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48E7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E2541" w14:paraId="7C108A29" w14:textId="77777777" w:rsidTr="004B23E9">
        <w:tc>
          <w:tcPr>
            <w:tcW w:w="9198" w:type="dxa"/>
          </w:tcPr>
          <w:p w14:paraId="7C5DA46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F78175F" w14:textId="77777777" w:rsidR="007706AD" w:rsidRPr="00C03D07" w:rsidRDefault="00DC713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D25745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ED56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914A7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E2B5E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6A719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94403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7044B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08E5F1" w14:textId="77777777" w:rsidR="0064317E" w:rsidRPr="0064317E" w:rsidRDefault="00DC713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B6A10B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E2541" w14:paraId="719508E8" w14:textId="77777777" w:rsidTr="004B23E9">
        <w:tc>
          <w:tcPr>
            <w:tcW w:w="1101" w:type="dxa"/>
            <w:shd w:val="clear" w:color="auto" w:fill="auto"/>
          </w:tcPr>
          <w:p w14:paraId="2F0FFE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3B162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70CE5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4C27F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4A2D3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59AB7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B8F6B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82463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70A61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43CB583" w14:textId="77777777" w:rsidR="00C27558" w:rsidRPr="004B23E9" w:rsidRDefault="00DC71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0C0E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E2541" w14:paraId="3ADF484B" w14:textId="77777777" w:rsidTr="004B23E9">
        <w:tc>
          <w:tcPr>
            <w:tcW w:w="1101" w:type="dxa"/>
            <w:shd w:val="clear" w:color="auto" w:fill="auto"/>
          </w:tcPr>
          <w:p w14:paraId="7D83A6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8E4D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3E31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F959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DA9A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6012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B2FE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16A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B6CC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C014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7F3234FA" w14:textId="77777777" w:rsidTr="004B23E9">
        <w:tc>
          <w:tcPr>
            <w:tcW w:w="1101" w:type="dxa"/>
            <w:shd w:val="clear" w:color="auto" w:fill="auto"/>
          </w:tcPr>
          <w:p w14:paraId="22E53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9262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C9C6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CB34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B568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7AA4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01DB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42F2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512F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A24B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27673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6B051E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E2541" w14:paraId="2E24978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5439E82" w14:textId="77777777" w:rsidR="00820F53" w:rsidRPr="00C1676B" w:rsidRDefault="00DC713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E2541" w14:paraId="506619AC" w14:textId="77777777" w:rsidTr="004B23E9">
        <w:trPr>
          <w:trHeight w:val="263"/>
        </w:trPr>
        <w:tc>
          <w:tcPr>
            <w:tcW w:w="6880" w:type="dxa"/>
          </w:tcPr>
          <w:p w14:paraId="4CD6CA26" w14:textId="77777777" w:rsidR="00820F53" w:rsidRPr="00C03D07" w:rsidRDefault="00DC713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15EA0C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C0AAD2" w14:textId="77777777" w:rsidR="00820F53" w:rsidRPr="00C03D07" w:rsidRDefault="00DC713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E2541" w14:paraId="6CE525D0" w14:textId="77777777" w:rsidTr="004B23E9">
        <w:trPr>
          <w:trHeight w:val="263"/>
        </w:trPr>
        <w:tc>
          <w:tcPr>
            <w:tcW w:w="6880" w:type="dxa"/>
          </w:tcPr>
          <w:p w14:paraId="77F3BE16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D053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2797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5F395F03" w14:textId="77777777" w:rsidTr="004B23E9">
        <w:trPr>
          <w:trHeight w:val="301"/>
        </w:trPr>
        <w:tc>
          <w:tcPr>
            <w:tcW w:w="6880" w:type="dxa"/>
          </w:tcPr>
          <w:p w14:paraId="2DE89486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96AB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31B6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66BDF818" w14:textId="77777777" w:rsidTr="004B23E9">
        <w:trPr>
          <w:trHeight w:val="263"/>
        </w:trPr>
        <w:tc>
          <w:tcPr>
            <w:tcW w:w="6880" w:type="dxa"/>
          </w:tcPr>
          <w:p w14:paraId="36FEEC54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BD1E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949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3436AFC9" w14:textId="77777777" w:rsidTr="004B23E9">
        <w:trPr>
          <w:trHeight w:val="250"/>
        </w:trPr>
        <w:tc>
          <w:tcPr>
            <w:tcW w:w="6880" w:type="dxa"/>
          </w:tcPr>
          <w:p w14:paraId="20E3AADB" w14:textId="77777777" w:rsidR="00820F53" w:rsidRPr="00C03D07" w:rsidRDefault="00DC713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91E49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053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558D1E32" w14:textId="77777777" w:rsidTr="004B23E9">
        <w:trPr>
          <w:trHeight w:val="263"/>
        </w:trPr>
        <w:tc>
          <w:tcPr>
            <w:tcW w:w="6880" w:type="dxa"/>
          </w:tcPr>
          <w:p w14:paraId="31028E8F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23C3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20AC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6082DBAF" w14:textId="77777777" w:rsidTr="004B23E9">
        <w:trPr>
          <w:trHeight w:val="275"/>
        </w:trPr>
        <w:tc>
          <w:tcPr>
            <w:tcW w:w="6880" w:type="dxa"/>
          </w:tcPr>
          <w:p w14:paraId="21CC4A98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55668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EC76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129D0D93" w14:textId="77777777" w:rsidTr="004B23E9">
        <w:trPr>
          <w:trHeight w:val="275"/>
        </w:trPr>
        <w:tc>
          <w:tcPr>
            <w:tcW w:w="6880" w:type="dxa"/>
          </w:tcPr>
          <w:p w14:paraId="1732AA82" w14:textId="77777777" w:rsidR="00820F53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C40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4900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3AD329CC" w14:textId="77777777" w:rsidTr="004B23E9">
        <w:trPr>
          <w:trHeight w:val="275"/>
        </w:trPr>
        <w:tc>
          <w:tcPr>
            <w:tcW w:w="6880" w:type="dxa"/>
          </w:tcPr>
          <w:p w14:paraId="2E1E6917" w14:textId="77777777" w:rsidR="00C8092E" w:rsidRPr="00C03D07" w:rsidRDefault="00DC71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FB2630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8E154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F74B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70ED5C8" w14:textId="77777777" w:rsidR="004416C2" w:rsidRDefault="00DC713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2C12F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E2541" w14:paraId="46D55463" w14:textId="77777777" w:rsidTr="005A2CD3">
        <w:tc>
          <w:tcPr>
            <w:tcW w:w="7196" w:type="dxa"/>
            <w:shd w:val="clear" w:color="auto" w:fill="auto"/>
          </w:tcPr>
          <w:p w14:paraId="48E0D8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EF3A0A" w14:textId="77777777" w:rsidR="004416C2" w:rsidRPr="005A2CD3" w:rsidRDefault="00DC713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8927D15" w14:textId="77777777" w:rsidR="004416C2" w:rsidRPr="005A2CD3" w:rsidRDefault="00DC713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E2541" w14:paraId="6C35753D" w14:textId="77777777" w:rsidTr="005A2CD3">
        <w:tc>
          <w:tcPr>
            <w:tcW w:w="7196" w:type="dxa"/>
            <w:shd w:val="clear" w:color="auto" w:fill="auto"/>
          </w:tcPr>
          <w:p w14:paraId="011337EE" w14:textId="77777777" w:rsidR="0087309D" w:rsidRPr="005A2CD3" w:rsidRDefault="00DC713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955506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FA0F9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E2541" w14:paraId="47D7947D" w14:textId="77777777" w:rsidTr="005A2CD3">
        <w:tc>
          <w:tcPr>
            <w:tcW w:w="7196" w:type="dxa"/>
            <w:shd w:val="clear" w:color="auto" w:fill="auto"/>
          </w:tcPr>
          <w:p w14:paraId="59DF8D62" w14:textId="77777777" w:rsidR="0087309D" w:rsidRPr="005A2CD3" w:rsidRDefault="00DC713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03FDBEA" w14:textId="77777777" w:rsidR="0087309D" w:rsidRPr="005A2CD3" w:rsidRDefault="00DC713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E48EC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45479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68613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65703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8EB88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4A2F5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E2541" w14:paraId="4E87D981" w14:textId="77777777" w:rsidTr="00C22C37">
        <w:trPr>
          <w:trHeight w:val="318"/>
        </w:trPr>
        <w:tc>
          <w:tcPr>
            <w:tcW w:w="6194" w:type="dxa"/>
          </w:tcPr>
          <w:p w14:paraId="6C07190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759495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C713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5F4FD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616A80BC" w14:textId="77777777" w:rsidTr="00C22C37">
        <w:trPr>
          <w:trHeight w:val="303"/>
        </w:trPr>
        <w:tc>
          <w:tcPr>
            <w:tcW w:w="6194" w:type="dxa"/>
          </w:tcPr>
          <w:p w14:paraId="4CB00C3E" w14:textId="77777777" w:rsidR="00C22C37" w:rsidRPr="00C03D07" w:rsidRDefault="00DC713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D2935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4E95DFC" w14:textId="77777777" w:rsidTr="00C22C37">
        <w:trPr>
          <w:trHeight w:val="304"/>
        </w:trPr>
        <w:tc>
          <w:tcPr>
            <w:tcW w:w="6194" w:type="dxa"/>
          </w:tcPr>
          <w:p w14:paraId="4DD9A53B" w14:textId="77777777" w:rsidR="00C22C37" w:rsidRPr="00C03D07" w:rsidRDefault="00DC713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A4A8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ACF4D95" w14:textId="77777777" w:rsidTr="00C22C37">
        <w:trPr>
          <w:trHeight w:val="304"/>
        </w:trPr>
        <w:tc>
          <w:tcPr>
            <w:tcW w:w="6194" w:type="dxa"/>
          </w:tcPr>
          <w:p w14:paraId="57C7366E" w14:textId="77777777" w:rsidR="001120EA" w:rsidRPr="00C03D07" w:rsidRDefault="00DC713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080086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4AC92E89" w14:textId="77777777" w:rsidTr="00C22C37">
        <w:trPr>
          <w:trHeight w:val="304"/>
        </w:trPr>
        <w:tc>
          <w:tcPr>
            <w:tcW w:w="6194" w:type="dxa"/>
          </w:tcPr>
          <w:p w14:paraId="1DE011C4" w14:textId="77777777" w:rsidR="00445544" w:rsidRDefault="00DC713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8164E5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0E023214" w14:textId="77777777" w:rsidTr="00C22C37">
        <w:trPr>
          <w:trHeight w:val="304"/>
        </w:trPr>
        <w:tc>
          <w:tcPr>
            <w:tcW w:w="6194" w:type="dxa"/>
          </w:tcPr>
          <w:p w14:paraId="230B1510" w14:textId="77777777" w:rsidR="001120EA" w:rsidRDefault="00DC713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B33D1B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6CB0E77F" w14:textId="77777777" w:rsidTr="00C22C37">
        <w:trPr>
          <w:trHeight w:val="318"/>
        </w:trPr>
        <w:tc>
          <w:tcPr>
            <w:tcW w:w="6194" w:type="dxa"/>
          </w:tcPr>
          <w:p w14:paraId="0547EAD5" w14:textId="77777777" w:rsidR="00C22C37" w:rsidRPr="00C03D07" w:rsidRDefault="00DC713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3089E6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793BFB50" w14:textId="77777777" w:rsidTr="00F75F57">
        <w:trPr>
          <w:trHeight w:val="318"/>
        </w:trPr>
        <w:tc>
          <w:tcPr>
            <w:tcW w:w="6194" w:type="dxa"/>
          </w:tcPr>
          <w:p w14:paraId="59ADE16E" w14:textId="77777777" w:rsidR="004B5D2A" w:rsidRPr="00C03D07" w:rsidRDefault="00DC713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EAE212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63535D8F" w14:textId="77777777" w:rsidTr="00C22C37">
        <w:trPr>
          <w:trHeight w:val="303"/>
        </w:trPr>
        <w:tc>
          <w:tcPr>
            <w:tcW w:w="6194" w:type="dxa"/>
          </w:tcPr>
          <w:p w14:paraId="0D2513F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27CA85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4B409A5" w14:textId="77777777" w:rsidTr="006C5784">
        <w:trPr>
          <w:trHeight w:val="359"/>
        </w:trPr>
        <w:tc>
          <w:tcPr>
            <w:tcW w:w="6194" w:type="dxa"/>
          </w:tcPr>
          <w:p w14:paraId="10392120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C713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C713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C713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C713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AB88AD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32C3B83" w14:textId="77777777" w:rsidTr="006C5784">
        <w:trPr>
          <w:trHeight w:val="134"/>
        </w:trPr>
        <w:tc>
          <w:tcPr>
            <w:tcW w:w="6194" w:type="dxa"/>
          </w:tcPr>
          <w:p w14:paraId="59E2ABD2" w14:textId="77777777" w:rsidR="00C22C37" w:rsidRPr="00C03D07" w:rsidRDefault="00DC713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E68FE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BD4B64D" w14:textId="77777777" w:rsidTr="00C22C37">
        <w:trPr>
          <w:trHeight w:val="303"/>
        </w:trPr>
        <w:tc>
          <w:tcPr>
            <w:tcW w:w="6194" w:type="dxa"/>
          </w:tcPr>
          <w:p w14:paraId="22F3BDD9" w14:textId="77777777" w:rsidR="00C22C37" w:rsidRPr="00C03D07" w:rsidRDefault="00DC713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BC6FC9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34F8174A" w14:textId="77777777" w:rsidTr="00C22C37">
        <w:trPr>
          <w:trHeight w:val="303"/>
        </w:trPr>
        <w:tc>
          <w:tcPr>
            <w:tcW w:w="6194" w:type="dxa"/>
          </w:tcPr>
          <w:p w14:paraId="4A625741" w14:textId="77777777" w:rsidR="004B5D2A" w:rsidRPr="00C03D07" w:rsidRDefault="00DC713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9BA23B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7A5E6FB5" w14:textId="77777777" w:rsidTr="00C22C37">
        <w:trPr>
          <w:trHeight w:val="303"/>
        </w:trPr>
        <w:tc>
          <w:tcPr>
            <w:tcW w:w="6194" w:type="dxa"/>
          </w:tcPr>
          <w:p w14:paraId="2CA2517E" w14:textId="77777777" w:rsidR="006C5784" w:rsidRDefault="00DC713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A1D1FE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6BAEAF2" w14:textId="77777777" w:rsidTr="00C22C37">
        <w:trPr>
          <w:trHeight w:val="303"/>
        </w:trPr>
        <w:tc>
          <w:tcPr>
            <w:tcW w:w="6194" w:type="dxa"/>
          </w:tcPr>
          <w:p w14:paraId="13F05DD4" w14:textId="77777777" w:rsidR="006C5784" w:rsidRDefault="00DC713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74C573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04E37194" w14:textId="77777777" w:rsidTr="00C22C37">
        <w:trPr>
          <w:trHeight w:val="318"/>
        </w:trPr>
        <w:tc>
          <w:tcPr>
            <w:tcW w:w="6194" w:type="dxa"/>
          </w:tcPr>
          <w:p w14:paraId="1BD3F319" w14:textId="77777777" w:rsidR="00C22C37" w:rsidRPr="00C03D07" w:rsidRDefault="00DC713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D21CDD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70295270" w14:textId="77777777" w:rsidTr="00C22C37">
        <w:trPr>
          <w:trHeight w:val="318"/>
        </w:trPr>
        <w:tc>
          <w:tcPr>
            <w:tcW w:w="6194" w:type="dxa"/>
          </w:tcPr>
          <w:p w14:paraId="2488E986" w14:textId="77777777" w:rsidR="00C22C37" w:rsidRPr="00C03D07" w:rsidRDefault="00DC713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737A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A12753F" w14:textId="77777777" w:rsidTr="00C22C37">
        <w:trPr>
          <w:trHeight w:val="318"/>
        </w:trPr>
        <w:tc>
          <w:tcPr>
            <w:tcW w:w="6194" w:type="dxa"/>
          </w:tcPr>
          <w:p w14:paraId="7C4C9609" w14:textId="77777777" w:rsidR="00C22C37" w:rsidRPr="00C03D07" w:rsidRDefault="00DC713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24C1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51CB83B9" w14:textId="77777777" w:rsidTr="00C22C37">
        <w:trPr>
          <w:trHeight w:val="318"/>
        </w:trPr>
        <w:tc>
          <w:tcPr>
            <w:tcW w:w="6194" w:type="dxa"/>
          </w:tcPr>
          <w:p w14:paraId="5128AC54" w14:textId="77777777" w:rsidR="00C22C37" w:rsidRPr="00C03D07" w:rsidRDefault="00DC713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06806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28C9A667" w14:textId="77777777" w:rsidTr="00C22C37">
        <w:trPr>
          <w:trHeight w:val="318"/>
        </w:trPr>
        <w:tc>
          <w:tcPr>
            <w:tcW w:w="6194" w:type="dxa"/>
          </w:tcPr>
          <w:p w14:paraId="07894147" w14:textId="77777777" w:rsidR="00C22C37" w:rsidRPr="00C03D07" w:rsidRDefault="00DC713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99F7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5E35B71C" w14:textId="77777777" w:rsidTr="00C22C37">
        <w:trPr>
          <w:trHeight w:val="318"/>
        </w:trPr>
        <w:tc>
          <w:tcPr>
            <w:tcW w:w="6194" w:type="dxa"/>
          </w:tcPr>
          <w:p w14:paraId="5B018CB1" w14:textId="77777777" w:rsidR="00C22C37" w:rsidRPr="00C03D07" w:rsidRDefault="00DC713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7F42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3CBC97EA" w14:textId="77777777" w:rsidTr="00C22C37">
        <w:trPr>
          <w:trHeight w:val="318"/>
        </w:trPr>
        <w:tc>
          <w:tcPr>
            <w:tcW w:w="6194" w:type="dxa"/>
          </w:tcPr>
          <w:p w14:paraId="4DBE934C" w14:textId="77777777" w:rsidR="00C22C37" w:rsidRPr="00C03D07" w:rsidRDefault="00DC713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325BA8E" w14:textId="77777777" w:rsidR="00C22C37" w:rsidRPr="00C03D07" w:rsidRDefault="00DC713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729B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72FAC0DE" w14:textId="77777777" w:rsidTr="00C22C37">
        <w:trPr>
          <w:trHeight w:val="318"/>
        </w:trPr>
        <w:tc>
          <w:tcPr>
            <w:tcW w:w="6194" w:type="dxa"/>
          </w:tcPr>
          <w:p w14:paraId="2A1CB5AA" w14:textId="77777777" w:rsidR="00C22C37" w:rsidRPr="00C03D07" w:rsidRDefault="00DC713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7203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7780071B" w14:textId="77777777" w:rsidTr="00C22C37">
        <w:trPr>
          <w:trHeight w:val="318"/>
        </w:trPr>
        <w:tc>
          <w:tcPr>
            <w:tcW w:w="6194" w:type="dxa"/>
          </w:tcPr>
          <w:p w14:paraId="18C5F50B" w14:textId="77777777" w:rsidR="00C22C37" w:rsidRPr="00C03D07" w:rsidRDefault="00DC713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566C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0EB11939" w14:textId="77777777" w:rsidTr="00C22C37">
        <w:trPr>
          <w:trHeight w:val="318"/>
        </w:trPr>
        <w:tc>
          <w:tcPr>
            <w:tcW w:w="6194" w:type="dxa"/>
          </w:tcPr>
          <w:p w14:paraId="059D893A" w14:textId="77777777" w:rsidR="00C22C37" w:rsidRPr="00C03D07" w:rsidRDefault="00DC713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7A637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2F51B75E" w14:textId="77777777" w:rsidTr="00C22C37">
        <w:trPr>
          <w:trHeight w:val="318"/>
        </w:trPr>
        <w:tc>
          <w:tcPr>
            <w:tcW w:w="6194" w:type="dxa"/>
          </w:tcPr>
          <w:p w14:paraId="3B214B3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5051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12E6C783" w14:textId="77777777" w:rsidTr="00C22C37">
        <w:trPr>
          <w:trHeight w:val="318"/>
        </w:trPr>
        <w:tc>
          <w:tcPr>
            <w:tcW w:w="6194" w:type="dxa"/>
          </w:tcPr>
          <w:p w14:paraId="6CF45E0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5C7F3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33A25082" w14:textId="77777777" w:rsidTr="00C22C37">
        <w:trPr>
          <w:trHeight w:val="318"/>
        </w:trPr>
        <w:tc>
          <w:tcPr>
            <w:tcW w:w="6194" w:type="dxa"/>
          </w:tcPr>
          <w:p w14:paraId="3A80A76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4A331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E2541" w14:paraId="3DF6A79D" w14:textId="77777777" w:rsidTr="00C22C37">
        <w:trPr>
          <w:trHeight w:val="318"/>
        </w:trPr>
        <w:tc>
          <w:tcPr>
            <w:tcW w:w="6194" w:type="dxa"/>
          </w:tcPr>
          <w:p w14:paraId="74F757E0" w14:textId="77777777" w:rsidR="00B40DBB" w:rsidRPr="00C03D07" w:rsidRDefault="00DC713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FF3259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8918F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E2541" w14:paraId="1775A29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8906B6A" w14:textId="77777777" w:rsidR="0087309D" w:rsidRPr="00C1676B" w:rsidRDefault="00DC713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E2541" w14:paraId="118F9354" w14:textId="77777777" w:rsidTr="0087309D">
        <w:trPr>
          <w:trHeight w:val="269"/>
        </w:trPr>
        <w:tc>
          <w:tcPr>
            <w:tcW w:w="738" w:type="dxa"/>
          </w:tcPr>
          <w:p w14:paraId="16EC4A76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1F15A27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1C3002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B6A8C28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E2541" w14:paraId="27447337" w14:textId="77777777" w:rsidTr="0087309D">
        <w:trPr>
          <w:trHeight w:val="269"/>
        </w:trPr>
        <w:tc>
          <w:tcPr>
            <w:tcW w:w="738" w:type="dxa"/>
          </w:tcPr>
          <w:p w14:paraId="4C13CB37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67E4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BCD0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85C7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2CFEC66F" w14:textId="77777777" w:rsidTr="0087309D">
        <w:trPr>
          <w:trHeight w:val="269"/>
        </w:trPr>
        <w:tc>
          <w:tcPr>
            <w:tcW w:w="738" w:type="dxa"/>
          </w:tcPr>
          <w:p w14:paraId="0804D16A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BE272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53BB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4C0F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4B97C7D2" w14:textId="77777777" w:rsidTr="0087309D">
        <w:trPr>
          <w:trHeight w:val="269"/>
        </w:trPr>
        <w:tc>
          <w:tcPr>
            <w:tcW w:w="738" w:type="dxa"/>
          </w:tcPr>
          <w:p w14:paraId="450F5B1A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26D8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5CC5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1E25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6F6B6F7F" w14:textId="77777777" w:rsidTr="0087309D">
        <w:trPr>
          <w:trHeight w:val="269"/>
        </w:trPr>
        <w:tc>
          <w:tcPr>
            <w:tcW w:w="738" w:type="dxa"/>
          </w:tcPr>
          <w:p w14:paraId="18D98DB2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1DA7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A813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F98B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1B592C37" w14:textId="77777777" w:rsidTr="0087309D">
        <w:trPr>
          <w:trHeight w:val="269"/>
        </w:trPr>
        <w:tc>
          <w:tcPr>
            <w:tcW w:w="738" w:type="dxa"/>
          </w:tcPr>
          <w:p w14:paraId="07A13BB9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7CE0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CDD1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DF30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2541" w14:paraId="7F2A6B54" w14:textId="77777777" w:rsidTr="0087309D">
        <w:trPr>
          <w:trHeight w:val="269"/>
        </w:trPr>
        <w:tc>
          <w:tcPr>
            <w:tcW w:w="738" w:type="dxa"/>
          </w:tcPr>
          <w:p w14:paraId="4701F566" w14:textId="77777777" w:rsidR="0087309D" w:rsidRPr="00C03D07" w:rsidRDefault="00DC713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3025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1A37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C27C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46A68" w14:textId="77777777" w:rsidR="005A2CD3" w:rsidRPr="005A2CD3" w:rsidRDefault="005A2CD3" w:rsidP="005A2CD3">
      <w:pPr>
        <w:rPr>
          <w:vanish/>
        </w:rPr>
      </w:pPr>
    </w:p>
    <w:p w14:paraId="3C52D90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15D5CD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5BFF99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0D66933" w14:textId="77777777" w:rsidR="00C22C37" w:rsidRPr="00C03D07" w:rsidRDefault="00DC713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8E997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E2541" w14:paraId="7D429E1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A2AFE3" w14:textId="77777777" w:rsidR="005B04A7" w:rsidRDefault="00DC713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E2541" w14:paraId="645653AD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B881BE" w14:textId="77777777" w:rsidR="005B04A7" w:rsidRDefault="00DC713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E2541" w14:paraId="072BFDBC" w14:textId="77777777" w:rsidTr="0003755F">
        <w:trPr>
          <w:trHeight w:val="243"/>
        </w:trPr>
        <w:tc>
          <w:tcPr>
            <w:tcW w:w="5400" w:type="dxa"/>
          </w:tcPr>
          <w:p w14:paraId="5ED50536" w14:textId="77777777" w:rsidR="00C22C37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D35E20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E2541" w14:paraId="12175191" w14:textId="77777777" w:rsidTr="0003755F">
        <w:trPr>
          <w:trHeight w:val="196"/>
        </w:trPr>
        <w:tc>
          <w:tcPr>
            <w:tcW w:w="5400" w:type="dxa"/>
          </w:tcPr>
          <w:p w14:paraId="3DB1BFB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C713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714553F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C713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C713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E2541" w14:paraId="0EA29CA2" w14:textId="77777777" w:rsidTr="0003755F">
        <w:trPr>
          <w:trHeight w:val="260"/>
        </w:trPr>
        <w:tc>
          <w:tcPr>
            <w:tcW w:w="5400" w:type="dxa"/>
          </w:tcPr>
          <w:p w14:paraId="23A0EEEF" w14:textId="77777777" w:rsidR="00C22C37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FB16B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E2541" w14:paraId="6D74E54C" w14:textId="77777777" w:rsidTr="0003755F">
        <w:trPr>
          <w:trHeight w:val="196"/>
        </w:trPr>
        <w:tc>
          <w:tcPr>
            <w:tcW w:w="5400" w:type="dxa"/>
          </w:tcPr>
          <w:p w14:paraId="0F5FB0F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C713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C713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514E3D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C71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E2541" w14:paraId="60E57D39" w14:textId="77777777" w:rsidTr="0003755F">
        <w:trPr>
          <w:trHeight w:val="196"/>
        </w:trPr>
        <w:tc>
          <w:tcPr>
            <w:tcW w:w="5400" w:type="dxa"/>
          </w:tcPr>
          <w:p w14:paraId="388D9809" w14:textId="77777777" w:rsidR="00C22C37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B0E5BD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C71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C71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E2541" w14:paraId="5D866548" w14:textId="77777777" w:rsidTr="0003755F">
        <w:trPr>
          <w:trHeight w:val="196"/>
        </w:trPr>
        <w:tc>
          <w:tcPr>
            <w:tcW w:w="5400" w:type="dxa"/>
          </w:tcPr>
          <w:p w14:paraId="5F01F02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C713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C713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6749C8" w14:textId="77777777" w:rsidR="00C22C37" w:rsidRPr="00C03D07" w:rsidRDefault="00DC713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E2541" w14:paraId="0EAECE65" w14:textId="77777777" w:rsidTr="0003755F">
        <w:trPr>
          <w:trHeight w:val="196"/>
        </w:trPr>
        <w:tc>
          <w:tcPr>
            <w:tcW w:w="5400" w:type="dxa"/>
          </w:tcPr>
          <w:p w14:paraId="07E85D04" w14:textId="77777777" w:rsidR="0046634A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8451E78" w14:textId="77777777" w:rsidR="0046634A" w:rsidRDefault="00DC713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E2541" w14:paraId="14EDE012" w14:textId="77777777" w:rsidTr="0003755F">
        <w:trPr>
          <w:trHeight w:val="196"/>
        </w:trPr>
        <w:tc>
          <w:tcPr>
            <w:tcW w:w="5400" w:type="dxa"/>
          </w:tcPr>
          <w:p w14:paraId="6330A246" w14:textId="77777777" w:rsidR="0046634A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BCE505D" w14:textId="77777777" w:rsidR="0046634A" w:rsidRDefault="00DC713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E2541" w14:paraId="0B5A6D2B" w14:textId="77777777" w:rsidTr="0003755F">
        <w:trPr>
          <w:trHeight w:val="243"/>
        </w:trPr>
        <w:tc>
          <w:tcPr>
            <w:tcW w:w="5400" w:type="dxa"/>
          </w:tcPr>
          <w:p w14:paraId="04B9D5A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C713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8471E1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C71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E2541" w14:paraId="60F7D627" w14:textId="77777777" w:rsidTr="0003755F">
        <w:trPr>
          <w:trHeight w:val="261"/>
        </w:trPr>
        <w:tc>
          <w:tcPr>
            <w:tcW w:w="5400" w:type="dxa"/>
          </w:tcPr>
          <w:p w14:paraId="271AB40F" w14:textId="77777777" w:rsidR="008F64D5" w:rsidRPr="00C22C37" w:rsidRDefault="00DC713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67A681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E2541" w14:paraId="5D2F48AF" w14:textId="77777777" w:rsidTr="0003755F">
        <w:trPr>
          <w:trHeight w:val="243"/>
        </w:trPr>
        <w:tc>
          <w:tcPr>
            <w:tcW w:w="5400" w:type="dxa"/>
          </w:tcPr>
          <w:p w14:paraId="1EDF7EEC" w14:textId="77777777" w:rsidR="008F64D5" w:rsidRPr="008F64D5" w:rsidRDefault="00DC713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14D4A9" w14:textId="77777777" w:rsidR="008F64D5" w:rsidRDefault="00DC713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E2541" w14:paraId="73522163" w14:textId="77777777" w:rsidTr="0003755F">
        <w:trPr>
          <w:trHeight w:val="243"/>
        </w:trPr>
        <w:tc>
          <w:tcPr>
            <w:tcW w:w="5400" w:type="dxa"/>
          </w:tcPr>
          <w:p w14:paraId="7A0453FD" w14:textId="77777777" w:rsidR="008F64D5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316F8C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C71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C713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E2541" w14:paraId="0498E79A" w14:textId="77777777" w:rsidTr="0003755F">
        <w:trPr>
          <w:trHeight w:val="261"/>
        </w:trPr>
        <w:tc>
          <w:tcPr>
            <w:tcW w:w="5400" w:type="dxa"/>
          </w:tcPr>
          <w:p w14:paraId="30D7B6EC" w14:textId="77777777" w:rsidR="008F64D5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E913B3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C713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E2541" w14:paraId="75212ED2" w14:textId="77777777" w:rsidTr="0003755F">
        <w:trPr>
          <w:trHeight w:val="261"/>
        </w:trPr>
        <w:tc>
          <w:tcPr>
            <w:tcW w:w="5400" w:type="dxa"/>
          </w:tcPr>
          <w:p w14:paraId="78F9AAC6" w14:textId="77777777" w:rsidR="008F64D5" w:rsidRPr="00C22C37" w:rsidRDefault="00DC713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D19781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E2541" w14:paraId="143C8A47" w14:textId="77777777" w:rsidTr="0003755F">
        <w:trPr>
          <w:trHeight w:val="261"/>
        </w:trPr>
        <w:tc>
          <w:tcPr>
            <w:tcW w:w="5400" w:type="dxa"/>
          </w:tcPr>
          <w:p w14:paraId="150E2308" w14:textId="77777777" w:rsidR="008F64D5" w:rsidRPr="00C03D07" w:rsidRDefault="00DC713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A629D6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19178D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D4DE8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56939B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0D7A0C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40E6AF" w14:textId="77777777" w:rsidR="008B42F8" w:rsidRPr="00C03D07" w:rsidRDefault="00DC713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3DEBE5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38BF56" w14:textId="77777777" w:rsidR="007C3BCC" w:rsidRPr="00C03D07" w:rsidRDefault="00DC713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1114C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568AD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18C8E0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DF0C6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EB626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52B9A0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4C0113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EE87" w14:textId="77777777" w:rsidR="00CF0986" w:rsidRDefault="00CF0986">
      <w:r>
        <w:separator/>
      </w:r>
    </w:p>
  </w:endnote>
  <w:endnote w:type="continuationSeparator" w:id="0">
    <w:p w14:paraId="1D27568B" w14:textId="77777777" w:rsidR="00CF0986" w:rsidRDefault="00CF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84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777F2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5646E6" w14:textId="77777777" w:rsidR="00C8092E" w:rsidRPr="00A000E0" w:rsidRDefault="00DC713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0EABAD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80DFF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0628D9" w14:textId="09BA9A31" w:rsidR="00C8092E" w:rsidRPr="002B2F01" w:rsidRDefault="00DC713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05D762" wp14:editId="1645AAE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43C8F" w14:textId="77777777" w:rsidR="00C8092E" w:rsidRDefault="00DC713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5D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C543C8F" w14:textId="77777777" w:rsidR="00C8092E" w:rsidRDefault="00DC713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D463" w14:textId="77777777" w:rsidR="00CF0986" w:rsidRDefault="00CF0986">
      <w:r>
        <w:separator/>
      </w:r>
    </w:p>
  </w:footnote>
  <w:footnote w:type="continuationSeparator" w:id="0">
    <w:p w14:paraId="23AB4A98" w14:textId="77777777" w:rsidR="00CF0986" w:rsidRDefault="00CF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FE7B" w14:textId="77777777" w:rsidR="00C8092E" w:rsidRDefault="00C8092E">
    <w:pPr>
      <w:pStyle w:val="Header"/>
    </w:pPr>
  </w:p>
  <w:p w14:paraId="124B82C3" w14:textId="77777777" w:rsidR="00C8092E" w:rsidRDefault="00C8092E">
    <w:pPr>
      <w:pStyle w:val="Header"/>
    </w:pPr>
  </w:p>
  <w:p w14:paraId="75E430A7" w14:textId="79BAB271" w:rsidR="00C8092E" w:rsidRDefault="00CF0986">
    <w:pPr>
      <w:pStyle w:val="Header"/>
    </w:pPr>
    <w:r>
      <w:rPr>
        <w:noProof/>
        <w:lang w:eastAsia="zh-TW"/>
      </w:rPr>
      <w:pict w14:anchorId="068560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C7131">
      <w:rPr>
        <w:noProof/>
      </w:rPr>
      <w:drawing>
        <wp:inline distT="0" distB="0" distL="0" distR="0" wp14:anchorId="45C8FFB0" wp14:editId="09EA39DE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1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7444BDC">
      <w:start w:val="1"/>
      <w:numFmt w:val="decimal"/>
      <w:lvlText w:val="%1."/>
      <w:lvlJc w:val="left"/>
      <w:pPr>
        <w:ind w:left="1440" w:hanging="360"/>
      </w:pPr>
    </w:lvl>
    <w:lvl w:ilvl="1" w:tplc="BCD6F932" w:tentative="1">
      <w:start w:val="1"/>
      <w:numFmt w:val="lowerLetter"/>
      <w:lvlText w:val="%2."/>
      <w:lvlJc w:val="left"/>
      <w:pPr>
        <w:ind w:left="2160" w:hanging="360"/>
      </w:pPr>
    </w:lvl>
    <w:lvl w:ilvl="2" w:tplc="7AF2F736" w:tentative="1">
      <w:start w:val="1"/>
      <w:numFmt w:val="lowerRoman"/>
      <w:lvlText w:val="%3."/>
      <w:lvlJc w:val="right"/>
      <w:pPr>
        <w:ind w:left="2880" w:hanging="180"/>
      </w:pPr>
    </w:lvl>
    <w:lvl w:ilvl="3" w:tplc="844238B4" w:tentative="1">
      <w:start w:val="1"/>
      <w:numFmt w:val="decimal"/>
      <w:lvlText w:val="%4."/>
      <w:lvlJc w:val="left"/>
      <w:pPr>
        <w:ind w:left="3600" w:hanging="360"/>
      </w:pPr>
    </w:lvl>
    <w:lvl w:ilvl="4" w:tplc="C9D81388" w:tentative="1">
      <w:start w:val="1"/>
      <w:numFmt w:val="lowerLetter"/>
      <w:lvlText w:val="%5."/>
      <w:lvlJc w:val="left"/>
      <w:pPr>
        <w:ind w:left="4320" w:hanging="360"/>
      </w:pPr>
    </w:lvl>
    <w:lvl w:ilvl="5" w:tplc="87682F16" w:tentative="1">
      <w:start w:val="1"/>
      <w:numFmt w:val="lowerRoman"/>
      <w:lvlText w:val="%6."/>
      <w:lvlJc w:val="right"/>
      <w:pPr>
        <w:ind w:left="5040" w:hanging="180"/>
      </w:pPr>
    </w:lvl>
    <w:lvl w:ilvl="6" w:tplc="C2BC30B4" w:tentative="1">
      <w:start w:val="1"/>
      <w:numFmt w:val="decimal"/>
      <w:lvlText w:val="%7."/>
      <w:lvlJc w:val="left"/>
      <w:pPr>
        <w:ind w:left="5760" w:hanging="360"/>
      </w:pPr>
    </w:lvl>
    <w:lvl w:ilvl="7" w:tplc="F216CF00" w:tentative="1">
      <w:start w:val="1"/>
      <w:numFmt w:val="lowerLetter"/>
      <w:lvlText w:val="%8."/>
      <w:lvlJc w:val="left"/>
      <w:pPr>
        <w:ind w:left="6480" w:hanging="360"/>
      </w:pPr>
    </w:lvl>
    <w:lvl w:ilvl="8" w:tplc="DF44D1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8A66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C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E5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6C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CD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0F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65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F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E7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0D63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4158" w:tentative="1">
      <w:start w:val="1"/>
      <w:numFmt w:val="lowerLetter"/>
      <w:lvlText w:val="%2."/>
      <w:lvlJc w:val="left"/>
      <w:pPr>
        <w:ind w:left="1440" w:hanging="360"/>
      </w:pPr>
    </w:lvl>
    <w:lvl w:ilvl="2" w:tplc="51720A74" w:tentative="1">
      <w:start w:val="1"/>
      <w:numFmt w:val="lowerRoman"/>
      <w:lvlText w:val="%3."/>
      <w:lvlJc w:val="right"/>
      <w:pPr>
        <w:ind w:left="2160" w:hanging="180"/>
      </w:pPr>
    </w:lvl>
    <w:lvl w:ilvl="3" w:tplc="83DAD5BC" w:tentative="1">
      <w:start w:val="1"/>
      <w:numFmt w:val="decimal"/>
      <w:lvlText w:val="%4."/>
      <w:lvlJc w:val="left"/>
      <w:pPr>
        <w:ind w:left="2880" w:hanging="360"/>
      </w:pPr>
    </w:lvl>
    <w:lvl w:ilvl="4" w:tplc="27BE0FF2" w:tentative="1">
      <w:start w:val="1"/>
      <w:numFmt w:val="lowerLetter"/>
      <w:lvlText w:val="%5."/>
      <w:lvlJc w:val="left"/>
      <w:pPr>
        <w:ind w:left="3600" w:hanging="360"/>
      </w:pPr>
    </w:lvl>
    <w:lvl w:ilvl="5" w:tplc="1A881968" w:tentative="1">
      <w:start w:val="1"/>
      <w:numFmt w:val="lowerRoman"/>
      <w:lvlText w:val="%6."/>
      <w:lvlJc w:val="right"/>
      <w:pPr>
        <w:ind w:left="4320" w:hanging="180"/>
      </w:pPr>
    </w:lvl>
    <w:lvl w:ilvl="6" w:tplc="F2A2DEDA" w:tentative="1">
      <w:start w:val="1"/>
      <w:numFmt w:val="decimal"/>
      <w:lvlText w:val="%7."/>
      <w:lvlJc w:val="left"/>
      <w:pPr>
        <w:ind w:left="5040" w:hanging="360"/>
      </w:pPr>
    </w:lvl>
    <w:lvl w:ilvl="7" w:tplc="13A26C16" w:tentative="1">
      <w:start w:val="1"/>
      <w:numFmt w:val="lowerLetter"/>
      <w:lvlText w:val="%8."/>
      <w:lvlJc w:val="left"/>
      <w:pPr>
        <w:ind w:left="5760" w:hanging="360"/>
      </w:pPr>
    </w:lvl>
    <w:lvl w:ilvl="8" w:tplc="27AC7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0FC4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A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6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3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03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6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3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2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EB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6BC9CF0">
      <w:start w:val="1"/>
      <w:numFmt w:val="decimal"/>
      <w:lvlText w:val="%1."/>
      <w:lvlJc w:val="left"/>
      <w:pPr>
        <w:ind w:left="1440" w:hanging="360"/>
      </w:pPr>
    </w:lvl>
    <w:lvl w:ilvl="1" w:tplc="136461C6" w:tentative="1">
      <w:start w:val="1"/>
      <w:numFmt w:val="lowerLetter"/>
      <w:lvlText w:val="%2."/>
      <w:lvlJc w:val="left"/>
      <w:pPr>
        <w:ind w:left="2160" w:hanging="360"/>
      </w:pPr>
    </w:lvl>
    <w:lvl w:ilvl="2" w:tplc="7F8EE1E0" w:tentative="1">
      <w:start w:val="1"/>
      <w:numFmt w:val="lowerRoman"/>
      <w:lvlText w:val="%3."/>
      <w:lvlJc w:val="right"/>
      <w:pPr>
        <w:ind w:left="2880" w:hanging="180"/>
      </w:pPr>
    </w:lvl>
    <w:lvl w:ilvl="3" w:tplc="08C021CA" w:tentative="1">
      <w:start w:val="1"/>
      <w:numFmt w:val="decimal"/>
      <w:lvlText w:val="%4."/>
      <w:lvlJc w:val="left"/>
      <w:pPr>
        <w:ind w:left="3600" w:hanging="360"/>
      </w:pPr>
    </w:lvl>
    <w:lvl w:ilvl="4" w:tplc="96A480B8" w:tentative="1">
      <w:start w:val="1"/>
      <w:numFmt w:val="lowerLetter"/>
      <w:lvlText w:val="%5."/>
      <w:lvlJc w:val="left"/>
      <w:pPr>
        <w:ind w:left="4320" w:hanging="360"/>
      </w:pPr>
    </w:lvl>
    <w:lvl w:ilvl="5" w:tplc="9E4EBBBC" w:tentative="1">
      <w:start w:val="1"/>
      <w:numFmt w:val="lowerRoman"/>
      <w:lvlText w:val="%6."/>
      <w:lvlJc w:val="right"/>
      <w:pPr>
        <w:ind w:left="5040" w:hanging="180"/>
      </w:pPr>
    </w:lvl>
    <w:lvl w:ilvl="6" w:tplc="8BA6D0B8" w:tentative="1">
      <w:start w:val="1"/>
      <w:numFmt w:val="decimal"/>
      <w:lvlText w:val="%7."/>
      <w:lvlJc w:val="left"/>
      <w:pPr>
        <w:ind w:left="5760" w:hanging="360"/>
      </w:pPr>
    </w:lvl>
    <w:lvl w:ilvl="7" w:tplc="9CA4C8CC" w:tentative="1">
      <w:start w:val="1"/>
      <w:numFmt w:val="lowerLetter"/>
      <w:lvlText w:val="%8."/>
      <w:lvlJc w:val="left"/>
      <w:pPr>
        <w:ind w:left="6480" w:hanging="360"/>
      </w:pPr>
    </w:lvl>
    <w:lvl w:ilvl="8" w:tplc="D9341A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1D21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0E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22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3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AC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41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E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C4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8A6EF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B06B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29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41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C6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6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82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498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61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A2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E4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24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C1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C0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43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E4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A3287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BE8D2C" w:tentative="1">
      <w:start w:val="1"/>
      <w:numFmt w:val="lowerLetter"/>
      <w:lvlText w:val="%2."/>
      <w:lvlJc w:val="left"/>
      <w:pPr>
        <w:ind w:left="1440" w:hanging="360"/>
      </w:pPr>
    </w:lvl>
    <w:lvl w:ilvl="2" w:tplc="77D4639C" w:tentative="1">
      <w:start w:val="1"/>
      <w:numFmt w:val="lowerRoman"/>
      <w:lvlText w:val="%3."/>
      <w:lvlJc w:val="right"/>
      <w:pPr>
        <w:ind w:left="2160" w:hanging="180"/>
      </w:pPr>
    </w:lvl>
    <w:lvl w:ilvl="3" w:tplc="D0FA8074" w:tentative="1">
      <w:start w:val="1"/>
      <w:numFmt w:val="decimal"/>
      <w:lvlText w:val="%4."/>
      <w:lvlJc w:val="left"/>
      <w:pPr>
        <w:ind w:left="2880" w:hanging="360"/>
      </w:pPr>
    </w:lvl>
    <w:lvl w:ilvl="4" w:tplc="61A8C340" w:tentative="1">
      <w:start w:val="1"/>
      <w:numFmt w:val="lowerLetter"/>
      <w:lvlText w:val="%5."/>
      <w:lvlJc w:val="left"/>
      <w:pPr>
        <w:ind w:left="3600" w:hanging="360"/>
      </w:pPr>
    </w:lvl>
    <w:lvl w:ilvl="5" w:tplc="05C4A566" w:tentative="1">
      <w:start w:val="1"/>
      <w:numFmt w:val="lowerRoman"/>
      <w:lvlText w:val="%6."/>
      <w:lvlJc w:val="right"/>
      <w:pPr>
        <w:ind w:left="4320" w:hanging="180"/>
      </w:pPr>
    </w:lvl>
    <w:lvl w:ilvl="6" w:tplc="C7103522" w:tentative="1">
      <w:start w:val="1"/>
      <w:numFmt w:val="decimal"/>
      <w:lvlText w:val="%7."/>
      <w:lvlJc w:val="left"/>
      <w:pPr>
        <w:ind w:left="5040" w:hanging="360"/>
      </w:pPr>
    </w:lvl>
    <w:lvl w:ilvl="7" w:tplc="E38CEF60" w:tentative="1">
      <w:start w:val="1"/>
      <w:numFmt w:val="lowerLetter"/>
      <w:lvlText w:val="%8."/>
      <w:lvlJc w:val="left"/>
      <w:pPr>
        <w:ind w:left="5760" w:hanging="360"/>
      </w:pPr>
    </w:lvl>
    <w:lvl w:ilvl="8" w:tplc="D6D09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346FF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C60B430" w:tentative="1">
      <w:start w:val="1"/>
      <w:numFmt w:val="lowerLetter"/>
      <w:lvlText w:val="%2."/>
      <w:lvlJc w:val="left"/>
      <w:pPr>
        <w:ind w:left="1440" w:hanging="360"/>
      </w:pPr>
    </w:lvl>
    <w:lvl w:ilvl="2" w:tplc="48A085D2" w:tentative="1">
      <w:start w:val="1"/>
      <w:numFmt w:val="lowerRoman"/>
      <w:lvlText w:val="%3."/>
      <w:lvlJc w:val="right"/>
      <w:pPr>
        <w:ind w:left="2160" w:hanging="180"/>
      </w:pPr>
    </w:lvl>
    <w:lvl w:ilvl="3" w:tplc="3342FA3E" w:tentative="1">
      <w:start w:val="1"/>
      <w:numFmt w:val="decimal"/>
      <w:lvlText w:val="%4."/>
      <w:lvlJc w:val="left"/>
      <w:pPr>
        <w:ind w:left="2880" w:hanging="360"/>
      </w:pPr>
    </w:lvl>
    <w:lvl w:ilvl="4" w:tplc="C3B485CC" w:tentative="1">
      <w:start w:val="1"/>
      <w:numFmt w:val="lowerLetter"/>
      <w:lvlText w:val="%5."/>
      <w:lvlJc w:val="left"/>
      <w:pPr>
        <w:ind w:left="3600" w:hanging="360"/>
      </w:pPr>
    </w:lvl>
    <w:lvl w:ilvl="5" w:tplc="74BEF66A" w:tentative="1">
      <w:start w:val="1"/>
      <w:numFmt w:val="lowerRoman"/>
      <w:lvlText w:val="%6."/>
      <w:lvlJc w:val="right"/>
      <w:pPr>
        <w:ind w:left="4320" w:hanging="180"/>
      </w:pPr>
    </w:lvl>
    <w:lvl w:ilvl="6" w:tplc="F7B441CA" w:tentative="1">
      <w:start w:val="1"/>
      <w:numFmt w:val="decimal"/>
      <w:lvlText w:val="%7."/>
      <w:lvlJc w:val="left"/>
      <w:pPr>
        <w:ind w:left="5040" w:hanging="360"/>
      </w:pPr>
    </w:lvl>
    <w:lvl w:ilvl="7" w:tplc="4C7467D2" w:tentative="1">
      <w:start w:val="1"/>
      <w:numFmt w:val="lowerLetter"/>
      <w:lvlText w:val="%8."/>
      <w:lvlJc w:val="left"/>
      <w:pPr>
        <w:ind w:left="5760" w:hanging="360"/>
      </w:pPr>
    </w:lvl>
    <w:lvl w:ilvl="8" w:tplc="70341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9884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6F726" w:tentative="1">
      <w:start w:val="1"/>
      <w:numFmt w:val="lowerLetter"/>
      <w:lvlText w:val="%2."/>
      <w:lvlJc w:val="left"/>
      <w:pPr>
        <w:ind w:left="1440" w:hanging="360"/>
      </w:pPr>
    </w:lvl>
    <w:lvl w:ilvl="2" w:tplc="1902B6F8" w:tentative="1">
      <w:start w:val="1"/>
      <w:numFmt w:val="lowerRoman"/>
      <w:lvlText w:val="%3."/>
      <w:lvlJc w:val="right"/>
      <w:pPr>
        <w:ind w:left="2160" w:hanging="180"/>
      </w:pPr>
    </w:lvl>
    <w:lvl w:ilvl="3" w:tplc="F470F9E6" w:tentative="1">
      <w:start w:val="1"/>
      <w:numFmt w:val="decimal"/>
      <w:lvlText w:val="%4."/>
      <w:lvlJc w:val="left"/>
      <w:pPr>
        <w:ind w:left="2880" w:hanging="360"/>
      </w:pPr>
    </w:lvl>
    <w:lvl w:ilvl="4" w:tplc="8962071A" w:tentative="1">
      <w:start w:val="1"/>
      <w:numFmt w:val="lowerLetter"/>
      <w:lvlText w:val="%5."/>
      <w:lvlJc w:val="left"/>
      <w:pPr>
        <w:ind w:left="3600" w:hanging="360"/>
      </w:pPr>
    </w:lvl>
    <w:lvl w:ilvl="5" w:tplc="DA1CDBF6" w:tentative="1">
      <w:start w:val="1"/>
      <w:numFmt w:val="lowerRoman"/>
      <w:lvlText w:val="%6."/>
      <w:lvlJc w:val="right"/>
      <w:pPr>
        <w:ind w:left="4320" w:hanging="180"/>
      </w:pPr>
    </w:lvl>
    <w:lvl w:ilvl="6" w:tplc="EAA8CA70" w:tentative="1">
      <w:start w:val="1"/>
      <w:numFmt w:val="decimal"/>
      <w:lvlText w:val="%7."/>
      <w:lvlJc w:val="left"/>
      <w:pPr>
        <w:ind w:left="5040" w:hanging="360"/>
      </w:pPr>
    </w:lvl>
    <w:lvl w:ilvl="7" w:tplc="B80C3422" w:tentative="1">
      <w:start w:val="1"/>
      <w:numFmt w:val="lowerLetter"/>
      <w:lvlText w:val="%8."/>
      <w:lvlJc w:val="left"/>
      <w:pPr>
        <w:ind w:left="5760" w:hanging="360"/>
      </w:pPr>
    </w:lvl>
    <w:lvl w:ilvl="8" w:tplc="7BA25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BD06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5E86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A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3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2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8D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AA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9A09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9238B4" w:tentative="1">
      <w:start w:val="1"/>
      <w:numFmt w:val="lowerLetter"/>
      <w:lvlText w:val="%2."/>
      <w:lvlJc w:val="left"/>
      <w:pPr>
        <w:ind w:left="1440" w:hanging="360"/>
      </w:pPr>
    </w:lvl>
    <w:lvl w:ilvl="2" w:tplc="C95EB4BC" w:tentative="1">
      <w:start w:val="1"/>
      <w:numFmt w:val="lowerRoman"/>
      <w:lvlText w:val="%3."/>
      <w:lvlJc w:val="right"/>
      <w:pPr>
        <w:ind w:left="2160" w:hanging="180"/>
      </w:pPr>
    </w:lvl>
    <w:lvl w:ilvl="3" w:tplc="3BF45D8E" w:tentative="1">
      <w:start w:val="1"/>
      <w:numFmt w:val="decimal"/>
      <w:lvlText w:val="%4."/>
      <w:lvlJc w:val="left"/>
      <w:pPr>
        <w:ind w:left="2880" w:hanging="360"/>
      </w:pPr>
    </w:lvl>
    <w:lvl w:ilvl="4" w:tplc="A01CD922" w:tentative="1">
      <w:start w:val="1"/>
      <w:numFmt w:val="lowerLetter"/>
      <w:lvlText w:val="%5."/>
      <w:lvlJc w:val="left"/>
      <w:pPr>
        <w:ind w:left="3600" w:hanging="360"/>
      </w:pPr>
    </w:lvl>
    <w:lvl w:ilvl="5" w:tplc="874AB34E" w:tentative="1">
      <w:start w:val="1"/>
      <w:numFmt w:val="lowerRoman"/>
      <w:lvlText w:val="%6."/>
      <w:lvlJc w:val="right"/>
      <w:pPr>
        <w:ind w:left="4320" w:hanging="180"/>
      </w:pPr>
    </w:lvl>
    <w:lvl w:ilvl="6" w:tplc="3F1CA0E8" w:tentative="1">
      <w:start w:val="1"/>
      <w:numFmt w:val="decimal"/>
      <w:lvlText w:val="%7."/>
      <w:lvlJc w:val="left"/>
      <w:pPr>
        <w:ind w:left="5040" w:hanging="360"/>
      </w:pPr>
    </w:lvl>
    <w:lvl w:ilvl="7" w:tplc="7AC4389E" w:tentative="1">
      <w:start w:val="1"/>
      <w:numFmt w:val="lowerLetter"/>
      <w:lvlText w:val="%8."/>
      <w:lvlJc w:val="left"/>
      <w:pPr>
        <w:ind w:left="5760" w:hanging="360"/>
      </w:pPr>
    </w:lvl>
    <w:lvl w:ilvl="8" w:tplc="8C643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80C21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DDC83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7E8A65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32002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532E3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B4CC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15CA1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01892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F0E8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5F9B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3902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07F7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3E92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2935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37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79B9"/>
    <w:rsid w:val="008C341B"/>
    <w:rsid w:val="008C4F92"/>
    <w:rsid w:val="008D0E6A"/>
    <w:rsid w:val="008D3BA1"/>
    <w:rsid w:val="008E06C5"/>
    <w:rsid w:val="008E19CA"/>
    <w:rsid w:val="008E2CC9"/>
    <w:rsid w:val="008E335E"/>
    <w:rsid w:val="008E3469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58D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7AD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3300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0C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5BBF"/>
    <w:rsid w:val="00CC6EC0"/>
    <w:rsid w:val="00CD166F"/>
    <w:rsid w:val="00CD3AB9"/>
    <w:rsid w:val="00CD79FF"/>
    <w:rsid w:val="00CE432A"/>
    <w:rsid w:val="00CE6B69"/>
    <w:rsid w:val="00CE6C99"/>
    <w:rsid w:val="00CE6FE7"/>
    <w:rsid w:val="00CF0986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7131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4826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4C11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0960"/>
    <w:rsid w:val="00FB475C"/>
    <w:rsid w:val="00FB5D32"/>
    <w:rsid w:val="00FB7CC2"/>
    <w:rsid w:val="00FC43FE"/>
    <w:rsid w:val="00FC636A"/>
    <w:rsid w:val="00FD523D"/>
    <w:rsid w:val="00FE1284"/>
    <w:rsid w:val="00FE2541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2D06"/>
  <w15:docId w15:val="{AA50B287-3798-455F-B71D-45672DB1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Saravanakumar Muthuswamy</cp:lastModifiedBy>
  <cp:revision>16</cp:revision>
  <cp:lastPrinted>2017-11-30T17:51:00Z</cp:lastPrinted>
  <dcterms:created xsi:type="dcterms:W3CDTF">2022-02-24T02:24:00Z</dcterms:created>
  <dcterms:modified xsi:type="dcterms:W3CDTF">2022-02-24T02:34:00Z</dcterms:modified>
</cp:coreProperties>
</file>