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:rsidR="009439A7" w:rsidRPr="00C03D07" w:rsidRDefault="00301D3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301D3E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301D3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301D3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301D3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301D3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301D3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301D3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Pr="00120B24" w:rsidRDefault="00301D3E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  <w:r w:rsidR="00833F81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993B6E">
        <w:rPr>
          <w:rFonts w:ascii="Calibri" w:hAnsi="Calibri" w:cs="Calibri"/>
          <w:b/>
          <w:color w:val="000000"/>
          <w:sz w:val="22"/>
          <w:szCs w:val="22"/>
        </w:rPr>
        <w:t>$</w:t>
      </w:r>
      <w:r w:rsidR="00833F81">
        <w:rPr>
          <w:rFonts w:ascii="Calibri" w:hAnsi="Calibri" w:cs="Calibri"/>
          <w:b/>
          <w:color w:val="000000"/>
          <w:sz w:val="22"/>
          <w:szCs w:val="22"/>
        </w:rPr>
        <w:t xml:space="preserve">1311.24 and </w:t>
      </w:r>
      <w:r w:rsidR="00993B6E">
        <w:rPr>
          <w:rFonts w:ascii="Calibri" w:hAnsi="Calibri" w:cs="Calibri"/>
          <w:b/>
          <w:color w:val="000000"/>
          <w:sz w:val="22"/>
          <w:szCs w:val="22"/>
        </w:rPr>
        <w:t>$</w:t>
      </w:r>
      <w:bookmarkStart w:id="0" w:name="_GoBack"/>
      <w:bookmarkEnd w:id="0"/>
      <w:r w:rsidR="00833F81">
        <w:rPr>
          <w:rFonts w:ascii="Calibri" w:hAnsi="Calibri" w:cs="Calibri"/>
          <w:b/>
          <w:color w:val="000000"/>
          <w:sz w:val="22"/>
          <w:szCs w:val="22"/>
        </w:rPr>
        <w:t>88.76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381878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301D3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301D3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301D3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301D3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301D3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301D3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301D3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381878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301D3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301D3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301D3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301D3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301D3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301D3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301D3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23"/>
        <w:gridCol w:w="2356"/>
        <w:gridCol w:w="1434"/>
        <w:gridCol w:w="1628"/>
        <w:gridCol w:w="1390"/>
        <w:gridCol w:w="1485"/>
      </w:tblGrid>
      <w:tr w:rsidR="00381878" w:rsidTr="00DA1387">
        <w:tc>
          <w:tcPr>
            <w:tcW w:w="2808" w:type="dxa"/>
          </w:tcPr>
          <w:p w:rsidR="00ED0124" w:rsidRPr="00C1676B" w:rsidRDefault="00301D3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301D3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301D3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301D3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301D3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301D3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301D3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301D3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381878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CE1E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Rakesh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81878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81878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CE1E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Nadendla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81878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CE1E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892-72-8299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81878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CE1E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07/16/1990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81878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81878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CE1E8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81878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Default="00CE1E8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194 Tonnele Ave,</w:t>
            </w:r>
          </w:p>
          <w:p w:rsidR="00CE1E80" w:rsidRDefault="00CE1E8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Jersey City,</w:t>
            </w:r>
          </w:p>
          <w:p w:rsidR="00CE1E80" w:rsidRPr="00C03D07" w:rsidRDefault="00CE1E8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NJ 07306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81878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CE1E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4082508989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81878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81878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81878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CE1E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Chowdary07491@gmail.com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81878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CE1E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08/29/2015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81878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1A2598" w:rsidRPr="00C03D07" w:rsidRDefault="00CE1E8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81878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81878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92BD1" w:rsidRPr="00C03D07" w:rsidRDefault="00CE1E8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81878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81878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CE1E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81878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92BD1" w:rsidRPr="00C03D07" w:rsidRDefault="00CE1E8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81878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CE1E8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81878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381878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381878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81878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81878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381878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81878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572954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381878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572954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121000358</w:t>
            </w:r>
          </w:p>
        </w:tc>
      </w:tr>
      <w:tr w:rsidR="00381878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572954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325061266652</w:t>
            </w:r>
          </w:p>
        </w:tc>
      </w:tr>
      <w:tr w:rsidR="00381878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572954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381878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572954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Rakesh Nadendla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381878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381878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381878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81878" w:rsidTr="001D05D6">
        <w:trPr>
          <w:trHeight w:val="622"/>
        </w:trPr>
        <w:tc>
          <w:tcPr>
            <w:tcW w:w="918" w:type="dxa"/>
          </w:tcPr>
          <w:p w:rsidR="008F53D7" w:rsidRPr="00C03D07" w:rsidRDefault="00301D3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8F53D7" w:rsidRPr="00C03D07" w:rsidRDefault="00A07D0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8F53D7" w:rsidRPr="00C03D07" w:rsidRDefault="00A07D0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710" w:type="dxa"/>
          </w:tcPr>
          <w:p w:rsidR="008F53D7" w:rsidRPr="00C03D07" w:rsidRDefault="00A07D0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  <w:tc>
          <w:tcPr>
            <w:tcW w:w="900" w:type="dxa"/>
          </w:tcPr>
          <w:p w:rsidR="008F53D7" w:rsidRPr="00C03D07" w:rsidRDefault="00301D3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81878" w:rsidTr="001D05D6">
        <w:trPr>
          <w:trHeight w:val="592"/>
        </w:trPr>
        <w:tc>
          <w:tcPr>
            <w:tcW w:w="918" w:type="dxa"/>
          </w:tcPr>
          <w:p w:rsidR="008F53D7" w:rsidRPr="00C03D07" w:rsidRDefault="00301D3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Pr="00C03D07" w:rsidRDefault="00A07D0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8F53D7" w:rsidRPr="00C03D07" w:rsidRDefault="00A07D0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:rsidR="008F53D7" w:rsidRPr="00C03D07" w:rsidRDefault="00A07D0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:rsidR="008F53D7" w:rsidRPr="00C03D07" w:rsidRDefault="00301D3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81878" w:rsidTr="001D05D6">
        <w:trPr>
          <w:trHeight w:val="592"/>
        </w:trPr>
        <w:tc>
          <w:tcPr>
            <w:tcW w:w="918" w:type="dxa"/>
          </w:tcPr>
          <w:p w:rsidR="008F53D7" w:rsidRPr="00C03D07" w:rsidRDefault="00301D3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F53D7" w:rsidRPr="00C03D07" w:rsidRDefault="00A07D0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8F53D7" w:rsidRPr="00C03D07" w:rsidRDefault="00A07D0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01/01/19</w:t>
            </w:r>
          </w:p>
        </w:tc>
        <w:tc>
          <w:tcPr>
            <w:tcW w:w="1710" w:type="dxa"/>
          </w:tcPr>
          <w:p w:rsidR="008F53D7" w:rsidRPr="00C03D07" w:rsidRDefault="00A07D0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12/31/19</w:t>
            </w:r>
          </w:p>
        </w:tc>
        <w:tc>
          <w:tcPr>
            <w:tcW w:w="900" w:type="dxa"/>
          </w:tcPr>
          <w:p w:rsidR="008F53D7" w:rsidRPr="00C03D07" w:rsidRDefault="00301D3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301D3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381878" w:rsidTr="004B23E9">
        <w:trPr>
          <w:trHeight w:val="825"/>
        </w:trPr>
        <w:tc>
          <w:tcPr>
            <w:tcW w:w="2538" w:type="dxa"/>
          </w:tcPr>
          <w:p w:rsidR="00B95496" w:rsidRPr="00C03D07" w:rsidRDefault="00301D3E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301D3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301D3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301D3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301D3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381878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1878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1878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301D3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301D3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1878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301D3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C8092E" w:rsidRPr="004A10AC" w:rsidRDefault="00301D3E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301D3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301D3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381878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301D3E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381878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301D3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Charitable Institution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</w:t>
            </w:r>
          </w:p>
        </w:tc>
        <w:tc>
          <w:tcPr>
            <w:tcW w:w="1625" w:type="dxa"/>
          </w:tcPr>
          <w:p w:rsidR="008F53D7" w:rsidRPr="00C03D07" w:rsidRDefault="00301D3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301D3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301D3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301D3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381878" w:rsidTr="0030732B">
        <w:trPr>
          <w:trHeight w:val="266"/>
        </w:trPr>
        <w:tc>
          <w:tcPr>
            <w:tcW w:w="738" w:type="dxa"/>
          </w:tcPr>
          <w:p w:rsidR="008F53D7" w:rsidRPr="00C03D07" w:rsidRDefault="00301D3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1878" w:rsidTr="0030732B">
        <w:trPr>
          <w:trHeight w:val="266"/>
        </w:trPr>
        <w:tc>
          <w:tcPr>
            <w:tcW w:w="738" w:type="dxa"/>
          </w:tcPr>
          <w:p w:rsidR="008F53D7" w:rsidRPr="00C03D07" w:rsidRDefault="00301D3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1878" w:rsidTr="0030732B">
        <w:trPr>
          <w:trHeight w:val="266"/>
        </w:trPr>
        <w:tc>
          <w:tcPr>
            <w:tcW w:w="738" w:type="dxa"/>
          </w:tcPr>
          <w:p w:rsidR="008F53D7" w:rsidRPr="00C03D07" w:rsidRDefault="00301D3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301D3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1878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301D3E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301D3E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Contribution more than $ 500 </w:t>
            </w:r>
            <w:r w:rsidR="00301D3E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381878" w:rsidTr="004B23E9">
        <w:tc>
          <w:tcPr>
            <w:tcW w:w="9198" w:type="dxa"/>
          </w:tcPr>
          <w:p w:rsidR="007706AD" w:rsidRPr="00C03D07" w:rsidRDefault="00301D3E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A07D05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381878" w:rsidTr="004B23E9">
        <w:tc>
          <w:tcPr>
            <w:tcW w:w="9198" w:type="dxa"/>
          </w:tcPr>
          <w:p w:rsidR="007706AD" w:rsidRPr="00C03D07" w:rsidRDefault="00301D3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81878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301D3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301D3E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 xml:space="preserve">from vendors like </w:t>
      </w:r>
      <w:proofErr w:type="spellStart"/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381878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301D3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381878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1878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381878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301D3E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381878" w:rsidTr="004B23E9">
        <w:trPr>
          <w:trHeight w:val="263"/>
        </w:trPr>
        <w:tc>
          <w:tcPr>
            <w:tcW w:w="6880" w:type="dxa"/>
          </w:tcPr>
          <w:p w:rsidR="00820F53" w:rsidRPr="00C03D07" w:rsidRDefault="00301D3E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301D3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301D3E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381878" w:rsidTr="004B23E9">
        <w:trPr>
          <w:trHeight w:val="263"/>
        </w:trPr>
        <w:tc>
          <w:tcPr>
            <w:tcW w:w="6880" w:type="dxa"/>
          </w:tcPr>
          <w:p w:rsidR="00820F53" w:rsidRPr="00C03D07" w:rsidRDefault="00301D3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1878" w:rsidTr="004B23E9">
        <w:trPr>
          <w:trHeight w:val="301"/>
        </w:trPr>
        <w:tc>
          <w:tcPr>
            <w:tcW w:w="6880" w:type="dxa"/>
          </w:tcPr>
          <w:p w:rsidR="00820F53" w:rsidRPr="00C03D07" w:rsidRDefault="00301D3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1878" w:rsidTr="004B23E9">
        <w:trPr>
          <w:trHeight w:val="263"/>
        </w:trPr>
        <w:tc>
          <w:tcPr>
            <w:tcW w:w="6880" w:type="dxa"/>
          </w:tcPr>
          <w:p w:rsidR="00820F53" w:rsidRPr="00C03D07" w:rsidRDefault="00301D3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1878" w:rsidTr="004B23E9">
        <w:trPr>
          <w:trHeight w:val="250"/>
        </w:trPr>
        <w:tc>
          <w:tcPr>
            <w:tcW w:w="6880" w:type="dxa"/>
          </w:tcPr>
          <w:p w:rsidR="00820F53" w:rsidRPr="00C03D07" w:rsidRDefault="00301D3E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1878" w:rsidTr="004B23E9">
        <w:trPr>
          <w:trHeight w:val="263"/>
        </w:trPr>
        <w:tc>
          <w:tcPr>
            <w:tcW w:w="6880" w:type="dxa"/>
          </w:tcPr>
          <w:p w:rsidR="00820F53" w:rsidRPr="00C03D07" w:rsidRDefault="00301D3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1878" w:rsidTr="004B23E9">
        <w:trPr>
          <w:trHeight w:val="275"/>
        </w:trPr>
        <w:tc>
          <w:tcPr>
            <w:tcW w:w="6880" w:type="dxa"/>
          </w:tcPr>
          <w:p w:rsidR="00820F53" w:rsidRPr="00C03D07" w:rsidRDefault="00301D3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1878" w:rsidTr="004B23E9">
        <w:trPr>
          <w:trHeight w:val="275"/>
        </w:trPr>
        <w:tc>
          <w:tcPr>
            <w:tcW w:w="6880" w:type="dxa"/>
          </w:tcPr>
          <w:p w:rsidR="00820F53" w:rsidRPr="00C03D07" w:rsidRDefault="00301D3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1878" w:rsidTr="004B23E9">
        <w:trPr>
          <w:trHeight w:val="275"/>
        </w:trPr>
        <w:tc>
          <w:tcPr>
            <w:tcW w:w="6880" w:type="dxa"/>
          </w:tcPr>
          <w:p w:rsidR="00C8092E" w:rsidRPr="00C03D07" w:rsidRDefault="00301D3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301D3E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381878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301D3E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301D3E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381878" w:rsidTr="005A2CD3">
        <w:tc>
          <w:tcPr>
            <w:tcW w:w="7196" w:type="dxa"/>
            <w:shd w:val="clear" w:color="auto" w:fill="auto"/>
          </w:tcPr>
          <w:p w:rsidR="0087309D" w:rsidRPr="005A2CD3" w:rsidRDefault="00301D3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381878" w:rsidTr="005A2CD3">
        <w:tc>
          <w:tcPr>
            <w:tcW w:w="7196" w:type="dxa"/>
            <w:shd w:val="clear" w:color="auto" w:fill="auto"/>
          </w:tcPr>
          <w:p w:rsidR="0087309D" w:rsidRPr="005A2CD3" w:rsidRDefault="00301D3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301D3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381878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301D3E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1878" w:rsidTr="00C22C37">
        <w:trPr>
          <w:trHeight w:val="303"/>
        </w:trPr>
        <w:tc>
          <w:tcPr>
            <w:tcW w:w="6194" w:type="dxa"/>
          </w:tcPr>
          <w:p w:rsidR="00C22C37" w:rsidRPr="00C03D07" w:rsidRDefault="00301D3E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1878" w:rsidTr="00C22C37">
        <w:trPr>
          <w:trHeight w:val="304"/>
        </w:trPr>
        <w:tc>
          <w:tcPr>
            <w:tcW w:w="6194" w:type="dxa"/>
          </w:tcPr>
          <w:p w:rsidR="00C22C37" w:rsidRPr="00C03D07" w:rsidRDefault="00301D3E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1878" w:rsidTr="00C22C37">
        <w:trPr>
          <w:trHeight w:val="304"/>
        </w:trPr>
        <w:tc>
          <w:tcPr>
            <w:tcW w:w="6194" w:type="dxa"/>
          </w:tcPr>
          <w:p w:rsidR="001120EA" w:rsidRPr="00C03D07" w:rsidRDefault="00301D3E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1878" w:rsidTr="00C22C37">
        <w:trPr>
          <w:trHeight w:val="304"/>
        </w:trPr>
        <w:tc>
          <w:tcPr>
            <w:tcW w:w="6194" w:type="dxa"/>
          </w:tcPr>
          <w:p w:rsidR="00445544" w:rsidRDefault="00301D3E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1878" w:rsidTr="00C22C37">
        <w:trPr>
          <w:trHeight w:val="304"/>
        </w:trPr>
        <w:tc>
          <w:tcPr>
            <w:tcW w:w="6194" w:type="dxa"/>
          </w:tcPr>
          <w:p w:rsidR="001120EA" w:rsidRDefault="00301D3E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1878" w:rsidTr="00C22C37">
        <w:trPr>
          <w:trHeight w:val="318"/>
        </w:trPr>
        <w:tc>
          <w:tcPr>
            <w:tcW w:w="6194" w:type="dxa"/>
          </w:tcPr>
          <w:p w:rsidR="00C22C37" w:rsidRPr="00C03D07" w:rsidRDefault="00301D3E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1878" w:rsidTr="00F75F57">
        <w:trPr>
          <w:trHeight w:val="318"/>
        </w:trPr>
        <w:tc>
          <w:tcPr>
            <w:tcW w:w="6194" w:type="dxa"/>
          </w:tcPr>
          <w:p w:rsidR="004B5D2A" w:rsidRPr="00C03D07" w:rsidRDefault="00301D3E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1878" w:rsidTr="00C22C37">
        <w:trPr>
          <w:trHeight w:val="303"/>
        </w:trPr>
        <w:tc>
          <w:tcPr>
            <w:tcW w:w="6194" w:type="dxa"/>
          </w:tcPr>
          <w:p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1878" w:rsidTr="006C5784">
        <w:trPr>
          <w:trHeight w:val="359"/>
        </w:trPr>
        <w:tc>
          <w:tcPr>
            <w:tcW w:w="6194" w:type="dxa"/>
          </w:tcPr>
          <w:p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301D3E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301D3E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301D3E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301D3E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1878" w:rsidTr="006C5784">
        <w:trPr>
          <w:trHeight w:val="134"/>
        </w:trPr>
        <w:tc>
          <w:tcPr>
            <w:tcW w:w="6194" w:type="dxa"/>
          </w:tcPr>
          <w:p w:rsidR="00C22C37" w:rsidRPr="00C03D07" w:rsidRDefault="00301D3E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1878" w:rsidTr="00C22C37">
        <w:trPr>
          <w:trHeight w:val="303"/>
        </w:trPr>
        <w:tc>
          <w:tcPr>
            <w:tcW w:w="6194" w:type="dxa"/>
          </w:tcPr>
          <w:p w:rsidR="00C22C37" w:rsidRPr="00C03D07" w:rsidRDefault="00301D3E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1878" w:rsidTr="00C22C37">
        <w:trPr>
          <w:trHeight w:val="303"/>
        </w:trPr>
        <w:tc>
          <w:tcPr>
            <w:tcW w:w="6194" w:type="dxa"/>
          </w:tcPr>
          <w:p w:rsidR="004B5D2A" w:rsidRPr="00C03D07" w:rsidRDefault="00301D3E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1878" w:rsidTr="00C22C37">
        <w:trPr>
          <w:trHeight w:val="303"/>
        </w:trPr>
        <w:tc>
          <w:tcPr>
            <w:tcW w:w="6194" w:type="dxa"/>
          </w:tcPr>
          <w:p w:rsidR="006C5784" w:rsidRDefault="00301D3E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1878" w:rsidTr="00C22C37">
        <w:trPr>
          <w:trHeight w:val="303"/>
        </w:trPr>
        <w:tc>
          <w:tcPr>
            <w:tcW w:w="6194" w:type="dxa"/>
          </w:tcPr>
          <w:p w:rsidR="006C5784" w:rsidRDefault="00301D3E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1878" w:rsidTr="00C22C37">
        <w:trPr>
          <w:trHeight w:val="318"/>
        </w:trPr>
        <w:tc>
          <w:tcPr>
            <w:tcW w:w="6194" w:type="dxa"/>
          </w:tcPr>
          <w:p w:rsidR="00C22C37" w:rsidRPr="00C03D07" w:rsidRDefault="00301D3E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1878" w:rsidTr="00C22C37">
        <w:trPr>
          <w:trHeight w:val="318"/>
        </w:trPr>
        <w:tc>
          <w:tcPr>
            <w:tcW w:w="6194" w:type="dxa"/>
          </w:tcPr>
          <w:p w:rsidR="00C22C37" w:rsidRPr="00C03D07" w:rsidRDefault="00301D3E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Last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1878" w:rsidTr="00C22C37">
        <w:trPr>
          <w:trHeight w:val="318"/>
        </w:trPr>
        <w:tc>
          <w:tcPr>
            <w:tcW w:w="6194" w:type="dxa"/>
          </w:tcPr>
          <w:p w:rsidR="00C22C37" w:rsidRPr="00C03D07" w:rsidRDefault="00301D3E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1878" w:rsidTr="00C22C37">
        <w:trPr>
          <w:trHeight w:val="318"/>
        </w:trPr>
        <w:tc>
          <w:tcPr>
            <w:tcW w:w="6194" w:type="dxa"/>
          </w:tcPr>
          <w:p w:rsidR="00C22C37" w:rsidRPr="00C03D07" w:rsidRDefault="00301D3E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1878" w:rsidTr="00C22C37">
        <w:trPr>
          <w:trHeight w:val="318"/>
        </w:trPr>
        <w:tc>
          <w:tcPr>
            <w:tcW w:w="6194" w:type="dxa"/>
          </w:tcPr>
          <w:p w:rsidR="00C22C37" w:rsidRPr="00C03D07" w:rsidRDefault="00301D3E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1878" w:rsidTr="00C22C37">
        <w:trPr>
          <w:trHeight w:val="318"/>
        </w:trPr>
        <w:tc>
          <w:tcPr>
            <w:tcW w:w="6194" w:type="dxa"/>
          </w:tcPr>
          <w:p w:rsidR="00C22C37" w:rsidRPr="00C03D07" w:rsidRDefault="00301D3E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1878" w:rsidTr="00C22C37">
        <w:trPr>
          <w:trHeight w:val="318"/>
        </w:trPr>
        <w:tc>
          <w:tcPr>
            <w:tcW w:w="6194" w:type="dxa"/>
          </w:tcPr>
          <w:p w:rsidR="00C22C37" w:rsidRPr="00C03D07" w:rsidRDefault="00301D3E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301D3E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1878" w:rsidTr="00C22C37">
        <w:trPr>
          <w:trHeight w:val="318"/>
        </w:trPr>
        <w:tc>
          <w:tcPr>
            <w:tcW w:w="6194" w:type="dxa"/>
          </w:tcPr>
          <w:p w:rsidR="00C22C37" w:rsidRPr="00C03D07" w:rsidRDefault="00301D3E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1878" w:rsidTr="00C22C37">
        <w:trPr>
          <w:trHeight w:val="318"/>
        </w:trPr>
        <w:tc>
          <w:tcPr>
            <w:tcW w:w="6194" w:type="dxa"/>
          </w:tcPr>
          <w:p w:rsidR="00C22C37" w:rsidRPr="00C03D07" w:rsidRDefault="00301D3E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1878" w:rsidTr="00C22C37">
        <w:trPr>
          <w:trHeight w:val="318"/>
        </w:trPr>
        <w:tc>
          <w:tcPr>
            <w:tcW w:w="6194" w:type="dxa"/>
          </w:tcPr>
          <w:p w:rsidR="00C22C37" w:rsidRPr="00C03D07" w:rsidRDefault="00301D3E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1878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1878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1878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1878" w:rsidTr="00C22C37">
        <w:trPr>
          <w:trHeight w:val="318"/>
        </w:trPr>
        <w:tc>
          <w:tcPr>
            <w:tcW w:w="6194" w:type="dxa"/>
          </w:tcPr>
          <w:p w:rsidR="00B40DBB" w:rsidRPr="00C03D07" w:rsidRDefault="00301D3E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381878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301D3E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Refer a friend(s) to get Referral Bonus@ $ 10 for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381878" w:rsidTr="0087309D">
        <w:trPr>
          <w:trHeight w:val="269"/>
        </w:trPr>
        <w:tc>
          <w:tcPr>
            <w:tcW w:w="738" w:type="dxa"/>
          </w:tcPr>
          <w:p w:rsidR="0087309D" w:rsidRPr="00C03D07" w:rsidRDefault="00301D3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301D3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301D3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301D3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381878" w:rsidTr="0087309D">
        <w:trPr>
          <w:trHeight w:val="269"/>
        </w:trPr>
        <w:tc>
          <w:tcPr>
            <w:tcW w:w="738" w:type="dxa"/>
          </w:tcPr>
          <w:p w:rsidR="0087309D" w:rsidRPr="00C03D07" w:rsidRDefault="00301D3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1878" w:rsidTr="0087309D">
        <w:trPr>
          <w:trHeight w:val="269"/>
        </w:trPr>
        <w:tc>
          <w:tcPr>
            <w:tcW w:w="738" w:type="dxa"/>
          </w:tcPr>
          <w:p w:rsidR="0087309D" w:rsidRPr="00C03D07" w:rsidRDefault="00301D3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1878" w:rsidTr="0087309D">
        <w:trPr>
          <w:trHeight w:val="269"/>
        </w:trPr>
        <w:tc>
          <w:tcPr>
            <w:tcW w:w="738" w:type="dxa"/>
          </w:tcPr>
          <w:p w:rsidR="0087309D" w:rsidRPr="00C03D07" w:rsidRDefault="00301D3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1878" w:rsidTr="0087309D">
        <w:trPr>
          <w:trHeight w:val="269"/>
        </w:trPr>
        <w:tc>
          <w:tcPr>
            <w:tcW w:w="738" w:type="dxa"/>
          </w:tcPr>
          <w:p w:rsidR="0087309D" w:rsidRPr="00C03D07" w:rsidRDefault="00301D3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1878" w:rsidTr="0087309D">
        <w:trPr>
          <w:trHeight w:val="269"/>
        </w:trPr>
        <w:tc>
          <w:tcPr>
            <w:tcW w:w="738" w:type="dxa"/>
          </w:tcPr>
          <w:p w:rsidR="0087309D" w:rsidRPr="00C03D07" w:rsidRDefault="00301D3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1878" w:rsidTr="0087309D">
        <w:trPr>
          <w:trHeight w:val="269"/>
        </w:trPr>
        <w:tc>
          <w:tcPr>
            <w:tcW w:w="738" w:type="dxa"/>
          </w:tcPr>
          <w:p w:rsidR="0087309D" w:rsidRPr="00C03D07" w:rsidRDefault="00301D3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301D3E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381878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301D3E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381878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301D3E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381878" w:rsidTr="0003755F">
        <w:trPr>
          <w:trHeight w:val="243"/>
        </w:trPr>
        <w:tc>
          <w:tcPr>
            <w:tcW w:w="5400" w:type="dxa"/>
          </w:tcPr>
          <w:p w:rsidR="00C22C37" w:rsidRPr="00C03D07" w:rsidRDefault="00301D3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381878" w:rsidTr="0003755F">
        <w:trPr>
          <w:trHeight w:val="196"/>
        </w:trPr>
        <w:tc>
          <w:tcPr>
            <w:tcW w:w="5400" w:type="dxa"/>
          </w:tcPr>
          <w:p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301D3E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01D3E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301D3E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81878" w:rsidTr="0003755F">
        <w:trPr>
          <w:trHeight w:val="260"/>
        </w:trPr>
        <w:tc>
          <w:tcPr>
            <w:tcW w:w="5400" w:type="dxa"/>
          </w:tcPr>
          <w:p w:rsidR="00C22C37" w:rsidRPr="00C03D07" w:rsidRDefault="00301D3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81878" w:rsidTr="0003755F">
        <w:trPr>
          <w:trHeight w:val="196"/>
        </w:trPr>
        <w:tc>
          <w:tcPr>
            <w:tcW w:w="5400" w:type="dxa"/>
          </w:tcPr>
          <w:p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301D3E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01D3E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301D3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381878" w:rsidTr="0003755F">
        <w:trPr>
          <w:trHeight w:val="196"/>
        </w:trPr>
        <w:tc>
          <w:tcPr>
            <w:tcW w:w="5400" w:type="dxa"/>
          </w:tcPr>
          <w:p w:rsidR="00C22C37" w:rsidRPr="00C03D07" w:rsidRDefault="00301D3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301D3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301D3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381878" w:rsidTr="0003755F">
        <w:trPr>
          <w:trHeight w:val="196"/>
        </w:trPr>
        <w:tc>
          <w:tcPr>
            <w:tcW w:w="5400" w:type="dxa"/>
          </w:tcPr>
          <w:p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301D3E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301D3E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301D3E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81878" w:rsidTr="0003755F">
        <w:trPr>
          <w:trHeight w:val="196"/>
        </w:trPr>
        <w:tc>
          <w:tcPr>
            <w:tcW w:w="5400" w:type="dxa"/>
          </w:tcPr>
          <w:p w:rsidR="0046634A" w:rsidRPr="00C03D07" w:rsidRDefault="00301D3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:rsidR="0046634A" w:rsidRDefault="00301D3E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381878" w:rsidTr="0003755F">
        <w:trPr>
          <w:trHeight w:val="196"/>
        </w:trPr>
        <w:tc>
          <w:tcPr>
            <w:tcW w:w="5400" w:type="dxa"/>
          </w:tcPr>
          <w:p w:rsidR="0046634A" w:rsidRDefault="00301D3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:rsidR="0046634A" w:rsidRDefault="00301D3E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381878" w:rsidTr="0003755F">
        <w:trPr>
          <w:trHeight w:val="243"/>
        </w:trPr>
        <w:tc>
          <w:tcPr>
            <w:tcW w:w="5400" w:type="dxa"/>
          </w:tcPr>
          <w:p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301D3E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301D3E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301D3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381878" w:rsidTr="0003755F">
        <w:trPr>
          <w:trHeight w:val="261"/>
        </w:trPr>
        <w:tc>
          <w:tcPr>
            <w:tcW w:w="5400" w:type="dxa"/>
          </w:tcPr>
          <w:p w:rsidR="008F64D5" w:rsidRPr="00C22C37" w:rsidRDefault="00301D3E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381878" w:rsidTr="0003755F">
        <w:trPr>
          <w:trHeight w:val="243"/>
        </w:trPr>
        <w:tc>
          <w:tcPr>
            <w:tcW w:w="5400" w:type="dxa"/>
          </w:tcPr>
          <w:p w:rsidR="008F64D5" w:rsidRPr="008F64D5" w:rsidRDefault="00301D3E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For State Rental </w:t>
            </w: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Credit Planning/OSTC Credit Planning</w:t>
            </w:r>
          </w:p>
        </w:tc>
        <w:tc>
          <w:tcPr>
            <w:tcW w:w="3959" w:type="dxa"/>
          </w:tcPr>
          <w:p w:rsidR="008F64D5" w:rsidRDefault="00301D3E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381878" w:rsidTr="0003755F">
        <w:trPr>
          <w:trHeight w:val="243"/>
        </w:trPr>
        <w:tc>
          <w:tcPr>
            <w:tcW w:w="5400" w:type="dxa"/>
          </w:tcPr>
          <w:p w:rsidR="008F64D5" w:rsidRPr="00C03D07" w:rsidRDefault="00301D3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301D3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301D3E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381878" w:rsidTr="0003755F">
        <w:trPr>
          <w:trHeight w:val="261"/>
        </w:trPr>
        <w:tc>
          <w:tcPr>
            <w:tcW w:w="5400" w:type="dxa"/>
          </w:tcPr>
          <w:p w:rsidR="008F64D5" w:rsidRPr="00C03D07" w:rsidRDefault="00301D3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301D3E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381878" w:rsidTr="0003755F">
        <w:trPr>
          <w:trHeight w:val="261"/>
        </w:trPr>
        <w:tc>
          <w:tcPr>
            <w:tcW w:w="5400" w:type="dxa"/>
          </w:tcPr>
          <w:p w:rsidR="008F64D5" w:rsidRPr="00C22C37" w:rsidRDefault="00301D3E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381878" w:rsidTr="0003755F">
        <w:trPr>
          <w:trHeight w:val="261"/>
        </w:trPr>
        <w:tc>
          <w:tcPr>
            <w:tcW w:w="5400" w:type="dxa"/>
          </w:tcPr>
          <w:p w:rsidR="008F64D5" w:rsidRPr="00C03D07" w:rsidRDefault="00301D3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301D3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301D3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Looking for your 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D3E" w:rsidRDefault="00301D3E">
      <w:r>
        <w:separator/>
      </w:r>
    </w:p>
  </w:endnote>
  <w:endnote w:type="continuationSeparator" w:id="0">
    <w:p w:rsidR="00301D3E" w:rsidRDefault="0030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301D3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301D3E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C8092E" w:rsidRDefault="00301D3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993B6E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D3E" w:rsidRDefault="00301D3E">
      <w:r>
        <w:separator/>
      </w:r>
    </w:p>
  </w:footnote>
  <w:footnote w:type="continuationSeparator" w:id="0">
    <w:p w:rsidR="00301D3E" w:rsidRDefault="00301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301D3E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05pt;height:40.7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8.2pt;height:31.3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15F6DC8A">
      <w:start w:val="1"/>
      <w:numFmt w:val="decimal"/>
      <w:lvlText w:val="%1."/>
      <w:lvlJc w:val="left"/>
      <w:pPr>
        <w:ind w:left="1440" w:hanging="360"/>
      </w:pPr>
    </w:lvl>
    <w:lvl w:ilvl="1" w:tplc="3E64F254" w:tentative="1">
      <w:start w:val="1"/>
      <w:numFmt w:val="lowerLetter"/>
      <w:lvlText w:val="%2."/>
      <w:lvlJc w:val="left"/>
      <w:pPr>
        <w:ind w:left="2160" w:hanging="360"/>
      </w:pPr>
    </w:lvl>
    <w:lvl w:ilvl="2" w:tplc="354E4704" w:tentative="1">
      <w:start w:val="1"/>
      <w:numFmt w:val="lowerRoman"/>
      <w:lvlText w:val="%3."/>
      <w:lvlJc w:val="right"/>
      <w:pPr>
        <w:ind w:left="2880" w:hanging="180"/>
      </w:pPr>
    </w:lvl>
    <w:lvl w:ilvl="3" w:tplc="D700B34A" w:tentative="1">
      <w:start w:val="1"/>
      <w:numFmt w:val="decimal"/>
      <w:lvlText w:val="%4."/>
      <w:lvlJc w:val="left"/>
      <w:pPr>
        <w:ind w:left="3600" w:hanging="360"/>
      </w:pPr>
    </w:lvl>
    <w:lvl w:ilvl="4" w:tplc="C74E7B10" w:tentative="1">
      <w:start w:val="1"/>
      <w:numFmt w:val="lowerLetter"/>
      <w:lvlText w:val="%5."/>
      <w:lvlJc w:val="left"/>
      <w:pPr>
        <w:ind w:left="4320" w:hanging="360"/>
      </w:pPr>
    </w:lvl>
    <w:lvl w:ilvl="5" w:tplc="ADDA05A8" w:tentative="1">
      <w:start w:val="1"/>
      <w:numFmt w:val="lowerRoman"/>
      <w:lvlText w:val="%6."/>
      <w:lvlJc w:val="right"/>
      <w:pPr>
        <w:ind w:left="5040" w:hanging="180"/>
      </w:pPr>
    </w:lvl>
    <w:lvl w:ilvl="6" w:tplc="53CE8E5E" w:tentative="1">
      <w:start w:val="1"/>
      <w:numFmt w:val="decimal"/>
      <w:lvlText w:val="%7."/>
      <w:lvlJc w:val="left"/>
      <w:pPr>
        <w:ind w:left="5760" w:hanging="360"/>
      </w:pPr>
    </w:lvl>
    <w:lvl w:ilvl="7" w:tplc="216EBCDC" w:tentative="1">
      <w:start w:val="1"/>
      <w:numFmt w:val="lowerLetter"/>
      <w:lvlText w:val="%8."/>
      <w:lvlJc w:val="left"/>
      <w:pPr>
        <w:ind w:left="6480" w:hanging="360"/>
      </w:pPr>
    </w:lvl>
    <w:lvl w:ilvl="8" w:tplc="B7A6D40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3F5C05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4A7E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2ECB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8C7A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667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840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D429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A04F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0E57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A60A6B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566462" w:tentative="1">
      <w:start w:val="1"/>
      <w:numFmt w:val="lowerLetter"/>
      <w:lvlText w:val="%2."/>
      <w:lvlJc w:val="left"/>
      <w:pPr>
        <w:ind w:left="1440" w:hanging="360"/>
      </w:pPr>
    </w:lvl>
    <w:lvl w:ilvl="2" w:tplc="8A708F72" w:tentative="1">
      <w:start w:val="1"/>
      <w:numFmt w:val="lowerRoman"/>
      <w:lvlText w:val="%3."/>
      <w:lvlJc w:val="right"/>
      <w:pPr>
        <w:ind w:left="2160" w:hanging="180"/>
      </w:pPr>
    </w:lvl>
    <w:lvl w:ilvl="3" w:tplc="69B485DE" w:tentative="1">
      <w:start w:val="1"/>
      <w:numFmt w:val="decimal"/>
      <w:lvlText w:val="%4."/>
      <w:lvlJc w:val="left"/>
      <w:pPr>
        <w:ind w:left="2880" w:hanging="360"/>
      </w:pPr>
    </w:lvl>
    <w:lvl w:ilvl="4" w:tplc="0B0AE67E" w:tentative="1">
      <w:start w:val="1"/>
      <w:numFmt w:val="lowerLetter"/>
      <w:lvlText w:val="%5."/>
      <w:lvlJc w:val="left"/>
      <w:pPr>
        <w:ind w:left="3600" w:hanging="360"/>
      </w:pPr>
    </w:lvl>
    <w:lvl w:ilvl="5" w:tplc="1F1E1FFC" w:tentative="1">
      <w:start w:val="1"/>
      <w:numFmt w:val="lowerRoman"/>
      <w:lvlText w:val="%6."/>
      <w:lvlJc w:val="right"/>
      <w:pPr>
        <w:ind w:left="4320" w:hanging="180"/>
      </w:pPr>
    </w:lvl>
    <w:lvl w:ilvl="6" w:tplc="92623F80" w:tentative="1">
      <w:start w:val="1"/>
      <w:numFmt w:val="decimal"/>
      <w:lvlText w:val="%7."/>
      <w:lvlJc w:val="left"/>
      <w:pPr>
        <w:ind w:left="5040" w:hanging="360"/>
      </w:pPr>
    </w:lvl>
    <w:lvl w:ilvl="7" w:tplc="6400A962" w:tentative="1">
      <w:start w:val="1"/>
      <w:numFmt w:val="lowerLetter"/>
      <w:lvlText w:val="%8."/>
      <w:lvlJc w:val="left"/>
      <w:pPr>
        <w:ind w:left="5760" w:hanging="360"/>
      </w:pPr>
    </w:lvl>
    <w:lvl w:ilvl="8" w:tplc="ADC02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31DA0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4C47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3618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5CCD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A2CC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6A69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84B9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D443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78CB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E5D22682">
      <w:start w:val="1"/>
      <w:numFmt w:val="decimal"/>
      <w:lvlText w:val="%1."/>
      <w:lvlJc w:val="left"/>
      <w:pPr>
        <w:ind w:left="1440" w:hanging="360"/>
      </w:pPr>
    </w:lvl>
    <w:lvl w:ilvl="1" w:tplc="A78E867E" w:tentative="1">
      <w:start w:val="1"/>
      <w:numFmt w:val="lowerLetter"/>
      <w:lvlText w:val="%2."/>
      <w:lvlJc w:val="left"/>
      <w:pPr>
        <w:ind w:left="2160" w:hanging="360"/>
      </w:pPr>
    </w:lvl>
    <w:lvl w:ilvl="2" w:tplc="1A78F4F0" w:tentative="1">
      <w:start w:val="1"/>
      <w:numFmt w:val="lowerRoman"/>
      <w:lvlText w:val="%3."/>
      <w:lvlJc w:val="right"/>
      <w:pPr>
        <w:ind w:left="2880" w:hanging="180"/>
      </w:pPr>
    </w:lvl>
    <w:lvl w:ilvl="3" w:tplc="2DF46E9A" w:tentative="1">
      <w:start w:val="1"/>
      <w:numFmt w:val="decimal"/>
      <w:lvlText w:val="%4."/>
      <w:lvlJc w:val="left"/>
      <w:pPr>
        <w:ind w:left="3600" w:hanging="360"/>
      </w:pPr>
    </w:lvl>
    <w:lvl w:ilvl="4" w:tplc="91422DD0" w:tentative="1">
      <w:start w:val="1"/>
      <w:numFmt w:val="lowerLetter"/>
      <w:lvlText w:val="%5."/>
      <w:lvlJc w:val="left"/>
      <w:pPr>
        <w:ind w:left="4320" w:hanging="360"/>
      </w:pPr>
    </w:lvl>
    <w:lvl w:ilvl="5" w:tplc="03F65A76" w:tentative="1">
      <w:start w:val="1"/>
      <w:numFmt w:val="lowerRoman"/>
      <w:lvlText w:val="%6."/>
      <w:lvlJc w:val="right"/>
      <w:pPr>
        <w:ind w:left="5040" w:hanging="180"/>
      </w:pPr>
    </w:lvl>
    <w:lvl w:ilvl="6" w:tplc="B35C749A" w:tentative="1">
      <w:start w:val="1"/>
      <w:numFmt w:val="decimal"/>
      <w:lvlText w:val="%7."/>
      <w:lvlJc w:val="left"/>
      <w:pPr>
        <w:ind w:left="5760" w:hanging="360"/>
      </w:pPr>
    </w:lvl>
    <w:lvl w:ilvl="7" w:tplc="AE0EFA16" w:tentative="1">
      <w:start w:val="1"/>
      <w:numFmt w:val="lowerLetter"/>
      <w:lvlText w:val="%8."/>
      <w:lvlJc w:val="left"/>
      <w:pPr>
        <w:ind w:left="6480" w:hanging="360"/>
      </w:pPr>
    </w:lvl>
    <w:lvl w:ilvl="8" w:tplc="D2F0C91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B6601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A462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84B2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28AB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5248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FAEE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AAC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8AF9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785C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0AA0FF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916AF3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CE15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80BC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C451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D478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547D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FC15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28E1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D332A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4CBD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6437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5EAB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3E2A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D218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203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EE3F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F070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6016BB2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37C57B0" w:tentative="1">
      <w:start w:val="1"/>
      <w:numFmt w:val="lowerLetter"/>
      <w:lvlText w:val="%2."/>
      <w:lvlJc w:val="left"/>
      <w:pPr>
        <w:ind w:left="1440" w:hanging="360"/>
      </w:pPr>
    </w:lvl>
    <w:lvl w:ilvl="2" w:tplc="59129032" w:tentative="1">
      <w:start w:val="1"/>
      <w:numFmt w:val="lowerRoman"/>
      <w:lvlText w:val="%3."/>
      <w:lvlJc w:val="right"/>
      <w:pPr>
        <w:ind w:left="2160" w:hanging="180"/>
      </w:pPr>
    </w:lvl>
    <w:lvl w:ilvl="3" w:tplc="516ADE94" w:tentative="1">
      <w:start w:val="1"/>
      <w:numFmt w:val="decimal"/>
      <w:lvlText w:val="%4."/>
      <w:lvlJc w:val="left"/>
      <w:pPr>
        <w:ind w:left="2880" w:hanging="360"/>
      </w:pPr>
    </w:lvl>
    <w:lvl w:ilvl="4" w:tplc="75DABC5A" w:tentative="1">
      <w:start w:val="1"/>
      <w:numFmt w:val="lowerLetter"/>
      <w:lvlText w:val="%5."/>
      <w:lvlJc w:val="left"/>
      <w:pPr>
        <w:ind w:left="3600" w:hanging="360"/>
      </w:pPr>
    </w:lvl>
    <w:lvl w:ilvl="5" w:tplc="7BD86A10" w:tentative="1">
      <w:start w:val="1"/>
      <w:numFmt w:val="lowerRoman"/>
      <w:lvlText w:val="%6."/>
      <w:lvlJc w:val="right"/>
      <w:pPr>
        <w:ind w:left="4320" w:hanging="180"/>
      </w:pPr>
    </w:lvl>
    <w:lvl w:ilvl="6" w:tplc="84C63B4C" w:tentative="1">
      <w:start w:val="1"/>
      <w:numFmt w:val="decimal"/>
      <w:lvlText w:val="%7."/>
      <w:lvlJc w:val="left"/>
      <w:pPr>
        <w:ind w:left="5040" w:hanging="360"/>
      </w:pPr>
    </w:lvl>
    <w:lvl w:ilvl="7" w:tplc="2F7C358C" w:tentative="1">
      <w:start w:val="1"/>
      <w:numFmt w:val="lowerLetter"/>
      <w:lvlText w:val="%8."/>
      <w:lvlJc w:val="left"/>
      <w:pPr>
        <w:ind w:left="5760" w:hanging="360"/>
      </w:pPr>
    </w:lvl>
    <w:lvl w:ilvl="8" w:tplc="B78A9F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E20C728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78ECCEC" w:tentative="1">
      <w:start w:val="1"/>
      <w:numFmt w:val="lowerLetter"/>
      <w:lvlText w:val="%2."/>
      <w:lvlJc w:val="left"/>
      <w:pPr>
        <w:ind w:left="1440" w:hanging="360"/>
      </w:pPr>
    </w:lvl>
    <w:lvl w:ilvl="2" w:tplc="0596C4E4" w:tentative="1">
      <w:start w:val="1"/>
      <w:numFmt w:val="lowerRoman"/>
      <w:lvlText w:val="%3."/>
      <w:lvlJc w:val="right"/>
      <w:pPr>
        <w:ind w:left="2160" w:hanging="180"/>
      </w:pPr>
    </w:lvl>
    <w:lvl w:ilvl="3" w:tplc="0DB425A8" w:tentative="1">
      <w:start w:val="1"/>
      <w:numFmt w:val="decimal"/>
      <w:lvlText w:val="%4."/>
      <w:lvlJc w:val="left"/>
      <w:pPr>
        <w:ind w:left="2880" w:hanging="360"/>
      </w:pPr>
    </w:lvl>
    <w:lvl w:ilvl="4" w:tplc="1A58E8A4" w:tentative="1">
      <w:start w:val="1"/>
      <w:numFmt w:val="lowerLetter"/>
      <w:lvlText w:val="%5."/>
      <w:lvlJc w:val="left"/>
      <w:pPr>
        <w:ind w:left="3600" w:hanging="360"/>
      </w:pPr>
    </w:lvl>
    <w:lvl w:ilvl="5" w:tplc="78DE6F3A" w:tentative="1">
      <w:start w:val="1"/>
      <w:numFmt w:val="lowerRoman"/>
      <w:lvlText w:val="%6."/>
      <w:lvlJc w:val="right"/>
      <w:pPr>
        <w:ind w:left="4320" w:hanging="180"/>
      </w:pPr>
    </w:lvl>
    <w:lvl w:ilvl="6" w:tplc="83EC6BD4" w:tentative="1">
      <w:start w:val="1"/>
      <w:numFmt w:val="decimal"/>
      <w:lvlText w:val="%7."/>
      <w:lvlJc w:val="left"/>
      <w:pPr>
        <w:ind w:left="5040" w:hanging="360"/>
      </w:pPr>
    </w:lvl>
    <w:lvl w:ilvl="7" w:tplc="1DA0F5C2" w:tentative="1">
      <w:start w:val="1"/>
      <w:numFmt w:val="lowerLetter"/>
      <w:lvlText w:val="%8."/>
      <w:lvlJc w:val="left"/>
      <w:pPr>
        <w:ind w:left="5760" w:hanging="360"/>
      </w:pPr>
    </w:lvl>
    <w:lvl w:ilvl="8" w:tplc="D3B449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27A68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9C4882" w:tentative="1">
      <w:start w:val="1"/>
      <w:numFmt w:val="lowerLetter"/>
      <w:lvlText w:val="%2."/>
      <w:lvlJc w:val="left"/>
      <w:pPr>
        <w:ind w:left="1440" w:hanging="360"/>
      </w:pPr>
    </w:lvl>
    <w:lvl w:ilvl="2" w:tplc="31E6BFDA" w:tentative="1">
      <w:start w:val="1"/>
      <w:numFmt w:val="lowerRoman"/>
      <w:lvlText w:val="%3."/>
      <w:lvlJc w:val="right"/>
      <w:pPr>
        <w:ind w:left="2160" w:hanging="180"/>
      </w:pPr>
    </w:lvl>
    <w:lvl w:ilvl="3" w:tplc="8362A722" w:tentative="1">
      <w:start w:val="1"/>
      <w:numFmt w:val="decimal"/>
      <w:lvlText w:val="%4."/>
      <w:lvlJc w:val="left"/>
      <w:pPr>
        <w:ind w:left="2880" w:hanging="360"/>
      </w:pPr>
    </w:lvl>
    <w:lvl w:ilvl="4" w:tplc="62A492F0" w:tentative="1">
      <w:start w:val="1"/>
      <w:numFmt w:val="lowerLetter"/>
      <w:lvlText w:val="%5."/>
      <w:lvlJc w:val="left"/>
      <w:pPr>
        <w:ind w:left="3600" w:hanging="360"/>
      </w:pPr>
    </w:lvl>
    <w:lvl w:ilvl="5" w:tplc="6724522E" w:tentative="1">
      <w:start w:val="1"/>
      <w:numFmt w:val="lowerRoman"/>
      <w:lvlText w:val="%6."/>
      <w:lvlJc w:val="right"/>
      <w:pPr>
        <w:ind w:left="4320" w:hanging="180"/>
      </w:pPr>
    </w:lvl>
    <w:lvl w:ilvl="6" w:tplc="22B6FBA6" w:tentative="1">
      <w:start w:val="1"/>
      <w:numFmt w:val="decimal"/>
      <w:lvlText w:val="%7."/>
      <w:lvlJc w:val="left"/>
      <w:pPr>
        <w:ind w:left="5040" w:hanging="360"/>
      </w:pPr>
    </w:lvl>
    <w:lvl w:ilvl="7" w:tplc="98A20170" w:tentative="1">
      <w:start w:val="1"/>
      <w:numFmt w:val="lowerLetter"/>
      <w:lvlText w:val="%8."/>
      <w:lvlJc w:val="left"/>
      <w:pPr>
        <w:ind w:left="5760" w:hanging="360"/>
      </w:pPr>
    </w:lvl>
    <w:lvl w:ilvl="8" w:tplc="A7B693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12384A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9482A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C8D3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BA68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8880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AC92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7A55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3815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205B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CC1268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8E9ED2" w:tentative="1">
      <w:start w:val="1"/>
      <w:numFmt w:val="lowerLetter"/>
      <w:lvlText w:val="%2."/>
      <w:lvlJc w:val="left"/>
      <w:pPr>
        <w:ind w:left="1440" w:hanging="360"/>
      </w:pPr>
    </w:lvl>
    <w:lvl w:ilvl="2" w:tplc="46AEFF14" w:tentative="1">
      <w:start w:val="1"/>
      <w:numFmt w:val="lowerRoman"/>
      <w:lvlText w:val="%3."/>
      <w:lvlJc w:val="right"/>
      <w:pPr>
        <w:ind w:left="2160" w:hanging="180"/>
      </w:pPr>
    </w:lvl>
    <w:lvl w:ilvl="3" w:tplc="4CB63530" w:tentative="1">
      <w:start w:val="1"/>
      <w:numFmt w:val="decimal"/>
      <w:lvlText w:val="%4."/>
      <w:lvlJc w:val="left"/>
      <w:pPr>
        <w:ind w:left="2880" w:hanging="360"/>
      </w:pPr>
    </w:lvl>
    <w:lvl w:ilvl="4" w:tplc="F0962D6C" w:tentative="1">
      <w:start w:val="1"/>
      <w:numFmt w:val="lowerLetter"/>
      <w:lvlText w:val="%5."/>
      <w:lvlJc w:val="left"/>
      <w:pPr>
        <w:ind w:left="3600" w:hanging="360"/>
      </w:pPr>
    </w:lvl>
    <w:lvl w:ilvl="5" w:tplc="DB8AD486" w:tentative="1">
      <w:start w:val="1"/>
      <w:numFmt w:val="lowerRoman"/>
      <w:lvlText w:val="%6."/>
      <w:lvlJc w:val="right"/>
      <w:pPr>
        <w:ind w:left="4320" w:hanging="180"/>
      </w:pPr>
    </w:lvl>
    <w:lvl w:ilvl="6" w:tplc="941C8150" w:tentative="1">
      <w:start w:val="1"/>
      <w:numFmt w:val="decimal"/>
      <w:lvlText w:val="%7."/>
      <w:lvlJc w:val="left"/>
      <w:pPr>
        <w:ind w:left="5040" w:hanging="360"/>
      </w:pPr>
    </w:lvl>
    <w:lvl w:ilvl="7" w:tplc="6D8E4AB2" w:tentative="1">
      <w:start w:val="1"/>
      <w:numFmt w:val="lowerLetter"/>
      <w:lvlText w:val="%8."/>
      <w:lvlJc w:val="left"/>
      <w:pPr>
        <w:ind w:left="5760" w:hanging="360"/>
      </w:pPr>
    </w:lvl>
    <w:lvl w:ilvl="8" w:tplc="F63AD8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4C74768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E7D097D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99AB57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7AEE632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40F41F1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4E899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DE8654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7004C7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91ACF86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1D3E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1878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2954"/>
    <w:rsid w:val="00573002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0CB2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385F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3F81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21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93B6E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07D05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3A36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1E80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00C97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37BD8-C889-4912-96EF-AE1030A9B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50</TotalTime>
  <Pages>6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rakesh nadendla</dc:creator>
  <cp:lastModifiedBy>rakesh nadendla</cp:lastModifiedBy>
  <cp:revision>12</cp:revision>
  <cp:lastPrinted>2022-02-01T01:53:00Z</cp:lastPrinted>
  <dcterms:created xsi:type="dcterms:W3CDTF">2022-01-20T00:53:00Z</dcterms:created>
  <dcterms:modified xsi:type="dcterms:W3CDTF">2022-02-01T02:24:00Z</dcterms:modified>
</cp:coreProperties>
</file>