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54D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32EB259" w14:textId="77777777" w:rsidR="009439A7" w:rsidRPr="00C03D07" w:rsidRDefault="00C805C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17CA59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E8B67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BAC0D2E" w14:textId="77777777" w:rsidR="009439A7" w:rsidRPr="00C03D07" w:rsidRDefault="00C805C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28268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FEC880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805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805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805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805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805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805C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2AF5A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1F7065" w14:textId="77777777" w:rsidR="00120B24" w:rsidRPr="00120B24" w:rsidRDefault="00C805C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027B34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C58FE" w14:paraId="21C37E8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370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5D0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C81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917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43C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336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80C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C58FE" w14:paraId="0AA6C1B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BAE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17C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B69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8D0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9D9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CBD7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848" w14:textId="77777777" w:rsidR="00120B24" w:rsidRPr="00120B24" w:rsidRDefault="00C805C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616D7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3"/>
        <w:gridCol w:w="2315"/>
        <w:gridCol w:w="1444"/>
        <w:gridCol w:w="1637"/>
        <w:gridCol w:w="1395"/>
        <w:gridCol w:w="1492"/>
      </w:tblGrid>
      <w:tr w:rsidR="00DC58FE" w14:paraId="0B1FDFE6" w14:textId="77777777" w:rsidTr="00DA1387">
        <w:tc>
          <w:tcPr>
            <w:tcW w:w="2808" w:type="dxa"/>
          </w:tcPr>
          <w:p w14:paraId="46B1DAC7" w14:textId="77777777" w:rsidR="00ED0124" w:rsidRPr="00C1676B" w:rsidRDefault="00C805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022EEF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805C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73752ED" w14:textId="77777777" w:rsidR="00ED0124" w:rsidRPr="00C1676B" w:rsidRDefault="00C805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7520F8" w14:textId="77777777" w:rsidR="00ED0124" w:rsidRPr="00C1676B" w:rsidRDefault="00C805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87E9FE4" w14:textId="77777777" w:rsidR="00ED0124" w:rsidRPr="00C1676B" w:rsidRDefault="00C805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CC8A07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805C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7C1606E" w14:textId="77777777" w:rsidR="00ED0124" w:rsidRPr="00C1676B" w:rsidRDefault="00C805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09D3C51" w14:textId="77777777" w:rsidR="00636620" w:rsidRPr="00C1676B" w:rsidRDefault="00C805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C58FE" w14:paraId="2525AAD7" w14:textId="77777777" w:rsidTr="00DA1387">
        <w:tc>
          <w:tcPr>
            <w:tcW w:w="2808" w:type="dxa"/>
          </w:tcPr>
          <w:p w14:paraId="60DD20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E2DB23F" w14:textId="2B27ED05" w:rsidR="00ED0124" w:rsidRPr="00C03D07" w:rsidRDefault="00F11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</w:t>
            </w:r>
            <w:proofErr w:type="spellEnd"/>
          </w:p>
        </w:tc>
        <w:tc>
          <w:tcPr>
            <w:tcW w:w="1530" w:type="dxa"/>
          </w:tcPr>
          <w:p w14:paraId="5A1BE7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800C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7226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39E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2F65B89F" w14:textId="77777777" w:rsidTr="00DA1387">
        <w:tc>
          <w:tcPr>
            <w:tcW w:w="2808" w:type="dxa"/>
          </w:tcPr>
          <w:p w14:paraId="3117AF0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4A19C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F7B3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B8FB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FF4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0EB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08301DBF" w14:textId="77777777" w:rsidTr="00DA1387">
        <w:tc>
          <w:tcPr>
            <w:tcW w:w="2808" w:type="dxa"/>
          </w:tcPr>
          <w:p w14:paraId="6C688B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B78CAA" w14:textId="45B1E3F1" w:rsidR="00ED0124" w:rsidRPr="00C03D07" w:rsidRDefault="00F11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marneni</w:t>
            </w:r>
            <w:proofErr w:type="spellEnd"/>
          </w:p>
        </w:tc>
        <w:tc>
          <w:tcPr>
            <w:tcW w:w="1530" w:type="dxa"/>
          </w:tcPr>
          <w:p w14:paraId="799BF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7D271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19F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C84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3B090790" w14:textId="77777777" w:rsidTr="00DA1387">
        <w:tc>
          <w:tcPr>
            <w:tcW w:w="2808" w:type="dxa"/>
          </w:tcPr>
          <w:p w14:paraId="38F1D7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0E006B8" w14:textId="3B054103" w:rsidR="00ED0124" w:rsidRPr="00C03D07" w:rsidRDefault="00F11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202822747</w:t>
            </w:r>
          </w:p>
        </w:tc>
        <w:tc>
          <w:tcPr>
            <w:tcW w:w="1530" w:type="dxa"/>
          </w:tcPr>
          <w:p w14:paraId="1D6E84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EF62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AC3E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91E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3AD90D0E" w14:textId="77777777" w:rsidTr="00DA1387">
        <w:tc>
          <w:tcPr>
            <w:tcW w:w="2808" w:type="dxa"/>
          </w:tcPr>
          <w:p w14:paraId="6473F9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02A1ED7" w14:textId="5846FE53" w:rsidR="00ED0124" w:rsidRPr="00C03D07" w:rsidRDefault="00F11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07/04/1981</w:t>
            </w:r>
          </w:p>
        </w:tc>
        <w:tc>
          <w:tcPr>
            <w:tcW w:w="1530" w:type="dxa"/>
          </w:tcPr>
          <w:p w14:paraId="7AEDF7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C91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A168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3442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32DA176D" w14:textId="77777777" w:rsidTr="00DA1387">
        <w:tc>
          <w:tcPr>
            <w:tcW w:w="2808" w:type="dxa"/>
          </w:tcPr>
          <w:p w14:paraId="33D6A69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CC25DF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9B24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C80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474AF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149D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3180E475" w14:textId="77777777" w:rsidTr="00DA1387">
        <w:tc>
          <w:tcPr>
            <w:tcW w:w="2808" w:type="dxa"/>
          </w:tcPr>
          <w:p w14:paraId="73C1757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C3E09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8B1D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FA76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AA8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891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1FF7664F" w14:textId="77777777" w:rsidTr="0002006F">
        <w:trPr>
          <w:trHeight w:val="1007"/>
        </w:trPr>
        <w:tc>
          <w:tcPr>
            <w:tcW w:w="2808" w:type="dxa"/>
          </w:tcPr>
          <w:p w14:paraId="38C91C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6512C8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FC4002D" w14:textId="77777777" w:rsidR="00226740" w:rsidRDefault="00F11F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9600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coit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apt#2216,</w:t>
            </w:r>
          </w:p>
          <w:p w14:paraId="4325A7E8" w14:textId="2E0F283E" w:rsidR="00F11F03" w:rsidRPr="00C03D07" w:rsidRDefault="00F11F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 75025</w:t>
            </w:r>
          </w:p>
        </w:tc>
        <w:tc>
          <w:tcPr>
            <w:tcW w:w="1530" w:type="dxa"/>
          </w:tcPr>
          <w:p w14:paraId="16A754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327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F33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861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47BE9988" w14:textId="77777777" w:rsidTr="00DA1387">
        <w:tc>
          <w:tcPr>
            <w:tcW w:w="2808" w:type="dxa"/>
          </w:tcPr>
          <w:p w14:paraId="711CB5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7BF4AD" w14:textId="064D81B0" w:rsidR="007B4551" w:rsidRPr="00C03D07" w:rsidRDefault="00F11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5156391068</w:t>
            </w:r>
          </w:p>
        </w:tc>
        <w:tc>
          <w:tcPr>
            <w:tcW w:w="1530" w:type="dxa"/>
          </w:tcPr>
          <w:p w14:paraId="2F6677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19C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DED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45E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443E1227" w14:textId="77777777" w:rsidTr="00DA1387">
        <w:tc>
          <w:tcPr>
            <w:tcW w:w="2808" w:type="dxa"/>
          </w:tcPr>
          <w:p w14:paraId="7614D0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79CD1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1EE0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9BC6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0F3A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17A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018F4F2D" w14:textId="77777777" w:rsidTr="00DA1387">
        <w:tc>
          <w:tcPr>
            <w:tcW w:w="2808" w:type="dxa"/>
          </w:tcPr>
          <w:p w14:paraId="1C4B41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E1041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ACA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E9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7F2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003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15D3D48D" w14:textId="77777777" w:rsidTr="00DA1387">
        <w:tc>
          <w:tcPr>
            <w:tcW w:w="2808" w:type="dxa"/>
          </w:tcPr>
          <w:p w14:paraId="71DD33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FF8BA0" w14:textId="40598A52" w:rsidR="007B4551" w:rsidRPr="00C03D07" w:rsidRDefault="00F11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Kalyan.marneni@gmail.com</w:t>
            </w:r>
          </w:p>
        </w:tc>
        <w:tc>
          <w:tcPr>
            <w:tcW w:w="1530" w:type="dxa"/>
          </w:tcPr>
          <w:p w14:paraId="5F9C4A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DA2E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3310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C7A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3204B49E" w14:textId="77777777" w:rsidTr="00DA1387">
        <w:tc>
          <w:tcPr>
            <w:tcW w:w="2808" w:type="dxa"/>
          </w:tcPr>
          <w:p w14:paraId="7A8DD6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E6BC0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C2D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2519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042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31C2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0EAA5BF8" w14:textId="77777777" w:rsidTr="00DA1387">
        <w:tc>
          <w:tcPr>
            <w:tcW w:w="2808" w:type="dxa"/>
          </w:tcPr>
          <w:p w14:paraId="7991DD3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BE0CD03" w14:textId="6C0DAD28" w:rsidR="001A2598" w:rsidRPr="00C03D07" w:rsidRDefault="00F11F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# 201246906</w:t>
            </w:r>
          </w:p>
        </w:tc>
        <w:tc>
          <w:tcPr>
            <w:tcW w:w="1530" w:type="dxa"/>
          </w:tcPr>
          <w:p w14:paraId="2A25EF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59C5D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6DE4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9631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18641FA3" w14:textId="77777777" w:rsidTr="00DA1387">
        <w:tc>
          <w:tcPr>
            <w:tcW w:w="2808" w:type="dxa"/>
          </w:tcPr>
          <w:p w14:paraId="3896F5F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265CA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0506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C501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8A5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1226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136E4778" w14:textId="77777777" w:rsidTr="00DA1387">
        <w:tc>
          <w:tcPr>
            <w:tcW w:w="2808" w:type="dxa"/>
          </w:tcPr>
          <w:p w14:paraId="541E6BE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E1F80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99AFF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54EC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FC73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2FB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A25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725039FF" w14:textId="77777777" w:rsidTr="00DA1387">
        <w:tc>
          <w:tcPr>
            <w:tcW w:w="2808" w:type="dxa"/>
          </w:tcPr>
          <w:p w14:paraId="08B88C8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AF2F6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E370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50BF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DC2A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7A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70068231" w14:textId="77777777" w:rsidTr="00DA1387">
        <w:tc>
          <w:tcPr>
            <w:tcW w:w="2808" w:type="dxa"/>
          </w:tcPr>
          <w:p w14:paraId="0ACDE9F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8958C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EDC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C0CD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8F2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855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608A30D7" w14:textId="77777777" w:rsidTr="00DA1387">
        <w:tc>
          <w:tcPr>
            <w:tcW w:w="2808" w:type="dxa"/>
          </w:tcPr>
          <w:p w14:paraId="44BD7C6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45B27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01AC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10D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0EE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86E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6D4B6EB4" w14:textId="77777777" w:rsidTr="00DA1387">
        <w:tc>
          <w:tcPr>
            <w:tcW w:w="2808" w:type="dxa"/>
          </w:tcPr>
          <w:p w14:paraId="30808CA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EA100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8D64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4BA2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9F11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D59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7A53305F" w14:textId="77777777" w:rsidTr="00DA1387">
        <w:tc>
          <w:tcPr>
            <w:tcW w:w="2808" w:type="dxa"/>
          </w:tcPr>
          <w:p w14:paraId="01E2F00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A1FAB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F73E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230B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6C6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7533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73A83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40941F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23551F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9730E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C58FE" w14:paraId="4E1F2B2D" w14:textId="77777777" w:rsidTr="00797DEB">
        <w:tc>
          <w:tcPr>
            <w:tcW w:w="2203" w:type="dxa"/>
          </w:tcPr>
          <w:p w14:paraId="3D3BC7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95467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0FCF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7A20A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E6D9C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C58FE" w14:paraId="7C50585F" w14:textId="77777777" w:rsidTr="00797DEB">
        <w:tc>
          <w:tcPr>
            <w:tcW w:w="2203" w:type="dxa"/>
          </w:tcPr>
          <w:p w14:paraId="1CC830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0888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7B92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B97E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701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51D88911" w14:textId="77777777" w:rsidTr="00797DEB">
        <w:tc>
          <w:tcPr>
            <w:tcW w:w="2203" w:type="dxa"/>
          </w:tcPr>
          <w:p w14:paraId="315B3E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8910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502C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CA40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1EB3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58FE" w14:paraId="44BA7328" w14:textId="77777777" w:rsidTr="00797DEB">
        <w:tc>
          <w:tcPr>
            <w:tcW w:w="2203" w:type="dxa"/>
          </w:tcPr>
          <w:p w14:paraId="7B0F36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9897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EA15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3520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271E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E0A9B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8DB7F5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7B0E66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882CC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E9BD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0B550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A5DD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C58FE" w14:paraId="2BE4E725" w14:textId="77777777" w:rsidTr="00D90155">
        <w:trPr>
          <w:trHeight w:val="324"/>
        </w:trPr>
        <w:tc>
          <w:tcPr>
            <w:tcW w:w="7675" w:type="dxa"/>
            <w:gridSpan w:val="2"/>
          </w:tcPr>
          <w:p w14:paraId="457EC8A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C58FE" w14:paraId="1CEF263C" w14:textId="77777777" w:rsidTr="00D90155">
        <w:trPr>
          <w:trHeight w:val="314"/>
        </w:trPr>
        <w:tc>
          <w:tcPr>
            <w:tcW w:w="2545" w:type="dxa"/>
          </w:tcPr>
          <w:p w14:paraId="078431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56E20D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6271F027" w14:textId="77777777" w:rsidTr="00D90155">
        <w:trPr>
          <w:trHeight w:val="324"/>
        </w:trPr>
        <w:tc>
          <w:tcPr>
            <w:tcW w:w="2545" w:type="dxa"/>
          </w:tcPr>
          <w:p w14:paraId="1D9A99F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F10C4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13E69E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278B8D12" w14:textId="77777777" w:rsidTr="00D90155">
        <w:trPr>
          <w:trHeight w:val="324"/>
        </w:trPr>
        <w:tc>
          <w:tcPr>
            <w:tcW w:w="2545" w:type="dxa"/>
          </w:tcPr>
          <w:p w14:paraId="4816E0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0A43B8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E4A631A" w14:textId="77777777" w:rsidTr="00D90155">
        <w:trPr>
          <w:trHeight w:val="340"/>
        </w:trPr>
        <w:tc>
          <w:tcPr>
            <w:tcW w:w="2545" w:type="dxa"/>
          </w:tcPr>
          <w:p w14:paraId="2FAFB0C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21D6F7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1E8F84D5" w14:textId="77777777" w:rsidTr="00D90155">
        <w:trPr>
          <w:trHeight w:val="340"/>
        </w:trPr>
        <w:tc>
          <w:tcPr>
            <w:tcW w:w="2545" w:type="dxa"/>
          </w:tcPr>
          <w:p w14:paraId="46C8B6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D17366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E7B0A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71B9C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F02A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93F99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DA9DA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DEBE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503B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01EC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C967F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A666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AD27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3FE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C730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1C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4B2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03E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4D6D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EBD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8C85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989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1D79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34B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334C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137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0B3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5C0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B368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B2191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86A2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8D57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5DC5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6918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EAAF5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55A87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C58FE" w14:paraId="3578E347" w14:textId="77777777" w:rsidTr="001D05D6">
        <w:trPr>
          <w:trHeight w:val="398"/>
        </w:trPr>
        <w:tc>
          <w:tcPr>
            <w:tcW w:w="5148" w:type="dxa"/>
            <w:gridSpan w:val="4"/>
          </w:tcPr>
          <w:p w14:paraId="472DEEB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2B055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C58FE" w14:paraId="4DC7A0B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9B3DA4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3C8EA0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C58FE" w14:paraId="303C8890" w14:textId="77777777" w:rsidTr="001D05D6">
        <w:trPr>
          <w:trHeight w:val="404"/>
        </w:trPr>
        <w:tc>
          <w:tcPr>
            <w:tcW w:w="918" w:type="dxa"/>
          </w:tcPr>
          <w:p w14:paraId="7E6D0B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850E6D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B508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0FE4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AB667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AC25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13A01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95E13B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9267E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BF02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EE12D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AE63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C58FE" w14:paraId="5AE3A16B" w14:textId="77777777" w:rsidTr="001D05D6">
        <w:trPr>
          <w:trHeight w:val="622"/>
        </w:trPr>
        <w:tc>
          <w:tcPr>
            <w:tcW w:w="918" w:type="dxa"/>
          </w:tcPr>
          <w:p w14:paraId="1D4FD3C2" w14:textId="77777777" w:rsidR="008F53D7" w:rsidRPr="00C03D07" w:rsidRDefault="00C805C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A7B6BF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EA3F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5DB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F0E9BB" w14:textId="77777777" w:rsidR="008F53D7" w:rsidRPr="00C03D07" w:rsidRDefault="00C805C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A437E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499D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1D2A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40E98BF5" w14:textId="77777777" w:rsidTr="001D05D6">
        <w:trPr>
          <w:trHeight w:val="592"/>
        </w:trPr>
        <w:tc>
          <w:tcPr>
            <w:tcW w:w="918" w:type="dxa"/>
          </w:tcPr>
          <w:p w14:paraId="69B47E81" w14:textId="77777777" w:rsidR="008F53D7" w:rsidRPr="00C03D07" w:rsidRDefault="00C805C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C6605A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F311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00D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1270F2" w14:textId="77777777" w:rsidR="008F53D7" w:rsidRPr="00C03D07" w:rsidRDefault="00C805C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F83AE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CBFC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A84EF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34E11C45" w14:textId="77777777" w:rsidTr="001D05D6">
        <w:trPr>
          <w:trHeight w:val="592"/>
        </w:trPr>
        <w:tc>
          <w:tcPr>
            <w:tcW w:w="918" w:type="dxa"/>
          </w:tcPr>
          <w:p w14:paraId="5AAAFB03" w14:textId="77777777" w:rsidR="008F53D7" w:rsidRPr="00C03D07" w:rsidRDefault="00C805C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C6C871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777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0E32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B52554" w14:textId="77777777" w:rsidR="008F53D7" w:rsidRPr="00C03D07" w:rsidRDefault="00C805C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96601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2B9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7A10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06555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D04AF0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7BB0013" w14:textId="77777777" w:rsidR="00B95496" w:rsidRPr="00C1676B" w:rsidRDefault="00C805C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C58FE" w14:paraId="337048C0" w14:textId="77777777" w:rsidTr="004B23E9">
        <w:trPr>
          <w:trHeight w:val="825"/>
        </w:trPr>
        <w:tc>
          <w:tcPr>
            <w:tcW w:w="2538" w:type="dxa"/>
          </w:tcPr>
          <w:p w14:paraId="1BFEA7A8" w14:textId="77777777" w:rsidR="00B95496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37287D7" w14:textId="77777777" w:rsidR="00B95496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D1F23D" w14:textId="77777777" w:rsidR="00B95496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046CB4E" w14:textId="77777777" w:rsidR="00B95496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26F22B35" w14:textId="77777777" w:rsidR="00B95496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C58FE" w14:paraId="5366EE3E" w14:textId="77777777" w:rsidTr="004B23E9">
        <w:trPr>
          <w:trHeight w:val="275"/>
        </w:trPr>
        <w:tc>
          <w:tcPr>
            <w:tcW w:w="2538" w:type="dxa"/>
          </w:tcPr>
          <w:p w14:paraId="75A3C5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ED80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62A3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3435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E57F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10111DA" w14:textId="77777777" w:rsidTr="004B23E9">
        <w:trPr>
          <w:trHeight w:val="275"/>
        </w:trPr>
        <w:tc>
          <w:tcPr>
            <w:tcW w:w="2538" w:type="dxa"/>
          </w:tcPr>
          <w:p w14:paraId="2ECE99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EDB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3219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1365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3504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BB03511" w14:textId="77777777" w:rsidTr="004B23E9">
        <w:trPr>
          <w:trHeight w:val="292"/>
        </w:trPr>
        <w:tc>
          <w:tcPr>
            <w:tcW w:w="2538" w:type="dxa"/>
          </w:tcPr>
          <w:p w14:paraId="1116A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DE2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32F650" w14:textId="77777777" w:rsidR="00B95496" w:rsidRPr="00C1676B" w:rsidRDefault="00C805C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2028B0" w14:textId="77777777" w:rsidR="00B95496" w:rsidRPr="00C1676B" w:rsidRDefault="00C805C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1C5C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71869694" w14:textId="77777777" w:rsidTr="00044B40">
        <w:trPr>
          <w:trHeight w:val="557"/>
        </w:trPr>
        <w:tc>
          <w:tcPr>
            <w:tcW w:w="2538" w:type="dxa"/>
          </w:tcPr>
          <w:p w14:paraId="71F0A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DF4F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EBF9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C089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6CB2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17A0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7B1F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4BA70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3636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83DAE" w14:textId="77777777" w:rsidR="008A20BA" w:rsidRPr="00E059E1" w:rsidRDefault="00C805C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E61477B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93619EB" w14:textId="77777777" w:rsidR="00C8092E" w:rsidRPr="004A10AC" w:rsidRDefault="00C805C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B8CFF9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B3759E3" w14:textId="77777777" w:rsidR="00C8092E" w:rsidRPr="004A10AC" w:rsidRDefault="00C805C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70313F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146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7E1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50C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0F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F9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6B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815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558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2D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C4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E1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074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1E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CD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A9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90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97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49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77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FE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30081" w14:textId="77777777" w:rsidR="004F2E9A" w:rsidRDefault="00C805C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E3D372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24E7F52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4971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FC5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4E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5B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F74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6F0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5EC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BB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2C6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39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D9B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42D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767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8AA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377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956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2BF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6F4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FE4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D99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4FD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C32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62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29F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695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56E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7B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3F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8C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00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3B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57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30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F6C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27D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D4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A7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B1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BD5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82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BDF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36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0F0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C58FE" w14:paraId="2FFFF07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DAB289" w14:textId="77777777" w:rsidR="008F53D7" w:rsidRPr="00C1676B" w:rsidRDefault="00C805C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C58FE" w14:paraId="735BBF1D" w14:textId="77777777" w:rsidTr="0030732B">
        <w:trPr>
          <w:trHeight w:val="533"/>
        </w:trPr>
        <w:tc>
          <w:tcPr>
            <w:tcW w:w="738" w:type="dxa"/>
          </w:tcPr>
          <w:p w14:paraId="08B9A02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44219F0" w14:textId="77777777" w:rsidR="008F53D7" w:rsidRPr="00C03D07" w:rsidRDefault="00C805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6E9EC40" w14:textId="77777777" w:rsidR="008F53D7" w:rsidRPr="00C03D07" w:rsidRDefault="00C805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719017B" w14:textId="77777777" w:rsidR="008F53D7" w:rsidRPr="00C03D07" w:rsidRDefault="00C805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5AA84B" w14:textId="77777777" w:rsidR="008F53D7" w:rsidRPr="00C03D07" w:rsidRDefault="00C805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1F73291" w14:textId="77777777" w:rsidR="008F53D7" w:rsidRPr="00C03D07" w:rsidRDefault="00C805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C58FE" w14:paraId="6F8B776E" w14:textId="77777777" w:rsidTr="0030732B">
        <w:trPr>
          <w:trHeight w:val="266"/>
        </w:trPr>
        <w:tc>
          <w:tcPr>
            <w:tcW w:w="738" w:type="dxa"/>
          </w:tcPr>
          <w:p w14:paraId="21BF9E98" w14:textId="77777777" w:rsidR="008F53D7" w:rsidRPr="00C03D07" w:rsidRDefault="00C805C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F33E5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0355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F583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B6FC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0F93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1A6766C4" w14:textId="77777777" w:rsidTr="0030732B">
        <w:trPr>
          <w:trHeight w:val="266"/>
        </w:trPr>
        <w:tc>
          <w:tcPr>
            <w:tcW w:w="738" w:type="dxa"/>
          </w:tcPr>
          <w:p w14:paraId="5471A421" w14:textId="77777777" w:rsidR="008F53D7" w:rsidRPr="00C03D07" w:rsidRDefault="00C805C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6B278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D32E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AB75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D35E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DBD4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6FA2F2C" w14:textId="77777777" w:rsidTr="0030732B">
        <w:trPr>
          <w:trHeight w:val="266"/>
        </w:trPr>
        <w:tc>
          <w:tcPr>
            <w:tcW w:w="738" w:type="dxa"/>
          </w:tcPr>
          <w:p w14:paraId="0BDE2B52" w14:textId="77777777" w:rsidR="008F53D7" w:rsidRPr="00C03D07" w:rsidRDefault="00C805C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530B284" w14:textId="77777777" w:rsidR="008F53D7" w:rsidRPr="00C03D07" w:rsidRDefault="00C805C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3D67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CA4B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CA75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FD1A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68E1052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6F078C3" w14:textId="77777777" w:rsidR="008F53D7" w:rsidRPr="00C03D07" w:rsidRDefault="00C805C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255992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805C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B8F3B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A31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BCC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D97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C6F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ECF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1DF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B14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A1A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1B4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D26C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44D81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221B3C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C58FE" w14:paraId="7F74FF51" w14:textId="77777777" w:rsidTr="004B23E9">
        <w:tc>
          <w:tcPr>
            <w:tcW w:w="9198" w:type="dxa"/>
          </w:tcPr>
          <w:p w14:paraId="21F9DA11" w14:textId="77777777" w:rsidR="007706AD" w:rsidRPr="00C03D07" w:rsidRDefault="00C805C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092F87A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C58FE" w14:paraId="03E47F66" w14:textId="77777777" w:rsidTr="004B23E9">
        <w:tc>
          <w:tcPr>
            <w:tcW w:w="9198" w:type="dxa"/>
          </w:tcPr>
          <w:p w14:paraId="4673AFDA" w14:textId="77777777" w:rsidR="007706AD" w:rsidRPr="00C03D07" w:rsidRDefault="00C805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F2E07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58FE" w14:paraId="4DB28F25" w14:textId="77777777" w:rsidTr="004B23E9">
        <w:tc>
          <w:tcPr>
            <w:tcW w:w="9198" w:type="dxa"/>
          </w:tcPr>
          <w:p w14:paraId="6FF810F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AB0CF2B" w14:textId="77777777" w:rsidR="007706AD" w:rsidRPr="00C03D07" w:rsidRDefault="00C805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C0877D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BEB51E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62A520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9AFE9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24B07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93342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4585D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2CDE6E" w14:textId="77777777" w:rsidR="0064317E" w:rsidRPr="0064317E" w:rsidRDefault="00C805C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35DDA7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C58FE" w14:paraId="67256F7E" w14:textId="77777777" w:rsidTr="004B23E9">
        <w:tc>
          <w:tcPr>
            <w:tcW w:w="1101" w:type="dxa"/>
            <w:shd w:val="clear" w:color="auto" w:fill="auto"/>
          </w:tcPr>
          <w:p w14:paraId="529292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C1288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E0AE4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2E7FC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DC50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7062A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29A81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C64A4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C0090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CAF30EE" w14:textId="77777777" w:rsidR="00C27558" w:rsidRPr="004B23E9" w:rsidRDefault="00C805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F4D8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C58FE" w14:paraId="56160A8A" w14:textId="77777777" w:rsidTr="004B23E9">
        <w:tc>
          <w:tcPr>
            <w:tcW w:w="1101" w:type="dxa"/>
            <w:shd w:val="clear" w:color="auto" w:fill="auto"/>
          </w:tcPr>
          <w:p w14:paraId="22332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FD3E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4376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13F8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40B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440D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BA3F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28CE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81F1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0D02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76144B68" w14:textId="77777777" w:rsidTr="004B23E9">
        <w:tc>
          <w:tcPr>
            <w:tcW w:w="1101" w:type="dxa"/>
            <w:shd w:val="clear" w:color="auto" w:fill="auto"/>
          </w:tcPr>
          <w:p w14:paraId="269F36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F451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F296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7E46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7391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B2AB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7BB4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D93A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A315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8C22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9DDCD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A2E6BA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C58FE" w14:paraId="6CA829C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1E44141" w14:textId="77777777" w:rsidR="00820F53" w:rsidRPr="00C1676B" w:rsidRDefault="00C805C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C58FE" w14:paraId="7E0A5700" w14:textId="77777777" w:rsidTr="004B23E9">
        <w:trPr>
          <w:trHeight w:val="263"/>
        </w:trPr>
        <w:tc>
          <w:tcPr>
            <w:tcW w:w="6880" w:type="dxa"/>
          </w:tcPr>
          <w:p w14:paraId="0A58EA2E" w14:textId="77777777" w:rsidR="00820F53" w:rsidRPr="00C03D07" w:rsidRDefault="00C805C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01CA37B" w14:textId="77777777" w:rsidR="00820F53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B86513" w14:textId="77777777" w:rsidR="00820F53" w:rsidRPr="00C03D07" w:rsidRDefault="00C805C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C58FE" w14:paraId="74E509F4" w14:textId="77777777" w:rsidTr="004B23E9">
        <w:trPr>
          <w:trHeight w:val="263"/>
        </w:trPr>
        <w:tc>
          <w:tcPr>
            <w:tcW w:w="6880" w:type="dxa"/>
          </w:tcPr>
          <w:p w14:paraId="6DB897AE" w14:textId="77777777" w:rsidR="00820F53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D9FD1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A5B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2EC5E216" w14:textId="77777777" w:rsidTr="004B23E9">
        <w:trPr>
          <w:trHeight w:val="301"/>
        </w:trPr>
        <w:tc>
          <w:tcPr>
            <w:tcW w:w="6880" w:type="dxa"/>
          </w:tcPr>
          <w:p w14:paraId="11BBCFB4" w14:textId="77777777" w:rsidR="00820F53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1BDB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CCE0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9689C75" w14:textId="77777777" w:rsidTr="004B23E9">
        <w:trPr>
          <w:trHeight w:val="263"/>
        </w:trPr>
        <w:tc>
          <w:tcPr>
            <w:tcW w:w="6880" w:type="dxa"/>
          </w:tcPr>
          <w:p w14:paraId="787F1FFC" w14:textId="77777777" w:rsidR="00820F53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FAF7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E320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3F91335" w14:textId="77777777" w:rsidTr="004B23E9">
        <w:trPr>
          <w:trHeight w:val="250"/>
        </w:trPr>
        <w:tc>
          <w:tcPr>
            <w:tcW w:w="6880" w:type="dxa"/>
          </w:tcPr>
          <w:p w14:paraId="7D46FCA8" w14:textId="77777777" w:rsidR="00820F53" w:rsidRPr="00C03D07" w:rsidRDefault="00C805C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757B6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F429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728FEBC" w14:textId="77777777" w:rsidTr="004B23E9">
        <w:trPr>
          <w:trHeight w:val="263"/>
        </w:trPr>
        <w:tc>
          <w:tcPr>
            <w:tcW w:w="6880" w:type="dxa"/>
          </w:tcPr>
          <w:p w14:paraId="7562B563" w14:textId="77777777" w:rsidR="00820F53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6D58E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D04D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4B7C6FCE" w14:textId="77777777" w:rsidTr="004B23E9">
        <w:trPr>
          <w:trHeight w:val="275"/>
        </w:trPr>
        <w:tc>
          <w:tcPr>
            <w:tcW w:w="6880" w:type="dxa"/>
          </w:tcPr>
          <w:p w14:paraId="3AC1344F" w14:textId="77777777" w:rsidR="00820F53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10095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74A2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41516BBB" w14:textId="77777777" w:rsidTr="004B23E9">
        <w:trPr>
          <w:trHeight w:val="275"/>
        </w:trPr>
        <w:tc>
          <w:tcPr>
            <w:tcW w:w="6880" w:type="dxa"/>
          </w:tcPr>
          <w:p w14:paraId="7FDA04EE" w14:textId="77777777" w:rsidR="00820F53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9FC09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F836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486ABA85" w14:textId="77777777" w:rsidTr="004B23E9">
        <w:trPr>
          <w:trHeight w:val="275"/>
        </w:trPr>
        <w:tc>
          <w:tcPr>
            <w:tcW w:w="6880" w:type="dxa"/>
          </w:tcPr>
          <w:p w14:paraId="6B9EBAB9" w14:textId="77777777" w:rsidR="00C8092E" w:rsidRPr="00C03D07" w:rsidRDefault="00C805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36E4A9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302E3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824A9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E739D1A" w14:textId="77777777" w:rsidR="004416C2" w:rsidRDefault="00C805C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5ED50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C58FE" w14:paraId="30BD15E6" w14:textId="77777777" w:rsidTr="005A2CD3">
        <w:tc>
          <w:tcPr>
            <w:tcW w:w="7196" w:type="dxa"/>
            <w:shd w:val="clear" w:color="auto" w:fill="auto"/>
          </w:tcPr>
          <w:p w14:paraId="751F143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57049A" w14:textId="77777777" w:rsidR="004416C2" w:rsidRPr="005A2CD3" w:rsidRDefault="00C805C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9586F92" w14:textId="77777777" w:rsidR="004416C2" w:rsidRPr="005A2CD3" w:rsidRDefault="00C805C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C58FE" w14:paraId="051C2EE0" w14:textId="77777777" w:rsidTr="005A2CD3">
        <w:tc>
          <w:tcPr>
            <w:tcW w:w="7196" w:type="dxa"/>
            <w:shd w:val="clear" w:color="auto" w:fill="auto"/>
          </w:tcPr>
          <w:p w14:paraId="60FDD492" w14:textId="77777777" w:rsidR="0087309D" w:rsidRPr="005A2CD3" w:rsidRDefault="00C805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4D0D1D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0ECEB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C58FE" w14:paraId="51F80A47" w14:textId="77777777" w:rsidTr="005A2CD3">
        <w:tc>
          <w:tcPr>
            <w:tcW w:w="7196" w:type="dxa"/>
            <w:shd w:val="clear" w:color="auto" w:fill="auto"/>
          </w:tcPr>
          <w:p w14:paraId="253F014C" w14:textId="77777777" w:rsidR="0087309D" w:rsidRPr="005A2CD3" w:rsidRDefault="00C805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2183BE" w14:textId="77777777" w:rsidR="0087309D" w:rsidRPr="005A2CD3" w:rsidRDefault="00C805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9C806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9B3635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3AF2CA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51850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C68F60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1B3ED0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C58FE" w14:paraId="7050ECB8" w14:textId="77777777" w:rsidTr="00C22C37">
        <w:trPr>
          <w:trHeight w:val="318"/>
        </w:trPr>
        <w:tc>
          <w:tcPr>
            <w:tcW w:w="6194" w:type="dxa"/>
          </w:tcPr>
          <w:p w14:paraId="3E99B25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95A6F7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805C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722DB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7BC0E99A" w14:textId="77777777" w:rsidTr="00C22C37">
        <w:trPr>
          <w:trHeight w:val="303"/>
        </w:trPr>
        <w:tc>
          <w:tcPr>
            <w:tcW w:w="6194" w:type="dxa"/>
          </w:tcPr>
          <w:p w14:paraId="6B9638DD" w14:textId="77777777" w:rsidR="00C22C37" w:rsidRPr="00C03D07" w:rsidRDefault="00C805C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D10776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61B10824" w14:textId="77777777" w:rsidTr="00C22C37">
        <w:trPr>
          <w:trHeight w:val="304"/>
        </w:trPr>
        <w:tc>
          <w:tcPr>
            <w:tcW w:w="6194" w:type="dxa"/>
          </w:tcPr>
          <w:p w14:paraId="32CEB4A7" w14:textId="77777777" w:rsidR="00C22C37" w:rsidRPr="00C03D07" w:rsidRDefault="00C805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F5405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43326E2B" w14:textId="77777777" w:rsidTr="00C22C37">
        <w:trPr>
          <w:trHeight w:val="304"/>
        </w:trPr>
        <w:tc>
          <w:tcPr>
            <w:tcW w:w="6194" w:type="dxa"/>
          </w:tcPr>
          <w:p w14:paraId="5F922711" w14:textId="77777777" w:rsidR="001120EA" w:rsidRPr="00C03D07" w:rsidRDefault="00C805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4F196C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5BC51660" w14:textId="77777777" w:rsidTr="00C22C37">
        <w:trPr>
          <w:trHeight w:val="304"/>
        </w:trPr>
        <w:tc>
          <w:tcPr>
            <w:tcW w:w="6194" w:type="dxa"/>
          </w:tcPr>
          <w:p w14:paraId="00B9369A" w14:textId="77777777" w:rsidR="00445544" w:rsidRDefault="00C805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C70504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6F4D9B15" w14:textId="77777777" w:rsidTr="00C22C37">
        <w:trPr>
          <w:trHeight w:val="304"/>
        </w:trPr>
        <w:tc>
          <w:tcPr>
            <w:tcW w:w="6194" w:type="dxa"/>
          </w:tcPr>
          <w:p w14:paraId="32F850F8" w14:textId="77777777" w:rsidR="001120EA" w:rsidRDefault="00C805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B4709B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12DE074A" w14:textId="77777777" w:rsidTr="00C22C37">
        <w:trPr>
          <w:trHeight w:val="318"/>
        </w:trPr>
        <w:tc>
          <w:tcPr>
            <w:tcW w:w="6194" w:type="dxa"/>
          </w:tcPr>
          <w:p w14:paraId="0F43658D" w14:textId="77777777" w:rsidR="00C22C37" w:rsidRPr="00C03D07" w:rsidRDefault="00C805C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79B7B8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5B8510A6" w14:textId="77777777" w:rsidTr="00F75F57">
        <w:trPr>
          <w:trHeight w:val="318"/>
        </w:trPr>
        <w:tc>
          <w:tcPr>
            <w:tcW w:w="6194" w:type="dxa"/>
          </w:tcPr>
          <w:p w14:paraId="6ACA6C49" w14:textId="77777777" w:rsidR="004B5D2A" w:rsidRPr="00C03D07" w:rsidRDefault="00C805C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2A9148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2A66EE71" w14:textId="77777777" w:rsidTr="00C22C37">
        <w:trPr>
          <w:trHeight w:val="303"/>
        </w:trPr>
        <w:tc>
          <w:tcPr>
            <w:tcW w:w="6194" w:type="dxa"/>
          </w:tcPr>
          <w:p w14:paraId="1ADCA48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DA0519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07BD0454" w14:textId="77777777" w:rsidTr="006C5784">
        <w:trPr>
          <w:trHeight w:val="359"/>
        </w:trPr>
        <w:tc>
          <w:tcPr>
            <w:tcW w:w="6194" w:type="dxa"/>
          </w:tcPr>
          <w:p w14:paraId="49D61DB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805C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C805C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C805C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C805C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805C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63E1BC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68E5D687" w14:textId="77777777" w:rsidTr="006C5784">
        <w:trPr>
          <w:trHeight w:val="134"/>
        </w:trPr>
        <w:tc>
          <w:tcPr>
            <w:tcW w:w="6194" w:type="dxa"/>
          </w:tcPr>
          <w:p w14:paraId="795BCC39" w14:textId="77777777" w:rsidR="00C22C37" w:rsidRPr="00C03D07" w:rsidRDefault="00C805C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1B6B25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735B0960" w14:textId="77777777" w:rsidTr="00C22C37">
        <w:trPr>
          <w:trHeight w:val="303"/>
        </w:trPr>
        <w:tc>
          <w:tcPr>
            <w:tcW w:w="6194" w:type="dxa"/>
          </w:tcPr>
          <w:p w14:paraId="5463E816" w14:textId="77777777" w:rsidR="00C22C37" w:rsidRPr="00C03D07" w:rsidRDefault="00C805C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7CB752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0D4EFEA1" w14:textId="77777777" w:rsidTr="00C22C37">
        <w:trPr>
          <w:trHeight w:val="303"/>
        </w:trPr>
        <w:tc>
          <w:tcPr>
            <w:tcW w:w="6194" w:type="dxa"/>
          </w:tcPr>
          <w:p w14:paraId="06839367" w14:textId="77777777" w:rsidR="004B5D2A" w:rsidRPr="00C03D07" w:rsidRDefault="00C805C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0BA7CB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605F30DC" w14:textId="77777777" w:rsidTr="00C22C37">
        <w:trPr>
          <w:trHeight w:val="303"/>
        </w:trPr>
        <w:tc>
          <w:tcPr>
            <w:tcW w:w="6194" w:type="dxa"/>
          </w:tcPr>
          <w:p w14:paraId="2A8B15EC" w14:textId="77777777" w:rsidR="006C5784" w:rsidRDefault="00C805C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4D4BCE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77F3F8ED" w14:textId="77777777" w:rsidTr="00C22C37">
        <w:trPr>
          <w:trHeight w:val="303"/>
        </w:trPr>
        <w:tc>
          <w:tcPr>
            <w:tcW w:w="6194" w:type="dxa"/>
          </w:tcPr>
          <w:p w14:paraId="3EE248B1" w14:textId="77777777" w:rsidR="006C5784" w:rsidRDefault="00C805C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A0B8B8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18508B70" w14:textId="77777777" w:rsidTr="00C22C37">
        <w:trPr>
          <w:trHeight w:val="318"/>
        </w:trPr>
        <w:tc>
          <w:tcPr>
            <w:tcW w:w="6194" w:type="dxa"/>
          </w:tcPr>
          <w:p w14:paraId="65A1A238" w14:textId="77777777" w:rsidR="00C22C37" w:rsidRPr="00C03D07" w:rsidRDefault="00C805C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4D91D9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50E888A3" w14:textId="77777777" w:rsidTr="00C22C37">
        <w:trPr>
          <w:trHeight w:val="318"/>
        </w:trPr>
        <w:tc>
          <w:tcPr>
            <w:tcW w:w="6194" w:type="dxa"/>
          </w:tcPr>
          <w:p w14:paraId="650204E7" w14:textId="77777777" w:rsidR="00C22C37" w:rsidRPr="00C03D07" w:rsidRDefault="00C805C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982FB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791E4CB9" w14:textId="77777777" w:rsidTr="00C22C37">
        <w:trPr>
          <w:trHeight w:val="318"/>
        </w:trPr>
        <w:tc>
          <w:tcPr>
            <w:tcW w:w="6194" w:type="dxa"/>
          </w:tcPr>
          <w:p w14:paraId="03CEADC9" w14:textId="77777777" w:rsidR="00C22C37" w:rsidRPr="00C03D07" w:rsidRDefault="00C805C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AED9F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66FEBB6D" w14:textId="77777777" w:rsidTr="00C22C37">
        <w:trPr>
          <w:trHeight w:val="318"/>
        </w:trPr>
        <w:tc>
          <w:tcPr>
            <w:tcW w:w="6194" w:type="dxa"/>
          </w:tcPr>
          <w:p w14:paraId="1A72436E" w14:textId="77777777" w:rsidR="00C22C37" w:rsidRPr="00C03D07" w:rsidRDefault="00C805C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C918D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2D0E4109" w14:textId="77777777" w:rsidTr="00C22C37">
        <w:trPr>
          <w:trHeight w:val="318"/>
        </w:trPr>
        <w:tc>
          <w:tcPr>
            <w:tcW w:w="6194" w:type="dxa"/>
          </w:tcPr>
          <w:p w14:paraId="556927E0" w14:textId="77777777" w:rsidR="00C22C37" w:rsidRPr="00C03D07" w:rsidRDefault="00C805C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2BB0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647C50E7" w14:textId="77777777" w:rsidTr="00C22C37">
        <w:trPr>
          <w:trHeight w:val="318"/>
        </w:trPr>
        <w:tc>
          <w:tcPr>
            <w:tcW w:w="6194" w:type="dxa"/>
          </w:tcPr>
          <w:p w14:paraId="16E1CD57" w14:textId="77777777" w:rsidR="00C22C37" w:rsidRPr="00C03D07" w:rsidRDefault="00C805C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F8F38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05835545" w14:textId="77777777" w:rsidTr="00C22C37">
        <w:trPr>
          <w:trHeight w:val="318"/>
        </w:trPr>
        <w:tc>
          <w:tcPr>
            <w:tcW w:w="6194" w:type="dxa"/>
          </w:tcPr>
          <w:p w14:paraId="103894A6" w14:textId="77777777" w:rsidR="00C22C37" w:rsidRPr="00C03D07" w:rsidRDefault="00C805C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AB58E7" w14:textId="77777777" w:rsidR="00C22C37" w:rsidRPr="00C03D07" w:rsidRDefault="00C805C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97E83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016104C3" w14:textId="77777777" w:rsidTr="00C22C37">
        <w:trPr>
          <w:trHeight w:val="318"/>
        </w:trPr>
        <w:tc>
          <w:tcPr>
            <w:tcW w:w="6194" w:type="dxa"/>
          </w:tcPr>
          <w:p w14:paraId="1A6AE58D" w14:textId="77777777" w:rsidR="00C22C37" w:rsidRPr="00C03D07" w:rsidRDefault="00C805C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F50F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1AD73BAD" w14:textId="77777777" w:rsidTr="00C22C37">
        <w:trPr>
          <w:trHeight w:val="318"/>
        </w:trPr>
        <w:tc>
          <w:tcPr>
            <w:tcW w:w="6194" w:type="dxa"/>
          </w:tcPr>
          <w:p w14:paraId="02005D19" w14:textId="77777777" w:rsidR="00C22C37" w:rsidRPr="00C03D07" w:rsidRDefault="00C805C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003A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1045AEA8" w14:textId="77777777" w:rsidTr="00C22C37">
        <w:trPr>
          <w:trHeight w:val="318"/>
        </w:trPr>
        <w:tc>
          <w:tcPr>
            <w:tcW w:w="6194" w:type="dxa"/>
          </w:tcPr>
          <w:p w14:paraId="4E1911A5" w14:textId="77777777" w:rsidR="00C22C37" w:rsidRPr="00C03D07" w:rsidRDefault="00C805C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C6D0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539C32F1" w14:textId="77777777" w:rsidTr="00C22C37">
        <w:trPr>
          <w:trHeight w:val="318"/>
        </w:trPr>
        <w:tc>
          <w:tcPr>
            <w:tcW w:w="6194" w:type="dxa"/>
          </w:tcPr>
          <w:p w14:paraId="5C4A168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14E4A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04D6435C" w14:textId="77777777" w:rsidTr="00C22C37">
        <w:trPr>
          <w:trHeight w:val="318"/>
        </w:trPr>
        <w:tc>
          <w:tcPr>
            <w:tcW w:w="6194" w:type="dxa"/>
          </w:tcPr>
          <w:p w14:paraId="2A5B3C2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91EFCD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0CD29C30" w14:textId="77777777" w:rsidTr="00C22C37">
        <w:trPr>
          <w:trHeight w:val="318"/>
        </w:trPr>
        <w:tc>
          <w:tcPr>
            <w:tcW w:w="6194" w:type="dxa"/>
          </w:tcPr>
          <w:p w14:paraId="2AE2DAF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BF6241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58FE" w14:paraId="26D79A24" w14:textId="77777777" w:rsidTr="00C22C37">
        <w:trPr>
          <w:trHeight w:val="318"/>
        </w:trPr>
        <w:tc>
          <w:tcPr>
            <w:tcW w:w="6194" w:type="dxa"/>
          </w:tcPr>
          <w:p w14:paraId="06BE8228" w14:textId="77777777" w:rsidR="00B40DBB" w:rsidRPr="00C03D07" w:rsidRDefault="00C805C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593EC2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841283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C58FE" w14:paraId="408E791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6B1080C" w14:textId="77777777" w:rsidR="0087309D" w:rsidRPr="00C1676B" w:rsidRDefault="00C805C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C58FE" w14:paraId="2AC75AAE" w14:textId="77777777" w:rsidTr="0087309D">
        <w:trPr>
          <w:trHeight w:val="269"/>
        </w:trPr>
        <w:tc>
          <w:tcPr>
            <w:tcW w:w="738" w:type="dxa"/>
          </w:tcPr>
          <w:p w14:paraId="34C770AC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23A34BF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E06816A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9FAD48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C58FE" w14:paraId="25343DEE" w14:textId="77777777" w:rsidTr="0087309D">
        <w:trPr>
          <w:trHeight w:val="269"/>
        </w:trPr>
        <w:tc>
          <w:tcPr>
            <w:tcW w:w="738" w:type="dxa"/>
          </w:tcPr>
          <w:p w14:paraId="3CEE8F8A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70582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5F67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1AA4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22A93F7C" w14:textId="77777777" w:rsidTr="0087309D">
        <w:trPr>
          <w:trHeight w:val="269"/>
        </w:trPr>
        <w:tc>
          <w:tcPr>
            <w:tcW w:w="738" w:type="dxa"/>
          </w:tcPr>
          <w:p w14:paraId="6038A668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854C0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6B69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B6F3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79D6EFB0" w14:textId="77777777" w:rsidTr="0087309D">
        <w:trPr>
          <w:trHeight w:val="269"/>
        </w:trPr>
        <w:tc>
          <w:tcPr>
            <w:tcW w:w="738" w:type="dxa"/>
          </w:tcPr>
          <w:p w14:paraId="51F54FCA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B02C6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8FDA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B167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701B1B59" w14:textId="77777777" w:rsidTr="0087309D">
        <w:trPr>
          <w:trHeight w:val="269"/>
        </w:trPr>
        <w:tc>
          <w:tcPr>
            <w:tcW w:w="738" w:type="dxa"/>
          </w:tcPr>
          <w:p w14:paraId="45B626C7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7FA73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23C7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B97D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05837EEC" w14:textId="77777777" w:rsidTr="0087309D">
        <w:trPr>
          <w:trHeight w:val="269"/>
        </w:trPr>
        <w:tc>
          <w:tcPr>
            <w:tcW w:w="738" w:type="dxa"/>
          </w:tcPr>
          <w:p w14:paraId="5AF5204A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8E493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FE15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9D7A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58FE" w14:paraId="3500FD17" w14:textId="77777777" w:rsidTr="0087309D">
        <w:trPr>
          <w:trHeight w:val="269"/>
        </w:trPr>
        <w:tc>
          <w:tcPr>
            <w:tcW w:w="738" w:type="dxa"/>
          </w:tcPr>
          <w:p w14:paraId="20A8DCC2" w14:textId="77777777" w:rsidR="0087309D" w:rsidRPr="00C03D07" w:rsidRDefault="00C805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929BA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ED00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2CCE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FA3114" w14:textId="77777777" w:rsidR="005A2CD3" w:rsidRPr="005A2CD3" w:rsidRDefault="005A2CD3" w:rsidP="005A2CD3">
      <w:pPr>
        <w:rPr>
          <w:vanish/>
        </w:rPr>
      </w:pPr>
    </w:p>
    <w:p w14:paraId="763977F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5BB7B2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470318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F27ED63" w14:textId="77777777" w:rsidR="00C22C37" w:rsidRPr="00C03D07" w:rsidRDefault="00C805C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9CAF2C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C58FE" w14:paraId="2E08CF42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D01029" w14:textId="77777777" w:rsidR="005B04A7" w:rsidRDefault="00C805C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C58FE" w14:paraId="69908FB7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03F311" w14:textId="77777777" w:rsidR="005B04A7" w:rsidRDefault="00C805C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C58FE" w14:paraId="2DE93D66" w14:textId="77777777" w:rsidTr="0003755F">
        <w:trPr>
          <w:trHeight w:val="243"/>
        </w:trPr>
        <w:tc>
          <w:tcPr>
            <w:tcW w:w="5400" w:type="dxa"/>
          </w:tcPr>
          <w:p w14:paraId="69E656B0" w14:textId="77777777" w:rsidR="00C22C37" w:rsidRPr="00C03D07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989DC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C58FE" w14:paraId="1DE9B13F" w14:textId="77777777" w:rsidTr="0003755F">
        <w:trPr>
          <w:trHeight w:val="196"/>
        </w:trPr>
        <w:tc>
          <w:tcPr>
            <w:tcW w:w="5400" w:type="dxa"/>
          </w:tcPr>
          <w:p w14:paraId="67E539AF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805C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FE2E14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805C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805C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58FE" w14:paraId="71F3E1BE" w14:textId="77777777" w:rsidTr="0003755F">
        <w:trPr>
          <w:trHeight w:val="260"/>
        </w:trPr>
        <w:tc>
          <w:tcPr>
            <w:tcW w:w="5400" w:type="dxa"/>
          </w:tcPr>
          <w:p w14:paraId="29417DCD" w14:textId="77777777" w:rsidR="00C22C37" w:rsidRPr="00C03D07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083F8F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58FE" w14:paraId="3ABD5650" w14:textId="77777777" w:rsidTr="0003755F">
        <w:trPr>
          <w:trHeight w:val="196"/>
        </w:trPr>
        <w:tc>
          <w:tcPr>
            <w:tcW w:w="5400" w:type="dxa"/>
          </w:tcPr>
          <w:p w14:paraId="34281C1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805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805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805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1C9EE0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805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805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58FE" w14:paraId="211FB164" w14:textId="77777777" w:rsidTr="0003755F">
        <w:trPr>
          <w:trHeight w:val="196"/>
        </w:trPr>
        <w:tc>
          <w:tcPr>
            <w:tcW w:w="5400" w:type="dxa"/>
          </w:tcPr>
          <w:p w14:paraId="0CA517C1" w14:textId="77777777" w:rsidR="00C22C37" w:rsidRPr="00C03D07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48D05A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805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805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C58FE" w14:paraId="5B9C2796" w14:textId="77777777" w:rsidTr="0003755F">
        <w:trPr>
          <w:trHeight w:val="196"/>
        </w:trPr>
        <w:tc>
          <w:tcPr>
            <w:tcW w:w="5400" w:type="dxa"/>
          </w:tcPr>
          <w:p w14:paraId="57E5004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805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805C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805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7477690" w14:textId="77777777" w:rsidR="00C22C37" w:rsidRPr="00C03D07" w:rsidRDefault="00C805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58FE" w14:paraId="0A654D6A" w14:textId="77777777" w:rsidTr="0003755F">
        <w:trPr>
          <w:trHeight w:val="196"/>
        </w:trPr>
        <w:tc>
          <w:tcPr>
            <w:tcW w:w="5400" w:type="dxa"/>
          </w:tcPr>
          <w:p w14:paraId="10A784F4" w14:textId="77777777" w:rsidR="0046634A" w:rsidRPr="00C03D07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5A447DB" w14:textId="77777777" w:rsidR="0046634A" w:rsidRDefault="00C805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C58FE" w14:paraId="20AADCD5" w14:textId="77777777" w:rsidTr="0003755F">
        <w:trPr>
          <w:trHeight w:val="196"/>
        </w:trPr>
        <w:tc>
          <w:tcPr>
            <w:tcW w:w="5400" w:type="dxa"/>
          </w:tcPr>
          <w:p w14:paraId="6B579F77" w14:textId="77777777" w:rsidR="0046634A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B8D8EC5" w14:textId="77777777" w:rsidR="0046634A" w:rsidRDefault="00C805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C58FE" w14:paraId="742E841F" w14:textId="77777777" w:rsidTr="0003755F">
        <w:trPr>
          <w:trHeight w:val="243"/>
        </w:trPr>
        <w:tc>
          <w:tcPr>
            <w:tcW w:w="5400" w:type="dxa"/>
          </w:tcPr>
          <w:p w14:paraId="55E692D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805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C805C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99D576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805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C58FE" w14:paraId="705E2C9C" w14:textId="77777777" w:rsidTr="0003755F">
        <w:trPr>
          <w:trHeight w:val="261"/>
        </w:trPr>
        <w:tc>
          <w:tcPr>
            <w:tcW w:w="5400" w:type="dxa"/>
          </w:tcPr>
          <w:p w14:paraId="378F8F93" w14:textId="77777777" w:rsidR="008F64D5" w:rsidRPr="00C22C37" w:rsidRDefault="00C805C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983CD0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C58FE" w14:paraId="79CBA3C2" w14:textId="77777777" w:rsidTr="0003755F">
        <w:trPr>
          <w:trHeight w:val="243"/>
        </w:trPr>
        <w:tc>
          <w:tcPr>
            <w:tcW w:w="5400" w:type="dxa"/>
          </w:tcPr>
          <w:p w14:paraId="67E2420C" w14:textId="77777777" w:rsidR="008F64D5" w:rsidRPr="008F64D5" w:rsidRDefault="00C805C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E0CBD6B" w14:textId="77777777" w:rsidR="008F64D5" w:rsidRDefault="00C805C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C58FE" w14:paraId="0E02971E" w14:textId="77777777" w:rsidTr="0003755F">
        <w:trPr>
          <w:trHeight w:val="243"/>
        </w:trPr>
        <w:tc>
          <w:tcPr>
            <w:tcW w:w="5400" w:type="dxa"/>
          </w:tcPr>
          <w:p w14:paraId="14564D47" w14:textId="77777777" w:rsidR="008F64D5" w:rsidRPr="00C03D07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DDF63C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805C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805C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C58FE" w14:paraId="6B6B55F7" w14:textId="77777777" w:rsidTr="0003755F">
        <w:trPr>
          <w:trHeight w:val="261"/>
        </w:trPr>
        <w:tc>
          <w:tcPr>
            <w:tcW w:w="5400" w:type="dxa"/>
          </w:tcPr>
          <w:p w14:paraId="146C0FA0" w14:textId="77777777" w:rsidR="008F64D5" w:rsidRPr="00C03D07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0A029A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805C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C58FE" w14:paraId="12786DD1" w14:textId="77777777" w:rsidTr="0003755F">
        <w:trPr>
          <w:trHeight w:val="261"/>
        </w:trPr>
        <w:tc>
          <w:tcPr>
            <w:tcW w:w="5400" w:type="dxa"/>
          </w:tcPr>
          <w:p w14:paraId="0FCDE490" w14:textId="77777777" w:rsidR="008F64D5" w:rsidRPr="00C22C37" w:rsidRDefault="00C805C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8C6174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C58FE" w14:paraId="1FCCCA79" w14:textId="77777777" w:rsidTr="0003755F">
        <w:trPr>
          <w:trHeight w:val="261"/>
        </w:trPr>
        <w:tc>
          <w:tcPr>
            <w:tcW w:w="5400" w:type="dxa"/>
          </w:tcPr>
          <w:p w14:paraId="3119AF09" w14:textId="77777777" w:rsidR="008F64D5" w:rsidRPr="00C03D07" w:rsidRDefault="00C805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15CCA6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E8058A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CD4D5B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C17439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388D29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03E9C9" w14:textId="77777777" w:rsidR="008B42F8" w:rsidRPr="00C03D07" w:rsidRDefault="00C805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82C925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F62684" w14:textId="77777777" w:rsidR="007C3BCC" w:rsidRPr="00C03D07" w:rsidRDefault="00C805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E30377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CBF1A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D03300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E56162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79D4E1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CA3D8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1A6FDB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DFA3" w14:textId="77777777" w:rsidR="00C805C4" w:rsidRDefault="00C805C4">
      <w:r>
        <w:separator/>
      </w:r>
    </w:p>
  </w:endnote>
  <w:endnote w:type="continuationSeparator" w:id="0">
    <w:p w14:paraId="2FEA91DD" w14:textId="77777777" w:rsidR="00C805C4" w:rsidRDefault="00C8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B1B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B3D2C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AA34ED" w14:textId="77777777" w:rsidR="00C8092E" w:rsidRPr="00A000E0" w:rsidRDefault="00C805C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BD1BA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DDA87F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39E2430" w14:textId="77777777" w:rsidR="00C8092E" w:rsidRPr="002B2F01" w:rsidRDefault="00C805C4" w:rsidP="00B23708">
    <w:pPr>
      <w:ind w:right="288"/>
      <w:jc w:val="center"/>
      <w:rPr>
        <w:sz w:val="22"/>
      </w:rPr>
    </w:pPr>
    <w:r>
      <w:rPr>
        <w:noProof/>
        <w:szCs w:val="16"/>
      </w:rPr>
      <w:pict w14:anchorId="5B40DFE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524B77E" w14:textId="77777777" w:rsidR="00C8092E" w:rsidRDefault="00C805C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8311" w14:textId="77777777" w:rsidR="00C805C4" w:rsidRDefault="00C805C4">
      <w:r>
        <w:separator/>
      </w:r>
    </w:p>
  </w:footnote>
  <w:footnote w:type="continuationSeparator" w:id="0">
    <w:p w14:paraId="6C9004F7" w14:textId="77777777" w:rsidR="00C805C4" w:rsidRDefault="00C8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BC1" w14:textId="77777777" w:rsidR="00C8092E" w:rsidRDefault="00C8092E">
    <w:pPr>
      <w:pStyle w:val="Header"/>
    </w:pPr>
  </w:p>
  <w:p w14:paraId="5BC3BDB9" w14:textId="77777777" w:rsidR="00C8092E" w:rsidRDefault="00C8092E">
    <w:pPr>
      <w:pStyle w:val="Header"/>
    </w:pPr>
  </w:p>
  <w:p w14:paraId="7F524E67" w14:textId="77777777" w:rsidR="00C8092E" w:rsidRDefault="00C805C4">
    <w:pPr>
      <w:pStyle w:val="Header"/>
    </w:pPr>
    <w:r>
      <w:rPr>
        <w:noProof/>
        <w:lang w:eastAsia="zh-TW"/>
      </w:rPr>
      <w:pict w14:anchorId="51FEB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0857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ED83870">
      <w:start w:val="1"/>
      <w:numFmt w:val="decimal"/>
      <w:lvlText w:val="%1."/>
      <w:lvlJc w:val="left"/>
      <w:pPr>
        <w:ind w:left="1440" w:hanging="360"/>
      </w:pPr>
    </w:lvl>
    <w:lvl w:ilvl="1" w:tplc="85801F68" w:tentative="1">
      <w:start w:val="1"/>
      <w:numFmt w:val="lowerLetter"/>
      <w:lvlText w:val="%2."/>
      <w:lvlJc w:val="left"/>
      <w:pPr>
        <w:ind w:left="2160" w:hanging="360"/>
      </w:pPr>
    </w:lvl>
    <w:lvl w:ilvl="2" w:tplc="442467F2" w:tentative="1">
      <w:start w:val="1"/>
      <w:numFmt w:val="lowerRoman"/>
      <w:lvlText w:val="%3."/>
      <w:lvlJc w:val="right"/>
      <w:pPr>
        <w:ind w:left="2880" w:hanging="180"/>
      </w:pPr>
    </w:lvl>
    <w:lvl w:ilvl="3" w:tplc="23F853EA" w:tentative="1">
      <w:start w:val="1"/>
      <w:numFmt w:val="decimal"/>
      <w:lvlText w:val="%4."/>
      <w:lvlJc w:val="left"/>
      <w:pPr>
        <w:ind w:left="3600" w:hanging="360"/>
      </w:pPr>
    </w:lvl>
    <w:lvl w:ilvl="4" w:tplc="AB9ADF7C" w:tentative="1">
      <w:start w:val="1"/>
      <w:numFmt w:val="lowerLetter"/>
      <w:lvlText w:val="%5."/>
      <w:lvlJc w:val="left"/>
      <w:pPr>
        <w:ind w:left="4320" w:hanging="360"/>
      </w:pPr>
    </w:lvl>
    <w:lvl w:ilvl="5" w:tplc="1BF84428" w:tentative="1">
      <w:start w:val="1"/>
      <w:numFmt w:val="lowerRoman"/>
      <w:lvlText w:val="%6."/>
      <w:lvlJc w:val="right"/>
      <w:pPr>
        <w:ind w:left="5040" w:hanging="180"/>
      </w:pPr>
    </w:lvl>
    <w:lvl w:ilvl="6" w:tplc="18C6CE88" w:tentative="1">
      <w:start w:val="1"/>
      <w:numFmt w:val="decimal"/>
      <w:lvlText w:val="%7."/>
      <w:lvlJc w:val="left"/>
      <w:pPr>
        <w:ind w:left="5760" w:hanging="360"/>
      </w:pPr>
    </w:lvl>
    <w:lvl w:ilvl="7" w:tplc="DE8E7A78" w:tentative="1">
      <w:start w:val="1"/>
      <w:numFmt w:val="lowerLetter"/>
      <w:lvlText w:val="%8."/>
      <w:lvlJc w:val="left"/>
      <w:pPr>
        <w:ind w:left="6480" w:hanging="360"/>
      </w:pPr>
    </w:lvl>
    <w:lvl w:ilvl="8" w:tplc="C7768E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2EA8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CA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E4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2C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80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E0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2F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EB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C4E6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A414A4" w:tentative="1">
      <w:start w:val="1"/>
      <w:numFmt w:val="lowerLetter"/>
      <w:lvlText w:val="%2."/>
      <w:lvlJc w:val="left"/>
      <w:pPr>
        <w:ind w:left="1440" w:hanging="360"/>
      </w:pPr>
    </w:lvl>
    <w:lvl w:ilvl="2" w:tplc="14F67C50" w:tentative="1">
      <w:start w:val="1"/>
      <w:numFmt w:val="lowerRoman"/>
      <w:lvlText w:val="%3."/>
      <w:lvlJc w:val="right"/>
      <w:pPr>
        <w:ind w:left="2160" w:hanging="180"/>
      </w:pPr>
    </w:lvl>
    <w:lvl w:ilvl="3" w:tplc="AB0C82A8" w:tentative="1">
      <w:start w:val="1"/>
      <w:numFmt w:val="decimal"/>
      <w:lvlText w:val="%4."/>
      <w:lvlJc w:val="left"/>
      <w:pPr>
        <w:ind w:left="2880" w:hanging="360"/>
      </w:pPr>
    </w:lvl>
    <w:lvl w:ilvl="4" w:tplc="F5E4B8E0" w:tentative="1">
      <w:start w:val="1"/>
      <w:numFmt w:val="lowerLetter"/>
      <w:lvlText w:val="%5."/>
      <w:lvlJc w:val="left"/>
      <w:pPr>
        <w:ind w:left="3600" w:hanging="360"/>
      </w:pPr>
    </w:lvl>
    <w:lvl w:ilvl="5" w:tplc="08E496C2" w:tentative="1">
      <w:start w:val="1"/>
      <w:numFmt w:val="lowerRoman"/>
      <w:lvlText w:val="%6."/>
      <w:lvlJc w:val="right"/>
      <w:pPr>
        <w:ind w:left="4320" w:hanging="180"/>
      </w:pPr>
    </w:lvl>
    <w:lvl w:ilvl="6" w:tplc="3A344E2C" w:tentative="1">
      <w:start w:val="1"/>
      <w:numFmt w:val="decimal"/>
      <w:lvlText w:val="%7."/>
      <w:lvlJc w:val="left"/>
      <w:pPr>
        <w:ind w:left="5040" w:hanging="360"/>
      </w:pPr>
    </w:lvl>
    <w:lvl w:ilvl="7" w:tplc="6186BCCE" w:tentative="1">
      <w:start w:val="1"/>
      <w:numFmt w:val="lowerLetter"/>
      <w:lvlText w:val="%8."/>
      <w:lvlJc w:val="left"/>
      <w:pPr>
        <w:ind w:left="5760" w:hanging="360"/>
      </w:pPr>
    </w:lvl>
    <w:lvl w:ilvl="8" w:tplc="BC72D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B70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F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AF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69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A0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0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E7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E7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B0C1B48">
      <w:start w:val="1"/>
      <w:numFmt w:val="decimal"/>
      <w:lvlText w:val="%1."/>
      <w:lvlJc w:val="left"/>
      <w:pPr>
        <w:ind w:left="1440" w:hanging="360"/>
      </w:pPr>
    </w:lvl>
    <w:lvl w:ilvl="1" w:tplc="F8464504" w:tentative="1">
      <w:start w:val="1"/>
      <w:numFmt w:val="lowerLetter"/>
      <w:lvlText w:val="%2."/>
      <w:lvlJc w:val="left"/>
      <w:pPr>
        <w:ind w:left="2160" w:hanging="360"/>
      </w:pPr>
    </w:lvl>
    <w:lvl w:ilvl="2" w:tplc="092E9734" w:tentative="1">
      <w:start w:val="1"/>
      <w:numFmt w:val="lowerRoman"/>
      <w:lvlText w:val="%3."/>
      <w:lvlJc w:val="right"/>
      <w:pPr>
        <w:ind w:left="2880" w:hanging="180"/>
      </w:pPr>
    </w:lvl>
    <w:lvl w:ilvl="3" w:tplc="2430CC9E" w:tentative="1">
      <w:start w:val="1"/>
      <w:numFmt w:val="decimal"/>
      <w:lvlText w:val="%4."/>
      <w:lvlJc w:val="left"/>
      <w:pPr>
        <w:ind w:left="3600" w:hanging="360"/>
      </w:pPr>
    </w:lvl>
    <w:lvl w:ilvl="4" w:tplc="684EFB34" w:tentative="1">
      <w:start w:val="1"/>
      <w:numFmt w:val="lowerLetter"/>
      <w:lvlText w:val="%5."/>
      <w:lvlJc w:val="left"/>
      <w:pPr>
        <w:ind w:left="4320" w:hanging="360"/>
      </w:pPr>
    </w:lvl>
    <w:lvl w:ilvl="5" w:tplc="C26A0A98" w:tentative="1">
      <w:start w:val="1"/>
      <w:numFmt w:val="lowerRoman"/>
      <w:lvlText w:val="%6."/>
      <w:lvlJc w:val="right"/>
      <w:pPr>
        <w:ind w:left="5040" w:hanging="180"/>
      </w:pPr>
    </w:lvl>
    <w:lvl w:ilvl="6" w:tplc="B7163606" w:tentative="1">
      <w:start w:val="1"/>
      <w:numFmt w:val="decimal"/>
      <w:lvlText w:val="%7."/>
      <w:lvlJc w:val="left"/>
      <w:pPr>
        <w:ind w:left="5760" w:hanging="360"/>
      </w:pPr>
    </w:lvl>
    <w:lvl w:ilvl="7" w:tplc="056A2A6A" w:tentative="1">
      <w:start w:val="1"/>
      <w:numFmt w:val="lowerLetter"/>
      <w:lvlText w:val="%8."/>
      <w:lvlJc w:val="left"/>
      <w:pPr>
        <w:ind w:left="6480" w:hanging="360"/>
      </w:pPr>
    </w:lvl>
    <w:lvl w:ilvl="8" w:tplc="B1860C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05AA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0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C5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2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9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2C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1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8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ED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A548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AF02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A2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D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5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E8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AF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4E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6C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4A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AF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06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2C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8C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A6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63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E1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0F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7462F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17823CA" w:tentative="1">
      <w:start w:val="1"/>
      <w:numFmt w:val="lowerLetter"/>
      <w:lvlText w:val="%2."/>
      <w:lvlJc w:val="left"/>
      <w:pPr>
        <w:ind w:left="1440" w:hanging="360"/>
      </w:pPr>
    </w:lvl>
    <w:lvl w:ilvl="2" w:tplc="5BBCB8D2" w:tentative="1">
      <w:start w:val="1"/>
      <w:numFmt w:val="lowerRoman"/>
      <w:lvlText w:val="%3."/>
      <w:lvlJc w:val="right"/>
      <w:pPr>
        <w:ind w:left="2160" w:hanging="180"/>
      </w:pPr>
    </w:lvl>
    <w:lvl w:ilvl="3" w:tplc="E6586974" w:tentative="1">
      <w:start w:val="1"/>
      <w:numFmt w:val="decimal"/>
      <w:lvlText w:val="%4."/>
      <w:lvlJc w:val="left"/>
      <w:pPr>
        <w:ind w:left="2880" w:hanging="360"/>
      </w:pPr>
    </w:lvl>
    <w:lvl w:ilvl="4" w:tplc="E7427550" w:tentative="1">
      <w:start w:val="1"/>
      <w:numFmt w:val="lowerLetter"/>
      <w:lvlText w:val="%5."/>
      <w:lvlJc w:val="left"/>
      <w:pPr>
        <w:ind w:left="3600" w:hanging="360"/>
      </w:pPr>
    </w:lvl>
    <w:lvl w:ilvl="5" w:tplc="E8BAC9A0" w:tentative="1">
      <w:start w:val="1"/>
      <w:numFmt w:val="lowerRoman"/>
      <w:lvlText w:val="%6."/>
      <w:lvlJc w:val="right"/>
      <w:pPr>
        <w:ind w:left="4320" w:hanging="180"/>
      </w:pPr>
    </w:lvl>
    <w:lvl w:ilvl="6" w:tplc="905A46B4" w:tentative="1">
      <w:start w:val="1"/>
      <w:numFmt w:val="decimal"/>
      <w:lvlText w:val="%7."/>
      <w:lvlJc w:val="left"/>
      <w:pPr>
        <w:ind w:left="5040" w:hanging="360"/>
      </w:pPr>
    </w:lvl>
    <w:lvl w:ilvl="7" w:tplc="F0069B4A" w:tentative="1">
      <w:start w:val="1"/>
      <w:numFmt w:val="lowerLetter"/>
      <w:lvlText w:val="%8."/>
      <w:lvlJc w:val="left"/>
      <w:pPr>
        <w:ind w:left="5760" w:hanging="360"/>
      </w:pPr>
    </w:lvl>
    <w:lvl w:ilvl="8" w:tplc="F5D0A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8B097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D2C12E" w:tentative="1">
      <w:start w:val="1"/>
      <w:numFmt w:val="lowerLetter"/>
      <w:lvlText w:val="%2."/>
      <w:lvlJc w:val="left"/>
      <w:pPr>
        <w:ind w:left="1440" w:hanging="360"/>
      </w:pPr>
    </w:lvl>
    <w:lvl w:ilvl="2" w:tplc="B9986F1E" w:tentative="1">
      <w:start w:val="1"/>
      <w:numFmt w:val="lowerRoman"/>
      <w:lvlText w:val="%3."/>
      <w:lvlJc w:val="right"/>
      <w:pPr>
        <w:ind w:left="2160" w:hanging="180"/>
      </w:pPr>
    </w:lvl>
    <w:lvl w:ilvl="3" w:tplc="68BC59AA" w:tentative="1">
      <w:start w:val="1"/>
      <w:numFmt w:val="decimal"/>
      <w:lvlText w:val="%4."/>
      <w:lvlJc w:val="left"/>
      <w:pPr>
        <w:ind w:left="2880" w:hanging="360"/>
      </w:pPr>
    </w:lvl>
    <w:lvl w:ilvl="4" w:tplc="66B6C4E6" w:tentative="1">
      <w:start w:val="1"/>
      <w:numFmt w:val="lowerLetter"/>
      <w:lvlText w:val="%5."/>
      <w:lvlJc w:val="left"/>
      <w:pPr>
        <w:ind w:left="3600" w:hanging="360"/>
      </w:pPr>
    </w:lvl>
    <w:lvl w:ilvl="5" w:tplc="2AA676B4" w:tentative="1">
      <w:start w:val="1"/>
      <w:numFmt w:val="lowerRoman"/>
      <w:lvlText w:val="%6."/>
      <w:lvlJc w:val="right"/>
      <w:pPr>
        <w:ind w:left="4320" w:hanging="180"/>
      </w:pPr>
    </w:lvl>
    <w:lvl w:ilvl="6" w:tplc="7D440E38" w:tentative="1">
      <w:start w:val="1"/>
      <w:numFmt w:val="decimal"/>
      <w:lvlText w:val="%7."/>
      <w:lvlJc w:val="left"/>
      <w:pPr>
        <w:ind w:left="5040" w:hanging="360"/>
      </w:pPr>
    </w:lvl>
    <w:lvl w:ilvl="7" w:tplc="E1D4238C" w:tentative="1">
      <w:start w:val="1"/>
      <w:numFmt w:val="lowerLetter"/>
      <w:lvlText w:val="%8."/>
      <w:lvlJc w:val="left"/>
      <w:pPr>
        <w:ind w:left="5760" w:hanging="360"/>
      </w:pPr>
    </w:lvl>
    <w:lvl w:ilvl="8" w:tplc="F5BE3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1567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85DFC" w:tentative="1">
      <w:start w:val="1"/>
      <w:numFmt w:val="lowerLetter"/>
      <w:lvlText w:val="%2."/>
      <w:lvlJc w:val="left"/>
      <w:pPr>
        <w:ind w:left="1440" w:hanging="360"/>
      </w:pPr>
    </w:lvl>
    <w:lvl w:ilvl="2" w:tplc="1910F27C" w:tentative="1">
      <w:start w:val="1"/>
      <w:numFmt w:val="lowerRoman"/>
      <w:lvlText w:val="%3."/>
      <w:lvlJc w:val="right"/>
      <w:pPr>
        <w:ind w:left="2160" w:hanging="180"/>
      </w:pPr>
    </w:lvl>
    <w:lvl w:ilvl="3" w:tplc="0DA6E026" w:tentative="1">
      <w:start w:val="1"/>
      <w:numFmt w:val="decimal"/>
      <w:lvlText w:val="%4."/>
      <w:lvlJc w:val="left"/>
      <w:pPr>
        <w:ind w:left="2880" w:hanging="360"/>
      </w:pPr>
    </w:lvl>
    <w:lvl w:ilvl="4" w:tplc="A1026398" w:tentative="1">
      <w:start w:val="1"/>
      <w:numFmt w:val="lowerLetter"/>
      <w:lvlText w:val="%5."/>
      <w:lvlJc w:val="left"/>
      <w:pPr>
        <w:ind w:left="3600" w:hanging="360"/>
      </w:pPr>
    </w:lvl>
    <w:lvl w:ilvl="5" w:tplc="1C06828A" w:tentative="1">
      <w:start w:val="1"/>
      <w:numFmt w:val="lowerRoman"/>
      <w:lvlText w:val="%6."/>
      <w:lvlJc w:val="right"/>
      <w:pPr>
        <w:ind w:left="4320" w:hanging="180"/>
      </w:pPr>
    </w:lvl>
    <w:lvl w:ilvl="6" w:tplc="8B18A756" w:tentative="1">
      <w:start w:val="1"/>
      <w:numFmt w:val="decimal"/>
      <w:lvlText w:val="%7."/>
      <w:lvlJc w:val="left"/>
      <w:pPr>
        <w:ind w:left="5040" w:hanging="360"/>
      </w:pPr>
    </w:lvl>
    <w:lvl w:ilvl="7" w:tplc="0DA2836A" w:tentative="1">
      <w:start w:val="1"/>
      <w:numFmt w:val="lowerLetter"/>
      <w:lvlText w:val="%8."/>
      <w:lvlJc w:val="left"/>
      <w:pPr>
        <w:ind w:left="5760" w:hanging="360"/>
      </w:pPr>
    </w:lvl>
    <w:lvl w:ilvl="8" w:tplc="1D905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6D08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8601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69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4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25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3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E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09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AF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07CD9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C4DCB8" w:tentative="1">
      <w:start w:val="1"/>
      <w:numFmt w:val="lowerLetter"/>
      <w:lvlText w:val="%2."/>
      <w:lvlJc w:val="left"/>
      <w:pPr>
        <w:ind w:left="1440" w:hanging="360"/>
      </w:pPr>
    </w:lvl>
    <w:lvl w:ilvl="2" w:tplc="0340EFC2" w:tentative="1">
      <w:start w:val="1"/>
      <w:numFmt w:val="lowerRoman"/>
      <w:lvlText w:val="%3."/>
      <w:lvlJc w:val="right"/>
      <w:pPr>
        <w:ind w:left="2160" w:hanging="180"/>
      </w:pPr>
    </w:lvl>
    <w:lvl w:ilvl="3" w:tplc="81AACF12" w:tentative="1">
      <w:start w:val="1"/>
      <w:numFmt w:val="decimal"/>
      <w:lvlText w:val="%4."/>
      <w:lvlJc w:val="left"/>
      <w:pPr>
        <w:ind w:left="2880" w:hanging="360"/>
      </w:pPr>
    </w:lvl>
    <w:lvl w:ilvl="4" w:tplc="9F062042" w:tentative="1">
      <w:start w:val="1"/>
      <w:numFmt w:val="lowerLetter"/>
      <w:lvlText w:val="%5."/>
      <w:lvlJc w:val="left"/>
      <w:pPr>
        <w:ind w:left="3600" w:hanging="360"/>
      </w:pPr>
    </w:lvl>
    <w:lvl w:ilvl="5" w:tplc="F0C4144A" w:tentative="1">
      <w:start w:val="1"/>
      <w:numFmt w:val="lowerRoman"/>
      <w:lvlText w:val="%6."/>
      <w:lvlJc w:val="right"/>
      <w:pPr>
        <w:ind w:left="4320" w:hanging="180"/>
      </w:pPr>
    </w:lvl>
    <w:lvl w:ilvl="6" w:tplc="A3B01086" w:tentative="1">
      <w:start w:val="1"/>
      <w:numFmt w:val="decimal"/>
      <w:lvlText w:val="%7."/>
      <w:lvlJc w:val="left"/>
      <w:pPr>
        <w:ind w:left="5040" w:hanging="360"/>
      </w:pPr>
    </w:lvl>
    <w:lvl w:ilvl="7" w:tplc="6C3E1D1E" w:tentative="1">
      <w:start w:val="1"/>
      <w:numFmt w:val="lowerLetter"/>
      <w:lvlText w:val="%8."/>
      <w:lvlJc w:val="left"/>
      <w:pPr>
        <w:ind w:left="5760" w:hanging="360"/>
      </w:pPr>
    </w:lvl>
    <w:lvl w:ilvl="8" w:tplc="50566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08CDB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C2FE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6326E3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BCC5B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69AFA9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B6073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EB68C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A82C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B66420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5C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58FE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F0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97D0A8E"/>
  <w15:docId w15:val="{BC1E7BDA-37BC-1243-9D06-804675F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Penikilapatti Stanislaus, Margaret Sylvia</cp:lastModifiedBy>
  <cp:revision>3</cp:revision>
  <cp:lastPrinted>2017-11-30T17:51:00Z</cp:lastPrinted>
  <dcterms:created xsi:type="dcterms:W3CDTF">2022-01-20T00:53:00Z</dcterms:created>
  <dcterms:modified xsi:type="dcterms:W3CDTF">2022-02-03T04:34:00Z</dcterms:modified>
</cp:coreProperties>
</file>