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A5D6F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CLIENT TAX NOTES – TY</w:t>
      </w:r>
      <w:r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2020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AA5D6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A5D6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A5D6F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 FOR TY201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AA5D6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  <w:proofErr w:type="gramEnd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AA5D6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AA5D6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AA5D6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AA5D6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9439A7" w:rsidRPr="00C03D07" w:rsidRDefault="00AA5D6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A5D6F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89"/>
        <w:gridCol w:w="2406"/>
        <w:gridCol w:w="1454"/>
        <w:gridCol w:w="1609"/>
        <w:gridCol w:w="1384"/>
        <w:gridCol w:w="1474"/>
      </w:tblGrid>
      <w:tr w:rsidR="007B4551" w:rsidRPr="00C03D07" w:rsidTr="00DA1387">
        <w:tc>
          <w:tcPr>
            <w:tcW w:w="2808" w:type="dxa"/>
          </w:tcPr>
          <w:p w:rsidR="00ED0124" w:rsidRPr="00C1676B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3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ABIRAMI</w:t>
            </w:r>
          </w:p>
        </w:tc>
        <w:tc>
          <w:tcPr>
            <w:tcW w:w="171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VARSHINI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MURUGAN</w:t>
            </w:r>
          </w:p>
        </w:tc>
        <w:tc>
          <w:tcPr>
            <w:tcW w:w="153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71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44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678-20 -0051</w:t>
            </w:r>
          </w:p>
        </w:tc>
        <w:tc>
          <w:tcPr>
            <w:tcW w:w="153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504-41-4689</w:t>
            </w:r>
          </w:p>
        </w:tc>
        <w:tc>
          <w:tcPr>
            <w:tcW w:w="171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949-98-6135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44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047-71-4369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05/09/1982</w:t>
            </w:r>
          </w:p>
        </w:tc>
        <w:tc>
          <w:tcPr>
            <w:tcW w:w="153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04/19/1984</w:t>
            </w:r>
          </w:p>
        </w:tc>
        <w:tc>
          <w:tcPr>
            <w:tcW w:w="171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11/29/2012</w:t>
            </w:r>
          </w:p>
        </w:tc>
        <w:tc>
          <w:tcPr>
            <w:tcW w:w="1440" w:type="dxa"/>
          </w:tcPr>
          <w:p w:rsidR="00ED0124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2408 S VOSS RD,</w:t>
            </w:r>
          </w:p>
          <w:p w:rsidR="00390775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#E310,</w:t>
            </w:r>
          </w:p>
          <w:p w:rsidR="00390775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 TX - 77057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650 243 1447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D18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A5D6F" w:rsidRPr="0038311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NARESHINBOX@GMAIL.COM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STATE OF RESIDENCY DURING 2021</w:t>
            </w:r>
          </w:p>
        </w:tc>
        <w:tc>
          <w:tcPr>
            <w:tcW w:w="1980" w:type="dxa"/>
          </w:tcPr>
          <w:p w:rsidR="00D92BD1" w:rsidRPr="00C03D07" w:rsidRDefault="00AA5D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7168D" w:rsidRPr="00C03D07" w:rsidTr="00DA1387">
        <w:tc>
          <w:tcPr>
            <w:tcW w:w="2808" w:type="dxa"/>
          </w:tcPr>
          <w:p w:rsidR="00A7168D" w:rsidRDefault="00AA5D6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STIMULUS CHECK RECEIVED IN 2021(3</w:t>
            </w:r>
            <w:r w:rsidRPr="00A7168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CHECK)</w:t>
            </w:r>
          </w:p>
        </w:tc>
        <w:tc>
          <w:tcPr>
            <w:tcW w:w="1980" w:type="dxa"/>
          </w:tcPr>
          <w:p w:rsidR="00A7168D" w:rsidRDefault="00AA5D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($1800)</w:t>
            </w:r>
          </w:p>
        </w:tc>
        <w:tc>
          <w:tcPr>
            <w:tcW w:w="1530" w:type="dxa"/>
          </w:tcPr>
          <w:p w:rsidR="00A7168D" w:rsidRPr="00C03D07" w:rsidRDefault="00A71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7168D" w:rsidRPr="00C03D07" w:rsidRDefault="00A71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168D" w:rsidRPr="00C03D07" w:rsidRDefault="00A71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7168D" w:rsidRPr="00C03D07" w:rsidRDefault="00A716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A5D6F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</w:t>
      </w:r>
      <w:proofErr w:type="gramStart"/>
      <w:r w:rsidRPr="00EB73EA">
        <w:rPr>
          <w:rFonts w:ascii="Calibri" w:hAnsi="Calibri" w:cs="Calibri"/>
          <w:b/>
          <w:sz w:val="24"/>
          <w:szCs w:val="24"/>
        </w:rPr>
        <w:t>ON</w:t>
      </w:r>
      <w:r>
        <w:rPr>
          <w:rFonts w:ascii="Calibri" w:hAnsi="Calibri" w:cs="Calibri"/>
          <w:b/>
          <w:sz w:val="24"/>
          <w:szCs w:val="24"/>
        </w:rPr>
        <w:t>(</w:t>
      </w:r>
      <w:proofErr w:type="gramEnd"/>
      <w:r>
        <w:rPr>
          <w:rFonts w:ascii="Calibri" w:hAnsi="Calibri" w:cs="Calibri"/>
          <w:b/>
          <w:sz w:val="24"/>
          <w:szCs w:val="24"/>
        </w:rPr>
        <w:t>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A5D6F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A5D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A5D6F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A5D6F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AA5D6F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A5D6F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A5D6F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AA5D6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A5D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AA5D6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A5D6F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082000073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AA5D6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A5D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487002885260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AA5D6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A5D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AA5D6F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A5D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NARESH MURUGAN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A5D6F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A5D6F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A5D6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A5D6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A5D6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A5D6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A5D6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A5D6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A5D6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426E3" w:rsidRPr="00C03D07" w:rsidTr="001D05D6">
        <w:trPr>
          <w:trHeight w:val="622"/>
        </w:trPr>
        <w:tc>
          <w:tcPr>
            <w:tcW w:w="918" w:type="dxa"/>
          </w:tcPr>
          <w:p w:rsidR="009426E3" w:rsidRPr="00C03D07" w:rsidRDefault="00AA5D6F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9426E3" w:rsidRPr="00C03D07" w:rsidRDefault="00AA5D6F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9426E3" w:rsidRPr="00C03D07" w:rsidTr="001D05D6">
        <w:trPr>
          <w:trHeight w:val="592"/>
        </w:trPr>
        <w:tc>
          <w:tcPr>
            <w:tcW w:w="918" w:type="dxa"/>
          </w:tcPr>
          <w:p w:rsidR="009426E3" w:rsidRPr="00C03D07" w:rsidRDefault="00AA5D6F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9426E3" w:rsidRPr="00C03D07" w:rsidRDefault="00AA5D6F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9426E3" w:rsidRPr="00C03D07" w:rsidTr="001D05D6">
        <w:trPr>
          <w:trHeight w:val="592"/>
        </w:trPr>
        <w:tc>
          <w:tcPr>
            <w:tcW w:w="918" w:type="dxa"/>
          </w:tcPr>
          <w:p w:rsidR="009426E3" w:rsidRPr="00C03D07" w:rsidRDefault="00AA5D6F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9426E3" w:rsidRPr="00C03D07" w:rsidRDefault="00AA5D6F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9426E3" w:rsidRPr="00C03D07" w:rsidRDefault="00AA5D6F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A43F8B" w:rsidRPr="00C03D07" w:rsidTr="00797DEB">
        <w:trPr>
          <w:trHeight w:val="299"/>
        </w:trPr>
        <w:tc>
          <w:tcPr>
            <w:tcW w:w="10728" w:type="dxa"/>
            <w:gridSpan w:val="8"/>
          </w:tcPr>
          <w:p w:rsidR="00A43F8B" w:rsidRPr="00C03D07" w:rsidRDefault="00A43F8B" w:rsidP="00A43F8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AA5D6F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AA5D6F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NAME&amp; ADDRESS(STATE &amp; CITY)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END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A5D6F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</w:tc>
        <w:tc>
          <w:tcPr>
            <w:tcW w:w="1546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10/06/2015</w:t>
            </w:r>
          </w:p>
        </w:tc>
        <w:tc>
          <w:tcPr>
            <w:tcW w:w="1441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01/31/2015</w:t>
            </w:r>
          </w:p>
        </w:tc>
        <w:tc>
          <w:tcPr>
            <w:tcW w:w="814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BYTEWARE INC</w:t>
            </w:r>
          </w:p>
        </w:tc>
        <w:tc>
          <w:tcPr>
            <w:tcW w:w="1546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BUSINESS ANALYST</w:t>
            </w:r>
          </w:p>
        </w:tc>
        <w:tc>
          <w:tcPr>
            <w:tcW w:w="1648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441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AA5D6F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AA5D6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AA5D6F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YOU/YOUR SPOUSE WORKED/ARE WORKING AT CLIENT LOCATION, PLEASE FILL THIS TABLE: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AA5D6F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AA5D6F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AA5D6F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AA5D6F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AA5D6F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AA5D6F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AA5D6F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AA5D6F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AA5D6F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 xml:space="preserve">NOTE: PROJECT START DATE AND END DATE SHOULD BE AS PER YOUR DEPUTATION LETTER/TRANSFER MEMORANDUM/EMAIL CORRESPONDENCE GIVEN BY YOUR EMPLOYER WHILE DEPUTING YOU ON THE </w:t>
      </w:r>
      <w:r>
        <w:rPr>
          <w:rFonts w:ascii="Calibri" w:hAnsi="Calibri" w:cs="Calibri"/>
          <w:sz w:val="24"/>
          <w:szCs w:val="24"/>
        </w:rPr>
        <w:t xml:space="preserve">SPECIFIC </w:t>
      </w:r>
      <w:r w:rsidRPr="00264000">
        <w:rPr>
          <w:rFonts w:ascii="Calibri" w:hAnsi="Calibri" w:cs="Calibri"/>
          <w:sz w:val="24"/>
          <w:szCs w:val="24"/>
        </w:rPr>
        <w:t>PROJECT.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AA5D6F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AA5D6F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AA5D6F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C)HAVE YOU MOVED FROM  ONE EMPLOYER TO ANOTHER EMPLOYER LOCATION DURING THE  TY-201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AA5D6F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AA5D6F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AA5D6F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AA5D6F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AA5D6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A5D6F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A5D6F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AA5D6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AA5D6F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AA5D6F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AA5D6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AA5D6F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AA5D6F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 xml:space="preserve">NOTE:AS PER THE IRS PUBLICATION 463, ALL UNREIMBURSED JOB RELATED EXPENSES CAN BE CLAIMED ONLY ON TEMPORARY CLIENT PROJECT ASSIGNMENT, WHICH IS GENERALLY EXPECTED TO LAST FOR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>12 MONTHS OR LESS. AND IF YOU HAVE RECEIVED</w:t>
      </w:r>
      <w:r w:rsidRPr="00820F53">
        <w:rPr>
          <w:rFonts w:ascii="Calibri" w:hAnsi="Calibri" w:cs="Calibri"/>
          <w:b/>
          <w:sz w:val="24"/>
          <w:szCs w:val="24"/>
        </w:rPr>
        <w:t>PER 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AA5D6F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AA5D6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AA5D6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AA5D6F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A5D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AA5D6F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AA5D6F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AA5D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A5D6F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A5D6F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A5D6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A5D6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A5D6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CONTRIBUTION TOWARDS TRADITIONAL IRA FOR 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A5D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AA5D6F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AA5D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A5D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A5D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AA5D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AA5D6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A5D6F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, 2017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AA5D6F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A5D6F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A5D6F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AA5D6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A5D6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A5D6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A5D6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A5D6F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AA5D6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ABDUL KALAVAI BASHEERAHMED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A5D6F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+1 346 773 9852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AA5D6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SUDHEER AMMINENI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AA5D6F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+1 646 258 8371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A5D6F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AA5D6F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A5D6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A5D6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A5D6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A43F8B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A43F8B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$  19.99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AA5D6F" w:rsidP="00AA5D6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AA5D6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AA5D6F" w:rsidP="00AA5D6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AA5D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</w:p>
        </w:tc>
        <w:tc>
          <w:tcPr>
            <w:tcW w:w="2688" w:type="dxa"/>
          </w:tcPr>
          <w:p w:rsidR="008F64D5" w:rsidRPr="00C03D07" w:rsidRDefault="00AA5D6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A5D6F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AA5D6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A5D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A5D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A5D6F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A5D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A5D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PHONE: (212)-920-4151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AA5D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10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6F" w:rsidRDefault="00AA5D6F" w:rsidP="00E2132C">
      <w:r>
        <w:separator/>
      </w:r>
    </w:p>
  </w:endnote>
  <w:endnote w:type="continuationSeparator" w:id="1">
    <w:p w:rsidR="00AA5D6F" w:rsidRDefault="00AA5D6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6F" w:rsidRDefault="00AA5D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6F" w:rsidRDefault="00AA5D6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A5D6F" w:rsidRDefault="00AA5D6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A5D6F" w:rsidRPr="00A000E0" w:rsidRDefault="00AA5D6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A5D6F" w:rsidRDefault="00AA5D6F" w:rsidP="00B23708">
    <w:pPr>
      <w:ind w:right="288"/>
      <w:jc w:val="center"/>
      <w:rPr>
        <w:rFonts w:ascii="Cambria" w:hAnsi="Cambria"/>
      </w:rPr>
    </w:pPr>
  </w:p>
  <w:p w:rsidR="00AA5D6F" w:rsidRDefault="00AA5D6F" w:rsidP="00B23708">
    <w:pPr>
      <w:ind w:right="288"/>
      <w:jc w:val="center"/>
      <w:rPr>
        <w:rFonts w:ascii="Cambria" w:hAnsi="Cambria"/>
      </w:rPr>
    </w:pPr>
  </w:p>
  <w:p w:rsidR="00AA5D6F" w:rsidRPr="002B2F01" w:rsidRDefault="00AA5D6F" w:rsidP="00B23708">
    <w:pPr>
      <w:ind w:right="288"/>
      <w:jc w:val="center"/>
      <w:rPr>
        <w:sz w:val="22"/>
      </w:rPr>
    </w:pPr>
    <w:r w:rsidRPr="00BD18E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AA5D6F" w:rsidRDefault="00AA5D6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B78B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6F" w:rsidRDefault="00AA5D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6F" w:rsidRDefault="00AA5D6F" w:rsidP="00E2132C">
      <w:r>
        <w:separator/>
      </w:r>
    </w:p>
  </w:footnote>
  <w:footnote w:type="continuationSeparator" w:id="1">
    <w:p w:rsidR="00AA5D6F" w:rsidRDefault="00AA5D6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6F" w:rsidRDefault="00AA5D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6F" w:rsidRDefault="00AA5D6F">
    <w:pPr>
      <w:pStyle w:val="Header"/>
    </w:pPr>
  </w:p>
  <w:p w:rsidR="00AA5D6F" w:rsidRDefault="00AA5D6F">
    <w:pPr>
      <w:pStyle w:val="Header"/>
    </w:pPr>
  </w:p>
  <w:p w:rsidR="00AA5D6F" w:rsidRDefault="00AA5D6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Pr="00BD18E9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1028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6F" w:rsidRDefault="00AA5D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78B9"/>
    <w:rsid w:val="001C38D1"/>
    <w:rsid w:val="001D05D6"/>
    <w:rsid w:val="001D39A8"/>
    <w:rsid w:val="001D6ABB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909"/>
    <w:rsid w:val="00253AF0"/>
    <w:rsid w:val="0025639D"/>
    <w:rsid w:val="0026129D"/>
    <w:rsid w:val="00263263"/>
    <w:rsid w:val="0026328C"/>
    <w:rsid w:val="00264000"/>
    <w:rsid w:val="00265288"/>
    <w:rsid w:val="00267B20"/>
    <w:rsid w:val="00270C6F"/>
    <w:rsid w:val="00275519"/>
    <w:rsid w:val="0028089E"/>
    <w:rsid w:val="00283094"/>
    <w:rsid w:val="002838FF"/>
    <w:rsid w:val="002A108D"/>
    <w:rsid w:val="002A1657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0C4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0775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2CA7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65F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05E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F27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4E5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22F"/>
    <w:rsid w:val="008C341B"/>
    <w:rsid w:val="008C408E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6E3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141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3F8B"/>
    <w:rsid w:val="00A50094"/>
    <w:rsid w:val="00A5765E"/>
    <w:rsid w:val="00A61D7C"/>
    <w:rsid w:val="00A649CB"/>
    <w:rsid w:val="00A70A69"/>
    <w:rsid w:val="00A70F8A"/>
    <w:rsid w:val="00A7168D"/>
    <w:rsid w:val="00A727F5"/>
    <w:rsid w:val="00A7596B"/>
    <w:rsid w:val="00A765C5"/>
    <w:rsid w:val="00A803BC"/>
    <w:rsid w:val="00A91336"/>
    <w:rsid w:val="00A92961"/>
    <w:rsid w:val="00A93ADA"/>
    <w:rsid w:val="00AA21F3"/>
    <w:rsid w:val="00AA5D6F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6FB1"/>
    <w:rsid w:val="00B6045F"/>
    <w:rsid w:val="00B60B1B"/>
    <w:rsid w:val="00B647D6"/>
    <w:rsid w:val="00B64CD8"/>
    <w:rsid w:val="00B71F8C"/>
    <w:rsid w:val="00B7583E"/>
    <w:rsid w:val="00B76B57"/>
    <w:rsid w:val="00B85E6A"/>
    <w:rsid w:val="00B95496"/>
    <w:rsid w:val="00B95528"/>
    <w:rsid w:val="00B96EAE"/>
    <w:rsid w:val="00BA536B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18E9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191E"/>
    <w:rsid w:val="00DC2A95"/>
    <w:rsid w:val="00DD27C5"/>
    <w:rsid w:val="00DD50A2"/>
    <w:rsid w:val="00DD5879"/>
    <w:rsid w:val="00DF60DA"/>
    <w:rsid w:val="00DF6E88"/>
    <w:rsid w:val="00E059E1"/>
    <w:rsid w:val="00E05D2E"/>
    <w:rsid w:val="00E1374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CE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B54"/>
    <w:rsid w:val="00EA49F5"/>
    <w:rsid w:val="00EB73EA"/>
    <w:rsid w:val="00EC201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reshinbox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3F22-F47B-4D59-9124-DF22CC3A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</TotalTime>
  <Pages>10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4</cp:revision>
  <cp:lastPrinted>2017-11-30T17:51:00Z</cp:lastPrinted>
  <dcterms:created xsi:type="dcterms:W3CDTF">2022-02-24T02:22:00Z</dcterms:created>
  <dcterms:modified xsi:type="dcterms:W3CDTF">2022-02-24T17:45:00Z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581a45-ebc1-4f92-9275-5bfe010ae689_Enabled">
    <vt:lpwstr>true</vt:lpwstr>
  </property>
  <property fmtid="{D5CDD505-2E9C-101B-9397-08002B2CF9AE}" pid="3" name="MSIP_Label_07581a45-ebc1-4f92-9275-5bfe010ae689_SetDate">
    <vt:lpwstr>2020-01-27T15:58:08Z</vt:lpwstr>
  </property>
  <property fmtid="{D5CDD505-2E9C-101B-9397-08002B2CF9AE}" pid="4" name="MSIP_Label_07581a45-ebc1-4f92-9275-5bfe010ae689_Method">
    <vt:lpwstr>Standard</vt:lpwstr>
  </property>
  <property fmtid="{D5CDD505-2E9C-101B-9397-08002B2CF9AE}" pid="5" name="MSIP_Label_07581a45-ebc1-4f92-9275-5bfe010ae689_Name">
    <vt:lpwstr>Company Confidential</vt:lpwstr>
  </property>
  <property fmtid="{D5CDD505-2E9C-101B-9397-08002B2CF9AE}" pid="6" name="MSIP_Label_07581a45-ebc1-4f92-9275-5bfe010ae689_SiteId">
    <vt:lpwstr>fd799da1-bfc1-4234-a91c-72b3a1cb9e26</vt:lpwstr>
  </property>
  <property fmtid="{D5CDD505-2E9C-101B-9397-08002B2CF9AE}" pid="7" name="MSIP_Label_07581a45-ebc1-4f92-9275-5bfe010ae689_ActionId">
    <vt:lpwstr>0098b1a8-fe74-4c1e-889d-0000a47d8686</vt:lpwstr>
  </property>
  <property fmtid="{D5CDD505-2E9C-101B-9397-08002B2CF9AE}" pid="8" name="MSIP_Label_07581a45-ebc1-4f92-9275-5bfe010ae689_ContentBits">
    <vt:lpwstr>0</vt:lpwstr>
  </property>
</Properties>
</file>