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D617F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617F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61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61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61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61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61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617F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D617F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E410D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D0ED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E410D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D0ED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  <w:bookmarkStart w:id="0" w:name="_GoBack"/>
            <w:bookmarkEnd w:id="0"/>
            <w:r w:rsidR="00D617F2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D617F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4"/>
        <w:gridCol w:w="2402"/>
        <w:gridCol w:w="1479"/>
        <w:gridCol w:w="1623"/>
        <w:gridCol w:w="1407"/>
        <w:gridCol w:w="1441"/>
      </w:tblGrid>
      <w:tr w:rsidR="003E410D" w:rsidTr="00DA1387">
        <w:tc>
          <w:tcPr>
            <w:tcW w:w="2808" w:type="dxa"/>
          </w:tcPr>
          <w:p w:rsidR="00ED0124" w:rsidRPr="00C1676B" w:rsidRDefault="00D61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617F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61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61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61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617F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D61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617F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410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F7E12" w:rsidP="001F7E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Venkatanadh </w:t>
            </w:r>
          </w:p>
        </w:tc>
        <w:tc>
          <w:tcPr>
            <w:tcW w:w="1530" w:type="dxa"/>
          </w:tcPr>
          <w:p w:rsidR="00ED0124" w:rsidRPr="00C03D07" w:rsidRDefault="001F7E12" w:rsidP="001F7E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Haripriya </w:t>
            </w:r>
          </w:p>
        </w:tc>
        <w:tc>
          <w:tcPr>
            <w:tcW w:w="171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Soumya Mudumbi</w:t>
            </w:r>
          </w:p>
        </w:tc>
        <w:tc>
          <w:tcPr>
            <w:tcW w:w="1440" w:type="dxa"/>
          </w:tcPr>
          <w:p w:rsidR="00ED0124" w:rsidRPr="00C03D07" w:rsidRDefault="001F7E12" w:rsidP="001F7E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Satya Vivaan 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Mudumbi</w:t>
            </w:r>
          </w:p>
        </w:tc>
        <w:tc>
          <w:tcPr>
            <w:tcW w:w="153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Mudumbi</w:t>
            </w:r>
          </w:p>
        </w:tc>
        <w:tc>
          <w:tcPr>
            <w:tcW w:w="1710" w:type="dxa"/>
          </w:tcPr>
          <w:p w:rsidR="00ED0124" w:rsidRPr="00C03D07" w:rsidRDefault="001F7E1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Mudumbi</w:t>
            </w:r>
          </w:p>
        </w:tc>
        <w:tc>
          <w:tcPr>
            <w:tcW w:w="144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Mudumbi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383-37-8420</w:t>
            </w:r>
          </w:p>
        </w:tc>
        <w:tc>
          <w:tcPr>
            <w:tcW w:w="153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E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669-56-5681</w:t>
            </w:r>
          </w:p>
        </w:tc>
        <w:tc>
          <w:tcPr>
            <w:tcW w:w="171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E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313-51-1569</w:t>
            </w:r>
          </w:p>
        </w:tc>
        <w:tc>
          <w:tcPr>
            <w:tcW w:w="144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E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820-09-5514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04/13/1980</w:t>
            </w:r>
          </w:p>
        </w:tc>
        <w:tc>
          <w:tcPr>
            <w:tcW w:w="153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09/18/1987</w:t>
            </w:r>
          </w:p>
        </w:tc>
        <w:tc>
          <w:tcPr>
            <w:tcW w:w="171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E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07/01/2013</w:t>
            </w:r>
          </w:p>
        </w:tc>
        <w:tc>
          <w:tcPr>
            <w:tcW w:w="1440" w:type="dxa"/>
          </w:tcPr>
          <w:p w:rsidR="00ED0124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E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08/09/2021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:rsidR="008A2139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F7E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1F7E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E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1F7E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:rsidR="007B4551" w:rsidRPr="00C03D07" w:rsidRDefault="001F7E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1F7E1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Metro Blvd,Apt#1245 Chandler,AZ 85226</w:t>
            </w:r>
          </w:p>
        </w:tc>
        <w:tc>
          <w:tcPr>
            <w:tcW w:w="1530" w:type="dxa"/>
          </w:tcPr>
          <w:p w:rsidR="007B4551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Metro Blvd,Apt#1245 Chandler,AZ 85226</w:t>
            </w:r>
          </w:p>
        </w:tc>
        <w:tc>
          <w:tcPr>
            <w:tcW w:w="1710" w:type="dxa"/>
          </w:tcPr>
          <w:p w:rsidR="007B4551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Metro Blvd,Apt#1245 Chandler,AZ 85226</w:t>
            </w:r>
          </w:p>
        </w:tc>
        <w:tc>
          <w:tcPr>
            <w:tcW w:w="1440" w:type="dxa"/>
          </w:tcPr>
          <w:p w:rsidR="007B4551" w:rsidRPr="00C03D07" w:rsidRDefault="001F7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Metro Blvd,Apt#1245 Chandler,AZ 85226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96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925-324-5940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96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Vnadh.mudumbi@gmail.com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AE2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E2D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AE2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410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410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10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E410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410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410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410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410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E410D" w:rsidTr="001D05D6">
        <w:trPr>
          <w:trHeight w:val="622"/>
        </w:trPr>
        <w:tc>
          <w:tcPr>
            <w:tcW w:w="918" w:type="dxa"/>
          </w:tcPr>
          <w:p w:rsidR="008F53D7" w:rsidRPr="00C03D07" w:rsidRDefault="00D61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61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1D05D6">
        <w:trPr>
          <w:trHeight w:val="592"/>
        </w:trPr>
        <w:tc>
          <w:tcPr>
            <w:tcW w:w="918" w:type="dxa"/>
          </w:tcPr>
          <w:p w:rsidR="008F53D7" w:rsidRPr="00C03D07" w:rsidRDefault="00D61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61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1D05D6">
        <w:trPr>
          <w:trHeight w:val="592"/>
        </w:trPr>
        <w:tc>
          <w:tcPr>
            <w:tcW w:w="918" w:type="dxa"/>
          </w:tcPr>
          <w:p w:rsidR="008F53D7" w:rsidRPr="00C03D07" w:rsidRDefault="00D61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617F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617F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410D" w:rsidTr="004B23E9">
        <w:trPr>
          <w:trHeight w:val="825"/>
        </w:trPr>
        <w:tc>
          <w:tcPr>
            <w:tcW w:w="2538" w:type="dxa"/>
          </w:tcPr>
          <w:p w:rsidR="00B95496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410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617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617F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617F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D617F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D617F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617F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E410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617F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410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61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D61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61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61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617F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410D" w:rsidTr="0030732B">
        <w:trPr>
          <w:trHeight w:val="266"/>
        </w:trPr>
        <w:tc>
          <w:tcPr>
            <w:tcW w:w="738" w:type="dxa"/>
          </w:tcPr>
          <w:p w:rsidR="008F53D7" w:rsidRPr="00C03D07" w:rsidRDefault="00D617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30732B">
        <w:trPr>
          <w:trHeight w:val="266"/>
        </w:trPr>
        <w:tc>
          <w:tcPr>
            <w:tcW w:w="738" w:type="dxa"/>
          </w:tcPr>
          <w:p w:rsidR="008F53D7" w:rsidRPr="00C03D07" w:rsidRDefault="00D617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30732B">
        <w:trPr>
          <w:trHeight w:val="266"/>
        </w:trPr>
        <w:tc>
          <w:tcPr>
            <w:tcW w:w="738" w:type="dxa"/>
          </w:tcPr>
          <w:p w:rsidR="008F53D7" w:rsidRPr="00C03D07" w:rsidRDefault="00D617F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617F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617F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617F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D617F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410D" w:rsidTr="004B23E9">
        <w:tc>
          <w:tcPr>
            <w:tcW w:w="9198" w:type="dxa"/>
          </w:tcPr>
          <w:p w:rsidR="007706AD" w:rsidRPr="00C03D07" w:rsidRDefault="00D617F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1237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E410D" w:rsidTr="004B23E9">
        <w:tc>
          <w:tcPr>
            <w:tcW w:w="9198" w:type="dxa"/>
          </w:tcPr>
          <w:p w:rsidR="007706AD" w:rsidRPr="00C03D07" w:rsidRDefault="00D617F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10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617F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617F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410D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617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410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410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617F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410D" w:rsidTr="004B23E9">
        <w:trPr>
          <w:trHeight w:val="263"/>
        </w:trPr>
        <w:tc>
          <w:tcPr>
            <w:tcW w:w="6880" w:type="dxa"/>
          </w:tcPr>
          <w:p w:rsidR="00820F53" w:rsidRPr="00C03D07" w:rsidRDefault="00D617F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617F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410D" w:rsidTr="004B23E9">
        <w:trPr>
          <w:trHeight w:val="263"/>
        </w:trPr>
        <w:tc>
          <w:tcPr>
            <w:tcW w:w="6880" w:type="dxa"/>
          </w:tcPr>
          <w:p w:rsidR="00820F53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301"/>
        </w:trPr>
        <w:tc>
          <w:tcPr>
            <w:tcW w:w="6880" w:type="dxa"/>
          </w:tcPr>
          <w:p w:rsidR="00820F53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63"/>
        </w:trPr>
        <w:tc>
          <w:tcPr>
            <w:tcW w:w="6880" w:type="dxa"/>
          </w:tcPr>
          <w:p w:rsidR="00820F53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50"/>
        </w:trPr>
        <w:tc>
          <w:tcPr>
            <w:tcW w:w="6880" w:type="dxa"/>
          </w:tcPr>
          <w:p w:rsidR="00820F53" w:rsidRPr="00C03D07" w:rsidRDefault="00D617F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63"/>
        </w:trPr>
        <w:tc>
          <w:tcPr>
            <w:tcW w:w="6880" w:type="dxa"/>
          </w:tcPr>
          <w:p w:rsidR="00820F53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75"/>
        </w:trPr>
        <w:tc>
          <w:tcPr>
            <w:tcW w:w="6880" w:type="dxa"/>
          </w:tcPr>
          <w:p w:rsidR="00820F53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75"/>
        </w:trPr>
        <w:tc>
          <w:tcPr>
            <w:tcW w:w="6880" w:type="dxa"/>
          </w:tcPr>
          <w:p w:rsidR="00820F53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4B23E9">
        <w:trPr>
          <w:trHeight w:val="275"/>
        </w:trPr>
        <w:tc>
          <w:tcPr>
            <w:tcW w:w="6880" w:type="dxa"/>
          </w:tcPr>
          <w:p w:rsidR="00C8092E" w:rsidRPr="00C03D07" w:rsidRDefault="00D617F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617F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410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617F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617F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410D" w:rsidTr="005A2CD3">
        <w:tc>
          <w:tcPr>
            <w:tcW w:w="7196" w:type="dxa"/>
            <w:shd w:val="clear" w:color="auto" w:fill="auto"/>
          </w:tcPr>
          <w:p w:rsidR="0087309D" w:rsidRPr="005A2CD3" w:rsidRDefault="00D617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410D" w:rsidTr="005A2CD3">
        <w:tc>
          <w:tcPr>
            <w:tcW w:w="7196" w:type="dxa"/>
            <w:shd w:val="clear" w:color="auto" w:fill="auto"/>
          </w:tcPr>
          <w:p w:rsidR="0087309D" w:rsidRPr="005A2CD3" w:rsidRDefault="00D617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617F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410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617F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3"/>
        </w:trPr>
        <w:tc>
          <w:tcPr>
            <w:tcW w:w="6194" w:type="dxa"/>
          </w:tcPr>
          <w:p w:rsidR="00C22C37" w:rsidRPr="00C03D07" w:rsidRDefault="00D617F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4"/>
        </w:trPr>
        <w:tc>
          <w:tcPr>
            <w:tcW w:w="6194" w:type="dxa"/>
          </w:tcPr>
          <w:p w:rsidR="00C22C37" w:rsidRPr="00C03D07" w:rsidRDefault="00D61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4"/>
        </w:trPr>
        <w:tc>
          <w:tcPr>
            <w:tcW w:w="6194" w:type="dxa"/>
          </w:tcPr>
          <w:p w:rsidR="001120EA" w:rsidRPr="00C03D07" w:rsidRDefault="00D61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4"/>
        </w:trPr>
        <w:tc>
          <w:tcPr>
            <w:tcW w:w="6194" w:type="dxa"/>
          </w:tcPr>
          <w:p w:rsidR="00445544" w:rsidRDefault="00D61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4"/>
        </w:trPr>
        <w:tc>
          <w:tcPr>
            <w:tcW w:w="6194" w:type="dxa"/>
          </w:tcPr>
          <w:p w:rsidR="001120EA" w:rsidRDefault="00D617F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F75F57">
        <w:trPr>
          <w:trHeight w:val="318"/>
        </w:trPr>
        <w:tc>
          <w:tcPr>
            <w:tcW w:w="6194" w:type="dxa"/>
          </w:tcPr>
          <w:p w:rsidR="004B5D2A" w:rsidRPr="00C03D07" w:rsidRDefault="00D617F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617F2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D617F2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D617F2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617F2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6C5784">
        <w:trPr>
          <w:trHeight w:val="134"/>
        </w:trPr>
        <w:tc>
          <w:tcPr>
            <w:tcW w:w="6194" w:type="dxa"/>
          </w:tcPr>
          <w:p w:rsidR="00C22C37" w:rsidRPr="00C03D07" w:rsidRDefault="00D617F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3"/>
        </w:trPr>
        <w:tc>
          <w:tcPr>
            <w:tcW w:w="6194" w:type="dxa"/>
          </w:tcPr>
          <w:p w:rsidR="00C22C37" w:rsidRPr="00C03D07" w:rsidRDefault="00D617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3"/>
        </w:trPr>
        <w:tc>
          <w:tcPr>
            <w:tcW w:w="6194" w:type="dxa"/>
          </w:tcPr>
          <w:p w:rsidR="004B5D2A" w:rsidRPr="00C03D07" w:rsidRDefault="00D617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3"/>
        </w:trPr>
        <w:tc>
          <w:tcPr>
            <w:tcW w:w="6194" w:type="dxa"/>
          </w:tcPr>
          <w:p w:rsidR="006C5784" w:rsidRDefault="00D617F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03"/>
        </w:trPr>
        <w:tc>
          <w:tcPr>
            <w:tcW w:w="6194" w:type="dxa"/>
          </w:tcPr>
          <w:p w:rsidR="006C5784" w:rsidRDefault="00D617F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617F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D617F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10D" w:rsidTr="00C22C37">
        <w:trPr>
          <w:trHeight w:val="318"/>
        </w:trPr>
        <w:tc>
          <w:tcPr>
            <w:tcW w:w="6194" w:type="dxa"/>
          </w:tcPr>
          <w:p w:rsidR="00B40DBB" w:rsidRPr="00C03D07" w:rsidRDefault="00D617F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410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617F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E410D" w:rsidTr="0087309D">
        <w:trPr>
          <w:trHeight w:val="269"/>
        </w:trPr>
        <w:tc>
          <w:tcPr>
            <w:tcW w:w="738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410D" w:rsidTr="0087309D">
        <w:trPr>
          <w:trHeight w:val="269"/>
        </w:trPr>
        <w:tc>
          <w:tcPr>
            <w:tcW w:w="738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87309D">
        <w:trPr>
          <w:trHeight w:val="269"/>
        </w:trPr>
        <w:tc>
          <w:tcPr>
            <w:tcW w:w="738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87309D">
        <w:trPr>
          <w:trHeight w:val="269"/>
        </w:trPr>
        <w:tc>
          <w:tcPr>
            <w:tcW w:w="738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87309D">
        <w:trPr>
          <w:trHeight w:val="269"/>
        </w:trPr>
        <w:tc>
          <w:tcPr>
            <w:tcW w:w="738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87309D">
        <w:trPr>
          <w:trHeight w:val="269"/>
        </w:trPr>
        <w:tc>
          <w:tcPr>
            <w:tcW w:w="738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10D" w:rsidTr="0087309D">
        <w:trPr>
          <w:trHeight w:val="269"/>
        </w:trPr>
        <w:tc>
          <w:tcPr>
            <w:tcW w:w="738" w:type="dxa"/>
          </w:tcPr>
          <w:p w:rsidR="0087309D" w:rsidRPr="00C03D07" w:rsidRDefault="00D617F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617F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E410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617F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E410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617F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E410D" w:rsidTr="0003755F">
        <w:trPr>
          <w:trHeight w:val="243"/>
        </w:trPr>
        <w:tc>
          <w:tcPr>
            <w:tcW w:w="5400" w:type="dxa"/>
          </w:tcPr>
          <w:p w:rsidR="00C22C37" w:rsidRPr="00C03D07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E410D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617F2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617F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D617F2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410D" w:rsidTr="0003755F">
        <w:trPr>
          <w:trHeight w:val="260"/>
        </w:trPr>
        <w:tc>
          <w:tcPr>
            <w:tcW w:w="5400" w:type="dxa"/>
          </w:tcPr>
          <w:p w:rsidR="00C22C37" w:rsidRPr="00C03D07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410D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617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617F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61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10D" w:rsidTr="0003755F">
        <w:trPr>
          <w:trHeight w:val="196"/>
        </w:trPr>
        <w:tc>
          <w:tcPr>
            <w:tcW w:w="5400" w:type="dxa"/>
          </w:tcPr>
          <w:p w:rsidR="00C22C37" w:rsidRPr="00C03D07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61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61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10D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D617F2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D617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61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410D" w:rsidTr="0003755F">
        <w:trPr>
          <w:trHeight w:val="196"/>
        </w:trPr>
        <w:tc>
          <w:tcPr>
            <w:tcW w:w="5400" w:type="dxa"/>
          </w:tcPr>
          <w:p w:rsidR="0046634A" w:rsidRPr="00C03D07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D61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E410D" w:rsidTr="0003755F">
        <w:trPr>
          <w:trHeight w:val="196"/>
        </w:trPr>
        <w:tc>
          <w:tcPr>
            <w:tcW w:w="5400" w:type="dxa"/>
          </w:tcPr>
          <w:p w:rsidR="0046634A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D61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E410D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617F2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61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E410D" w:rsidTr="0003755F">
        <w:trPr>
          <w:trHeight w:val="261"/>
        </w:trPr>
        <w:tc>
          <w:tcPr>
            <w:tcW w:w="5400" w:type="dxa"/>
          </w:tcPr>
          <w:p w:rsidR="008F64D5" w:rsidRPr="00C22C37" w:rsidRDefault="00D617F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410D" w:rsidTr="0003755F">
        <w:trPr>
          <w:trHeight w:val="243"/>
        </w:trPr>
        <w:tc>
          <w:tcPr>
            <w:tcW w:w="5400" w:type="dxa"/>
          </w:tcPr>
          <w:p w:rsidR="008F64D5" w:rsidRPr="008F64D5" w:rsidRDefault="00D617F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D617F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E410D" w:rsidTr="0003755F">
        <w:trPr>
          <w:trHeight w:val="243"/>
        </w:trPr>
        <w:tc>
          <w:tcPr>
            <w:tcW w:w="5400" w:type="dxa"/>
          </w:tcPr>
          <w:p w:rsidR="008F64D5" w:rsidRPr="00C03D07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617F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617F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E410D" w:rsidTr="0003755F">
        <w:trPr>
          <w:trHeight w:val="261"/>
        </w:trPr>
        <w:tc>
          <w:tcPr>
            <w:tcW w:w="5400" w:type="dxa"/>
          </w:tcPr>
          <w:p w:rsidR="008F64D5" w:rsidRPr="00C03D07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617F2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E410D" w:rsidTr="0003755F">
        <w:trPr>
          <w:trHeight w:val="261"/>
        </w:trPr>
        <w:tc>
          <w:tcPr>
            <w:tcW w:w="5400" w:type="dxa"/>
          </w:tcPr>
          <w:p w:rsidR="008F64D5" w:rsidRPr="00C22C37" w:rsidRDefault="00D617F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410D" w:rsidTr="0003755F">
        <w:trPr>
          <w:trHeight w:val="261"/>
        </w:trPr>
        <w:tc>
          <w:tcPr>
            <w:tcW w:w="5400" w:type="dxa"/>
          </w:tcPr>
          <w:p w:rsidR="008F64D5" w:rsidRPr="00C03D07" w:rsidRDefault="00D617F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617F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617F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F2" w:rsidRDefault="00D617F2">
      <w:r>
        <w:separator/>
      </w:r>
    </w:p>
  </w:endnote>
  <w:endnote w:type="continuationSeparator" w:id="0">
    <w:p w:rsidR="00D617F2" w:rsidRDefault="00D6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D617F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D617F2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D617F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D0ED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F2" w:rsidRDefault="00D617F2">
      <w:r>
        <w:separator/>
      </w:r>
    </w:p>
  </w:footnote>
  <w:footnote w:type="continuationSeparator" w:id="0">
    <w:p w:rsidR="00D617F2" w:rsidRDefault="00D6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D617F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30E163E">
      <w:start w:val="1"/>
      <w:numFmt w:val="decimal"/>
      <w:lvlText w:val="%1."/>
      <w:lvlJc w:val="left"/>
      <w:pPr>
        <w:ind w:left="1440" w:hanging="360"/>
      </w:pPr>
    </w:lvl>
    <w:lvl w:ilvl="1" w:tplc="C27ED2FA" w:tentative="1">
      <w:start w:val="1"/>
      <w:numFmt w:val="lowerLetter"/>
      <w:lvlText w:val="%2."/>
      <w:lvlJc w:val="left"/>
      <w:pPr>
        <w:ind w:left="2160" w:hanging="360"/>
      </w:pPr>
    </w:lvl>
    <w:lvl w:ilvl="2" w:tplc="6464D776" w:tentative="1">
      <w:start w:val="1"/>
      <w:numFmt w:val="lowerRoman"/>
      <w:lvlText w:val="%3."/>
      <w:lvlJc w:val="right"/>
      <w:pPr>
        <w:ind w:left="2880" w:hanging="180"/>
      </w:pPr>
    </w:lvl>
    <w:lvl w:ilvl="3" w:tplc="44861F2C" w:tentative="1">
      <w:start w:val="1"/>
      <w:numFmt w:val="decimal"/>
      <w:lvlText w:val="%4."/>
      <w:lvlJc w:val="left"/>
      <w:pPr>
        <w:ind w:left="3600" w:hanging="360"/>
      </w:pPr>
    </w:lvl>
    <w:lvl w:ilvl="4" w:tplc="4C946370" w:tentative="1">
      <w:start w:val="1"/>
      <w:numFmt w:val="lowerLetter"/>
      <w:lvlText w:val="%5."/>
      <w:lvlJc w:val="left"/>
      <w:pPr>
        <w:ind w:left="4320" w:hanging="360"/>
      </w:pPr>
    </w:lvl>
    <w:lvl w:ilvl="5" w:tplc="1F7E8A02" w:tentative="1">
      <w:start w:val="1"/>
      <w:numFmt w:val="lowerRoman"/>
      <w:lvlText w:val="%6."/>
      <w:lvlJc w:val="right"/>
      <w:pPr>
        <w:ind w:left="5040" w:hanging="180"/>
      </w:pPr>
    </w:lvl>
    <w:lvl w:ilvl="6" w:tplc="D0223B32" w:tentative="1">
      <w:start w:val="1"/>
      <w:numFmt w:val="decimal"/>
      <w:lvlText w:val="%7."/>
      <w:lvlJc w:val="left"/>
      <w:pPr>
        <w:ind w:left="5760" w:hanging="360"/>
      </w:pPr>
    </w:lvl>
    <w:lvl w:ilvl="7" w:tplc="4684A7D8" w:tentative="1">
      <w:start w:val="1"/>
      <w:numFmt w:val="lowerLetter"/>
      <w:lvlText w:val="%8."/>
      <w:lvlJc w:val="left"/>
      <w:pPr>
        <w:ind w:left="6480" w:hanging="360"/>
      </w:pPr>
    </w:lvl>
    <w:lvl w:ilvl="8" w:tplc="AEF44E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3302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EA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A9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E2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C8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EB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48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62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41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DD4F1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AEACAA" w:tentative="1">
      <w:start w:val="1"/>
      <w:numFmt w:val="lowerLetter"/>
      <w:lvlText w:val="%2."/>
      <w:lvlJc w:val="left"/>
      <w:pPr>
        <w:ind w:left="1440" w:hanging="360"/>
      </w:pPr>
    </w:lvl>
    <w:lvl w:ilvl="2" w:tplc="A3B49E12" w:tentative="1">
      <w:start w:val="1"/>
      <w:numFmt w:val="lowerRoman"/>
      <w:lvlText w:val="%3."/>
      <w:lvlJc w:val="right"/>
      <w:pPr>
        <w:ind w:left="2160" w:hanging="180"/>
      </w:pPr>
    </w:lvl>
    <w:lvl w:ilvl="3" w:tplc="B5C6EAEA" w:tentative="1">
      <w:start w:val="1"/>
      <w:numFmt w:val="decimal"/>
      <w:lvlText w:val="%4."/>
      <w:lvlJc w:val="left"/>
      <w:pPr>
        <w:ind w:left="2880" w:hanging="360"/>
      </w:pPr>
    </w:lvl>
    <w:lvl w:ilvl="4" w:tplc="C646F140" w:tentative="1">
      <w:start w:val="1"/>
      <w:numFmt w:val="lowerLetter"/>
      <w:lvlText w:val="%5."/>
      <w:lvlJc w:val="left"/>
      <w:pPr>
        <w:ind w:left="3600" w:hanging="360"/>
      </w:pPr>
    </w:lvl>
    <w:lvl w:ilvl="5" w:tplc="EC04DA8E" w:tentative="1">
      <w:start w:val="1"/>
      <w:numFmt w:val="lowerRoman"/>
      <w:lvlText w:val="%6."/>
      <w:lvlJc w:val="right"/>
      <w:pPr>
        <w:ind w:left="4320" w:hanging="180"/>
      </w:pPr>
    </w:lvl>
    <w:lvl w:ilvl="6" w:tplc="FE8CC962" w:tentative="1">
      <w:start w:val="1"/>
      <w:numFmt w:val="decimal"/>
      <w:lvlText w:val="%7."/>
      <w:lvlJc w:val="left"/>
      <w:pPr>
        <w:ind w:left="5040" w:hanging="360"/>
      </w:pPr>
    </w:lvl>
    <w:lvl w:ilvl="7" w:tplc="628C2474" w:tentative="1">
      <w:start w:val="1"/>
      <w:numFmt w:val="lowerLetter"/>
      <w:lvlText w:val="%8."/>
      <w:lvlJc w:val="left"/>
      <w:pPr>
        <w:ind w:left="5760" w:hanging="360"/>
      </w:pPr>
    </w:lvl>
    <w:lvl w:ilvl="8" w:tplc="EC064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7E2C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2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2E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C3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C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2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E5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8C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05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422C468">
      <w:start w:val="1"/>
      <w:numFmt w:val="decimal"/>
      <w:lvlText w:val="%1."/>
      <w:lvlJc w:val="left"/>
      <w:pPr>
        <w:ind w:left="1440" w:hanging="360"/>
      </w:pPr>
    </w:lvl>
    <w:lvl w:ilvl="1" w:tplc="4CDE78D4" w:tentative="1">
      <w:start w:val="1"/>
      <w:numFmt w:val="lowerLetter"/>
      <w:lvlText w:val="%2."/>
      <w:lvlJc w:val="left"/>
      <w:pPr>
        <w:ind w:left="2160" w:hanging="360"/>
      </w:pPr>
    </w:lvl>
    <w:lvl w:ilvl="2" w:tplc="F8A8D5EA" w:tentative="1">
      <w:start w:val="1"/>
      <w:numFmt w:val="lowerRoman"/>
      <w:lvlText w:val="%3."/>
      <w:lvlJc w:val="right"/>
      <w:pPr>
        <w:ind w:left="2880" w:hanging="180"/>
      </w:pPr>
    </w:lvl>
    <w:lvl w:ilvl="3" w:tplc="162871B0" w:tentative="1">
      <w:start w:val="1"/>
      <w:numFmt w:val="decimal"/>
      <w:lvlText w:val="%4."/>
      <w:lvlJc w:val="left"/>
      <w:pPr>
        <w:ind w:left="3600" w:hanging="360"/>
      </w:pPr>
    </w:lvl>
    <w:lvl w:ilvl="4" w:tplc="F57ACC24" w:tentative="1">
      <w:start w:val="1"/>
      <w:numFmt w:val="lowerLetter"/>
      <w:lvlText w:val="%5."/>
      <w:lvlJc w:val="left"/>
      <w:pPr>
        <w:ind w:left="4320" w:hanging="360"/>
      </w:pPr>
    </w:lvl>
    <w:lvl w:ilvl="5" w:tplc="2ECE2304" w:tentative="1">
      <w:start w:val="1"/>
      <w:numFmt w:val="lowerRoman"/>
      <w:lvlText w:val="%6."/>
      <w:lvlJc w:val="right"/>
      <w:pPr>
        <w:ind w:left="5040" w:hanging="180"/>
      </w:pPr>
    </w:lvl>
    <w:lvl w:ilvl="6" w:tplc="95380AFA" w:tentative="1">
      <w:start w:val="1"/>
      <w:numFmt w:val="decimal"/>
      <w:lvlText w:val="%7."/>
      <w:lvlJc w:val="left"/>
      <w:pPr>
        <w:ind w:left="5760" w:hanging="360"/>
      </w:pPr>
    </w:lvl>
    <w:lvl w:ilvl="7" w:tplc="92787BD4" w:tentative="1">
      <w:start w:val="1"/>
      <w:numFmt w:val="lowerLetter"/>
      <w:lvlText w:val="%8."/>
      <w:lvlJc w:val="left"/>
      <w:pPr>
        <w:ind w:left="6480" w:hanging="360"/>
      </w:pPr>
    </w:lvl>
    <w:lvl w:ilvl="8" w:tplc="E0EECB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FE82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44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A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AD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65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4A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D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C8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B16D6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5861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42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CA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63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AB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8F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8C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112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5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CE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E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0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A6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B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9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CC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BDA794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84EAFC" w:tentative="1">
      <w:start w:val="1"/>
      <w:numFmt w:val="lowerLetter"/>
      <w:lvlText w:val="%2."/>
      <w:lvlJc w:val="left"/>
      <w:pPr>
        <w:ind w:left="1440" w:hanging="360"/>
      </w:pPr>
    </w:lvl>
    <w:lvl w:ilvl="2" w:tplc="6890EC20" w:tentative="1">
      <w:start w:val="1"/>
      <w:numFmt w:val="lowerRoman"/>
      <w:lvlText w:val="%3."/>
      <w:lvlJc w:val="right"/>
      <w:pPr>
        <w:ind w:left="2160" w:hanging="180"/>
      </w:pPr>
    </w:lvl>
    <w:lvl w:ilvl="3" w:tplc="1D2EF910" w:tentative="1">
      <w:start w:val="1"/>
      <w:numFmt w:val="decimal"/>
      <w:lvlText w:val="%4."/>
      <w:lvlJc w:val="left"/>
      <w:pPr>
        <w:ind w:left="2880" w:hanging="360"/>
      </w:pPr>
    </w:lvl>
    <w:lvl w:ilvl="4" w:tplc="7930B912" w:tentative="1">
      <w:start w:val="1"/>
      <w:numFmt w:val="lowerLetter"/>
      <w:lvlText w:val="%5."/>
      <w:lvlJc w:val="left"/>
      <w:pPr>
        <w:ind w:left="3600" w:hanging="360"/>
      </w:pPr>
    </w:lvl>
    <w:lvl w:ilvl="5" w:tplc="812AB94C" w:tentative="1">
      <w:start w:val="1"/>
      <w:numFmt w:val="lowerRoman"/>
      <w:lvlText w:val="%6."/>
      <w:lvlJc w:val="right"/>
      <w:pPr>
        <w:ind w:left="4320" w:hanging="180"/>
      </w:pPr>
    </w:lvl>
    <w:lvl w:ilvl="6" w:tplc="2DAA606A" w:tentative="1">
      <w:start w:val="1"/>
      <w:numFmt w:val="decimal"/>
      <w:lvlText w:val="%7."/>
      <w:lvlJc w:val="left"/>
      <w:pPr>
        <w:ind w:left="5040" w:hanging="360"/>
      </w:pPr>
    </w:lvl>
    <w:lvl w:ilvl="7" w:tplc="33C46D0C" w:tentative="1">
      <w:start w:val="1"/>
      <w:numFmt w:val="lowerLetter"/>
      <w:lvlText w:val="%8."/>
      <w:lvlJc w:val="left"/>
      <w:pPr>
        <w:ind w:left="5760" w:hanging="360"/>
      </w:pPr>
    </w:lvl>
    <w:lvl w:ilvl="8" w:tplc="F65CB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E78E8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6927740" w:tentative="1">
      <w:start w:val="1"/>
      <w:numFmt w:val="lowerLetter"/>
      <w:lvlText w:val="%2."/>
      <w:lvlJc w:val="left"/>
      <w:pPr>
        <w:ind w:left="1440" w:hanging="360"/>
      </w:pPr>
    </w:lvl>
    <w:lvl w:ilvl="2" w:tplc="4C42E05E" w:tentative="1">
      <w:start w:val="1"/>
      <w:numFmt w:val="lowerRoman"/>
      <w:lvlText w:val="%3."/>
      <w:lvlJc w:val="right"/>
      <w:pPr>
        <w:ind w:left="2160" w:hanging="180"/>
      </w:pPr>
    </w:lvl>
    <w:lvl w:ilvl="3" w:tplc="FAE25216" w:tentative="1">
      <w:start w:val="1"/>
      <w:numFmt w:val="decimal"/>
      <w:lvlText w:val="%4."/>
      <w:lvlJc w:val="left"/>
      <w:pPr>
        <w:ind w:left="2880" w:hanging="360"/>
      </w:pPr>
    </w:lvl>
    <w:lvl w:ilvl="4" w:tplc="75C6CEE6" w:tentative="1">
      <w:start w:val="1"/>
      <w:numFmt w:val="lowerLetter"/>
      <w:lvlText w:val="%5."/>
      <w:lvlJc w:val="left"/>
      <w:pPr>
        <w:ind w:left="3600" w:hanging="360"/>
      </w:pPr>
    </w:lvl>
    <w:lvl w:ilvl="5" w:tplc="F6D27268" w:tentative="1">
      <w:start w:val="1"/>
      <w:numFmt w:val="lowerRoman"/>
      <w:lvlText w:val="%6."/>
      <w:lvlJc w:val="right"/>
      <w:pPr>
        <w:ind w:left="4320" w:hanging="180"/>
      </w:pPr>
    </w:lvl>
    <w:lvl w:ilvl="6" w:tplc="695A3A3C" w:tentative="1">
      <w:start w:val="1"/>
      <w:numFmt w:val="decimal"/>
      <w:lvlText w:val="%7."/>
      <w:lvlJc w:val="left"/>
      <w:pPr>
        <w:ind w:left="5040" w:hanging="360"/>
      </w:pPr>
    </w:lvl>
    <w:lvl w:ilvl="7" w:tplc="6F6CF2D8" w:tentative="1">
      <w:start w:val="1"/>
      <w:numFmt w:val="lowerLetter"/>
      <w:lvlText w:val="%8."/>
      <w:lvlJc w:val="left"/>
      <w:pPr>
        <w:ind w:left="5760" w:hanging="360"/>
      </w:pPr>
    </w:lvl>
    <w:lvl w:ilvl="8" w:tplc="E88CF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1CC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2357A" w:tentative="1">
      <w:start w:val="1"/>
      <w:numFmt w:val="lowerLetter"/>
      <w:lvlText w:val="%2."/>
      <w:lvlJc w:val="left"/>
      <w:pPr>
        <w:ind w:left="1440" w:hanging="360"/>
      </w:pPr>
    </w:lvl>
    <w:lvl w:ilvl="2" w:tplc="FAEE05B0" w:tentative="1">
      <w:start w:val="1"/>
      <w:numFmt w:val="lowerRoman"/>
      <w:lvlText w:val="%3."/>
      <w:lvlJc w:val="right"/>
      <w:pPr>
        <w:ind w:left="2160" w:hanging="180"/>
      </w:pPr>
    </w:lvl>
    <w:lvl w:ilvl="3" w:tplc="AB86BEC0" w:tentative="1">
      <w:start w:val="1"/>
      <w:numFmt w:val="decimal"/>
      <w:lvlText w:val="%4."/>
      <w:lvlJc w:val="left"/>
      <w:pPr>
        <w:ind w:left="2880" w:hanging="360"/>
      </w:pPr>
    </w:lvl>
    <w:lvl w:ilvl="4" w:tplc="5844A858" w:tentative="1">
      <w:start w:val="1"/>
      <w:numFmt w:val="lowerLetter"/>
      <w:lvlText w:val="%5."/>
      <w:lvlJc w:val="left"/>
      <w:pPr>
        <w:ind w:left="3600" w:hanging="360"/>
      </w:pPr>
    </w:lvl>
    <w:lvl w:ilvl="5" w:tplc="E8C2E1D0" w:tentative="1">
      <w:start w:val="1"/>
      <w:numFmt w:val="lowerRoman"/>
      <w:lvlText w:val="%6."/>
      <w:lvlJc w:val="right"/>
      <w:pPr>
        <w:ind w:left="4320" w:hanging="180"/>
      </w:pPr>
    </w:lvl>
    <w:lvl w:ilvl="6" w:tplc="888605D2" w:tentative="1">
      <w:start w:val="1"/>
      <w:numFmt w:val="decimal"/>
      <w:lvlText w:val="%7."/>
      <w:lvlJc w:val="left"/>
      <w:pPr>
        <w:ind w:left="5040" w:hanging="360"/>
      </w:pPr>
    </w:lvl>
    <w:lvl w:ilvl="7" w:tplc="B9940814" w:tentative="1">
      <w:start w:val="1"/>
      <w:numFmt w:val="lowerLetter"/>
      <w:lvlText w:val="%8."/>
      <w:lvlJc w:val="left"/>
      <w:pPr>
        <w:ind w:left="5760" w:hanging="360"/>
      </w:pPr>
    </w:lvl>
    <w:lvl w:ilvl="8" w:tplc="324E6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01EB4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5BE9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23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83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A7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6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7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8B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A304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08CD44" w:tentative="1">
      <w:start w:val="1"/>
      <w:numFmt w:val="lowerLetter"/>
      <w:lvlText w:val="%2."/>
      <w:lvlJc w:val="left"/>
      <w:pPr>
        <w:ind w:left="1440" w:hanging="360"/>
      </w:pPr>
    </w:lvl>
    <w:lvl w:ilvl="2" w:tplc="29646354" w:tentative="1">
      <w:start w:val="1"/>
      <w:numFmt w:val="lowerRoman"/>
      <w:lvlText w:val="%3."/>
      <w:lvlJc w:val="right"/>
      <w:pPr>
        <w:ind w:left="2160" w:hanging="180"/>
      </w:pPr>
    </w:lvl>
    <w:lvl w:ilvl="3" w:tplc="FD92911A" w:tentative="1">
      <w:start w:val="1"/>
      <w:numFmt w:val="decimal"/>
      <w:lvlText w:val="%4."/>
      <w:lvlJc w:val="left"/>
      <w:pPr>
        <w:ind w:left="2880" w:hanging="360"/>
      </w:pPr>
    </w:lvl>
    <w:lvl w:ilvl="4" w:tplc="FBD6C2DC" w:tentative="1">
      <w:start w:val="1"/>
      <w:numFmt w:val="lowerLetter"/>
      <w:lvlText w:val="%5."/>
      <w:lvlJc w:val="left"/>
      <w:pPr>
        <w:ind w:left="3600" w:hanging="360"/>
      </w:pPr>
    </w:lvl>
    <w:lvl w:ilvl="5" w:tplc="076C22D0" w:tentative="1">
      <w:start w:val="1"/>
      <w:numFmt w:val="lowerRoman"/>
      <w:lvlText w:val="%6."/>
      <w:lvlJc w:val="right"/>
      <w:pPr>
        <w:ind w:left="4320" w:hanging="180"/>
      </w:pPr>
    </w:lvl>
    <w:lvl w:ilvl="6" w:tplc="D6668862" w:tentative="1">
      <w:start w:val="1"/>
      <w:numFmt w:val="decimal"/>
      <w:lvlText w:val="%7."/>
      <w:lvlJc w:val="left"/>
      <w:pPr>
        <w:ind w:left="5040" w:hanging="360"/>
      </w:pPr>
    </w:lvl>
    <w:lvl w:ilvl="7" w:tplc="B28C3024" w:tentative="1">
      <w:start w:val="1"/>
      <w:numFmt w:val="lowerLetter"/>
      <w:lvlText w:val="%8."/>
      <w:lvlJc w:val="left"/>
      <w:pPr>
        <w:ind w:left="5760" w:hanging="360"/>
      </w:pPr>
    </w:lvl>
    <w:lvl w:ilvl="8" w:tplc="5BAAD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1EECA7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B68EF1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4C4553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55C6F5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3465E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0A42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E30E6D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4A07A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B680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1F7E12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10D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37E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C7E1C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6774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2D9D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0ED7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17F2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195AD55-6C0B-44B9-BD5C-C4DEA322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BC9B-14A0-4EC5-8A25-7BFD8D65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38</TotalTime>
  <Pages>6</Pages>
  <Words>1419</Words>
  <Characters>7711</Characters>
  <Application>Microsoft Office Word</Application>
  <DocSecurity>0</DocSecurity>
  <Lines>771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BOTWClass: Internal</cp:keywords>
  <cp:lastModifiedBy>Mudumbi, Venkatanadh</cp:lastModifiedBy>
  <cp:revision>6</cp:revision>
  <cp:lastPrinted>2017-11-30T17:51:00Z</cp:lastPrinted>
  <dcterms:created xsi:type="dcterms:W3CDTF">2022-01-20T00:53:00Z</dcterms:created>
  <dcterms:modified xsi:type="dcterms:W3CDTF">2022-02-03T01:00:00Z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eeb906b4-7435-49c6-9e74-a5e4158d3847</vt:lpwstr>
  </property>
  <property fmtid="{D5CDD505-2E9C-101B-9397-08002B2CF9AE}" pid="3" name="Markings">
    <vt:lpwstr>0</vt:lpwstr>
  </property>
  <property fmtid="{D5CDD505-2E9C-101B-9397-08002B2CF9AE}" pid="4" name="BOTWClass">
    <vt:lpwstr>Internal</vt:lpwstr>
  </property>
  <property fmtid="{D5CDD505-2E9C-101B-9397-08002B2CF9AE}" pid="5" name="ApplyVisualMarking">
    <vt:lpwstr>None</vt:lpwstr>
  </property>
</Properties>
</file>