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Default Extension="jpeg" ContentType="image/jpe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1.xml" ContentType="application/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253AF0" w:rsidP="00016534" w:rsidRPr="00693BFE">
      <w:pPr>
        <w:outlineLvl w:val="0"/>
        <w:ind w:left="2880"/>
        <w:ind w:firstLine="720"/>
        <w:rPr>
          <w:u w:val="single"/>
          <w:color w:val="943634"/>
          <w:rFonts w:ascii="Calibri" w:cs="Calibri" w:hAnsi="Calibri"/>
          <w:sz w:val="40"/>
          <w:szCs w:val="40"/>
        </w:rPr>
      </w:pPr>
      <w:r w:rsidR="0065072C" w:rsidRPr="00693BFE">
        <w:rPr>
          <w:b/>
          <w:u w:val="single"/>
          <w:color w:val="943634"/>
          <w:rFonts w:ascii="Calibri" w:cs="Calibri" w:hAnsi="Calibri"/>
          <w:sz w:val="40"/>
          <w:szCs w:val="40"/>
        </w:rPr>
        <w:t xml:space="preserve">CLIENT </w:t>
      </w:r>
      <w:r w:rsidR="00194ACE" w:rsidRPr="00693BFE">
        <w:rPr>
          <w:b/>
          <w:u w:val="single"/>
          <w:color w:val="943634"/>
          <w:rFonts w:ascii="Calibri" w:cs="Calibri" w:hAnsi="Calibri"/>
          <w:sz w:val="40"/>
          <w:szCs w:val="40"/>
        </w:rPr>
        <w:t xml:space="preserve">TAX </w:t>
      </w:r>
      <w:r w:rsidR="00693BFE" w:rsidRPr="00693BFE">
        <w:rPr>
          <w:b/>
          <w:u w:val="single"/>
          <w:color w:val="943634"/>
          <w:rFonts w:ascii="Calibri" w:cs="Calibri" w:hAnsi="Calibri"/>
          <w:sz w:val="40"/>
          <w:szCs w:val="40"/>
        </w:rPr>
        <w:t>NOTES</w:t>
      </w:r>
      <w:r w:rsidR="00194ACE" w:rsidRPr="00693BFE">
        <w:rPr>
          <w:b/>
          <w:u w:val="single"/>
          <w:color w:val="943634"/>
          <w:rFonts w:ascii="Calibri" w:cs="Calibri" w:hAnsi="Calibri"/>
          <w:sz w:val="40"/>
          <w:szCs w:val="40"/>
        </w:rPr>
        <w:t xml:space="preserve"> – </w:t>
      </w:r>
      <w:r w:rsidR="00582970" w:rsidRPr="00693BFE">
        <w:rPr>
          <w:b/>
          <w:u w:val="single"/>
          <w:color w:val="943634"/>
          <w:rFonts w:ascii="Calibri" w:cs="Calibri" w:hAnsi="Calibri"/>
          <w:sz w:val="40"/>
          <w:szCs w:val="40"/>
        </w:rPr>
        <w:t>TY20</w:t>
      </w:r>
      <w:r w:rsidR="00AE424A">
        <w:rPr>
          <w:b/>
          <w:u w:val="single"/>
          <w:color w:val="943634"/>
          <w:rFonts w:ascii="Calibri" w:cs="Calibri" w:hAnsi="Calibri"/>
          <w:sz w:val="40"/>
          <w:szCs w:val="40"/>
        </w:rPr>
        <w:t>21</w:t>
      </w:r>
    </w:p>
    <w:p w:rsidR="009439A7" w:rsidP="003E2E35" w:rsidRPr="00C03D07">
      <w:pPr>
        <w:ind w:right="-56"/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</w:pPr>
      <w:r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Dear </w:t>
      </w:r>
      <w:r w:rsidR="00693BFE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>Tax Payer</w:t>
      </w:r>
      <w:r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>,</w:t>
      </w:r>
    </w:p>
    <w:p w:rsidR="009439A7" w:rsidP="003E2E35" w:rsidRPr="00C03D07">
      <w:pPr>
        <w:ind w:right="-56"/>
        <w:rPr>
          <w:spacing w:val="-3"/>
          <w:w w:val="79"/>
          <w:position w:val="-1"/>
          <w:color w:val="1F497D"/>
          <w:rFonts w:ascii="Calibri" w:cs="Calibri" w:eastAsia="Arial" w:hAnsi="Calibri"/>
          <w:sz w:val="2"/>
          <w:szCs w:val="24"/>
        </w:rPr>
      </w:pPr>
    </w:p>
    <w:p w:rsidR="0065072C" w:rsidP="00EB73EA" w:rsidRPr="00EB73EA">
      <w:pPr>
        <w:rPr>
          <w:w w:val="79"/>
          <w:rFonts w:eastAsia="Arial"/>
          <w:sz w:val="2"/>
        </w:rPr>
      </w:pPr>
    </w:p>
    <w:p w:rsidR="009439A7" w:rsidP="00C82D37" w:rsidRPr="00C03D07">
      <w:pPr>
        <w:outlineLvl w:val="0"/>
        <w:ind w:right="-56"/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</w:pPr>
      <w:r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>Greetings!</w:t>
      </w:r>
    </w:p>
    <w:p w:rsidR="009439A7" w:rsidP="003E2E35" w:rsidRPr="00C03D07">
      <w:pPr>
        <w:ind w:right="-56"/>
        <w:rPr>
          <w:spacing w:val="-3"/>
          <w:w w:val="79"/>
          <w:position w:val="-1"/>
          <w:color w:val="1F497D"/>
          <w:rFonts w:ascii="Calibri" w:cs="Calibri" w:eastAsia="Arial" w:hAnsi="Calibri"/>
          <w:sz w:val="12"/>
          <w:szCs w:val="24"/>
        </w:rPr>
      </w:pPr>
    </w:p>
    <w:p w:rsidR="009439A7" w:rsidP="00BC4B14" w:rsidRPr="00C03D07">
      <w:pPr>
        <w:jc w:val="both"/>
        <w:ind w:right="-56"/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</w:pPr>
      <w:r w:rsidR="002E4259"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>Please fill</w:t>
      </w:r>
      <w:r w:rsidR="007936D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 </w:t>
      </w:r>
      <w:r w:rsidR="002E4259"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the below </w:t>
      </w:r>
      <w:r w:rsidR="0065632C"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>Tax Organizer form</w:t>
      </w:r>
      <w:r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 and upload it in your </w:t>
      </w:r>
      <w:r w:rsidR="002E4259"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secured </w:t>
      </w:r>
      <w:r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login </w:t>
      </w:r>
      <w:r w:rsidR="0065632C"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>or even you can E-mail it to</w:t>
      </w:r>
      <w:r w:rsidR="002E4259"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 us at</w:t>
      </w:r>
      <w:r w:rsidR="007936D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 </w:t>
      </w:r>
      <w:hyperlink w:history="1" r:id="rId5">
        <w:r w:rsidR="00120B24" w:rsidRPr="0083544F">
          <w:rPr>
            <w:spacing w:val="-3"/>
            <w:w w:val="79"/>
            <w:position w:val="-1"/>
            <w:rStyle w:val="Hyperlink"/>
            <w:rFonts w:ascii="Calibri" w:cs="Calibri" w:eastAsia="Arial" w:hAnsi="Calibri"/>
            <w:sz w:val="24"/>
            <w:szCs w:val="24"/>
          </w:rPr>
          <w:t>info@gtaxfile.com</w:t>
        </w:r>
      </w:hyperlink>
      <w:r w:rsidR="007936D7">
        <w:t xml:space="preserve"> </w:t>
      </w:r>
      <w:r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along with your </w:t>
      </w:r>
      <w:r w:rsidR="00D106CA"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Form </w:t>
      </w:r>
      <w:r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W2 </w:t>
      </w:r>
      <w:r w:rsidR="0065632C"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&amp; any other </w:t>
      </w:r>
      <w:r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income statement and </w:t>
      </w:r>
      <w:r w:rsidR="002E4259"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any </w:t>
      </w:r>
      <w:r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>other relevant</w:t>
      </w:r>
      <w:r w:rsidR="0065632C"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 documents to prepare </w:t>
      </w:r>
      <w:r w:rsidR="002E4259"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and analyze </w:t>
      </w:r>
      <w:r w:rsidR="0065632C"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your </w:t>
      </w:r>
      <w:r w:rsidR="002E4259"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taxes and share you a Free </w:t>
      </w:r>
      <w:r w:rsidR="0065072C"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Tax return </w:t>
      </w:r>
      <w:r w:rsidR="002E4259"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>Draft Copy</w:t>
      </w:r>
      <w:r w:rsidR="00AE424A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 for TY2021</w:t>
      </w:r>
      <w:r w:rsidR="0065632C"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>.</w:t>
      </w:r>
    </w:p>
    <w:p w:rsidR="00120B24" w:rsidP="003E2E35">
      <w:pPr>
        <w:ind w:right="-56"/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</w:pPr>
    </w:p>
    <w:p w:rsidR="00120B24" w:rsidP="00120B24" w:rsidRPr="00120B24">
      <w:pPr>
        <w:rPr>
          <w:b/>
          <w:color w:val="000000"/>
          <w:rFonts w:ascii="Calibri" w:cs="Calibri" w:hAnsi="Calibri"/>
          <w:sz w:val="22"/>
          <w:szCs w:val="22"/>
        </w:rPr>
      </w:pPr>
      <w:r w:rsidRPr="00120B24">
        <w:rPr>
          <w:b/>
          <w:color w:val="000000"/>
          <w:rFonts w:ascii="Calibri" w:cs="Calibri" w:hAnsi="Calibri"/>
          <w:sz w:val="22"/>
          <w:szCs w:val="22"/>
        </w:rPr>
        <w:t>3rd Stimulus:</w:t>
      </w:r>
    </w:p>
    <w:p w:rsidR="00120B24" w:rsidP="003E2E35">
      <w:pPr>
        <w:ind w:right="-56"/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</w:pPr>
    </w:p>
    <w:tbl>
      <w:tblPr>
        <w:tblW w:w="7620" w:type="dxa"/>
        <w:tblInd w:w="95" w:type="dxa"/>
        <w:tblStyle w:val="TableNormal"/>
        <w:tblLook w:val="4A0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Tr="00120B24">
        <w:trPr>
          <w:trHeight w:val="300"/>
        </w:trPr>
        <w:tblPrEx>
          <w:tblW w:w="7620" w:type="dxa"/>
          <w:tblInd w:w="95" w:type="dxa"/>
          <w:tblLook w:val="04A0"/>
        </w:tblPrEx>
        <w:tc>
          <w:tcPr>
            <w:noWrap/>
            <w:hideMark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shd w:fill="auto" w:color="auto" w:val="clear"/>
            <w:vAlign w:val="bottom"/>
            <w:tcW w:w="1860" w:type="dxa"/>
          </w:tcPr>
          <w:p w:rsidR="00120B24" w:rsidP="00120B24" w:rsidRPr="00120B24">
            <w:pPr>
              <w:jc w:val="center"/>
              <w:rPr>
                <w:color w:val="000000"/>
                <w:rFonts w:ascii="Calibri" w:cs="Calibri" w:hAnsi="Calibri"/>
                <w:sz w:val="22"/>
                <w:szCs w:val="22"/>
              </w:rPr>
            </w:pPr>
            <w:r w:rsidRPr="00120B24">
              <w:rPr>
                <w:color w:val="000000"/>
                <w:rFonts w:ascii="Calibri" w:cs="Calibri" w:hAnsi="Calibri"/>
                <w:sz w:val="22"/>
                <w:szCs w:val="22"/>
              </w:rPr>
              <w:t>ACTC</w:t>
            </w:r>
          </w:p>
        </w:tc>
        <w:tc>
          <w:tcPr>
            <w:noWrap/>
            <w:hideMark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bottom"/>
            <w:tcW w:w="960" w:type="dxa"/>
          </w:tcPr>
          <w:p w:rsidR="00120B24" w:rsidP="00120B24" w:rsidRPr="00120B24">
            <w:pPr>
              <w:jc w:val="center"/>
              <w:rPr>
                <w:color w:val="000000"/>
                <w:rFonts w:ascii="Calibri" w:cs="Calibri" w:hAnsi="Calibri"/>
                <w:sz w:val="22"/>
                <w:szCs w:val="22"/>
              </w:rPr>
            </w:pPr>
            <w:r w:rsidRPr="00120B24">
              <w:rPr>
                <w:color w:val="000000"/>
                <w:rFonts w:ascii="Calibri" w:cs="Calibri" w:hAnsi="Calibri"/>
                <w:sz w:val="22"/>
                <w:szCs w:val="22"/>
              </w:rPr>
              <w:t>July</w:t>
            </w:r>
          </w:p>
        </w:tc>
        <w:tc>
          <w:tcPr>
            <w:noWrap/>
            <w:hideMark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bottom"/>
            <w:tcW w:w="960" w:type="dxa"/>
          </w:tcPr>
          <w:p w:rsidR="00120B24" w:rsidP="00120B24" w:rsidRPr="00120B24">
            <w:pPr>
              <w:jc w:val="center"/>
              <w:rPr>
                <w:color w:val="000000"/>
                <w:rFonts w:ascii="Calibri" w:cs="Calibri" w:hAnsi="Calibri"/>
                <w:sz w:val="22"/>
                <w:szCs w:val="22"/>
              </w:rPr>
            </w:pPr>
            <w:r w:rsidRPr="00120B24">
              <w:rPr>
                <w:color w:val="000000"/>
                <w:rFonts w:ascii="Calibri" w:cs="Calibri" w:hAnsi="Calibri"/>
                <w:sz w:val="22"/>
                <w:szCs w:val="22"/>
              </w:rPr>
              <w:t>Aug</w:t>
            </w:r>
          </w:p>
        </w:tc>
        <w:tc>
          <w:tcPr>
            <w:noWrap/>
            <w:hideMark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bottom"/>
            <w:tcW w:w="960" w:type="dxa"/>
          </w:tcPr>
          <w:p w:rsidR="00120B24" w:rsidP="00120B24" w:rsidRPr="00120B24">
            <w:pPr>
              <w:jc w:val="center"/>
              <w:rPr>
                <w:color w:val="000000"/>
                <w:rFonts w:ascii="Calibri" w:cs="Calibri" w:hAnsi="Calibri"/>
                <w:sz w:val="22"/>
                <w:szCs w:val="22"/>
              </w:rPr>
            </w:pPr>
            <w:r w:rsidRPr="00120B24">
              <w:rPr>
                <w:color w:val="000000"/>
                <w:rFonts w:ascii="Calibri" w:cs="Calibri" w:hAnsi="Calibri"/>
                <w:sz w:val="22"/>
                <w:szCs w:val="22"/>
              </w:rPr>
              <w:t>Sep</w:t>
            </w:r>
          </w:p>
        </w:tc>
        <w:tc>
          <w:tcPr>
            <w:noWrap/>
            <w:hideMark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bottom"/>
            <w:tcW w:w="960" w:type="dxa"/>
          </w:tcPr>
          <w:p w:rsidR="00120B24" w:rsidP="00120B24" w:rsidRPr="00120B24">
            <w:pPr>
              <w:jc w:val="center"/>
              <w:rPr>
                <w:color w:val="000000"/>
                <w:rFonts w:ascii="Calibri" w:cs="Calibri" w:hAnsi="Calibri"/>
                <w:sz w:val="22"/>
                <w:szCs w:val="22"/>
              </w:rPr>
            </w:pPr>
            <w:r w:rsidRPr="00120B24">
              <w:rPr>
                <w:color w:val="000000"/>
                <w:rFonts w:ascii="Calibri" w:cs="Calibri" w:hAnsi="Calibri"/>
                <w:sz w:val="22"/>
                <w:szCs w:val="22"/>
              </w:rPr>
              <w:t>Oct</w:t>
            </w:r>
          </w:p>
        </w:tc>
        <w:tc>
          <w:tcPr>
            <w:noWrap/>
            <w:hideMark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bottom"/>
            <w:tcW w:w="960" w:type="dxa"/>
          </w:tcPr>
          <w:p w:rsidR="00120B24" w:rsidP="00120B24" w:rsidRPr="00120B24">
            <w:pPr>
              <w:jc w:val="center"/>
              <w:rPr>
                <w:color w:val="000000"/>
                <w:rFonts w:ascii="Calibri" w:cs="Calibri" w:hAnsi="Calibri"/>
                <w:sz w:val="22"/>
                <w:szCs w:val="22"/>
              </w:rPr>
            </w:pPr>
            <w:r w:rsidRPr="00120B24">
              <w:rPr>
                <w:color w:val="000000"/>
                <w:rFonts w:ascii="Calibri" w:cs="Calibri" w:hAnsi="Calibri"/>
                <w:sz w:val="22"/>
                <w:szCs w:val="22"/>
              </w:rPr>
              <w:t>Nov</w:t>
            </w:r>
          </w:p>
        </w:tc>
        <w:tc>
          <w:tcPr>
            <w:noWrap/>
            <w:hideMark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bottom"/>
            <w:tcW w:w="960" w:type="dxa"/>
          </w:tcPr>
          <w:p w:rsidR="00120B24" w:rsidP="00120B24" w:rsidRPr="00120B24">
            <w:pPr>
              <w:jc w:val="center"/>
              <w:rPr>
                <w:color w:val="000000"/>
                <w:rFonts w:ascii="Calibri" w:cs="Calibri" w:hAnsi="Calibri"/>
                <w:sz w:val="22"/>
                <w:szCs w:val="22"/>
              </w:rPr>
            </w:pPr>
            <w:r w:rsidRPr="00120B24">
              <w:rPr>
                <w:color w:val="000000"/>
                <w:rFonts w:ascii="Calibri" w:cs="Calibri" w:hAnsi="Calibri"/>
                <w:sz w:val="22"/>
                <w:szCs w:val="22"/>
              </w:rPr>
              <w:t>Dec</w:t>
            </w:r>
          </w:p>
        </w:tc>
      </w:tr>
      <w:tr w:rsidTr="00120B24">
        <w:trPr>
          <w:trHeight w:val="300"/>
        </w:trPr>
        <w:tblPrEx>
          <w:tblW w:w="7620" w:type="dxa"/>
          <w:tblInd w:w="95" w:type="dxa"/>
          <w:tblLook w:val="04A0"/>
        </w:tblPrEx>
        <w:tc>
          <w:tcPr>
            <w:noWrap/>
            <w:hideMark/>
            <w:tcBorders>
              <w:top w:val="nil" w:sz="0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shd w:fill="auto" w:color="auto" w:val="clear"/>
            <w:vAlign w:val="bottom"/>
            <w:tcW w:w="1860" w:type="dxa"/>
          </w:tcPr>
          <w:p w:rsidR="00120B24" w:rsidP="00120B24" w:rsidRPr="00120B24">
            <w:pPr>
              <w:jc w:val="center"/>
              <w:rPr>
                <w:color w:val="000000"/>
                <w:rFonts w:ascii="Calibri" w:cs="Calibri" w:hAnsi="Calibri"/>
                <w:sz w:val="22"/>
                <w:szCs w:val="22"/>
              </w:rPr>
            </w:pPr>
            <w:r w:rsidRPr="00120B24">
              <w:rPr>
                <w:color w:val="000000"/>
                <w:rFonts w:ascii="Calibri" w:cs="Calibri" w:hAnsi="Calibri"/>
                <w:sz w:val="22"/>
                <w:szCs w:val="22"/>
              </w:rPr>
              <w:t> </w:t>
            </w:r>
          </w:p>
        </w:tc>
        <w:tc>
          <w:tcPr>
            <w:noWrap/>
            <w:hideMark/>
            <w:tcBorders>
              <w:top w:val="nil" w:sz="0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bottom"/>
            <w:tcW w:w="960" w:type="dxa"/>
          </w:tcPr>
          <w:p w:rsidR="00120B24" w:rsidP="00120B24" w:rsidRPr="00120B24">
            <w:pPr>
              <w:jc w:val="center"/>
              <w:rPr>
                <w:color w:val="000000"/>
                <w:rFonts w:ascii="Calibri" w:cs="Calibri" w:hAnsi="Calibri"/>
                <w:sz w:val="22"/>
                <w:szCs w:val="22"/>
              </w:rPr>
            </w:pPr>
            <w:r w:rsidRPr="00120B24">
              <w:rPr>
                <w:color w:val="000000"/>
                <w:rFonts w:ascii="Calibri" w:cs="Calibri" w:hAnsi="Calibri"/>
                <w:sz w:val="22"/>
                <w:szCs w:val="22"/>
              </w:rPr>
              <w:t> </w:t>
            </w:r>
          </w:p>
        </w:tc>
        <w:tc>
          <w:tcPr>
            <w:noWrap/>
            <w:hideMark/>
            <w:tcBorders>
              <w:top w:val="nil" w:sz="0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bottom"/>
            <w:tcW w:w="960" w:type="dxa"/>
          </w:tcPr>
          <w:p w:rsidR="00120B24" w:rsidP="00120B24" w:rsidRPr="00120B24">
            <w:pPr>
              <w:jc w:val="center"/>
              <w:rPr>
                <w:color w:val="000000"/>
                <w:rFonts w:ascii="Calibri" w:cs="Calibri" w:hAnsi="Calibri"/>
                <w:sz w:val="22"/>
                <w:szCs w:val="22"/>
              </w:rPr>
            </w:pPr>
            <w:r w:rsidRPr="00120B24">
              <w:rPr>
                <w:color w:val="000000"/>
                <w:rFonts w:ascii="Calibri" w:cs="Calibri" w:hAnsi="Calibri"/>
                <w:sz w:val="22"/>
                <w:szCs w:val="22"/>
              </w:rPr>
              <w:t> </w:t>
            </w:r>
          </w:p>
        </w:tc>
        <w:tc>
          <w:tcPr>
            <w:noWrap/>
            <w:hideMark/>
            <w:tcBorders>
              <w:top w:val="nil" w:sz="0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bottom"/>
            <w:tcW w:w="960" w:type="dxa"/>
          </w:tcPr>
          <w:p w:rsidR="00120B24" w:rsidP="00120B24" w:rsidRPr="00120B24">
            <w:pPr>
              <w:jc w:val="center"/>
              <w:rPr>
                <w:color w:val="000000"/>
                <w:rFonts w:ascii="Calibri" w:cs="Calibri" w:hAnsi="Calibri"/>
                <w:sz w:val="22"/>
                <w:szCs w:val="22"/>
              </w:rPr>
            </w:pPr>
            <w:r w:rsidRPr="00120B24">
              <w:rPr>
                <w:color w:val="000000"/>
                <w:rFonts w:ascii="Calibri" w:cs="Calibri" w:hAnsi="Calibri"/>
                <w:sz w:val="22"/>
                <w:szCs w:val="22"/>
              </w:rPr>
              <w:t> </w:t>
            </w:r>
          </w:p>
        </w:tc>
        <w:tc>
          <w:tcPr>
            <w:noWrap/>
            <w:hideMark/>
            <w:tcBorders>
              <w:top w:val="nil" w:sz="0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bottom"/>
            <w:tcW w:w="960" w:type="dxa"/>
          </w:tcPr>
          <w:p w:rsidR="00120B24" w:rsidP="00120B24" w:rsidRPr="00120B24">
            <w:pPr>
              <w:jc w:val="center"/>
              <w:rPr>
                <w:color w:val="000000"/>
                <w:rFonts w:ascii="Calibri" w:cs="Calibri" w:hAnsi="Calibri"/>
                <w:sz w:val="22"/>
                <w:szCs w:val="22"/>
              </w:rPr>
            </w:pPr>
            <w:r w:rsidRPr="00120B24">
              <w:rPr>
                <w:color w:val="000000"/>
                <w:rFonts w:ascii="Calibri" w:cs="Calibri" w:hAnsi="Calibri"/>
                <w:sz w:val="22"/>
                <w:szCs w:val="22"/>
              </w:rPr>
              <w:t> </w:t>
            </w:r>
          </w:p>
        </w:tc>
        <w:tc>
          <w:tcPr>
            <w:noWrap/>
            <w:hideMark/>
            <w:tcBorders>
              <w:top w:val="nil" w:sz="0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bottom"/>
            <w:tcW w:w="960" w:type="dxa"/>
          </w:tcPr>
          <w:p w:rsidR="00120B24" w:rsidP="00120B24" w:rsidRPr="00120B24">
            <w:pPr>
              <w:jc w:val="center"/>
              <w:rPr>
                <w:color w:val="000000"/>
                <w:rFonts w:ascii="Calibri" w:cs="Calibri" w:hAnsi="Calibri"/>
                <w:sz w:val="22"/>
                <w:szCs w:val="22"/>
              </w:rPr>
            </w:pPr>
            <w:r w:rsidRPr="00120B24">
              <w:rPr>
                <w:color w:val="000000"/>
                <w:rFonts w:ascii="Calibri" w:cs="Calibri" w:hAnsi="Calibri"/>
                <w:sz w:val="22"/>
                <w:szCs w:val="22"/>
              </w:rPr>
              <w:t> </w:t>
            </w:r>
          </w:p>
        </w:tc>
        <w:tc>
          <w:tcPr>
            <w:noWrap/>
            <w:hideMark/>
            <w:tcBorders>
              <w:top w:val="nil" w:sz="0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bottom"/>
            <w:tcW w:w="960" w:type="dxa"/>
          </w:tcPr>
          <w:p w:rsidR="00120B24" w:rsidP="00120B24" w:rsidRPr="00120B24">
            <w:pPr>
              <w:jc w:val="center"/>
              <w:rPr>
                <w:color w:val="000000"/>
                <w:rFonts w:ascii="Calibri" w:cs="Calibri" w:hAnsi="Calibri"/>
                <w:sz w:val="22"/>
                <w:szCs w:val="22"/>
              </w:rPr>
            </w:pPr>
            <w:r w:rsidRPr="00120B24">
              <w:rPr>
                <w:color w:val="000000"/>
                <w:rFonts w:ascii="Calibri" w:cs="Calibri" w:hAnsi="Calibri"/>
                <w:sz w:val="22"/>
                <w:szCs w:val="22"/>
              </w:rPr>
              <w:t> </w:t>
            </w:r>
          </w:p>
        </w:tc>
      </w:tr>
    </w:tbl>
    <w:p w:rsidR="002E4C5B" w:rsidP="00C82D37" w:rsidRPr="00C1676B">
      <w:pPr>
        <w:outlineLvl w:val="0"/>
        <w:ind w:left="2880"/>
        <w:ind w:right="-56"/>
        <w:ind w:firstLine="720"/>
        <w:rPr>
          <w:spacing w:val="-3"/>
          <w:w w:val="79"/>
          <w:position w:val="-1"/>
          <w:b/>
          <w:color w:val="000000"/>
          <w:rFonts w:ascii="Calibri" w:cs="Calibri" w:eastAsia="Arial" w:hAnsi="Calibri"/>
          <w:sz w:val="28"/>
          <w:szCs w:val="28"/>
        </w:rPr>
      </w:pPr>
      <w:r w:rsidR="00D5157B" w:rsidRPr="002E4C5B">
        <w:rPr>
          <w:spacing w:val="-3"/>
          <w:w w:val="79"/>
          <w:position w:val="-1"/>
          <w:b/>
          <w:color w:val="000000"/>
          <w:rFonts w:ascii="Calibri" w:cs="Calibri" w:eastAsia="Arial" w:hAnsi="Calibri"/>
          <w:sz w:val="40"/>
          <w:szCs w:val="40"/>
        </w:rPr>
        <w:t>PERSONA</w:t>
      </w:r>
      <w:r w:rsidR="00D5157B" w:rsidRPr="002E4C5B">
        <w:rPr>
          <w:w w:val="79"/>
          <w:position w:val="-1"/>
          <w:b/>
          <w:color w:val="000000"/>
          <w:rFonts w:ascii="Calibri" w:cs="Calibri" w:eastAsia="Arial" w:hAnsi="Calibri"/>
          <w:sz w:val="40"/>
          <w:szCs w:val="40"/>
        </w:rPr>
        <w:t>L</w:t>
      </w:r>
      <w:r w:rsidR="00D5157B" w:rsidRPr="002E4C5B">
        <w:rPr>
          <w:spacing w:val="-3"/>
          <w:w w:val="79"/>
          <w:position w:val="-1"/>
          <w:b/>
          <w:color w:val="000000"/>
          <w:rFonts w:ascii="Calibri" w:cs="Calibri" w:eastAsia="Arial" w:hAnsi="Calibri"/>
          <w:sz w:val="40"/>
          <w:szCs w:val="40"/>
        </w:rPr>
        <w:t>INFORM</w:t>
      </w:r>
      <w:r w:rsidR="00D5157B" w:rsidRPr="002E4C5B">
        <w:rPr>
          <w:spacing w:val="-21"/>
          <w:w w:val="79"/>
          <w:position w:val="-1"/>
          <w:b/>
          <w:color w:val="000000"/>
          <w:rFonts w:ascii="Calibri" w:cs="Calibri" w:eastAsia="Arial" w:hAnsi="Calibri"/>
          <w:sz w:val="40"/>
          <w:szCs w:val="40"/>
        </w:rPr>
        <w:t>A</w:t>
      </w:r>
      <w:r w:rsidR="00D5157B" w:rsidRPr="002E4C5B">
        <w:rPr>
          <w:spacing w:val="-3"/>
          <w:w w:val="79"/>
          <w:position w:val="-1"/>
          <w:b/>
          <w:color w:val="000000"/>
          <w:rFonts w:ascii="Calibri" w:cs="Calibri" w:eastAsia="Arial" w:hAnsi="Calibri"/>
          <w:sz w:val="40"/>
          <w:szCs w:val="40"/>
        </w:rPr>
        <w:t>TIO</w:t>
      </w:r>
      <w:r w:rsidR="00D5157B" w:rsidRPr="002E4C5B">
        <w:rPr>
          <w:w w:val="79"/>
          <w:position w:val="-1"/>
          <w:b/>
          <w:color w:val="000000"/>
          <w:rFonts w:ascii="Calibri" w:cs="Calibri" w:eastAsia="Arial" w:hAnsi="Calibri"/>
          <w:sz w:val="40"/>
          <w:szCs w:val="40"/>
        </w:rPr>
        <w:t>N</w:t>
      </w:r>
    </w:p>
    <w:tbl>
      <w:tblPr>
        <w:tblW w:w="0" w:type="auto"/>
        <w:tblBorders>
          <w:top w:val="single" w:sz="4" w:color="002060" w:space="0"/>
          <w:bottom w:val="single" w:sz="4" w:color="002060" w:space="0"/>
          <w:left w:val="single" w:sz="4" w:color="002060" w:space="0"/>
          <w:right w:val="single" w:sz="4" w:color="002060" w:space="0"/>
          <w:insideH w:val="single" w:sz="4" w:color="002060" w:space="0"/>
          <w:insideV w:val="single" w:sz="4" w:color="002060" w:space="0"/>
        </w:tblBorders>
        <w:tblStyle w:val="TableNormal"/>
        <w:tblLook w:val="4A0"/>
      </w:tblPr>
      <w:tblGrid>
        <w:gridCol w:w="2808"/>
        <w:gridCol w:w="1980"/>
        <w:gridCol w:w="1530"/>
        <w:gridCol w:w="1710"/>
        <w:gridCol w:w="1440"/>
        <w:gridCol w:w="1548"/>
      </w:tblGrid>
      <w:tr w:rsidTr="00DA1387">
        <w:tblPrEx>
          <w:tblW w:w="0" w:type="auto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ook w:val="04A0"/>
        </w:tblPrEx>
        <w:tc>
          <w:tcPr>
            <w:tcW w:w="2808" w:type="dxa"/>
          </w:tcPr>
          <w:p w:rsidR="00ED0124" w:rsidP="003E2E35" w:rsidRPr="00C1676B">
            <w:pPr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1676B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P="003E2E35" w:rsidRPr="00C1676B">
            <w:pPr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7658AE" w:rsidRPr="00C1676B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Primary </w:t>
            </w:r>
            <w:r w:rsidRPr="00C1676B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P="003E2E35" w:rsidRPr="00C1676B">
            <w:pPr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1676B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P="003E2E35" w:rsidRPr="00C1676B">
            <w:pPr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1676B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Dependent 1</w:t>
            </w:r>
            <w:r w:rsidR="00110CC1" w:rsidRPr="00C1676B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      (Child</w:t>
            </w:r>
            <w:r w:rsidR="00C8092E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-</w:t>
            </w:r>
            <w:r w:rsidR="00110CC1" w:rsidRPr="00C1676B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P="003E2E35" w:rsidRPr="00C1676B">
            <w:pPr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1676B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Dependent 2</w:t>
            </w:r>
          </w:p>
          <w:p w:rsidR="00110CC1" w:rsidP="003E2E35" w:rsidRPr="00C1676B">
            <w:pPr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C8092E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(Child</w:t>
            </w:r>
            <w:r w:rsidRPr="00C1676B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P="003E2E35" w:rsidRPr="00C1676B">
            <w:pPr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1676B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Dependent 3</w:t>
            </w:r>
          </w:p>
          <w:p w:rsidR="00636620" w:rsidP="003E2E35" w:rsidRPr="00C1676B">
            <w:pPr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1676B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(Other dependent person)</w:t>
            </w: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FNU</w:t>
            </w:r>
          </w:p>
        </w:tc>
        <w:tc>
          <w:tcPr>
            <w:tcW w:w="1530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Sadiya</w:t>
            </w:r>
          </w:p>
        </w:tc>
        <w:tc>
          <w:tcPr>
            <w:tcW w:w="1710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Danin</w:t>
            </w:r>
          </w:p>
        </w:tc>
        <w:tc>
          <w:tcPr>
            <w:tcW w:w="1440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Khursheed Ahmed</w:t>
            </w:r>
          </w:p>
        </w:tc>
        <w:tc>
          <w:tcPr>
            <w:tcW w:w="1530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Kaushar</w:t>
            </w:r>
          </w:p>
        </w:tc>
        <w:tc>
          <w:tcPr>
            <w:tcW w:w="1710" w:type="dxa"/>
          </w:tcPr>
          <w:p w:rsidR="00ED0124" w:rsidP="00A360E8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Fahima</w:t>
            </w:r>
          </w:p>
        </w:tc>
        <w:tc>
          <w:tcPr>
            <w:tcW w:w="1440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890-27-8257</w:t>
            </w:r>
          </w:p>
        </w:tc>
        <w:tc>
          <w:tcPr>
            <w:tcW w:w="1530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960-99-5608</w:t>
            </w:r>
          </w:p>
        </w:tc>
        <w:tc>
          <w:tcPr>
            <w:tcW w:w="1710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960-99-5608</w:t>
            </w:r>
          </w:p>
        </w:tc>
        <w:tc>
          <w:tcPr>
            <w:tcW w:w="1440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02/13/1983</w:t>
            </w:r>
          </w:p>
        </w:tc>
        <w:tc>
          <w:tcPr>
            <w:tcW w:w="1530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06/01/1991</w:t>
            </w:r>
          </w:p>
        </w:tc>
        <w:tc>
          <w:tcPr>
            <w:tcW w:w="1710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03/21/2014</w:t>
            </w:r>
          </w:p>
        </w:tc>
        <w:tc>
          <w:tcPr>
            <w:tcW w:w="1440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8A2139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Self</w:t>
            </w:r>
          </w:p>
        </w:tc>
        <w:tc>
          <w:tcPr>
            <w:tcW w:w="1530" w:type="dxa"/>
          </w:tcPr>
          <w:p w:rsidR="008A2139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Spouse</w:t>
            </w:r>
          </w:p>
        </w:tc>
        <w:tc>
          <w:tcPr>
            <w:tcW w:w="1710" w:type="dxa"/>
          </w:tcPr>
          <w:p w:rsidR="008A2139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Daughter</w:t>
            </w:r>
          </w:p>
        </w:tc>
        <w:tc>
          <w:tcPr>
            <w:tcW w:w="1440" w:type="dxa"/>
          </w:tcPr>
          <w:p w:rsidR="008A2139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7B455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Software Engineer</w:t>
            </w:r>
          </w:p>
        </w:tc>
        <w:tc>
          <w:tcPr>
            <w:tcW w:w="1530" w:type="dxa"/>
          </w:tcPr>
          <w:p w:rsidR="007B455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Homemaker</w:t>
            </w:r>
          </w:p>
        </w:tc>
        <w:tc>
          <w:tcPr>
            <w:tcW w:w="1710" w:type="dxa"/>
          </w:tcPr>
          <w:p w:rsidR="007B455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Student</w:t>
            </w:r>
          </w:p>
        </w:tc>
        <w:tc>
          <w:tcPr>
            <w:tcW w:w="1440" w:type="dxa"/>
          </w:tcPr>
          <w:p w:rsidR="007B455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02006F">
        <w:trPr>
          <w:trHeight w:val="1007"/>
        </w:trPr>
        <w:tblPrEx>
          <w:tblW w:w="0" w:type="auto"/>
          <w:tblLook w:val="04A0"/>
        </w:tblPrEx>
        <w:tc>
          <w:tcPr>
            <w:tcW w:w="2808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"/>
                <w:szCs w:val="24"/>
              </w:rPr>
            </w:pPr>
          </w:p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P="007936D7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10204 Douglas Oaks Circle, Apt 101, Tampa, FL - 33610</w:t>
            </w:r>
          </w:p>
        </w:tc>
        <w:tc>
          <w:tcPr>
            <w:tcW w:w="1530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10204 Douglas Oaks Circle, Apt 101, Tampa, FL - 33610</w:t>
            </w:r>
          </w:p>
        </w:tc>
        <w:tc>
          <w:tcPr>
            <w:tcW w:w="1710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10204 Douglas Oaks Circle, Apt 101, Tampa, FL - 33610</w:t>
            </w:r>
          </w:p>
        </w:tc>
        <w:tc>
          <w:tcPr>
            <w:tcW w:w="1440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518-362-6832</w:t>
            </w:r>
          </w:p>
        </w:tc>
        <w:tc>
          <w:tcPr>
            <w:tcW w:w="1530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k.ahmed2007@gmail.com</w:t>
            </w:r>
          </w:p>
        </w:tc>
        <w:tc>
          <w:tcPr>
            <w:tcW w:w="1530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08/31/2016</w:t>
            </w:r>
          </w:p>
        </w:tc>
        <w:tc>
          <w:tcPr>
            <w:tcW w:w="1530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07/01/2017</w:t>
            </w:r>
          </w:p>
        </w:tc>
        <w:tc>
          <w:tcPr>
            <w:tcW w:w="1710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07/01/2017</w:t>
            </w:r>
          </w:p>
        </w:tc>
        <w:tc>
          <w:tcPr>
            <w:tcW w:w="1440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1A2598" w:rsidP="00203F9F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VISA STATUS ON 31</w:t>
            </w: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  <w:vertAlign w:val="superscript"/>
              </w:rPr>
              <w:t>ST</w:t>
            </w: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 xml:space="preserve"> DEC </w:t>
            </w:r>
            <w:r w:rsidR="00337F10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20</w:t>
            </w:r>
            <w:r w:rsidR="009F4FA1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2</w:t>
            </w:r>
            <w:r w:rsidR="00AE424A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1A2598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H1B - Approved</w:t>
            </w:r>
          </w:p>
        </w:tc>
        <w:tc>
          <w:tcPr>
            <w:tcW w:w="1530" w:type="dxa"/>
          </w:tcPr>
          <w:p w:rsidR="001A2598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H4-Approved</w:t>
            </w:r>
          </w:p>
        </w:tc>
        <w:tc>
          <w:tcPr>
            <w:tcW w:w="1710" w:type="dxa"/>
          </w:tcPr>
          <w:p w:rsidR="001A2598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H4-Approved</w:t>
            </w:r>
          </w:p>
        </w:tc>
        <w:tc>
          <w:tcPr>
            <w:tcW w:w="1440" w:type="dxa"/>
          </w:tcPr>
          <w:p w:rsidR="001A2598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D92BD1" w:rsidP="008F53D7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2021</w:t>
            </w:r>
            <w:r w:rsidR="00DB49D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 xml:space="preserve"> </w:t>
            </w: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No</w:t>
            </w:r>
          </w:p>
        </w:tc>
        <w:tc>
          <w:tcPr>
            <w:tcW w:w="1530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No</w:t>
            </w:r>
          </w:p>
        </w:tc>
        <w:tc>
          <w:tcPr>
            <w:tcW w:w="1710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No</w:t>
            </w:r>
          </w:p>
        </w:tc>
        <w:tc>
          <w:tcPr>
            <w:tcW w:w="1440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636620" w:rsidP="00203F9F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 xml:space="preserve">MARITAL STATUS AS ON   </w:t>
            </w:r>
          </w:p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DEC 31,</w:t>
            </w:r>
            <w:r w:rsidR="00DB49D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20</w:t>
            </w:r>
            <w:r w:rsidR="009F4FA1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2</w:t>
            </w:r>
            <w:r w:rsidR="00AE424A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Married</w:t>
            </w:r>
          </w:p>
        </w:tc>
        <w:tc>
          <w:tcPr>
            <w:tcW w:w="1530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Married</w:t>
            </w:r>
          </w:p>
        </w:tc>
        <w:tc>
          <w:tcPr>
            <w:tcW w:w="1710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Unmarried</w:t>
            </w:r>
          </w:p>
        </w:tc>
        <w:tc>
          <w:tcPr>
            <w:tcW w:w="1440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10/08/2011</w:t>
            </w:r>
          </w:p>
        </w:tc>
        <w:tc>
          <w:tcPr>
            <w:tcW w:w="1530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10/08/2011</w:t>
            </w:r>
          </w:p>
        </w:tc>
        <w:tc>
          <w:tcPr>
            <w:tcW w:w="1710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D92BD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Married</w:t>
            </w:r>
          </w:p>
        </w:tc>
        <w:tc>
          <w:tcPr>
            <w:tcW w:w="1530" w:type="dxa"/>
          </w:tcPr>
          <w:p w:rsidR="00D92BD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Married</w:t>
            </w:r>
          </w:p>
        </w:tc>
        <w:tc>
          <w:tcPr>
            <w:tcW w:w="1710" w:type="dxa"/>
          </w:tcPr>
          <w:p w:rsidR="00D92BD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NO.</w:t>
            </w:r>
            <w:r w:rsidR="00DB49D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 xml:space="preserve"> </w:t>
            </w: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 xml:space="preserve">OF MONTHS STAYED IN US DURING </w:t>
            </w:r>
            <w:r w:rsidR="00DB49D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20</w:t>
            </w:r>
            <w:r w:rsidR="009F4FA1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2</w:t>
            </w:r>
            <w:r w:rsidR="0030732B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365</w:t>
            </w:r>
          </w:p>
        </w:tc>
        <w:tc>
          <w:tcPr>
            <w:tcW w:w="1530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365</w:t>
            </w:r>
          </w:p>
        </w:tc>
        <w:tc>
          <w:tcPr>
            <w:tcW w:w="1710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365</w:t>
            </w:r>
          </w:p>
        </w:tc>
        <w:tc>
          <w:tcPr>
            <w:tcW w:w="1440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WILL YOU STAY IN US FOR</w:t>
            </w:r>
            <w:r w:rsidR="0030732B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 xml:space="preserve"> MORE THAN 183 DAYS IN YEAR 2022</w:t>
            </w:r>
            <w:r w:rsidR="00DB49D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 xml:space="preserve"> </w:t>
            </w: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Yes</w:t>
            </w:r>
          </w:p>
        </w:tc>
        <w:tc>
          <w:tcPr>
            <w:tcW w:w="1530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Yes</w:t>
            </w:r>
          </w:p>
        </w:tc>
        <w:tc>
          <w:tcPr>
            <w:tcW w:w="1710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Yes</w:t>
            </w:r>
          </w:p>
        </w:tc>
        <w:tc>
          <w:tcPr>
            <w:tcW w:w="1440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D92BD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</w:tbl>
    <w:p w:rsidR="00A7596B" w:rsidP="003E2E35" w:rsidRPr="00EB73EA">
      <w:pPr>
        <w:ind w:right="-56"/>
        <w:rPr>
          <w:b/>
          <w:color w:val="00B050"/>
          <w:rFonts w:ascii="Calibri" w:cs="Calibri" w:hAnsi="Calibri"/>
          <w:sz w:val="12"/>
          <w:szCs w:val="24"/>
        </w:rPr>
      </w:pPr>
    </w:p>
    <w:p w:rsidR="00D92BD1" w:rsidP="0065072C" w:rsidRPr="00EB73EA">
      <w:pPr>
        <w:ind w:right="-56"/>
        <w:rPr>
          <w:b/>
          <w:u w:val="single"/>
          <w:color w:val="00B0F0"/>
          <w:rFonts w:ascii="Calibri" w:cs="Calibri" w:hAnsi="Calibri"/>
          <w:sz w:val="24"/>
          <w:szCs w:val="24"/>
        </w:rPr>
      </w:pPr>
      <w:r w:rsidR="00DB49D7" w:rsidRPr="00EB73EA">
        <w:rPr>
          <w:b/>
          <w:rFonts w:ascii="Calibri" w:cs="Calibri" w:hAnsi="Calibri"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b/>
          <w:rFonts w:ascii="Calibri" w:cs="Calibri" w:hAnsi="Calibri"/>
          <w:sz w:val="24"/>
          <w:szCs w:val="24"/>
        </w:rPr>
        <w:t xml:space="preserve"> (470)-480-188</w:t>
      </w:r>
      <w:r w:rsidR="00DB49D7">
        <w:rPr>
          <w:b/>
          <w:rFonts w:ascii="Calibri" w:cs="Calibri" w:hAnsi="Calibri"/>
          <w:sz w:val="24"/>
          <w:szCs w:val="24"/>
        </w:rPr>
        <w:t xml:space="preserve">1 </w:t>
      </w:r>
      <w:r w:rsidR="00DB49D7" w:rsidRPr="00EB73EA">
        <w:rPr>
          <w:b/>
          <w:rFonts w:ascii="Calibri" w:cs="Calibri" w:hAnsi="Calibri"/>
          <w:sz w:val="24"/>
          <w:szCs w:val="24"/>
        </w:rPr>
        <w:t xml:space="preserve">OR WRITE TO </w:t>
      </w:r>
      <w:r w:rsidR="00120B24">
        <w:rPr>
          <w:b/>
          <w:u w:val="single"/>
          <w:rFonts w:ascii="Calibri" w:cs="Calibri" w:hAnsi="Calibri"/>
          <w:sz w:val="24"/>
          <w:szCs w:val="24"/>
        </w:rPr>
        <w:t>info</w:t>
      </w:r>
      <w:r w:rsidR="00DB49D7" w:rsidRPr="009F4FA1">
        <w:rPr>
          <w:b/>
          <w:u w:val="single"/>
          <w:rFonts w:ascii="Calibri" w:cs="Calibri" w:hAnsi="Calibri"/>
          <w:sz w:val="24"/>
          <w:szCs w:val="24"/>
        </w:rPr>
        <w:t>@</w:t>
      </w:r>
      <w:r w:rsidR="009F4FA1" w:rsidRPr="009F4FA1">
        <w:rPr>
          <w:b/>
          <w:u w:val="single"/>
          <w:rFonts w:ascii="Calibri" w:cs="Calibri" w:hAnsi="Calibri"/>
          <w:sz w:val="24"/>
          <w:szCs w:val="24"/>
        </w:rPr>
        <w:t>gtaxfile.com</w:t>
      </w:r>
    </w:p>
    <w:p w:rsidR="0065072C" w:rsidP="006A0462" w:rsidRPr="00C03D07">
      <w:pPr>
        <w:ind w:right="-56"/>
        <w:rPr>
          <w:b/>
          <w:u w:val="single"/>
          <w:color w:val="00B0F0"/>
          <w:rFonts w:ascii="Calibri" w:cs="Calibri" w:hAnsi="Calibri"/>
          <w:sz w:val="24"/>
          <w:szCs w:val="24"/>
        </w:rPr>
      </w:pPr>
    </w:p>
    <w:p w:rsidR="00ED0124" w:rsidP="00C82D37" w:rsidRPr="00C1676B">
      <w:pPr>
        <w:outlineLvl w:val="0"/>
        <w:ind w:left="2160"/>
        <w:ind w:right="-56"/>
        <w:ind w:firstLine="720"/>
        <w:rPr>
          <w:b/>
          <w:color w:val="002060"/>
          <w:rFonts w:ascii="Calibri" w:cs="Calibri" w:hAnsi="Calibri"/>
          <w:sz w:val="24"/>
          <w:szCs w:val="24"/>
        </w:rPr>
      </w:pPr>
      <w:r w:rsidR="00DB49D7" w:rsidRPr="00C1676B">
        <w:rPr>
          <w:b/>
          <w:u w:val="single"/>
          <w:color w:val="002060"/>
          <w:rFonts w:ascii="Calibri" w:cs="Calibri" w:hAnsi="Calibri"/>
          <w:sz w:val="24"/>
          <w:szCs w:val="24"/>
        </w:rPr>
        <w:t>CHILD AND DEPENDENT CARE EXPENSES PROVIDER DETAILS</w:t>
      </w:r>
      <w:r w:rsidR="00DB49D7" w:rsidRPr="00C1676B">
        <w:rPr>
          <w:b/>
          <w:color w:val="002060"/>
          <w:rFonts w:ascii="Calibri" w:cs="Calibri" w:hAnsi="Calibri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color="002060" w:space="0"/>
          <w:bottom w:val="single" w:sz="4" w:color="002060" w:space="0"/>
          <w:left w:val="single" w:sz="4" w:color="002060" w:space="0"/>
          <w:right w:val="single" w:sz="4" w:color="002060" w:space="0"/>
          <w:insideH w:val="single" w:sz="4" w:color="002060" w:space="0"/>
          <w:insideV w:val="single" w:sz="4" w:color="002060" w:space="0"/>
        </w:tblBorders>
        <w:tblStyle w:val="TableNormal"/>
        <w:tblLook w:val="4A0"/>
      </w:tblPr>
      <w:tblGrid>
        <w:gridCol w:w="2203"/>
        <w:gridCol w:w="2203"/>
        <w:gridCol w:w="2203"/>
        <w:gridCol w:w="2859"/>
        <w:gridCol w:w="1548"/>
      </w:tblGrid>
      <w:tr w:rsidTr="00797DEB">
        <w:tblPrEx>
          <w:tblW w:w="0" w:type="auto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ook w:val="04A0"/>
        </w:tblPrEx>
        <w:tc>
          <w:tcPr>
            <w:tcW w:w="2203" w:type="dxa"/>
          </w:tcPr>
          <w:p w:rsidR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AMOUNT PAID</w:t>
            </w:r>
          </w:p>
        </w:tc>
      </w:tr>
      <w:tr w:rsidTr="00797DEB">
        <w:tblPrEx>
          <w:tblW w:w="0" w:type="auto"/>
          <w:tblLook w:val="04A0"/>
        </w:tblPrEx>
        <w:tc>
          <w:tcPr>
            <w:tcW w:w="2203" w:type="dxa"/>
          </w:tcPr>
          <w:p w:rsidR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797DEB">
        <w:tblPrEx>
          <w:tblW w:w="0" w:type="auto"/>
          <w:tblLook w:val="04A0"/>
        </w:tblPrEx>
        <w:tc>
          <w:tcPr>
            <w:tcW w:w="2203" w:type="dxa"/>
          </w:tcPr>
          <w:p w:rsidR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797DEB">
        <w:tblPrEx>
          <w:tblW w:w="0" w:type="auto"/>
          <w:tblLook w:val="04A0"/>
        </w:tblPrEx>
        <w:tc>
          <w:tcPr>
            <w:tcW w:w="2203" w:type="dxa"/>
          </w:tcPr>
          <w:p w:rsidR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</w:p>
        </w:tc>
      </w:tr>
    </w:tbl>
    <w:p w:rsidR="002E4C5B" w:rsidP="000B3F28">
      <w:pPr>
        <w:spacing w:before="24"/>
        <w:rPr>
          <w:spacing w:val="3"/>
          <w:w w:val="82"/>
          <w:position w:val="-1"/>
          <w:b/>
          <w:color w:val="FF0000"/>
          <w:rFonts w:ascii="Calibri" w:cs="Calibri" w:eastAsia="Arial" w:hAnsi="Calibri"/>
          <w:sz w:val="24"/>
          <w:szCs w:val="24"/>
        </w:rPr>
      </w:pPr>
    </w:p>
    <w:p w:rsidR="00C17A08" w:rsidP="000B3F28" w:rsidRPr="000B3F28">
      <w:pPr>
        <w:spacing w:before="24"/>
        <w:rPr>
          <w:spacing w:val="3"/>
          <w:w w:val="82"/>
          <w:position w:val="-1"/>
          <w:b/>
          <w:color w:val="FF0000"/>
          <w:rFonts w:ascii="Calibri" w:cs="Calibri" w:eastAsia="Arial" w:hAnsi="Calibri"/>
          <w:sz w:val="24"/>
          <w:szCs w:val="24"/>
        </w:rPr>
      </w:pPr>
      <w:r w:rsidR="00DB49D7">
        <w:rPr>
          <w:spacing w:val="3"/>
          <w:w w:val="82"/>
          <w:position w:val="-1"/>
          <w:b/>
          <w:color w:val="FF0000"/>
          <w:rFonts w:ascii="Calibri" w:cs="Calibri" w:eastAsia="Arial" w:hAnsi="Calibri"/>
          <w:sz w:val="24"/>
          <w:szCs w:val="24"/>
        </w:rPr>
        <w:t xml:space="preserve">1. </w:t>
      </w:r>
      <w:r w:rsidR="00DB49D7" w:rsidRPr="000B3F28">
        <w:rPr>
          <w:spacing w:val="3"/>
          <w:w w:val="82"/>
          <w:position w:val="-1"/>
          <w:b/>
          <w:color w:val="FF0000"/>
          <w:rFonts w:ascii="Calibri" w:cs="Calibri" w:eastAsia="Arial" w:hAnsi="Calibri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P="000B3F28" w:rsidRPr="00C03D07">
      <w:pPr>
        <w:spacing w:before="10"/>
        <w:rPr>
          <w:b/>
          <w:color w:val="FF0000"/>
          <w:rFonts w:ascii="Calibri" w:cs="Calibri" w:eastAsia="Arial" w:hAnsi="Calibri"/>
          <w:sz w:val="24"/>
          <w:szCs w:val="24"/>
        </w:rPr>
      </w:pPr>
      <w:r w:rsidR="00DB49D7">
        <w:rPr>
          <w:spacing w:val="3"/>
          <w:w w:val="82"/>
          <w:b/>
          <w:u w:val="single" w:color="414041"/>
          <w:color w:val="FF0000"/>
          <w:rFonts w:ascii="Calibri" w:cs="Calibri" w:eastAsia="Arial" w:hAnsi="Calibri"/>
          <w:sz w:val="24"/>
          <w:szCs w:val="24"/>
        </w:rPr>
        <w:t>NOTE</w:t>
      </w:r>
      <w:r w:rsidR="00DB49D7" w:rsidRPr="000B3F28">
        <w:rPr>
          <w:b/>
          <w:color w:val="FF0000"/>
          <w:rFonts w:ascii="Calibri" w:cs="Calibri" w:eastAsia="Arial" w:hAnsi="Calibri"/>
          <w:sz w:val="24"/>
          <w:szCs w:val="24"/>
        </w:rPr>
        <w:t>:</w:t>
      </w:r>
      <w:r w:rsidR="00DB49D7">
        <w:rPr>
          <w:b/>
          <w:color w:val="FF0000"/>
          <w:rFonts w:ascii="Calibri" w:cs="Calibri" w:eastAsia="Arial" w:hAnsi="Calibri"/>
          <w:sz w:val="24"/>
          <w:szCs w:val="24"/>
        </w:rPr>
        <w:t xml:space="preserve"> </w:t>
      </w:r>
      <w:r w:rsidR="00DB49D7" w:rsidRPr="000B3F28">
        <w:rPr>
          <w:spacing w:val="3"/>
          <w:w w:val="82"/>
          <w:position w:val="-1"/>
          <w:b/>
          <w:color w:val="FF0000"/>
          <w:rFonts w:ascii="Calibri" w:cs="Calibri" w:eastAsia="Arial" w:hAnsi="Calibri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P="000B3F28" w:rsidRPr="00C03D07">
      <w:pPr>
        <w:spacing w:before="9"/>
        <w:rPr>
          <w:spacing w:val="3"/>
          <w:w w:val="82"/>
          <w:position w:val="-1"/>
          <w:b/>
          <w:color w:val="FF0000"/>
          <w:rFonts w:ascii="Calibri" w:cs="Calibri" w:eastAsia="Arial" w:hAnsi="Calibri"/>
          <w:sz w:val="24"/>
          <w:szCs w:val="24"/>
        </w:rPr>
      </w:pPr>
      <w:r w:rsidR="00DB49D7">
        <w:rPr>
          <w:spacing w:val="3"/>
          <w:w w:val="82"/>
          <w:position w:val="-1"/>
          <w:b/>
          <w:color w:val="FF0000"/>
          <w:rFonts w:ascii="Calibri" w:cs="Calibri" w:eastAsia="Arial" w:hAnsi="Calibri"/>
          <w:sz w:val="24"/>
          <w:szCs w:val="24"/>
        </w:rPr>
        <w:t xml:space="preserve">2. </w:t>
      </w:r>
      <w:r w:rsidR="00DB49D7" w:rsidRPr="00C03D07">
        <w:rPr>
          <w:spacing w:val="3"/>
          <w:w w:val="82"/>
          <w:position w:val="-1"/>
          <w:b/>
          <w:color w:val="FF0000"/>
          <w:rFonts w:ascii="Calibri" w:cs="Calibri" w:eastAsia="Arial" w:hAnsi="Calibri"/>
          <w:sz w:val="24"/>
          <w:szCs w:val="24"/>
        </w:rPr>
        <w:t>PLEASE</w:t>
      </w:r>
      <w:r w:rsidR="00DB49D7">
        <w:rPr>
          <w:spacing w:val="3"/>
          <w:w w:val="82"/>
          <w:position w:val="-1"/>
          <w:b/>
          <w:color w:val="FF0000"/>
          <w:rFonts w:ascii="Calibri" w:cs="Calibri" w:eastAsia="Arial" w:hAnsi="Calibri"/>
          <w:sz w:val="24"/>
          <w:szCs w:val="24"/>
        </w:rPr>
        <w:t xml:space="preserve"> </w:t>
      </w:r>
      <w:r w:rsidR="00DB49D7" w:rsidRPr="00C03D07">
        <w:rPr>
          <w:spacing w:val="3"/>
          <w:w w:val="82"/>
          <w:position w:val="-1"/>
          <w:b/>
          <w:color w:val="FF0000"/>
          <w:rFonts w:ascii="Calibri" w:cs="Calibri" w:eastAsia="Arial" w:hAnsi="Calibri"/>
          <w:sz w:val="24"/>
          <w:szCs w:val="24"/>
        </w:rPr>
        <w:t>COMPLETE</w:t>
      </w:r>
      <w:r w:rsidR="00DB49D7">
        <w:rPr>
          <w:spacing w:val="3"/>
          <w:w w:val="82"/>
          <w:position w:val="-1"/>
          <w:b/>
          <w:color w:val="FF0000"/>
          <w:rFonts w:ascii="Calibri" w:cs="Calibri" w:eastAsia="Arial" w:hAnsi="Calibri"/>
          <w:sz w:val="24"/>
          <w:szCs w:val="24"/>
        </w:rPr>
        <w:t xml:space="preserve"> </w:t>
      </w:r>
      <w:r w:rsidR="00DB49D7" w:rsidRPr="00C03D07">
        <w:rPr>
          <w:spacing w:val="3"/>
          <w:w w:val="82"/>
          <w:position w:val="-1"/>
          <w:b/>
          <w:color w:val="FF0000"/>
          <w:rFonts w:ascii="Calibri" w:cs="Calibri" w:eastAsia="Arial" w:hAnsi="Calibri"/>
          <w:sz w:val="24"/>
          <w:szCs w:val="24"/>
        </w:rPr>
        <w:t>CHILDCARE EXPENSES</w:t>
      </w:r>
      <w:r w:rsidR="00DB49D7">
        <w:rPr>
          <w:spacing w:val="3"/>
          <w:w w:val="82"/>
          <w:position w:val="-1"/>
          <w:b/>
          <w:color w:val="FF0000"/>
          <w:rFonts w:ascii="Calibri" w:cs="Calibri" w:eastAsia="Arial" w:hAnsi="Calibri"/>
          <w:sz w:val="24"/>
          <w:szCs w:val="24"/>
        </w:rPr>
        <w:t xml:space="preserve"> </w:t>
      </w:r>
      <w:r w:rsidR="00DB49D7" w:rsidRPr="00C03D07">
        <w:rPr>
          <w:spacing w:val="3"/>
          <w:w w:val="82"/>
          <w:position w:val="-1"/>
          <w:b/>
          <w:color w:val="FF0000"/>
          <w:rFonts w:ascii="Calibri" w:cs="Calibri" w:eastAsia="Arial" w:hAnsi="Calibri"/>
          <w:sz w:val="24"/>
          <w:szCs w:val="24"/>
        </w:rPr>
        <w:t>SECTION</w:t>
      </w:r>
      <w:r w:rsidR="00DB49D7" w:rsidRPr="00C03D07">
        <w:rPr>
          <w:spacing w:val="9"/>
          <w:w w:val="82"/>
          <w:position w:val="-1"/>
          <w:b/>
          <w:color w:val="FF0000"/>
          <w:rFonts w:ascii="Calibri" w:cs="Calibri" w:eastAsia="Arial" w:hAnsi="Calibri"/>
          <w:sz w:val="24"/>
          <w:szCs w:val="24"/>
        </w:rPr>
        <w:t xml:space="preserve"> ONLY </w:t>
      </w:r>
      <w:r w:rsidR="00DB49D7" w:rsidRPr="00C03D07">
        <w:rPr>
          <w:spacing w:val="3"/>
          <w:w w:val="82"/>
          <w:position w:val="-1"/>
          <w:b/>
          <w:color w:val="FF0000"/>
          <w:rFonts w:ascii="Calibri" w:cs="Calibri" w:eastAsia="Arial" w:hAnsi="Calibri"/>
          <w:sz w:val="24"/>
          <w:szCs w:val="24"/>
        </w:rPr>
        <w:t>IF BOTH TAXPAYER &amp; SPOUSE ARE WORKING.</w:t>
      </w:r>
    </w:p>
    <w:p w:rsidR="003E2E35" w:rsidP="003E2E35" w:rsidRPr="00C03D07">
      <w:pPr>
        <w:spacing w:before="9"/>
        <w:rPr>
          <w:rFonts w:ascii="Calibri" w:cs="Calibri" w:hAnsi="Calibri"/>
          <w:sz w:val="24"/>
          <w:szCs w:val="24"/>
        </w:rPr>
      </w:pPr>
    </w:p>
    <w:p w:rsidR="004B1028" w:rsidP="003E2E35" w:rsidRPr="00C03D07">
      <w:pPr>
        <w:spacing w:before="9"/>
        <w:rPr>
          <w:rFonts w:ascii="Calibri" w:cs="Calibri" w:hAnsi="Calibri"/>
          <w:sz w:val="2"/>
          <w:szCs w:val="24"/>
        </w:rPr>
      </w:pPr>
    </w:p>
    <w:p w:rsidR="003E2E35" w:rsidP="00A76AE5" w:rsidRPr="00EB73EA">
      <w:pPr>
        <w:outlineLvl w:val="0"/>
        <w:ind w:left="2160"/>
        <w:ind w:firstLine="1440"/>
        <w:spacing w:before="9"/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</w:pPr>
      <w:r w:rsidR="00DB49D7" w:rsidRPr="00EB73EA"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color="002060" w:space="0"/>
          <w:bottom w:val="single" w:sz="4" w:color="002060" w:space="0"/>
          <w:left w:val="single" w:sz="4" w:color="002060" w:space="0"/>
          <w:right w:val="single" w:sz="4" w:color="002060" w:space="0"/>
          <w:insideH w:val="single" w:sz="4" w:color="002060" w:space="0"/>
          <w:insideV w:val="single" w:sz="4" w:color="002060" w:space="0"/>
        </w:tblBorders>
        <w:tblStyle w:val="TableNormal"/>
        <w:tblLook w:val="4A0"/>
      </w:tblPr>
      <w:tblGrid>
        <w:gridCol w:w="2545"/>
        <w:gridCol w:w="5130"/>
      </w:tblGrid>
      <w:tr w:rsidTr="00D90155">
        <w:trPr>
          <w:trHeight w:val="324"/>
        </w:trPr>
        <w:tblPrEx>
          <w:tblW w:w="0" w:type="auto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ook w:val="04A0"/>
        </w:tblPrEx>
        <w:tc>
          <w:tcPr>
            <w:gridSpan w:val="2"/>
            <w:tcW w:w="7675" w:type="dxa"/>
          </w:tcPr>
          <w:p w:rsidR="00983210" w:rsidP="00D90155" w:rsidRPr="00C03D07">
            <w:pPr>
              <w:ind w:right="-56"/>
              <w:rPr>
                <w:color w:val="002060"/>
                <w:rFonts w:ascii="Calibri" w:cs="Calibri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BANK DETAILS FOR DIRECT DEPOSIT OF REFUN</w:t>
            </w:r>
            <w:r w:rsidR="00D90155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D AMOUNT/AUTO WITHDRAWAL OF OWE </w:t>
            </w:r>
            <w:r w:rsidR="00DB49D7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AMOUNT</w:t>
            </w:r>
            <w:r w:rsidR="00DB49D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(OPTIONAL)</w:t>
            </w:r>
          </w:p>
        </w:tc>
      </w:tr>
      <w:tr w:rsidTr="00D90155">
        <w:trPr>
          <w:trHeight w:val="314"/>
        </w:trPr>
        <w:tblPrEx>
          <w:tblW w:w="0" w:type="auto"/>
          <w:tblLook w:val="04A0"/>
        </w:tblPrEx>
        <w:tc>
          <w:tcPr>
            <w:tcW w:w="2545" w:type="dxa"/>
          </w:tcPr>
          <w:p w:rsidR="00983210" w:rsidP="00D90155" w:rsidRPr="00C03D07">
            <w:pPr>
              <w:ind w:right="-56"/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P="00D90155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Bank of America</w:t>
            </w:r>
          </w:p>
        </w:tc>
      </w:tr>
      <w:tr w:rsidTr="00D90155">
        <w:trPr>
          <w:trHeight w:val="324"/>
        </w:trPr>
        <w:tblPrEx>
          <w:tblW w:w="0" w:type="auto"/>
          <w:tblLook w:val="04A0"/>
        </w:tblPrEx>
        <w:tc>
          <w:tcPr>
            <w:tcW w:w="2545" w:type="dxa"/>
          </w:tcPr>
          <w:p w:rsidR="00D90155" w:rsidP="00D90155">
            <w:pPr>
              <w:ind w:right="-56"/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  <w:t xml:space="preserve">BANK ROUTING NUMBER </w:t>
            </w:r>
          </w:p>
          <w:p w:rsidR="00983210" w:rsidP="00D90155" w:rsidRPr="00C03D07">
            <w:pPr>
              <w:ind w:right="-56"/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P="00D90155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Tr="00D90155">
        <w:trPr>
          <w:trHeight w:val="324"/>
        </w:trPr>
        <w:tblPrEx>
          <w:tblW w:w="0" w:type="auto"/>
          <w:tblLook w:val="04A0"/>
        </w:tblPrEx>
        <w:tc>
          <w:tcPr>
            <w:tcW w:w="2545" w:type="dxa"/>
          </w:tcPr>
          <w:p w:rsidR="00983210" w:rsidP="00D90155" w:rsidRPr="00C03D07">
            <w:pPr>
              <w:ind w:right="-56"/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P="00D90155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Tr="00D90155">
        <w:trPr>
          <w:trHeight w:val="340"/>
        </w:trPr>
        <w:tblPrEx>
          <w:tblW w:w="0" w:type="auto"/>
          <w:tblLook w:val="04A0"/>
        </w:tblPrEx>
        <w:tc>
          <w:tcPr>
            <w:tcW w:w="2545" w:type="dxa"/>
          </w:tcPr>
          <w:p w:rsidR="00983210" w:rsidP="00D90155" w:rsidRPr="00C03D07">
            <w:pPr>
              <w:ind w:right="-56"/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P="00D90155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Tr="00D90155">
        <w:trPr>
          <w:trHeight w:val="340"/>
        </w:trPr>
        <w:tblPrEx>
          <w:tblW w:w="0" w:type="auto"/>
          <w:tblLook w:val="04A0"/>
        </w:tblPrEx>
        <w:tc>
          <w:tcPr>
            <w:tcW w:w="2545" w:type="dxa"/>
          </w:tcPr>
          <w:p w:rsidR="00983210" w:rsidP="00D90155" w:rsidRPr="00C03D07">
            <w:pPr>
              <w:ind w:right="-56"/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P="00D90155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</w:tbl>
    <w:p w:rsidR="003E2E35" w:rsidP="003E2E35" w:rsidRPr="00C03D07">
      <w:pPr>
        <w:spacing w:before="9"/>
        <w:rPr>
          <w:rFonts w:ascii="Calibri" w:cs="Calibri" w:hAnsi="Calibri"/>
          <w:sz w:val="24"/>
          <w:szCs w:val="24"/>
        </w:rPr>
      </w:pPr>
    </w:p>
    <w:p w:rsidR="0066522E" w:rsidP="00983210" w:rsidRPr="00C03D07">
      <w:pPr>
        <w:spacing w:before="9"/>
        <w:tabs>
          <w:tab w:val="left" w:pos="602"/>
        </w:tabs>
        <w:rPr>
          <w:rFonts w:ascii="Calibri" w:cs="Calibri" w:hAnsi="Calibri"/>
          <w:sz w:val="24"/>
          <w:szCs w:val="24"/>
        </w:rPr>
      </w:pPr>
      <w:r w:rsidR="00DB49D7" w:rsidRPr="00C03D07">
        <w:rPr>
          <w:rFonts w:ascii="Calibri" w:cs="Calibri" w:hAnsi="Calibri"/>
          <w:sz w:val="24"/>
          <w:szCs w:val="24"/>
        </w:rPr>
        <w:tab/>
      </w:r>
    </w:p>
    <w:p w:rsidR="0066522E" w:rsidP="003E2E35" w:rsidRPr="00C03D07">
      <w:pPr>
        <w:spacing w:before="9"/>
        <w:rPr>
          <w:rFonts w:ascii="Calibri" w:cs="Calibri" w:hAnsi="Calibri"/>
          <w:sz w:val="24"/>
          <w:szCs w:val="24"/>
        </w:rPr>
      </w:pPr>
    </w:p>
    <w:p w:rsidR="00756A2E" w:rsidP="003E2E35" w:rsidRPr="00C03D07">
      <w:pPr>
        <w:rPr>
          <w:rFonts w:ascii="Calibri" w:cs="Calibri" w:hAnsi="Calibri"/>
          <w:sz w:val="24"/>
          <w:szCs w:val="24"/>
        </w:rPr>
      </w:pPr>
    </w:p>
    <w:p w:rsidR="00F30137" w:rsidP="003E2E35" w:rsidRPr="00C03D07">
      <w:pPr>
        <w:spacing w:before="9"/>
        <w:rPr>
          <w:rFonts w:ascii="Calibri" w:cs="Calibri" w:hAnsi="Calibri"/>
          <w:sz w:val="24"/>
          <w:szCs w:val="24"/>
        </w:rPr>
      </w:pPr>
    </w:p>
    <w:p w:rsidR="0066522E" w:rsidP="003E2E35" w:rsidRPr="00C03D07">
      <w:pPr>
        <w:spacing w:before="9"/>
        <w:rPr>
          <w:rFonts w:ascii="Calibri" w:cs="Calibri" w:hAnsi="Calibri"/>
          <w:sz w:val="24"/>
          <w:szCs w:val="24"/>
        </w:rPr>
      </w:pPr>
    </w:p>
    <w:p w:rsidR="0066522E" w:rsidP="003E2E35" w:rsidRPr="00C03D07">
      <w:pPr>
        <w:spacing w:before="9"/>
        <w:rPr>
          <w:rFonts w:ascii="Calibri" w:cs="Calibri" w:hAnsi="Calibri"/>
          <w:sz w:val="24"/>
          <w:szCs w:val="24"/>
        </w:rPr>
      </w:pPr>
    </w:p>
    <w:p w:rsidR="0066522E" w:rsidP="003E2E35" w:rsidRPr="00C03D07">
      <w:pPr>
        <w:spacing w:before="9"/>
        <w:rPr>
          <w:rFonts w:ascii="Calibri" w:cs="Calibri" w:hAnsi="Calibri"/>
          <w:sz w:val="24"/>
          <w:szCs w:val="24"/>
        </w:rPr>
      </w:pPr>
    </w:p>
    <w:p w:rsidR="0066522E" w:rsidP="003E2E35">
      <w:pPr>
        <w:spacing w:before="9"/>
        <w:rPr>
          <w:rFonts w:ascii="Calibri" w:cs="Calibri" w:hAnsi="Calibri"/>
          <w:sz w:val="2"/>
          <w:szCs w:val="24"/>
        </w:rPr>
      </w:pPr>
    </w:p>
    <w:p w:rsidR="00693BFE" w:rsidP="003E2E35">
      <w:pPr>
        <w:spacing w:before="9"/>
        <w:rPr>
          <w:rFonts w:ascii="Calibri" w:cs="Calibri" w:hAnsi="Calibri"/>
          <w:sz w:val="2"/>
          <w:szCs w:val="24"/>
        </w:rPr>
      </w:pPr>
    </w:p>
    <w:p w:rsidR="00693BFE" w:rsidP="003E2E35">
      <w:pPr>
        <w:spacing w:before="9"/>
        <w:rPr>
          <w:rFonts w:ascii="Calibri" w:cs="Calibri" w:hAnsi="Calibri"/>
          <w:sz w:val="2"/>
          <w:szCs w:val="24"/>
        </w:rPr>
      </w:pPr>
    </w:p>
    <w:p w:rsidR="00693BFE" w:rsidP="003E2E35">
      <w:pPr>
        <w:spacing w:before="9"/>
        <w:rPr>
          <w:rFonts w:ascii="Calibri" w:cs="Calibri" w:hAnsi="Calibri"/>
          <w:sz w:val="2"/>
          <w:szCs w:val="24"/>
        </w:rPr>
      </w:pPr>
    </w:p>
    <w:p w:rsidR="00693BFE" w:rsidP="003E2E35">
      <w:pPr>
        <w:spacing w:before="9"/>
        <w:rPr>
          <w:rFonts w:ascii="Calibri" w:cs="Calibri" w:hAnsi="Calibri"/>
          <w:sz w:val="2"/>
          <w:szCs w:val="24"/>
        </w:rPr>
      </w:pPr>
    </w:p>
    <w:p w:rsidR="00693BFE" w:rsidP="003E2E35">
      <w:pPr>
        <w:spacing w:before="9"/>
        <w:rPr>
          <w:rFonts w:ascii="Calibri" w:cs="Calibri" w:hAnsi="Calibri"/>
          <w:sz w:val="2"/>
          <w:szCs w:val="24"/>
        </w:rPr>
      </w:pPr>
    </w:p>
    <w:p w:rsidR="00693BFE" w:rsidP="003E2E35">
      <w:pPr>
        <w:spacing w:before="9"/>
        <w:rPr>
          <w:rFonts w:ascii="Calibri" w:cs="Calibri" w:hAnsi="Calibri"/>
          <w:sz w:val="2"/>
          <w:szCs w:val="24"/>
        </w:rPr>
      </w:pPr>
    </w:p>
    <w:p w:rsidR="00693BFE" w:rsidP="003E2E35">
      <w:pPr>
        <w:spacing w:before="9"/>
        <w:rPr>
          <w:rFonts w:ascii="Calibri" w:cs="Calibri" w:hAnsi="Calibri"/>
          <w:sz w:val="2"/>
          <w:szCs w:val="24"/>
        </w:rPr>
      </w:pPr>
    </w:p>
    <w:p w:rsidR="00693BFE" w:rsidP="003E2E35">
      <w:pPr>
        <w:spacing w:before="9"/>
        <w:rPr>
          <w:rFonts w:ascii="Calibri" w:cs="Calibri" w:hAnsi="Calibri"/>
          <w:sz w:val="2"/>
          <w:szCs w:val="24"/>
        </w:rPr>
      </w:pPr>
    </w:p>
    <w:p w:rsidR="00693BFE" w:rsidP="003E2E35">
      <w:pPr>
        <w:spacing w:before="9"/>
        <w:rPr>
          <w:rFonts w:ascii="Calibri" w:cs="Calibri" w:hAnsi="Calibri"/>
          <w:sz w:val="2"/>
          <w:szCs w:val="24"/>
        </w:rPr>
      </w:pPr>
    </w:p>
    <w:p w:rsidR="00693BFE" w:rsidP="003E2E35">
      <w:pPr>
        <w:spacing w:before="9"/>
        <w:rPr>
          <w:rFonts w:ascii="Calibri" w:cs="Calibri" w:hAnsi="Calibri"/>
          <w:sz w:val="2"/>
          <w:szCs w:val="24"/>
        </w:rPr>
      </w:pPr>
    </w:p>
    <w:p w:rsidR="00693BFE" w:rsidP="003E2E35">
      <w:pPr>
        <w:spacing w:before="9"/>
        <w:rPr>
          <w:rFonts w:ascii="Calibri" w:cs="Calibri" w:hAnsi="Calibri"/>
          <w:sz w:val="2"/>
          <w:szCs w:val="24"/>
        </w:rPr>
      </w:pPr>
    </w:p>
    <w:p w:rsidR="00693BFE" w:rsidP="003E2E35">
      <w:pPr>
        <w:spacing w:before="9"/>
        <w:rPr>
          <w:rFonts w:ascii="Calibri" w:cs="Calibri" w:hAnsi="Calibri"/>
          <w:sz w:val="2"/>
          <w:szCs w:val="24"/>
        </w:rPr>
      </w:pPr>
    </w:p>
    <w:p w:rsidR="00693BFE" w:rsidP="003E2E35">
      <w:pPr>
        <w:spacing w:before="9"/>
        <w:rPr>
          <w:rFonts w:ascii="Calibri" w:cs="Calibri" w:hAnsi="Calibri"/>
          <w:sz w:val="2"/>
          <w:szCs w:val="24"/>
        </w:rPr>
      </w:pPr>
    </w:p>
    <w:p w:rsidR="00693BFE" w:rsidP="003E2E35">
      <w:pPr>
        <w:spacing w:before="9"/>
        <w:rPr>
          <w:rFonts w:ascii="Calibri" w:cs="Calibri" w:hAnsi="Calibri"/>
          <w:sz w:val="2"/>
          <w:szCs w:val="24"/>
        </w:rPr>
      </w:pPr>
    </w:p>
    <w:p w:rsidR="00693BFE" w:rsidP="003E2E35">
      <w:pPr>
        <w:spacing w:before="9"/>
        <w:rPr>
          <w:rFonts w:ascii="Calibri" w:cs="Calibri" w:hAnsi="Calibri"/>
          <w:sz w:val="2"/>
          <w:szCs w:val="24"/>
        </w:rPr>
      </w:pPr>
    </w:p>
    <w:p w:rsidR="00693BFE" w:rsidP="003E2E35">
      <w:pPr>
        <w:spacing w:before="9"/>
        <w:rPr>
          <w:rFonts w:ascii="Calibri" w:cs="Calibri" w:hAnsi="Calibri"/>
          <w:sz w:val="2"/>
          <w:szCs w:val="24"/>
        </w:rPr>
      </w:pPr>
    </w:p>
    <w:p w:rsidR="00693BFE" w:rsidP="003E2E35">
      <w:pPr>
        <w:spacing w:before="9"/>
        <w:rPr>
          <w:rFonts w:ascii="Calibri" w:cs="Calibri" w:hAnsi="Calibri"/>
          <w:sz w:val="2"/>
          <w:szCs w:val="24"/>
        </w:rPr>
      </w:pPr>
    </w:p>
    <w:p w:rsidR="00693BFE" w:rsidP="003E2E35">
      <w:pPr>
        <w:spacing w:before="9"/>
        <w:rPr>
          <w:rFonts w:ascii="Calibri" w:cs="Calibri" w:hAnsi="Calibri"/>
          <w:sz w:val="2"/>
          <w:szCs w:val="24"/>
        </w:rPr>
      </w:pPr>
    </w:p>
    <w:p w:rsidR="00693BFE" w:rsidP="003E2E35" w:rsidRPr="00EB73EA">
      <w:pPr>
        <w:spacing w:before="9"/>
        <w:rPr>
          <w:rFonts w:ascii="Calibri" w:cs="Calibri" w:hAnsi="Calibri"/>
          <w:sz w:val="2"/>
          <w:szCs w:val="24"/>
        </w:rPr>
      </w:pPr>
    </w:p>
    <w:p w:rsidR="00693BFE" w:rsidP="003E2E35">
      <w:pPr>
        <w:spacing w:before="9"/>
        <w:rPr>
          <w:b/>
          <w:rFonts w:ascii="Calibri" w:cs="Calibri" w:hAnsi="Calibri"/>
          <w:sz w:val="24"/>
          <w:szCs w:val="24"/>
        </w:rPr>
      </w:pPr>
    </w:p>
    <w:p w:rsidR="00044B40" w:rsidP="003E2E35">
      <w:pPr>
        <w:spacing w:before="9"/>
        <w:rPr>
          <w:b/>
          <w:rFonts w:ascii="Calibri" w:cs="Calibri" w:hAnsi="Calibri"/>
          <w:sz w:val="24"/>
          <w:szCs w:val="24"/>
        </w:rPr>
      </w:pPr>
    </w:p>
    <w:p w:rsidR="00044B40" w:rsidP="003E2E35">
      <w:pPr>
        <w:spacing w:before="9"/>
        <w:rPr>
          <w:b/>
          <w:rFonts w:ascii="Calibri" w:cs="Calibri" w:hAnsi="Calibri"/>
          <w:sz w:val="24"/>
          <w:szCs w:val="24"/>
        </w:rPr>
      </w:pPr>
    </w:p>
    <w:p w:rsidR="00044B40" w:rsidP="003E2E35">
      <w:pPr>
        <w:spacing w:before="9"/>
        <w:rPr>
          <w:b/>
          <w:rFonts w:ascii="Calibri" w:cs="Calibri" w:hAnsi="Calibri"/>
          <w:sz w:val="24"/>
          <w:szCs w:val="24"/>
        </w:rPr>
      </w:pPr>
    </w:p>
    <w:p w:rsidR="007B0EA9" w:rsidP="003E2E35">
      <w:pPr>
        <w:spacing w:before="9"/>
        <w:rPr>
          <w:b/>
          <w:rFonts w:ascii="Calibri" w:cs="Calibri" w:hAnsi="Calibri"/>
          <w:sz w:val="24"/>
          <w:szCs w:val="24"/>
        </w:rPr>
      </w:pPr>
    </w:p>
    <w:p w:rsidR="004E30DC" w:rsidP="0087309D" w:rsidRPr="00C03D07">
      <w:pPr>
        <w:outlineLvl w:val="0"/>
        <w:jc w:val="center"/>
        <w:spacing w:before="9"/>
        <w:rPr>
          <w:b/>
          <w:rFonts w:ascii="Calibri" w:cs="Calibri" w:hAnsi="Calibri"/>
          <w:sz w:val="24"/>
          <w:szCs w:val="24"/>
        </w:rPr>
      </w:pPr>
      <w:r w:rsidR="00DB49D7" w:rsidRPr="00C03D07">
        <w:rPr>
          <w:b/>
          <w:rFonts w:ascii="Calibri" w:cs="Calibri" w:hAnsi="Calibri"/>
          <w:sz w:val="24"/>
          <w:szCs w:val="24"/>
        </w:rPr>
        <w:t>R</w:t>
      </w:r>
      <w:r w:rsidR="00DB49D7">
        <w:rPr>
          <w:b/>
          <w:rFonts w:ascii="Calibri" w:cs="Calibri" w:hAnsi="Calibri"/>
          <w:sz w:val="24"/>
          <w:szCs w:val="24"/>
        </w:rPr>
        <w:t>ESIDENCY DETAILS</w:t>
      </w:r>
      <w:r w:rsidR="00DB49D7" w:rsidRPr="00C03D07">
        <w:rPr>
          <w:b/>
          <w:rFonts w:ascii="Calibri" w:cs="Calibri" w:hAnsi="Calibri"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Layout w:type="fixed"/>
        <w:tblBorders>
          <w:top w:val="single" w:sz="4" w:color="002060" w:space="0"/>
          <w:bottom w:val="single" w:sz="4" w:color="002060" w:space="0"/>
          <w:left w:val="single" w:sz="4" w:color="002060" w:space="0"/>
          <w:right w:val="single" w:sz="4" w:color="002060" w:space="0"/>
          <w:insideH w:val="single" w:sz="4" w:color="002060" w:space="0"/>
          <w:insideV w:val="single" w:sz="4" w:color="002060" w:space="0"/>
        </w:tblBorders>
        <w:tblStyle w:val="TableNormal"/>
        <w:tblLook w:val="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Tr="001D05D6">
        <w:trPr>
          <w:trHeight w:val="398"/>
        </w:trPr>
        <w:tblPrEx>
          <w:tblW w:w="10728" w:type="dxa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ayout w:type="fixed"/>
          <w:tblLook w:val="04A0"/>
        </w:tblPrEx>
        <w:tc>
          <w:tcPr>
            <w:gridSpan w:val="4"/>
            <w:tcW w:w="5148" w:type="dxa"/>
          </w:tcPr>
          <w:p w:rsidR="00E93E61" w:rsidP="00E6306B" w:rsidRPr="00C1676B">
            <w:pPr>
              <w:jc w:val="center"/>
              <w:spacing w:before="9"/>
              <w:rPr>
                <w:b/>
                <w:color w:val="0070C0"/>
                <w:rFonts w:ascii="Calibri" w:cs="Calibri" w:hAnsi="Calibri"/>
                <w:sz w:val="24"/>
                <w:szCs w:val="24"/>
              </w:rPr>
            </w:pPr>
            <w:r w:rsidR="00DB49D7" w:rsidRPr="00C1676B">
              <w:rPr>
                <w:b/>
                <w:color w:val="0070C0"/>
                <w:rFonts w:ascii="Calibri" w:cs="Calibri" w:hAnsi="Calibri"/>
                <w:sz w:val="24"/>
                <w:szCs w:val="24"/>
              </w:rPr>
              <w:t>STATES RESIDENCY DETAILS</w:t>
            </w:r>
          </w:p>
        </w:tc>
        <w:tc>
          <w:tcPr>
            <w:gridSpan w:val="4"/>
            <w:tcW w:w="5580" w:type="dxa"/>
          </w:tcPr>
          <w:p w:rsidR="00E93E61" w:rsidP="00E6306B" w:rsidRPr="00C1676B">
            <w:pPr>
              <w:jc w:val="center"/>
              <w:spacing w:before="9"/>
              <w:rPr>
                <w:b/>
                <w:color w:val="0070C0"/>
                <w:rFonts w:ascii="Calibri" w:cs="Calibri" w:hAnsi="Calibri"/>
                <w:sz w:val="24"/>
                <w:szCs w:val="24"/>
              </w:rPr>
            </w:pPr>
            <w:r w:rsidR="00DB49D7" w:rsidRPr="00C1676B">
              <w:rPr>
                <w:b/>
                <w:color w:val="0070C0"/>
                <w:rFonts w:ascii="Calibri" w:cs="Calibri" w:hAnsi="Calibri"/>
                <w:sz w:val="24"/>
                <w:szCs w:val="24"/>
              </w:rPr>
              <w:t>STATES RESIDENCY DETAILS</w:t>
            </w:r>
          </w:p>
        </w:tc>
      </w:tr>
      <w:tr w:rsidTr="001D05D6">
        <w:trPr>
          <w:trHeight w:val="383"/>
        </w:trPr>
        <w:tblPrEx>
          <w:tblW w:w="10728" w:type="dxa"/>
          <w:tblLayout w:type="fixed"/>
          <w:tblLook w:val="04A0"/>
        </w:tblPrEx>
        <w:tc>
          <w:tcPr>
            <w:gridSpan w:val="4"/>
            <w:tcW w:w="5148" w:type="dxa"/>
          </w:tcPr>
          <w:p w:rsidR="00E93E61" w:rsidP="00E6306B" w:rsidRPr="00C03D07">
            <w:pPr>
              <w:jc w:val="center"/>
              <w:spacing w:before="9"/>
              <w:rPr>
                <w:b/>
                <w:color w:val="002060"/>
                <w:rFonts w:ascii="Calibri" w:cs="Calibri" w:hAnsi="Calibri"/>
                <w:sz w:val="24"/>
                <w:szCs w:val="24"/>
              </w:rPr>
            </w:pPr>
            <w:r w:rsidR="00DB49D7" w:rsidRPr="00C03D07">
              <w:rPr>
                <w:b/>
                <w:color w:val="002060"/>
                <w:rFonts w:ascii="Calibri" w:cs="Calibri" w:hAnsi="Calibri"/>
                <w:sz w:val="24"/>
                <w:szCs w:val="24"/>
              </w:rPr>
              <w:t>TAXPAYER</w:t>
            </w:r>
          </w:p>
        </w:tc>
        <w:tc>
          <w:tcPr>
            <w:gridSpan w:val="4"/>
            <w:tcW w:w="5580" w:type="dxa"/>
          </w:tcPr>
          <w:p w:rsidR="00E93E61" w:rsidP="00E6306B" w:rsidRPr="00C03D07">
            <w:pPr>
              <w:jc w:val="center"/>
              <w:spacing w:before="9"/>
              <w:rPr>
                <w:b/>
                <w:color w:val="002060"/>
                <w:rFonts w:ascii="Calibri" w:cs="Calibri" w:hAnsi="Calibri"/>
                <w:sz w:val="24"/>
                <w:szCs w:val="24"/>
              </w:rPr>
            </w:pPr>
            <w:r w:rsidR="00DB49D7" w:rsidRPr="00C03D07">
              <w:rPr>
                <w:b/>
                <w:color w:val="002060"/>
                <w:rFonts w:ascii="Calibri" w:cs="Calibri" w:hAnsi="Calibri"/>
                <w:sz w:val="24"/>
                <w:szCs w:val="24"/>
              </w:rPr>
              <w:t>SPOUSE</w:t>
            </w:r>
          </w:p>
        </w:tc>
      </w:tr>
      <w:tr w:rsidTr="001D05D6">
        <w:trPr>
          <w:trHeight w:val="404"/>
        </w:trPr>
        <w:tblPrEx>
          <w:tblW w:w="10728" w:type="dxa"/>
          <w:tblLayout w:type="fixed"/>
          <w:tblLook w:val="04A0"/>
        </w:tblPrEx>
        <w:tc>
          <w:tcPr>
            <w:tcW w:w="918" w:type="dxa"/>
          </w:tcPr>
          <w:p w:rsidR="00E93E61" w:rsidP="00E93E61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P="00E93E61" w:rsidRPr="00C03D07">
            <w:pPr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P="00E93E61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FROM</w:t>
            </w:r>
          </w:p>
          <w:p w:rsidR="00E93E61" w:rsidP="00E93E61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(</w:t>
            </w:r>
            <w:r w:rsidR="00DB49D7" w:rsidRPr="00C03D07">
              <w:rPr>
                <w:spacing w:val="-3"/>
                <w:w w:val="79"/>
                <w:position w:val="-1"/>
                <w:b/>
                <w:color w:val="C00000"/>
                <w:rFonts w:ascii="Calibri" w:cs="Calibri" w:eastAsia="Arial" w:hAnsi="Calibri"/>
                <w:sz w:val="24"/>
                <w:szCs w:val="24"/>
              </w:rPr>
              <w:t>MM/DD/YY</w:t>
            </w:r>
            <w:r w:rsidR="00DB49D7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P="00E93E61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TO</w:t>
            </w:r>
          </w:p>
          <w:p w:rsidR="00E93E61" w:rsidP="00E93E61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(</w:t>
            </w:r>
            <w:r w:rsidR="00DB49D7" w:rsidRPr="00C03D07">
              <w:rPr>
                <w:spacing w:val="-3"/>
                <w:w w:val="79"/>
                <w:position w:val="-1"/>
                <w:b/>
                <w:color w:val="C00000"/>
                <w:rFonts w:ascii="Calibri" w:cs="Calibri" w:eastAsia="Arial" w:hAnsi="Calibri"/>
                <w:sz w:val="24"/>
                <w:szCs w:val="24"/>
              </w:rPr>
              <w:t>MM/DD/YY</w:t>
            </w:r>
            <w:r w:rsidR="00DB49D7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P="00E93E61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P="00E93E61" w:rsidRPr="00C03D07">
            <w:pPr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P="00E93E61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FROM</w:t>
            </w:r>
          </w:p>
          <w:p w:rsidR="00E93E61" w:rsidP="00E93E61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(</w:t>
            </w:r>
            <w:r w:rsidR="00DB49D7" w:rsidRPr="00C03D07">
              <w:rPr>
                <w:spacing w:val="-3"/>
                <w:w w:val="79"/>
                <w:position w:val="-1"/>
                <w:b/>
                <w:color w:val="C00000"/>
                <w:rFonts w:ascii="Calibri" w:cs="Calibri" w:eastAsia="Arial" w:hAnsi="Calibri"/>
                <w:sz w:val="24"/>
                <w:szCs w:val="24"/>
              </w:rPr>
              <w:t>MM/DD/YY</w:t>
            </w:r>
            <w:r w:rsidR="00DB49D7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P="00E93E61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TO</w:t>
            </w:r>
          </w:p>
          <w:p w:rsidR="00E93E61" w:rsidP="00E93E61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(</w:t>
            </w:r>
            <w:r w:rsidR="00DB49D7" w:rsidRPr="00C03D07">
              <w:rPr>
                <w:spacing w:val="-3"/>
                <w:w w:val="79"/>
                <w:position w:val="-1"/>
                <w:b/>
                <w:color w:val="C00000"/>
                <w:rFonts w:ascii="Calibri" w:cs="Calibri" w:eastAsia="Arial" w:hAnsi="Calibri"/>
                <w:sz w:val="24"/>
                <w:szCs w:val="24"/>
              </w:rPr>
              <w:t>MM/DD/YY</w:t>
            </w:r>
            <w:r w:rsidR="00DB49D7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)</w:t>
            </w:r>
          </w:p>
        </w:tc>
      </w:tr>
      <w:tr w:rsidTr="001D05D6">
        <w:trPr>
          <w:trHeight w:val="622"/>
        </w:trPr>
        <w:tblPrEx>
          <w:tblW w:w="10728" w:type="dxa"/>
          <w:tblLayout w:type="fixed"/>
          <w:tblLook w:val="04A0"/>
        </w:tblPrEx>
        <w:tc>
          <w:tcPr>
            <w:tcW w:w="918" w:type="dxa"/>
          </w:tcPr>
          <w:p w:rsidR="008F53D7" w:rsidP="0064317E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20</w:t>
            </w:r>
            <w:r w:rsidR="0064317E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2</w:t>
            </w:r>
            <w:r w:rsidR="0030732B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8F53D7" w:rsidP="0064317E" w:rsidRPr="00C03D07">
            <w:pPr>
              <w:jc w:val="center"/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  <w:r>
              <w:rPr>
                <w:color w:val="000000"/>
                <w:rFonts w:ascii="Calibri"/>
                <w:sz w:val="24"/>
              </w:rPr>
              <w:t>FL</w:t>
            </w:r>
          </w:p>
        </w:tc>
        <w:tc>
          <w:tcPr>
            <w:tcW w:w="1440" w:type="dxa"/>
          </w:tcPr>
          <w:p w:rsidR="008F53D7" w:rsidP="0064317E" w:rsidRPr="00C03D07">
            <w:pPr>
              <w:jc w:val="center"/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  <w:r>
              <w:rPr>
                <w:color w:val="000000"/>
                <w:rFonts w:ascii="Calibri"/>
                <w:sz w:val="24"/>
              </w:rPr>
              <w:t>01/01/2021</w:t>
            </w:r>
          </w:p>
        </w:tc>
        <w:tc>
          <w:tcPr>
            <w:tcW w:w="1710" w:type="dxa"/>
          </w:tcPr>
          <w:p w:rsidR="008F53D7" w:rsidP="0064317E" w:rsidRPr="00C03D07">
            <w:pPr>
              <w:jc w:val="center"/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  <w:r>
              <w:rPr>
                <w:color w:val="000000"/>
                <w:rFonts w:ascii="Calibri"/>
                <w:sz w:val="24"/>
              </w:rPr>
              <w:t>21/31/2021</w:t>
            </w:r>
          </w:p>
        </w:tc>
        <w:tc>
          <w:tcPr>
            <w:tcW w:w="900" w:type="dxa"/>
          </w:tcPr>
          <w:p w:rsidR="008F53D7" w:rsidP="0064317E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20</w:t>
            </w:r>
            <w:r w:rsidR="0064317E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2</w:t>
            </w:r>
            <w:r w:rsidR="0030732B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8F53D7" w:rsidP="008F53D7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  <w:r>
              <w:rPr>
                <w:color w:val="000000"/>
                <w:rFonts w:ascii="Calibri"/>
                <w:sz w:val="24"/>
              </w:rPr>
              <w:t xml:space="preserve">        FL</w:t>
            </w:r>
          </w:p>
        </w:tc>
        <w:tc>
          <w:tcPr>
            <w:tcW w:w="1530" w:type="dxa"/>
          </w:tcPr>
          <w:p w:rsidR="008F53D7" w:rsidP="008F53D7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  <w:r>
              <w:rPr>
                <w:color w:val="000000"/>
                <w:rFonts w:ascii="Calibri"/>
                <w:sz w:val="24"/>
              </w:rPr>
              <w:t>01/01/2021</w:t>
            </w:r>
          </w:p>
        </w:tc>
        <w:tc>
          <w:tcPr>
            <w:tcW w:w="1980" w:type="dxa"/>
          </w:tcPr>
          <w:p w:rsidR="008F53D7" w:rsidP="008F53D7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  <w:r>
              <w:rPr>
                <w:color w:val="000000"/>
                <w:rFonts w:ascii="Calibri"/>
                <w:sz w:val="24"/>
              </w:rPr>
              <w:t>21/31/2021</w:t>
            </w:r>
          </w:p>
        </w:tc>
      </w:tr>
      <w:tr w:rsidTr="001D05D6">
        <w:trPr>
          <w:trHeight w:val="592"/>
        </w:trPr>
        <w:tblPrEx>
          <w:tblW w:w="10728" w:type="dxa"/>
          <w:tblLayout w:type="fixed"/>
          <w:tblLook w:val="04A0"/>
        </w:tblPrEx>
        <w:tc>
          <w:tcPr>
            <w:tcW w:w="918" w:type="dxa"/>
          </w:tcPr>
          <w:p w:rsidR="008F53D7" w:rsidP="0064317E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20</w:t>
            </w:r>
            <w:r w:rsidR="0030732B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F53D7" w:rsidP="0064317E" w:rsidRPr="00C03D07">
            <w:pPr>
              <w:jc w:val="center"/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  <w:r>
              <w:rPr>
                <w:color w:val="000000"/>
                <w:rFonts w:ascii="Calibri"/>
                <w:sz w:val="24"/>
              </w:rPr>
              <w:t>FL</w:t>
            </w:r>
          </w:p>
        </w:tc>
        <w:tc>
          <w:tcPr>
            <w:tcW w:w="1440" w:type="dxa"/>
          </w:tcPr>
          <w:p w:rsidR="008F53D7" w:rsidP="0064317E" w:rsidRPr="00C03D07">
            <w:pPr>
              <w:jc w:val="center"/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  <w:r>
              <w:rPr>
                <w:color w:val="000000"/>
                <w:rFonts w:ascii="Calibri"/>
                <w:sz w:val="24"/>
              </w:rPr>
              <w:t>01/01/2020</w:t>
            </w:r>
          </w:p>
        </w:tc>
        <w:tc>
          <w:tcPr>
            <w:tcW w:w="1710" w:type="dxa"/>
          </w:tcPr>
          <w:p w:rsidR="008F53D7" w:rsidP="0064317E" w:rsidRPr="00C03D07">
            <w:pPr>
              <w:jc w:val="center"/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  <w:r>
              <w:rPr>
                <w:color w:val="000000"/>
                <w:rFonts w:ascii="Calibri"/>
                <w:sz w:val="24"/>
              </w:rPr>
              <w:t>12/31/2020</w:t>
            </w:r>
          </w:p>
          <w:p>
            <w:pPr>
              <w:jc w:val="center"/>
              <w:spacing w:before="9"/>
            </w:pPr>
            <w:r>
              <w:rPr>
                <w:color w:val="000000"/>
                <w:rFonts w:ascii="Calibri"/>
                <w:sz w:val="24"/>
              </w:rPr>
            </w:r>
          </w:p>
        </w:tc>
        <w:tc>
          <w:tcPr>
            <w:tcW w:w="900" w:type="dxa"/>
          </w:tcPr>
          <w:p w:rsidR="008F53D7" w:rsidP="0064317E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20</w:t>
            </w:r>
            <w:r w:rsidR="0030732B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>
            <w:pPr>
              <w:spacing w:before="9"/>
            </w:pPr>
            <w:r>
              <w:t xml:space="preserve">       FL</w:t>
            </w:r>
          </w:p>
        </w:tc>
        <w:tc>
          <w:tcPr>
            <w:tcW w:w="1530" w:type="dxa"/>
          </w:tcPr>
          <w:p w:rsidR="008F53D7" w:rsidP="008F53D7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  <w:r>
              <w:rPr>
                <w:color w:val="000000"/>
                <w:rFonts w:ascii="Calibri"/>
                <w:sz w:val="24"/>
              </w:rPr>
              <w:t>01/01/2020</w:t>
            </w:r>
          </w:p>
        </w:tc>
        <w:tc>
          <w:tcPr>
            <w:tcW w:w="1980" w:type="dxa"/>
          </w:tcPr>
          <w:p w:rsidR="008F53D7" w:rsidP="008F53D7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  <w:r>
              <w:rPr>
                <w:color w:val="000000"/>
                <w:rFonts w:ascii="Calibri"/>
                <w:sz w:val="24"/>
              </w:rPr>
              <w:t>12/31/2020</w:t>
            </w:r>
          </w:p>
        </w:tc>
      </w:tr>
      <w:tr w:rsidTr="001D05D6">
        <w:trPr>
          <w:trHeight w:val="592"/>
        </w:trPr>
        <w:tblPrEx>
          <w:tblW w:w="10728" w:type="dxa"/>
          <w:tblLayout w:type="fixed"/>
          <w:tblLook w:val="04A0"/>
        </w:tblPrEx>
        <w:tc>
          <w:tcPr>
            <w:tcW w:w="918" w:type="dxa"/>
          </w:tcPr>
          <w:p w:rsidR="008F53D7" w:rsidP="0064317E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201</w:t>
            </w:r>
            <w:r w:rsidR="0030732B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8F53D7" w:rsidP="0064317E" w:rsidRPr="00C03D07">
            <w:pPr>
              <w:jc w:val="center"/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  <w:r>
              <w:rPr>
                <w:color w:val="000000"/>
                <w:rFonts w:ascii="Calibri"/>
                <w:sz w:val="24"/>
              </w:rPr>
              <w:t>NJ</w:t>
            </w:r>
          </w:p>
          <w:p>
            <w:pPr>
              <w:jc w:val="center"/>
              <w:spacing w:before="9"/>
            </w:pPr>
            <w:r>
              <w:rPr>
                <w:color w:val="000000"/>
                <w:rFonts w:ascii="Calibri"/>
                <w:sz w:val="24"/>
              </w:rPr>
              <w:t>FL</w:t>
            </w:r>
          </w:p>
        </w:tc>
        <w:tc>
          <w:tcPr>
            <w:tcW w:w="1440" w:type="dxa"/>
          </w:tcPr>
          <w:p w:rsidR="008F53D7" w:rsidP="0064317E" w:rsidRPr="00C03D07">
            <w:pPr>
              <w:jc w:val="center"/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  <w:r>
              <w:rPr>
                <w:color w:val="000000"/>
                <w:rFonts w:ascii="Calibri"/>
                <w:sz w:val="24"/>
              </w:rPr>
              <w:t>01/01/2019</w:t>
            </w:r>
          </w:p>
          <w:p>
            <w:pPr>
              <w:jc w:val="center"/>
              <w:spacing w:before="9"/>
            </w:pPr>
            <w:r>
              <w:rPr>
                <w:color w:val="000000"/>
                <w:rFonts w:ascii="Calibri"/>
                <w:sz w:val="24"/>
              </w:rPr>
              <w:t>12/16/2019</w:t>
            </w:r>
          </w:p>
        </w:tc>
        <w:tc>
          <w:tcPr>
            <w:tcW w:w="1710" w:type="dxa"/>
          </w:tcPr>
          <w:p w:rsidR="008F53D7" w:rsidP="0064317E" w:rsidRPr="00C03D07">
            <w:pPr>
              <w:jc w:val="center"/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  <w:r>
              <w:rPr>
                <w:color w:val="000000"/>
                <w:rFonts w:ascii="Calibri"/>
                <w:sz w:val="24"/>
              </w:rPr>
              <w:t>12/15/2019</w:t>
            </w:r>
          </w:p>
          <w:p>
            <w:pPr>
              <w:jc w:val="center"/>
              <w:spacing w:before="9"/>
            </w:pPr>
            <w:r>
              <w:rPr>
                <w:color w:val="000000"/>
                <w:rFonts w:ascii="Calibri"/>
                <w:sz w:val="24"/>
              </w:rPr>
              <w:t>12/31/2019</w:t>
            </w:r>
          </w:p>
        </w:tc>
        <w:tc>
          <w:tcPr>
            <w:tcW w:w="900" w:type="dxa"/>
          </w:tcPr>
          <w:p w:rsidR="008F53D7" w:rsidP="0064317E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20</w:t>
            </w:r>
            <w:r w:rsidR="0030732B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:rsidR="008F53D7" w:rsidP="008F53D7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  <w:r>
              <w:rPr>
                <w:color w:val="000000"/>
                <w:rFonts w:ascii="Calibri"/>
                <w:sz w:val="24"/>
              </w:rPr>
              <w:t xml:space="preserve">       NJ</w:t>
            </w:r>
          </w:p>
          <w:p>
            <w:pPr>
              <w:spacing w:before="9"/>
            </w:pPr>
            <w:r>
              <w:rPr>
                <w:color w:val="000000"/>
                <w:rFonts w:ascii="Calibri"/>
                <w:sz w:val="24"/>
              </w:rPr>
              <w:t xml:space="preserve">       FL</w:t>
            </w:r>
          </w:p>
        </w:tc>
        <w:tc>
          <w:tcPr>
            <w:tcW w:w="1530" w:type="dxa"/>
          </w:tcPr>
          <w:p w:rsidR="008F53D7" w:rsidP="008F53D7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  <w:r>
              <w:rPr>
                <w:color w:val="000000"/>
                <w:rFonts w:ascii="Calibri"/>
                <w:sz w:val="24"/>
              </w:rPr>
              <w:t>01/01/2019</w:t>
            </w:r>
          </w:p>
          <w:p>
            <w:pPr>
              <w:spacing w:before="9"/>
            </w:pPr>
            <w:r>
              <w:rPr>
                <w:color w:val="000000"/>
                <w:rFonts w:ascii="Calibri"/>
                <w:sz w:val="24"/>
              </w:rPr>
              <w:t>12/16/2019</w:t>
            </w:r>
          </w:p>
        </w:tc>
        <w:tc>
          <w:tcPr>
            <w:tcW w:w="1980" w:type="dxa"/>
          </w:tcPr>
          <w:p w:rsidR="008F53D7" w:rsidP="008F53D7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  <w:r>
              <w:rPr>
                <w:color w:val="000000"/>
                <w:rFonts w:ascii="Calibri"/>
                <w:sz w:val="24"/>
              </w:rPr>
              <w:t>12/15/2019</w:t>
            </w:r>
          </w:p>
          <w:p>
            <w:pPr>
              <w:spacing w:before="9"/>
            </w:pPr>
            <w:r>
              <w:rPr>
                <w:color w:val="000000"/>
                <w:rFonts w:ascii="Calibri"/>
                <w:sz w:val="24"/>
              </w:rPr>
              <w:t>12/31/2019</w:t>
            </w:r>
          </w:p>
        </w:tc>
      </w:tr>
    </w:tbl>
    <w:p w:rsidR="008A20BA" w:rsidP="003E2E35" w:rsidRPr="008A20BA">
      <w:pPr>
        <w:spacing w:before="9"/>
        <w:rPr>
          <w:lang w:val="en-IN"/>
          <w:b/>
          <w:u w:val="single"/>
          <w:color w:val="00B050"/>
          <w:rFonts w:ascii="Calibri" w:cs="Calibri" w:hAnsi="Calibri"/>
          <w:sz w:val="4"/>
          <w:szCs w:val="24"/>
        </w:rPr>
      </w:pPr>
    </w:p>
    <w:p w:rsidR="0064317E" w:rsidP="00C82D37">
      <w:pPr>
        <w:outlineLvl w:val="0"/>
        <w:ind w:left="3600"/>
        <w:ind w:firstLine="720"/>
        <w:spacing w:before="9"/>
        <w:rPr>
          <w:spacing w:val="-3"/>
          <w:w w:val="79"/>
          <w:position w:val="-1"/>
          <w:b/>
          <w:u w:val="single"/>
          <w:color w:val="4F6228"/>
          <w:rFonts w:ascii="Calibri" w:cs="Calibri" w:eastAsia="Arial" w:hAnsi="Calibri"/>
          <w:sz w:val="24"/>
          <w:szCs w:val="24"/>
        </w:rPr>
      </w:pPr>
    </w:p>
    <w:p w:rsidR="00B95496" w:rsidP="00C82D37" w:rsidRPr="00C1676B">
      <w:pPr>
        <w:outlineLvl w:val="0"/>
        <w:ind w:left="3600"/>
        <w:ind w:firstLine="720"/>
        <w:spacing w:before="9"/>
        <w:rPr>
          <w:spacing w:val="-3"/>
          <w:w w:val="79"/>
          <w:position w:val="-1"/>
          <w:b/>
          <w:u w:val="single"/>
          <w:color w:val="4F6228"/>
          <w:rFonts w:ascii="Calibri" w:cs="Calibri" w:eastAsia="Arial" w:hAnsi="Calibri"/>
          <w:sz w:val="24"/>
          <w:szCs w:val="24"/>
        </w:rPr>
      </w:pPr>
      <w:r w:rsidRPr="00C1676B">
        <w:rPr>
          <w:spacing w:val="-3"/>
          <w:w w:val="79"/>
          <w:position w:val="-1"/>
          <w:b/>
          <w:u w:val="single"/>
          <w:color w:val="4F6228"/>
          <w:rFonts w:ascii="Calibri" w:cs="Calibri" w:eastAsia="Arial" w:hAnsi="Calibri"/>
          <w:sz w:val="24"/>
          <w:szCs w:val="24"/>
        </w:rPr>
        <w:t>Home Mortgage Interest</w:t>
      </w:r>
    </w:p>
    <w:tbl>
      <w:tblPr>
        <w:tblW w:w="0" w:type="auto"/>
        <w:tblBorders>
          <w:top w:val="single" w:sz="4" w:color="002060" w:space="0"/>
          <w:bottom w:val="single" w:sz="4" w:color="002060" w:space="0"/>
          <w:left w:val="single" w:sz="4" w:color="002060" w:space="0"/>
          <w:right w:val="single" w:sz="4" w:color="002060" w:space="0"/>
          <w:insideH w:val="single" w:sz="4" w:color="002060" w:space="0"/>
          <w:insideV w:val="single" w:sz="4" w:color="002060" w:space="0"/>
        </w:tblBorders>
        <w:tblStyle w:val="TableNormal"/>
        <w:tblLook w:val="4A0"/>
      </w:tblPr>
      <w:tblGrid>
        <w:gridCol w:w="2538"/>
        <w:gridCol w:w="1260"/>
        <w:gridCol w:w="3060"/>
        <w:gridCol w:w="2160"/>
        <w:gridCol w:w="1881"/>
      </w:tblGrid>
      <w:tr w:rsidTr="004B23E9">
        <w:trPr>
          <w:trHeight w:val="825"/>
        </w:trPr>
        <w:tblPrEx>
          <w:tblW w:w="0" w:type="auto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ook w:val="04A0"/>
        </w:tblPrEx>
        <w:tc>
          <w:tcPr>
            <w:tcW w:w="2538" w:type="dxa"/>
          </w:tcPr>
          <w:p w:rsidR="00B95496" w:rsidP="004B23E9" w:rsidRPr="00C03D07">
            <w:pPr>
              <w:spacing w:before="9"/>
              <w:rPr>
                <w:spacing w:val="-3"/>
                <w:w w:val="79"/>
                <w:position w:val="-1"/>
                <w:b/>
                <w:color w:val="4669B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Home mortgage interest paid in US -</w:t>
            </w:r>
            <w:r w:rsidRPr="00C03D07">
              <w:rPr>
                <w:spacing w:val="-3"/>
                <w:w w:val="79"/>
                <w:position w:val="-1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>*</w:t>
            </w: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FORM 1098</w:t>
            </w:r>
            <w:r w:rsidRPr="00C03D07">
              <w:rPr>
                <w:spacing w:val="-3"/>
                <w:w w:val="79"/>
                <w:position w:val="-1"/>
                <w:b/>
                <w:color w:val="C00000"/>
                <w:rFonts w:ascii="Calibri" w:cs="Calibri" w:eastAsia="Arial" w:hAnsi="Calibri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P="004B23E9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P="004B23E9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spacing w:val="-3"/>
                <w:w w:val="79"/>
                <w:position w:val="-1"/>
                <w:b/>
                <w:color w:val="C00000"/>
                <w:rFonts w:ascii="Calibri" w:cs="Calibri" w:eastAsia="Arial" w:hAnsi="Calibri"/>
                <w:sz w:val="24"/>
                <w:szCs w:val="24"/>
              </w:rPr>
              <w:t>*</w:t>
            </w: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P="004B23E9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P="004B23E9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Investment interest. Attach Form 4952</w:t>
            </w:r>
          </w:p>
        </w:tc>
      </w:tr>
      <w:tr w:rsidTr="004B23E9">
        <w:trPr>
          <w:trHeight w:val="275"/>
        </w:trPr>
        <w:tblPrEx>
          <w:tblW w:w="0" w:type="auto"/>
          <w:tblLook w:val="04A0"/>
        </w:tblPrEx>
        <w:tc>
          <w:tcPr>
            <w:tcW w:w="2538" w:type="dxa"/>
          </w:tcPr>
          <w:p w:rsidR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Tr="004B23E9">
        <w:trPr>
          <w:trHeight w:val="275"/>
        </w:trPr>
        <w:tblPrEx>
          <w:tblW w:w="0" w:type="auto"/>
          <w:tblLook w:val="04A0"/>
        </w:tblPrEx>
        <w:tc>
          <w:tcPr>
            <w:tcW w:w="2538" w:type="dxa"/>
          </w:tcPr>
          <w:p w:rsidR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Tr="004B23E9">
        <w:trPr>
          <w:trHeight w:val="292"/>
        </w:trPr>
        <w:tblPrEx>
          <w:tblW w:w="0" w:type="auto"/>
          <w:tblLook w:val="04A0"/>
        </w:tblPrEx>
        <w:tc>
          <w:tcPr>
            <w:tcW w:w="2538" w:type="dxa"/>
          </w:tcPr>
          <w:p w:rsidR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P="004B23E9" w:rsidRPr="00C1676B">
            <w:pPr>
              <w:spacing w:before="9"/>
              <w:rPr>
                <w:b/>
                <w:color w:val="4F6228"/>
                <w:rFonts w:ascii="Calibri" w:cs="Calibri" w:hAnsi="Calibri"/>
                <w:sz w:val="24"/>
                <w:szCs w:val="24"/>
              </w:rPr>
            </w:pPr>
            <w:r w:rsidRPr="00C1676B">
              <w:rPr>
                <w:b/>
                <w:color w:val="4F6228"/>
                <w:rFonts w:ascii="Calibri" w:cs="Calibri" w:hAnsi="Calibri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P="004B23E9" w:rsidRPr="00C1676B">
            <w:pPr>
              <w:spacing w:before="9"/>
              <w:rPr>
                <w:b/>
                <w:color w:val="4F6228"/>
                <w:rFonts w:ascii="Calibri" w:cs="Calibri" w:hAnsi="Calibri"/>
                <w:sz w:val="24"/>
                <w:szCs w:val="24"/>
              </w:rPr>
            </w:pPr>
            <w:r w:rsidRPr="00C1676B">
              <w:rPr>
                <w:b/>
                <w:color w:val="4F6228"/>
                <w:rFonts w:ascii="Calibri" w:cs="Calibri" w:hAnsi="Calibri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Tr="00044B40">
        <w:trPr>
          <w:trHeight w:val="557"/>
        </w:trPr>
        <w:tblPrEx>
          <w:tblW w:w="0" w:type="auto"/>
          <w:tblLook w:val="04A0"/>
        </w:tblPrEx>
        <w:tc>
          <w:tcPr>
            <w:tcW w:w="2538" w:type="dxa"/>
          </w:tcPr>
          <w:p w:rsidR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  <w:p w:rsidR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  <w:p w:rsidR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</w:tbl>
    <w:p w:rsidR="008A20BA" w:rsidP="00B95496" w:rsidRPr="00264000">
      <w:pPr>
        <w:spacing w:before="9"/>
        <w:rPr>
          <w:rFonts w:ascii="Calibri" w:cs="Calibri" w:hAnsi="Calibri"/>
          <w:sz w:val="2"/>
          <w:szCs w:val="24"/>
        </w:rPr>
      </w:pPr>
    </w:p>
    <w:p w:rsidR="00E059E1" w:rsidP="00B95496" w:rsidRPr="00264000">
      <w:pPr>
        <w:spacing w:before="9"/>
        <w:rPr>
          <w:rFonts w:ascii="Calibri" w:cs="Calibri" w:hAnsi="Calibri"/>
          <w:sz w:val="2"/>
          <w:szCs w:val="24"/>
        </w:rPr>
      </w:pPr>
    </w:p>
    <w:p w:rsidR="008A20BA" w:rsidP="00B95496" w:rsidRPr="00E059E1">
      <w:pPr>
        <w:spacing w:before="9"/>
        <w:rPr>
          <w:rFonts w:ascii="Calibri" w:cs="Calibri" w:hAnsi="Calibri"/>
          <w:sz w:val="2"/>
          <w:szCs w:val="24"/>
        </w:rPr>
      </w:pPr>
      <w:r>
        <w:rPr>
          <w:noProof/>
        </w:rPr>
        <w:pict>
          <v:roundrect id="_x0000_s1026" style="width:549pt;height:67.3pt;margin-top:1.3pt;margin-left:-6.75pt;position:absolute;z-index:251658240" arcsize="10923f">
            <v:textbox>
              <w:txbxContent>
                <w:p w:rsidR="00C8092E" w:rsidRPr="004A10AC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ab/>
                    <w:tab/>
                    <w:t>Yes</w:t>
                    <w:tab/>
                    <w:tab/>
                    <w:tab/>
                    <w:t>No</w:t>
                  </w:r>
                </w:p>
              </w:txbxContent>
            </v:textbox>
          </v:roundrect>
        </w:pict>
      </w:r>
    </w:p>
    <w:p w:rsidR="00B95496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8F53D7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8F53D7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8F53D7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  <w:r>
        <w:rPr>
          <w:noProof/>
        </w:rPr>
        <w:pict>
          <v:roundrect id="_x0000_s1027" style="width:63.75pt;height:15pt;margin-top:0.35pt;margin-left:352.5pt;position:absolute;z-index:251660288" arcsize="10923f"/>
        </w:pict>
      </w:r>
      <w:r>
        <w:rPr>
          <w:noProof/>
        </w:rPr>
        <w:pict>
          <v:roundrect id="_x0000_s1028" style="width:63.75pt;height:15pt;margin-top:0.35pt;margin-left:244.5pt;position:absolute;z-index:251659264" arcsize="10923f"/>
        </w:pict>
      </w: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8F53D7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8F53D7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8F53D7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8F53D7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8F53D7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8F53D7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8F53D7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8F53D7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8F53D7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8F53D7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8F53D7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8F53D7" w:rsidP="00B95496">
      <w:pPr>
        <w:spacing w:before="9"/>
        <w:rPr>
          <w:rFonts w:ascii="Calibri" w:cs="Calibri" w:hAnsi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color="002060" w:space="0"/>
          <w:bottom w:val="single" w:sz="4" w:color="002060" w:space="0"/>
          <w:left w:val="single" w:sz="4" w:color="002060" w:space="0"/>
          <w:right w:val="single" w:sz="4" w:color="002060" w:space="0"/>
          <w:insideH w:val="single" w:sz="4" w:color="002060" w:space="0"/>
          <w:insideV w:val="single" w:sz="4" w:color="002060" w:space="0"/>
        </w:tblBorders>
        <w:tblStyle w:val="TableNormal"/>
        <w:tblLook w:val="4A0"/>
      </w:tblPr>
      <w:tblGrid>
        <w:gridCol w:w="738"/>
        <w:gridCol w:w="2887"/>
        <w:gridCol w:w="1625"/>
        <w:gridCol w:w="1443"/>
        <w:gridCol w:w="1691"/>
        <w:gridCol w:w="2510"/>
      </w:tblGrid>
      <w:tr w:rsidTr="006565F7">
        <w:trPr>
          <w:trHeight w:val="266"/>
        </w:trPr>
        <w:tblPrEx>
          <w:tblW w:w="0" w:type="auto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ook w:val="04A0"/>
        </w:tblPrEx>
        <w:tc>
          <w:tcPr>
            <w:gridSpan w:val="6"/>
            <w:tcW w:w="10894" w:type="dxa"/>
          </w:tcPr>
          <w:p w:rsidR="008F53D7" w:rsidP="006565F7" w:rsidRPr="00C1676B">
            <w:pPr>
              <w:jc w:val="center"/>
              <w:spacing w:before="9"/>
              <w:rPr>
                <w:b/>
                <w:u w:val="single"/>
                <w:color w:val="4F6228"/>
                <w:rFonts w:ascii="Calibri" w:cs="Calibri" w:hAnsi="Calibri"/>
                <w:sz w:val="24"/>
                <w:szCs w:val="24"/>
              </w:rPr>
            </w:pPr>
            <w:r w:rsidRPr="00C1676B">
              <w:rPr>
                <w:b/>
                <w:u w:val="single"/>
                <w:color w:val="4F6228"/>
                <w:rFonts w:ascii="Calibri" w:cs="Calibri" w:hAnsi="Calibri"/>
                <w:sz w:val="24"/>
                <w:szCs w:val="24"/>
              </w:rPr>
              <w:t>CHARITY CONTRIBUTIONS</w:t>
            </w:r>
          </w:p>
        </w:tc>
      </w:tr>
      <w:tr w:rsidTr="0030732B">
        <w:trPr>
          <w:trHeight w:val="533"/>
        </w:trPr>
        <w:tblPrEx>
          <w:tblW w:w="0" w:type="auto"/>
          <w:tblLook w:val="04A0"/>
        </w:tblPrEx>
        <w:tc>
          <w:tcPr>
            <w:tcW w:w="738" w:type="dxa"/>
          </w:tcPr>
          <w:p w:rsidR="008F53D7" w:rsidP="006565F7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30732B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P="006565F7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P="006565F7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P="006565F7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P="006565F7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P="006565F7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No. of trips driven and one way distance</w:t>
            </w:r>
          </w:p>
        </w:tc>
      </w:tr>
      <w:tr w:rsidTr="0030732B">
        <w:trPr>
          <w:trHeight w:val="266"/>
        </w:trPr>
        <w:tblPrEx>
          <w:tblW w:w="0" w:type="auto"/>
          <w:tblLook w:val="04A0"/>
        </w:tblPrEx>
        <w:tc>
          <w:tcPr>
            <w:tcW w:w="738" w:type="dxa"/>
          </w:tcPr>
          <w:p w:rsidR="008F53D7" w:rsidP="0030732B" w:rsidRPr="00C03D07">
            <w:pPr>
              <w:jc w:val="center"/>
              <w:spacing w:before="9"/>
              <w:rPr>
                <w:color w:val="002060"/>
                <w:rFonts w:ascii="Calibri" w:cs="Calibri" w:hAnsi="Calibri"/>
                <w:sz w:val="24"/>
                <w:szCs w:val="24"/>
              </w:rPr>
            </w:pPr>
            <w:r w:rsidRPr="00C03D07">
              <w:rPr>
                <w:color w:val="002060"/>
                <w:rFonts w:ascii="Calibri" w:cs="Calibri" w:hAnsi="Calibri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P="006565F7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P="006565F7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P="006565F7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P="006565F7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P="006565F7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Tr="0030732B">
        <w:trPr>
          <w:trHeight w:val="266"/>
        </w:trPr>
        <w:tblPrEx>
          <w:tblW w:w="0" w:type="auto"/>
          <w:tblLook w:val="04A0"/>
        </w:tblPrEx>
        <w:tc>
          <w:tcPr>
            <w:tcW w:w="738" w:type="dxa"/>
          </w:tcPr>
          <w:p w:rsidR="008F53D7" w:rsidP="0030732B" w:rsidRPr="00C03D07">
            <w:pPr>
              <w:jc w:val="center"/>
              <w:spacing w:before="9"/>
              <w:rPr>
                <w:color w:val="002060"/>
                <w:rFonts w:ascii="Calibri" w:cs="Calibri" w:hAnsi="Calibri"/>
                <w:sz w:val="24"/>
                <w:szCs w:val="24"/>
              </w:rPr>
            </w:pPr>
            <w:r w:rsidRPr="00C03D07">
              <w:rPr>
                <w:color w:val="002060"/>
                <w:rFonts w:ascii="Calibri" w:cs="Calibri" w:hAnsi="Calibri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P="006565F7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P="006565F7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P="006565F7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P="006565F7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P="006565F7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Tr="0030732B">
        <w:trPr>
          <w:trHeight w:val="266"/>
        </w:trPr>
        <w:tblPrEx>
          <w:tblW w:w="0" w:type="auto"/>
          <w:tblLook w:val="04A0"/>
        </w:tblPrEx>
        <w:tc>
          <w:tcPr>
            <w:tcW w:w="738" w:type="dxa"/>
          </w:tcPr>
          <w:p w:rsidR="008F53D7" w:rsidP="0030732B" w:rsidRPr="00C03D07">
            <w:pPr>
              <w:jc w:val="center"/>
              <w:spacing w:before="9"/>
              <w:rPr>
                <w:color w:val="002060"/>
                <w:rFonts w:ascii="Calibri" w:cs="Calibri" w:hAnsi="Calibri"/>
                <w:sz w:val="24"/>
                <w:szCs w:val="24"/>
              </w:rPr>
            </w:pPr>
            <w:r w:rsidRPr="00C03D07">
              <w:rPr>
                <w:color w:val="002060"/>
                <w:rFonts w:ascii="Calibri" w:cs="Calibri" w:hAnsi="Calibri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P="006565F7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softHyphen/>
            </w:r>
            <w:r>
              <w:rPr>
                <w:rFonts w:ascii="Calibri" w:cs="Calibri" w:hAnsi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P="006565F7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P="006565F7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P="006565F7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P="006565F7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Tr="006565F7">
        <w:trPr>
          <w:trHeight w:val="548"/>
        </w:trPr>
        <w:tblPrEx>
          <w:tblW w:w="0" w:type="auto"/>
          <w:tblLook w:val="04A0"/>
        </w:tblPrEx>
        <w:tc>
          <w:tcPr>
            <w:gridSpan w:val="6"/>
            <w:tcW w:w="10894" w:type="dxa"/>
          </w:tcPr>
          <w:p w:rsidR="008F53D7" w:rsidP="006565F7" w:rsidRPr="00C03D07">
            <w:pPr>
              <w:spacing w:before="9"/>
              <w:rPr>
                <w:b/>
                <w:color w:val="FF0000"/>
                <w:rFonts w:ascii="Calibri" w:cs="Calibri" w:hAnsi="Calibri"/>
                <w:sz w:val="24"/>
                <w:szCs w:val="24"/>
              </w:rPr>
            </w:pPr>
            <w:r w:rsidRPr="00C03D07">
              <w:rPr>
                <w:b/>
                <w:color w:val="FF0000"/>
                <w:rFonts w:ascii="Calibri" w:cs="Calibri" w:hAnsi="Calibri"/>
                <w:sz w:val="24"/>
                <w:szCs w:val="24"/>
              </w:rPr>
              <w:t>Note</w:t>
            </w:r>
            <w:r w:rsidRPr="00C03D07">
              <w:rPr>
                <w:color w:val="FF0000"/>
                <w:rFonts w:ascii="Calibri" w:cs="Calibri" w:hAnsi="Calibri"/>
                <w:sz w:val="24"/>
                <w:szCs w:val="24"/>
              </w:rPr>
              <w:t xml:space="preserve">: </w:t>
            </w:r>
            <w:r w:rsidRPr="00C03D07">
              <w:rPr>
                <w:b/>
                <w:color w:val="FF0000"/>
                <w:rFonts w:ascii="Calibri" w:cs="Calibri" w:hAnsi="Calibri"/>
                <w:sz w:val="24"/>
                <w:szCs w:val="24"/>
              </w:rPr>
              <w:t>1) Cash Contribution more than $ 250 receipts are Mandatory</w:t>
            </w:r>
          </w:p>
          <w:p w:rsidR="008F53D7" w:rsidP="006565F7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  <w:r w:rsidR="00C8092E">
              <w:rPr>
                <w:b/>
                <w:color w:val="FF0000"/>
                <w:rFonts w:ascii="Calibri" w:cs="Calibri" w:hAnsi="Calibri"/>
                <w:sz w:val="24"/>
                <w:szCs w:val="24"/>
              </w:rPr>
              <w:t xml:space="preserve">           </w:t>
            </w:r>
            <w:r w:rsidRPr="00C03D07">
              <w:rPr>
                <w:b/>
                <w:color w:val="FF0000"/>
                <w:rFonts w:ascii="Calibri" w:cs="Calibri" w:hAnsi="Calibri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8F53D7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8F53D7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8F53D7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8F53D7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8F53D7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8F53D7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8F53D7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8F53D7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8F53D7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30732B" w:rsidP="00C82D37">
      <w:pPr>
        <w:outlineLvl w:val="0"/>
        <w:ind w:left="3600"/>
        <w:ind w:firstLine="720"/>
        <w:spacing w:before="9"/>
        <w:rPr>
          <w:b/>
          <w:u w:val="single"/>
          <w:color w:val="4F6228"/>
          <w:rFonts w:ascii="Calibri" w:cs="Calibri" w:hAnsi="Calibri"/>
          <w:sz w:val="24"/>
          <w:szCs w:val="24"/>
        </w:rPr>
      </w:pPr>
    </w:p>
    <w:p w:rsidR="007706AD" w:rsidP="00C82D37">
      <w:pPr>
        <w:outlineLvl w:val="0"/>
        <w:ind w:left="3600"/>
        <w:ind w:firstLine="720"/>
        <w:spacing w:before="9"/>
        <w:rPr>
          <w:b/>
          <w:u w:val="single"/>
          <w:color w:val="4F6228"/>
          <w:rFonts w:ascii="Calibri" w:cs="Calibri" w:hAnsi="Calibri"/>
          <w:sz w:val="24"/>
          <w:szCs w:val="24"/>
        </w:rPr>
      </w:pPr>
      <w:r w:rsidR="00BC75A1" w:rsidRPr="00C1676B">
        <w:rPr>
          <w:b/>
          <w:u w:val="single"/>
          <w:color w:val="4F6228"/>
          <w:rFonts w:ascii="Calibri" w:cs="Calibri" w:hAnsi="Calibri"/>
          <w:sz w:val="24"/>
          <w:szCs w:val="24"/>
        </w:rPr>
        <w:t xml:space="preserve">HEALTH </w:t>
      </w:r>
      <w:r w:rsidR="00EF7F62" w:rsidRPr="00C1676B">
        <w:rPr>
          <w:b/>
          <w:u w:val="single"/>
          <w:color w:val="4F6228"/>
          <w:rFonts w:ascii="Calibri" w:cs="Calibri" w:hAnsi="Calibri"/>
          <w:sz w:val="24"/>
          <w:szCs w:val="24"/>
        </w:rPr>
        <w:t>INSURANCE:</w:t>
      </w:r>
    </w:p>
    <w:p w:rsidR="002E4C5B" w:rsidP="002E4C5B" w:rsidRPr="00C1676B">
      <w:pPr>
        <w:ind w:left="3600"/>
        <w:ind w:firstLine="720"/>
        <w:spacing w:before="9"/>
        <w:rPr>
          <w:b/>
          <w:u w:val="single"/>
          <w:color w:val="4F6228"/>
          <w:rFonts w:ascii="Calibri" w:cs="Calibri" w:hAnsi="Calibri"/>
          <w:sz w:val="24"/>
          <w:szCs w:val="24"/>
        </w:rPr>
      </w:pPr>
    </w:p>
    <w:tbl>
      <w:tblPr>
        <w:tblW w:w="0" w:type="auto"/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Style w:val="TableNormal"/>
        <w:tblLook w:val="4A0"/>
      </w:tblPr>
      <w:tblGrid>
        <w:gridCol w:w="9198"/>
        <w:gridCol w:w="1818"/>
      </w:tblGrid>
      <w:tr w:rsidTr="004B23E9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198" w:type="dxa"/>
          </w:tcPr>
          <w:p w:rsidR="007706AD" w:rsidP="004B23E9" w:rsidRPr="00C03D07">
            <w:pPr>
              <w:spacing w:before="9"/>
              <w:rPr>
                <w:b/>
                <w:color w:val="002060"/>
                <w:rFonts w:ascii="Calibri" w:cs="Calibri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P="004B23E9" w:rsidRPr="00C03D07">
            <w:pPr>
              <w:spacing w:before="9"/>
              <w:rPr>
                <w:b/>
                <w:color w:val="C00000"/>
                <w:rFonts w:ascii="Calibri" w:cs="Calibri" w:hAnsi="Calibri"/>
                <w:sz w:val="24"/>
                <w:szCs w:val="24"/>
              </w:rPr>
            </w:pPr>
          </w:p>
        </w:tc>
      </w:tr>
      <w:tr w:rsidTr="004B23E9">
        <w:tblPrEx>
          <w:tblW w:w="0" w:type="auto"/>
          <w:tblLook w:val="04A0"/>
        </w:tblPrEx>
        <w:tc>
          <w:tcPr>
            <w:tcW w:w="9198" w:type="dxa"/>
          </w:tcPr>
          <w:p w:rsidR="007706AD" w:rsidP="004B23E9" w:rsidRPr="00C03D07">
            <w:pPr>
              <w:spacing w:before="9"/>
              <w:rPr>
                <w:b/>
                <w:rFonts w:ascii="Calibri" w:cs="Calibri" w:hAnsi="Calibri"/>
                <w:sz w:val="24"/>
                <w:szCs w:val="24"/>
              </w:rPr>
            </w:pPr>
            <w:r w:rsidRPr="00C03D07">
              <w:rPr>
                <w:b/>
                <w:rFonts w:ascii="Calibri" w:cs="Calibri" w:hAnsi="Calibri"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P="004B23E9" w:rsidRPr="00C03D07">
            <w:pPr>
              <w:spacing w:before="9"/>
              <w:rPr>
                <w:b/>
                <w:rFonts w:ascii="Calibri" w:cs="Calibri" w:hAnsi="Calibri"/>
                <w:sz w:val="24"/>
                <w:szCs w:val="24"/>
              </w:rPr>
            </w:pPr>
          </w:p>
        </w:tc>
      </w:tr>
      <w:tr w:rsidTr="004B23E9">
        <w:tblPrEx>
          <w:tblW w:w="0" w:type="auto"/>
          <w:tblLook w:val="04A0"/>
        </w:tblPrEx>
        <w:tc>
          <w:tcPr>
            <w:tcW w:w="9198" w:type="dxa"/>
          </w:tcPr>
          <w:p w:rsidR="007706AD" w:rsidP="004B23E9" w:rsidRPr="007706AD">
            <w:pPr>
              <w:spacing w:before="9"/>
              <w:rPr>
                <w:b/>
                <w:rFonts w:ascii="Calibri" w:cs="Calibri" w:hAnsi="Calibri"/>
                <w:sz w:val="2"/>
                <w:szCs w:val="24"/>
              </w:rPr>
            </w:pPr>
          </w:p>
          <w:p w:rsidR="007706AD" w:rsidP="004B23E9" w:rsidRPr="00C03D07">
            <w:pPr>
              <w:spacing w:before="9"/>
              <w:rPr>
                <w:b/>
                <w:rFonts w:ascii="Calibri" w:cs="Calibri" w:hAnsi="Calibri"/>
                <w:sz w:val="24"/>
                <w:szCs w:val="24"/>
              </w:rPr>
            </w:pPr>
            <w:r>
              <w:rPr>
                <w:b/>
                <w:rFonts w:ascii="Calibri" w:cs="Calibri" w:hAnsi="Calibri"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b/>
                <w:rFonts w:ascii="Calibri" w:cs="Calibri" w:hAnsi="Calibri"/>
                <w:sz w:val="24"/>
                <w:szCs w:val="24"/>
              </w:rPr>
              <w:t>Insurance. Please provide Fo</w:t>
            </w:r>
            <w:r w:rsidR="0064317E">
              <w:rPr>
                <w:b/>
                <w:rFonts w:ascii="Calibri" w:cs="Calibri" w:hAnsi="Calibri"/>
                <w:sz w:val="24"/>
                <w:szCs w:val="24"/>
              </w:rPr>
              <w:t>r</w:t>
            </w:r>
            <w:r w:rsidR="00A91336">
              <w:rPr>
                <w:b/>
                <w:rFonts w:ascii="Calibri" w:cs="Calibri" w:hAnsi="Calibri"/>
                <w:sz w:val="24"/>
                <w:szCs w:val="24"/>
              </w:rPr>
              <w:t xml:space="preserve">m 1099-HC. </w:t>
            </w:r>
          </w:p>
          <w:p w:rsidR="007706AD" w:rsidP="004B23E9" w:rsidRPr="00A91336">
            <w:pPr>
              <w:spacing w:before="9"/>
              <w:rPr>
                <w:b/>
                <w:rFonts w:ascii="Calibri" w:cs="Calibri" w:hAnsi="Calibri"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P="004B23E9" w:rsidRPr="00C03D07">
            <w:pPr>
              <w:spacing w:before="9"/>
              <w:rPr>
                <w:b/>
                <w:rFonts w:ascii="Calibri" w:cs="Calibri" w:hAnsi="Calibri"/>
                <w:sz w:val="24"/>
                <w:szCs w:val="24"/>
              </w:rPr>
            </w:pPr>
          </w:p>
        </w:tc>
      </w:tr>
    </w:tbl>
    <w:p w:rsidR="001E5897" w:rsidP="00A91336">
      <w:pPr>
        <w:spacing w:before="9"/>
        <w:rPr>
          <w:color w:val="4F6228"/>
          <w:rFonts w:ascii="Calibri" w:cs="Calibri" w:hAnsi="Calibri"/>
          <w:sz w:val="2"/>
          <w:szCs w:val="24"/>
        </w:rPr>
      </w:pPr>
    </w:p>
    <w:p w:rsidR="001E5897" w:rsidP="00A91336">
      <w:pPr>
        <w:spacing w:before="9"/>
        <w:rPr>
          <w:color w:val="4F6228"/>
          <w:rFonts w:ascii="Calibri" w:cs="Calibri" w:hAnsi="Calibri"/>
          <w:sz w:val="2"/>
          <w:szCs w:val="24"/>
        </w:rPr>
      </w:pPr>
    </w:p>
    <w:p w:rsidR="0064317E" w:rsidP="00C82D37">
      <w:pPr>
        <w:outlineLvl w:val="0"/>
        <w:ind w:left="2160"/>
        <w:ind w:firstLine="720"/>
        <w:spacing w:before="9"/>
        <w:rPr>
          <w:b/>
          <w:u w:val="single"/>
          <w:color w:val="4F6228"/>
          <w:rFonts w:ascii="Calibri" w:cs="Calibri" w:hAnsi="Calibri"/>
          <w:sz w:val="24"/>
          <w:szCs w:val="24"/>
        </w:rPr>
      </w:pPr>
    </w:p>
    <w:p w:rsidR="00BA624C" w:rsidP="00C82D37">
      <w:pPr>
        <w:outlineLvl w:val="0"/>
        <w:ind w:left="2160"/>
        <w:ind w:firstLine="720"/>
        <w:spacing w:before="9"/>
        <w:rPr>
          <w:b/>
          <w:u w:val="single"/>
          <w:color w:val="4F6228"/>
          <w:rFonts w:ascii="Calibri" w:cs="Calibri" w:hAnsi="Calibri"/>
          <w:sz w:val="24"/>
          <w:szCs w:val="24"/>
        </w:rPr>
      </w:pPr>
      <w:r w:rsidR="00820F53" w:rsidRPr="00C1676B">
        <w:rPr>
          <w:b/>
          <w:u w:val="single"/>
          <w:color w:val="4F6228"/>
          <w:rFonts w:ascii="Calibri" w:cs="Calibri" w:hAnsi="Calibri"/>
          <w:sz w:val="24"/>
          <w:szCs w:val="24"/>
        </w:rPr>
        <w:t xml:space="preserve">INVESTMENTS – SALE &amp;PURCHASE OF STOCKS </w:t>
      </w:r>
    </w:p>
    <w:p w:rsidR="0064317E" w:rsidP="00C82D37" w:rsidRPr="00C1676B">
      <w:pPr>
        <w:outlineLvl w:val="0"/>
        <w:ind w:left="2160"/>
        <w:ind w:firstLine="720"/>
        <w:spacing w:before="9"/>
        <w:rPr>
          <w:b/>
          <w:u w:val="single"/>
          <w:color w:val="4F6228"/>
          <w:rFonts w:ascii="Calibri" w:cs="Calibri" w:hAnsi="Calibri"/>
          <w:sz w:val="24"/>
          <w:szCs w:val="24"/>
        </w:rPr>
      </w:pPr>
    </w:p>
    <w:p w:rsidR="0064317E" w:rsidP="003E2E35" w:rsidRPr="0064317E">
      <w:pPr>
        <w:spacing w:before="9"/>
        <w:rPr>
          <w:b/>
          <w:color w:val="4F81BD"/>
          <w:rFonts w:ascii="Calibri" w:cs="Calibri" w:hAnsi="Calibri"/>
          <w:sz w:val="24"/>
          <w:szCs w:val="24"/>
        </w:rPr>
      </w:pPr>
      <w:r w:rsidRPr="0064317E">
        <w:rPr>
          <w:b/>
          <w:color w:val="4F81BD"/>
          <w:rFonts w:ascii="Calibri" w:cs="Calibri" w:hAnsi="Calibri"/>
          <w:sz w:val="24"/>
          <w:szCs w:val="24"/>
        </w:rPr>
        <w:t>For stocks y</w:t>
      </w:r>
      <w:r>
        <w:rPr>
          <w:b/>
          <w:color w:val="4F81BD"/>
          <w:rFonts w:ascii="Calibri" w:cs="Calibri" w:hAnsi="Calibri"/>
          <w:sz w:val="24"/>
          <w:szCs w:val="24"/>
        </w:rPr>
        <w:t>ou will receive 1099-B f</w:t>
      </w:r>
      <w:r w:rsidRPr="0064317E">
        <w:rPr>
          <w:b/>
          <w:color w:val="4F81BD"/>
          <w:rFonts w:ascii="Calibri" w:cs="Calibri" w:hAnsi="Calibri"/>
          <w:sz w:val="24"/>
          <w:szCs w:val="24"/>
        </w:rPr>
        <w:t>o</w:t>
      </w:r>
      <w:r>
        <w:rPr>
          <w:b/>
          <w:color w:val="4F81BD"/>
          <w:rFonts w:ascii="Calibri" w:cs="Calibri" w:hAnsi="Calibri"/>
          <w:sz w:val="24"/>
          <w:szCs w:val="24"/>
        </w:rPr>
        <w:t>r</w:t>
      </w:r>
      <w:r w:rsidRPr="0064317E">
        <w:rPr>
          <w:b/>
          <w:color w:val="4F81BD"/>
          <w:rFonts w:ascii="Calibri" w:cs="Calibri" w:hAnsi="Calibri"/>
          <w:sz w:val="24"/>
          <w:szCs w:val="24"/>
        </w:rPr>
        <w:t xml:space="preserve">m </w:t>
      </w:r>
      <w:r>
        <w:rPr>
          <w:b/>
          <w:color w:val="4F81BD"/>
          <w:rFonts w:ascii="Calibri" w:cs="Calibri" w:hAnsi="Calibri"/>
          <w:sz w:val="24"/>
          <w:szCs w:val="24"/>
        </w:rPr>
        <w:t>from vendors like R</w:t>
      </w:r>
      <w:r w:rsidRPr="0064317E">
        <w:rPr>
          <w:b/>
          <w:color w:val="4F81BD"/>
          <w:rFonts w:ascii="Calibri" w:cs="Calibri" w:hAnsi="Calibri"/>
          <w:sz w:val="24"/>
          <w:szCs w:val="24"/>
        </w:rPr>
        <w:t>obinhood, Etrade</w:t>
      </w:r>
      <w:r w:rsidR="00C8092E">
        <w:rPr>
          <w:b/>
          <w:color w:val="4F81BD"/>
          <w:rFonts w:ascii="Calibri" w:cs="Calibri" w:hAnsi="Calibri"/>
          <w:sz w:val="24"/>
          <w:szCs w:val="24"/>
        </w:rPr>
        <w:t>, Apex Clearing</w:t>
      </w:r>
      <w:r w:rsidRPr="0064317E">
        <w:rPr>
          <w:b/>
          <w:color w:val="4F81BD"/>
          <w:rFonts w:ascii="Calibri" w:cs="Calibri" w:hAnsi="Calibri"/>
          <w:sz w:val="24"/>
          <w:szCs w:val="24"/>
        </w:rPr>
        <w:t xml:space="preserve"> etc., </w:t>
      </w:r>
      <w:r w:rsidR="00C8092E" w:rsidRPr="0064317E">
        <w:rPr>
          <w:b/>
          <w:color w:val="4F81BD"/>
          <w:rFonts w:ascii="Calibri" w:cs="Calibri" w:hAnsi="Calibri"/>
          <w:sz w:val="24"/>
          <w:szCs w:val="24"/>
        </w:rPr>
        <w:t>if</w:t>
      </w:r>
      <w:r w:rsidRPr="0064317E">
        <w:rPr>
          <w:b/>
          <w:color w:val="4F81BD"/>
          <w:rFonts w:ascii="Calibri" w:cs="Calibri" w:hAnsi="Calibri"/>
          <w:sz w:val="24"/>
          <w:szCs w:val="24"/>
        </w:rPr>
        <w:t xml:space="preserve"> the stocks were given by you</w:t>
      </w:r>
      <w:r w:rsidR="0088581A">
        <w:rPr>
          <w:b/>
          <w:color w:val="4F81BD"/>
          <w:rFonts w:ascii="Calibri" w:cs="Calibri" w:hAnsi="Calibri"/>
          <w:sz w:val="24"/>
          <w:szCs w:val="24"/>
        </w:rPr>
        <w:t>r</w:t>
      </w:r>
      <w:r w:rsidRPr="0064317E">
        <w:rPr>
          <w:b/>
          <w:color w:val="4F81BD"/>
          <w:rFonts w:ascii="Calibri" w:cs="Calibri" w:hAnsi="Calibri"/>
          <w:sz w:val="24"/>
          <w:szCs w:val="24"/>
        </w:rPr>
        <w:t xml:space="preserve"> employer you will receive a supplemental document and you need to submit it also.</w:t>
      </w:r>
    </w:p>
    <w:p w:rsidR="00820F53" w:rsidP="003E2E35" w:rsidRPr="0064317E">
      <w:pPr>
        <w:spacing w:before="9"/>
        <w:rPr>
          <w:rFonts w:ascii="Calibri" w:cs="Calibri" w:hAnsi="Calibri"/>
          <w:sz w:val="24"/>
          <w:szCs w:val="24"/>
        </w:rPr>
      </w:pPr>
      <w:r w:rsidR="0064317E" w:rsidRPr="0064317E">
        <w:rPr>
          <w:rFonts w:ascii="Calibri" w:cs="Calibri" w:hAnsi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Style w:val="TableNormal"/>
        <w:tblLook w:val="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Tr="004B23E9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shd w:fill="auto" w:color="auto" w:val="clear"/>
            <w:tcW w:w="1101" w:type="dxa"/>
          </w:tcPr>
          <w:p w:rsidR="00820F53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  <w:r w:rsidR="00C27558" w:rsidRPr="004B23E9">
              <w:rPr>
                <w:rFonts w:ascii="Calibri" w:cs="Calibri" w:hAnsi="Calibri"/>
                <w:sz w:val="24"/>
                <w:szCs w:val="24"/>
              </w:rPr>
              <w:t>Purchase Date</w:t>
            </w:r>
          </w:p>
        </w:tc>
        <w:tc>
          <w:tcPr>
            <w:shd w:fill="auto" w:color="auto" w:val="clear"/>
            <w:tcW w:w="1101" w:type="dxa"/>
          </w:tcPr>
          <w:p w:rsidR="00820F53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  <w:r w:rsidR="00C27558" w:rsidRPr="004B23E9">
              <w:rPr>
                <w:rFonts w:ascii="Calibri" w:cs="Calibri" w:hAnsi="Calibri"/>
                <w:sz w:val="24"/>
                <w:szCs w:val="24"/>
              </w:rPr>
              <w:t>Description of Stock</w:t>
            </w:r>
          </w:p>
        </w:tc>
        <w:tc>
          <w:tcPr>
            <w:shd w:fill="auto" w:color="auto" w:val="clear"/>
            <w:tcW w:w="1101" w:type="dxa"/>
          </w:tcPr>
          <w:p w:rsidR="00820F53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  <w:r w:rsidR="00C27558" w:rsidRPr="004B23E9">
              <w:rPr>
                <w:rFonts w:ascii="Calibri" w:cs="Calibri" w:hAnsi="Calibri"/>
                <w:sz w:val="24"/>
                <w:szCs w:val="24"/>
              </w:rPr>
              <w:t>Qty</w:t>
            </w:r>
          </w:p>
        </w:tc>
        <w:tc>
          <w:tcPr>
            <w:shd w:fill="auto" w:color="auto" w:val="clear"/>
            <w:tcW w:w="1101" w:type="dxa"/>
          </w:tcPr>
          <w:p w:rsidR="00820F53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  <w:r w:rsidR="00C27558" w:rsidRPr="004B23E9">
              <w:rPr>
                <w:rFonts w:ascii="Calibri" w:cs="Calibri" w:hAnsi="Calibri"/>
                <w:sz w:val="24"/>
                <w:szCs w:val="24"/>
              </w:rPr>
              <w:t>Rate per Unit</w:t>
            </w:r>
          </w:p>
        </w:tc>
        <w:tc>
          <w:tcPr>
            <w:shd w:fill="auto" w:color="auto" w:val="clear"/>
            <w:tcW w:w="1102" w:type="dxa"/>
          </w:tcPr>
          <w:p w:rsidR="00820F53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  <w:r w:rsidR="00C27558" w:rsidRPr="004B23E9">
              <w:rPr>
                <w:rFonts w:ascii="Calibri" w:cs="Calibri" w:hAnsi="Calibri"/>
                <w:sz w:val="24"/>
                <w:szCs w:val="24"/>
              </w:rPr>
              <w:t>Total =Qty*Rate</w:t>
            </w:r>
          </w:p>
        </w:tc>
        <w:tc>
          <w:tcPr>
            <w:shd w:fill="auto" w:color="auto" w:val="clear"/>
            <w:tcW w:w="1102" w:type="dxa"/>
          </w:tcPr>
          <w:p w:rsidR="00820F53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  <w:r w:rsidR="00C27558" w:rsidRPr="004B23E9">
              <w:rPr>
                <w:rFonts w:ascii="Calibri" w:cs="Calibri" w:hAnsi="Calibri"/>
                <w:sz w:val="24"/>
                <w:szCs w:val="24"/>
              </w:rPr>
              <w:t>Sale Date</w:t>
            </w:r>
          </w:p>
        </w:tc>
        <w:tc>
          <w:tcPr>
            <w:shd w:fill="auto" w:color="auto" w:val="clear"/>
            <w:tcW w:w="1102" w:type="dxa"/>
          </w:tcPr>
          <w:p w:rsidR="00820F53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  <w:r w:rsidR="00C27558" w:rsidRPr="004B23E9">
              <w:rPr>
                <w:rFonts w:ascii="Calibri" w:cs="Calibri" w:hAnsi="Calibri"/>
                <w:sz w:val="24"/>
                <w:szCs w:val="24"/>
              </w:rPr>
              <w:t>Description of the Stock</w:t>
            </w:r>
          </w:p>
        </w:tc>
        <w:tc>
          <w:tcPr>
            <w:shd w:fill="auto" w:color="auto" w:val="clear"/>
            <w:tcW w:w="1102" w:type="dxa"/>
          </w:tcPr>
          <w:p w:rsidR="00820F53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  <w:r w:rsidR="00C27558" w:rsidRPr="004B23E9">
              <w:rPr>
                <w:rFonts w:ascii="Calibri" w:cs="Calibri" w:hAnsi="Calibri"/>
                <w:sz w:val="24"/>
                <w:szCs w:val="24"/>
              </w:rPr>
              <w:t>Qty</w:t>
            </w:r>
          </w:p>
        </w:tc>
        <w:tc>
          <w:tcPr>
            <w:shd w:fill="auto" w:color="auto" w:val="clear"/>
            <w:tcW w:w="1102" w:type="dxa"/>
          </w:tcPr>
          <w:p w:rsidR="00820F53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  <w:r w:rsidR="00C27558" w:rsidRPr="004B23E9">
              <w:rPr>
                <w:rFonts w:ascii="Calibri" w:cs="Calibri" w:hAnsi="Calibri"/>
                <w:sz w:val="24"/>
                <w:szCs w:val="24"/>
              </w:rPr>
              <w:t>Rate per Unit</w:t>
            </w:r>
          </w:p>
        </w:tc>
        <w:tc>
          <w:tcPr>
            <w:shd w:fill="auto" w:color="auto" w:val="clear"/>
            <w:tcW w:w="1102" w:type="dxa"/>
          </w:tcPr>
          <w:p w:rsidR="00C27558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  <w:r w:rsidRPr="004B23E9">
              <w:rPr>
                <w:rFonts w:ascii="Calibri" w:cs="Calibri" w:hAnsi="Calibri"/>
                <w:sz w:val="24"/>
                <w:szCs w:val="24"/>
              </w:rPr>
              <w:t>Total=</w:t>
            </w:r>
          </w:p>
          <w:p w:rsidR="00820F53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  <w:r w:rsidR="00C27558" w:rsidRPr="004B23E9">
              <w:rPr>
                <w:rFonts w:ascii="Calibri" w:cs="Calibri" w:hAnsi="Calibri"/>
                <w:sz w:val="24"/>
                <w:szCs w:val="24"/>
              </w:rPr>
              <w:t>Qty*Rate</w:t>
            </w:r>
          </w:p>
        </w:tc>
      </w:tr>
      <w:tr w:rsidTr="004B23E9">
        <w:tblPrEx>
          <w:tblW w:w="0" w:type="auto"/>
          <w:tblLook w:val="04A0"/>
        </w:tblPrEx>
        <w:tc>
          <w:tcPr>
            <w:shd w:fill="auto" w:color="auto" w:val="clear"/>
            <w:tcW w:w="1101" w:type="dxa"/>
          </w:tcPr>
          <w:p w:rsidR="00C27558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101" w:type="dxa"/>
          </w:tcPr>
          <w:p w:rsidR="00C27558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101" w:type="dxa"/>
          </w:tcPr>
          <w:p w:rsidR="00C27558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101" w:type="dxa"/>
          </w:tcPr>
          <w:p w:rsidR="00C27558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102" w:type="dxa"/>
          </w:tcPr>
          <w:p w:rsidR="00C27558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102" w:type="dxa"/>
          </w:tcPr>
          <w:p w:rsidR="00C27558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102" w:type="dxa"/>
          </w:tcPr>
          <w:p w:rsidR="00C27558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102" w:type="dxa"/>
          </w:tcPr>
          <w:p w:rsidR="00C27558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102" w:type="dxa"/>
          </w:tcPr>
          <w:p w:rsidR="00C27558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102" w:type="dxa"/>
          </w:tcPr>
          <w:p w:rsidR="00C27558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Tr="004B23E9">
        <w:tblPrEx>
          <w:tblW w:w="0" w:type="auto"/>
          <w:tblLook w:val="04A0"/>
        </w:tblPrEx>
        <w:tc>
          <w:tcPr>
            <w:shd w:fill="auto" w:color="auto" w:val="clear"/>
            <w:tcW w:w="1101" w:type="dxa"/>
          </w:tcPr>
          <w:p w:rsidR="00C27558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101" w:type="dxa"/>
          </w:tcPr>
          <w:p w:rsidR="00C27558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101" w:type="dxa"/>
          </w:tcPr>
          <w:p w:rsidR="00C27558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101" w:type="dxa"/>
          </w:tcPr>
          <w:p w:rsidR="00C27558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102" w:type="dxa"/>
          </w:tcPr>
          <w:p w:rsidR="00C27558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102" w:type="dxa"/>
          </w:tcPr>
          <w:p w:rsidR="00C27558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102" w:type="dxa"/>
          </w:tcPr>
          <w:p w:rsidR="00C27558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102" w:type="dxa"/>
          </w:tcPr>
          <w:p w:rsidR="00C27558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102" w:type="dxa"/>
          </w:tcPr>
          <w:p w:rsidR="00C27558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102" w:type="dxa"/>
          </w:tcPr>
          <w:p w:rsidR="00C27558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</w:tbl>
    <w:p w:rsidR="00BA624C" w:rsidP="003E2E35">
      <w:pPr>
        <w:spacing w:before="9"/>
        <w:rPr>
          <w:rFonts w:ascii="Calibri" w:cs="Calibri" w:hAnsi="Calibri"/>
          <w:sz w:val="24"/>
          <w:szCs w:val="24"/>
        </w:rPr>
      </w:pPr>
      <w:r w:rsidR="00C27558" w:rsidRPr="00C27558">
        <w:rPr>
          <w:rFonts w:ascii="Calibri" w:cs="Calibri" w:hAnsi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P="003E2E35" w:rsidRPr="0088581A">
      <w:pPr>
        <w:spacing w:before="9"/>
        <w:rPr>
          <w:rFonts w:ascii="Calibri" w:cs="Calibri" w:hAnsi="Calibri"/>
          <w:sz w:val="24"/>
          <w:szCs w:val="24"/>
        </w:rPr>
      </w:pPr>
    </w:p>
    <w:tbl>
      <w:tblPr>
        <w:tblpPr w:leftFromText="180" w:rightFromText="180" w:vertAnchor="text" w:horzAnchor="margin" w:tblpXSpec="center" w:tblpX="1" w:tblpY="144"/>
        <w:tblW w:w="10736" w:type="dxa"/>
        <w:tblBorders>
          <w:top w:val="single" w:sz="4" w:color="002060" w:space="0"/>
          <w:bottom w:val="single" w:sz="4" w:color="002060" w:space="0"/>
          <w:left w:val="single" w:sz="4" w:color="002060" w:space="0"/>
          <w:right w:val="single" w:sz="4" w:color="002060" w:space="0"/>
          <w:insideH w:val="single" w:sz="4" w:color="002060" w:space="0"/>
          <w:insideV w:val="single" w:sz="4" w:color="002060" w:space="0"/>
        </w:tblBorders>
        <w:tblStyle w:val="TableNormal"/>
        <w:tblLook w:val="4A0"/>
      </w:tblPr>
      <w:tblGrid>
        <w:gridCol w:w="6880"/>
        <w:gridCol w:w="1977"/>
        <w:gridCol w:w="1879"/>
      </w:tblGrid>
      <w:tr w:rsidTr="004B23E9">
        <w:trPr>
          <w:trHeight w:val="263"/>
        </w:trPr>
        <w:tblPrEx>
          <w:tblW w:w="10736" w:type="dxa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ook w:val="04A0"/>
        </w:tblPrEx>
        <w:tc>
          <w:tcPr>
            <w:gridSpan w:val="3"/>
            <w:tcW w:w="10736" w:type="dxa"/>
          </w:tcPr>
          <w:p w:rsidR="00820F53" w:rsidP="004B23E9" w:rsidRPr="00C1676B">
            <w:pPr>
              <w:jc w:val="center"/>
              <w:spacing w:before="9"/>
              <w:rPr>
                <w:b/>
                <w:u w:val="single"/>
                <w:color w:val="4F6228"/>
                <w:rFonts w:ascii="Calibri" w:cs="Calibri" w:hAnsi="Calibri"/>
                <w:sz w:val="24"/>
                <w:szCs w:val="24"/>
              </w:rPr>
            </w:pPr>
            <w:r w:rsidRPr="00C1676B">
              <w:rPr>
                <w:b/>
                <w:u w:val="single"/>
                <w:color w:val="4F6228"/>
                <w:rFonts w:ascii="Calibri" w:cs="Calibri" w:hAnsi="Calibri"/>
                <w:sz w:val="24"/>
                <w:szCs w:val="24"/>
              </w:rPr>
              <w:t>Other Deductions – Adjustments to Income</w:t>
            </w:r>
          </w:p>
        </w:tc>
      </w:tr>
      <w:tr w:rsidTr="004B23E9">
        <w:trPr>
          <w:trHeight w:val="263"/>
        </w:trPr>
        <w:tblPrEx>
          <w:tblW w:w="10736" w:type="dxa"/>
          <w:tblLook w:val="04A0"/>
        </w:tblPrEx>
        <w:tc>
          <w:tcPr>
            <w:tcW w:w="6880" w:type="dxa"/>
          </w:tcPr>
          <w:p w:rsidR="00820F53" w:rsidP="004B23E9" w:rsidRPr="00C03D07">
            <w:pPr>
              <w:jc w:val="center"/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P="004B23E9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P="004B23E9" w:rsidRPr="00C03D07">
            <w:pPr>
              <w:jc w:val="center"/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Spouse </w:t>
            </w:r>
          </w:p>
        </w:tc>
      </w:tr>
      <w:tr w:rsidTr="004B23E9">
        <w:trPr>
          <w:trHeight w:val="263"/>
        </w:trPr>
        <w:tblPrEx>
          <w:tblW w:w="10736" w:type="dxa"/>
          <w:tblLook w:val="04A0"/>
        </w:tblPrEx>
        <w:tc>
          <w:tcPr>
            <w:tcW w:w="6880" w:type="dxa"/>
          </w:tcPr>
          <w:p w:rsidR="00820F53" w:rsidP="004B23E9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Tr="004B23E9">
        <w:trPr>
          <w:trHeight w:val="301"/>
        </w:trPr>
        <w:tblPrEx>
          <w:tblW w:w="10736" w:type="dxa"/>
          <w:tblLook w:val="04A0"/>
        </w:tblPrEx>
        <w:tc>
          <w:tcPr>
            <w:tcW w:w="6880" w:type="dxa"/>
          </w:tcPr>
          <w:p w:rsidR="00820F53" w:rsidP="004B23E9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Tr="004B23E9">
        <w:trPr>
          <w:trHeight w:val="263"/>
        </w:trPr>
        <w:tblPrEx>
          <w:tblW w:w="10736" w:type="dxa"/>
          <w:tblLook w:val="04A0"/>
        </w:tblPrEx>
        <w:tc>
          <w:tcPr>
            <w:tcW w:w="6880" w:type="dxa"/>
          </w:tcPr>
          <w:p w:rsidR="00820F53" w:rsidP="004B23E9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Tr="004B23E9">
        <w:trPr>
          <w:trHeight w:val="250"/>
        </w:trPr>
        <w:tblPrEx>
          <w:tblW w:w="10736" w:type="dxa"/>
          <w:tblLook w:val="04A0"/>
        </w:tblPrEx>
        <w:tc>
          <w:tcPr>
            <w:tcW w:w="6880" w:type="dxa"/>
          </w:tcPr>
          <w:p w:rsidR="00820F53" w:rsidP="0030732B" w:rsidRPr="00C03D07">
            <w:pPr>
              <w:spacing w:before="9"/>
              <w:tabs>
                <w:tab w:val="left" w:pos="3882"/>
              </w:tabs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20</w:t>
            </w:r>
            <w:r w:rsidR="0088581A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2</w:t>
            </w:r>
            <w:r w:rsidR="0030732B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:rsidR="00820F53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Tr="004B23E9">
        <w:trPr>
          <w:trHeight w:val="263"/>
        </w:trPr>
        <w:tblPrEx>
          <w:tblW w:w="10736" w:type="dxa"/>
          <w:tblLook w:val="04A0"/>
        </w:tblPrEx>
        <w:tc>
          <w:tcPr>
            <w:tcW w:w="6880" w:type="dxa"/>
          </w:tcPr>
          <w:p w:rsidR="00820F53" w:rsidP="004B23E9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spacing w:val="-3"/>
                <w:w w:val="79"/>
                <w:position w:val="-1"/>
                <w:b/>
                <w:color w:val="C00000"/>
                <w:rFonts w:ascii="Calibri" w:cs="Calibri" w:eastAsia="Arial" w:hAnsi="Calibri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Tr="004B23E9">
        <w:trPr>
          <w:trHeight w:val="275"/>
        </w:trPr>
        <w:tblPrEx>
          <w:tblW w:w="10736" w:type="dxa"/>
          <w:tblLook w:val="04A0"/>
        </w:tblPrEx>
        <w:tc>
          <w:tcPr>
            <w:tcW w:w="6880" w:type="dxa"/>
          </w:tcPr>
          <w:p w:rsidR="00820F53" w:rsidP="004B23E9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Tuition &amp; Fees </w:t>
            </w:r>
            <w:r w:rsidRPr="00C03D07">
              <w:rPr>
                <w:spacing w:val="-3"/>
                <w:w w:val="79"/>
                <w:position w:val="-1"/>
                <w:b/>
                <w:color w:val="C00000"/>
                <w:rFonts w:ascii="Calibri" w:cs="Calibri" w:eastAsia="Arial" w:hAnsi="Calibri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Tr="004B23E9">
        <w:trPr>
          <w:trHeight w:val="275"/>
        </w:trPr>
        <w:tblPrEx>
          <w:tblW w:w="10736" w:type="dxa"/>
          <w:tblLook w:val="04A0"/>
        </w:tblPrEx>
        <w:tc>
          <w:tcPr>
            <w:tcW w:w="6880" w:type="dxa"/>
          </w:tcPr>
          <w:p w:rsidR="00820F53" w:rsidP="004B23E9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Tr="004B23E9">
        <w:trPr>
          <w:trHeight w:val="275"/>
        </w:trPr>
        <w:tblPrEx>
          <w:tblW w:w="10736" w:type="dxa"/>
          <w:tblLook w:val="04A0"/>
        </w:tblPrEx>
        <w:tc>
          <w:tcPr>
            <w:tcW w:w="6880" w:type="dxa"/>
          </w:tcPr>
          <w:p w:rsidR="00C8092E" w:rsidP="004B23E9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:rsidR="00C8092E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C8092E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</w:tbl>
    <w:p w:rsidR="007B0EA9" w:rsidP="0087309D">
      <w:pPr>
        <w:outlineLvl w:val="0"/>
        <w:jc w:val="center"/>
        <w:spacing w:before="9"/>
        <w:rPr>
          <w:w w:val="82"/>
          <w:b/>
          <w:color w:val="4F6228"/>
          <w:rFonts w:ascii="Calibri" w:cs="Calibri" w:eastAsia="Arial" w:hAnsi="Calibri"/>
          <w:sz w:val="24"/>
          <w:szCs w:val="24"/>
        </w:rPr>
      </w:pPr>
    </w:p>
    <w:p w:rsidR="004416C2" w:rsidP="0087309D">
      <w:pPr>
        <w:outlineLvl w:val="0"/>
        <w:jc w:val="center"/>
        <w:spacing w:before="9"/>
        <w:rPr>
          <w:w w:val="82"/>
          <w:b/>
          <w:color w:val="4F6228"/>
          <w:rFonts w:ascii="Calibri" w:cs="Calibri" w:eastAsia="Arial" w:hAnsi="Calibri"/>
          <w:sz w:val="24"/>
          <w:szCs w:val="24"/>
        </w:rPr>
      </w:pPr>
      <w:r w:rsidRPr="00C1676B">
        <w:rPr>
          <w:w w:val="82"/>
          <w:b/>
          <w:color w:val="4F6228"/>
          <w:rFonts w:ascii="Calibri" w:cs="Calibri" w:eastAsia="Arial" w:hAnsi="Calibri"/>
          <w:sz w:val="24"/>
          <w:szCs w:val="24"/>
        </w:rPr>
        <w:t>FOR FBAR/FATCA</w:t>
      </w:r>
    </w:p>
    <w:p w:rsidR="0087309D" w:rsidP="0087309D" w:rsidRPr="00C1676B">
      <w:pPr>
        <w:outlineLvl w:val="0"/>
        <w:jc w:val="center"/>
        <w:spacing w:before="9"/>
        <w:rPr>
          <w:w w:val="82"/>
          <w:b/>
          <w:color w:val="4F6228"/>
          <w:rFonts w:ascii="Calibri" w:cs="Calibri" w:eastAsia="Arial" w:hAnsi="Calibri"/>
          <w:sz w:val="24"/>
          <w:szCs w:val="24"/>
        </w:rPr>
      </w:pPr>
    </w:p>
    <w:tbl>
      <w:tblPr>
        <w:tblW w:w="0" w:type="auto"/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Style w:val="TableNormal"/>
        <w:tblLook w:val="4A0"/>
      </w:tblPr>
      <w:tblGrid>
        <w:gridCol w:w="7196"/>
        <w:gridCol w:w="2126"/>
        <w:gridCol w:w="1694"/>
      </w:tblGrid>
      <w:tr w:rsidTr="005A2CD3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shd w:fill="auto" w:color="auto" w:val="clear"/>
            <w:tcW w:w="7196" w:type="dxa"/>
          </w:tcPr>
          <w:p w:rsidR="004416C2" w:rsidP="005A2CD3" w:rsidRPr="005A2CD3">
            <w:pPr>
              <w:spacing w:before="9"/>
              <w:rPr>
                <w:w w:val="82"/>
                <w:b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2126" w:type="dxa"/>
          </w:tcPr>
          <w:p w:rsidR="004416C2" w:rsidP="00CB43ED" w:rsidRPr="005A2CD3">
            <w:pPr>
              <w:spacing w:before="9"/>
              <w:rPr>
                <w:w w:val="82"/>
                <w:b/>
                <w:rFonts w:ascii="Calibri" w:cs="Calibri" w:eastAsia="Arial" w:hAnsi="Calibri"/>
                <w:sz w:val="24"/>
                <w:szCs w:val="24"/>
              </w:rPr>
            </w:pPr>
            <w:r w:rsidRPr="005A2CD3">
              <w:rPr>
                <w:w w:val="82"/>
                <w:b/>
                <w:rFonts w:ascii="Calibri" w:cs="Calibri" w:eastAsia="Arial" w:hAnsi="Calibri"/>
                <w:sz w:val="24"/>
                <w:szCs w:val="24"/>
              </w:rPr>
              <w:t>Tax Payer(No)</w:t>
            </w:r>
          </w:p>
        </w:tc>
        <w:tc>
          <w:tcPr>
            <w:shd w:fill="auto" w:color="auto" w:val="clear"/>
            <w:tcW w:w="1694" w:type="dxa"/>
          </w:tcPr>
          <w:p w:rsidR="004416C2" w:rsidP="00CB43ED" w:rsidRPr="005A2CD3">
            <w:pPr>
              <w:spacing w:before="9"/>
              <w:rPr>
                <w:w w:val="82"/>
                <w:b/>
                <w:rFonts w:ascii="Calibri" w:cs="Calibri" w:eastAsia="Arial" w:hAnsi="Calibri"/>
                <w:sz w:val="24"/>
                <w:szCs w:val="24"/>
              </w:rPr>
            </w:pPr>
            <w:r w:rsidRPr="005A2CD3">
              <w:rPr>
                <w:w w:val="82"/>
                <w:b/>
                <w:rFonts w:ascii="Calibri" w:cs="Calibri" w:eastAsia="Arial" w:hAnsi="Calibri"/>
                <w:sz w:val="24"/>
                <w:szCs w:val="24"/>
              </w:rPr>
              <w:t>Spouse (No)</w:t>
            </w:r>
          </w:p>
        </w:tc>
      </w:tr>
      <w:tr w:rsidTr="005A2CD3">
        <w:tblPrEx>
          <w:tblW w:w="0" w:type="auto"/>
          <w:tblLook w:val="04A0"/>
        </w:tblPrEx>
        <w:tc>
          <w:tcPr>
            <w:shd w:fill="auto" w:color="auto" w:val="clear"/>
            <w:tcW w:w="7196" w:type="dxa"/>
          </w:tcPr>
          <w:p w:rsidR="0087309D" w:rsidP="000F7600" w:rsidRPr="005A2CD3">
            <w:pPr>
              <w:spacing w:before="9"/>
              <w:rPr>
                <w:w w:val="82"/>
                <w:b/>
                <w:rFonts w:ascii="Calibri" w:cs="Calibri" w:eastAsia="Arial" w:hAnsi="Calibri"/>
                <w:sz w:val="24"/>
                <w:szCs w:val="24"/>
              </w:rPr>
            </w:pPr>
            <w:r w:rsidRPr="005A2CD3">
              <w:rPr>
                <w:w w:val="82"/>
                <w:b/>
                <w:rFonts w:ascii="Calibri" w:cs="Calibri" w:eastAsia="Arial" w:hAnsi="Calibri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w w:val="82"/>
                <w:b/>
                <w:rFonts w:ascii="Calibri" w:cs="Calibri" w:eastAsia="Arial" w:hAnsi="Calibri"/>
                <w:sz w:val="24"/>
                <w:szCs w:val="24"/>
              </w:rPr>
              <w:t>2</w:t>
            </w:r>
            <w:r w:rsidR="0030732B">
              <w:rPr>
                <w:w w:val="82"/>
                <w:b/>
                <w:rFonts w:ascii="Calibri" w:cs="Calibri" w:eastAsia="Arial" w:hAnsi="Calibri"/>
                <w:sz w:val="24"/>
                <w:szCs w:val="24"/>
              </w:rPr>
              <w:t>1</w:t>
            </w:r>
          </w:p>
        </w:tc>
        <w:tc>
          <w:tcPr>
            <w:shd w:fill="auto" w:color="auto" w:val="clear"/>
            <w:tcW w:w="2126" w:type="dxa"/>
          </w:tcPr>
          <w:p w:rsidR="0087309D" w:rsidP="005A2CD3" w:rsidRPr="005A2CD3">
            <w:pPr>
              <w:spacing w:before="9"/>
              <w:rPr>
                <w:w w:val="82"/>
                <w:b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694" w:type="dxa"/>
          </w:tcPr>
          <w:p w:rsidR="0087309D" w:rsidP="005A2CD3" w:rsidRPr="005A2CD3">
            <w:pPr>
              <w:spacing w:before="9"/>
              <w:rPr>
                <w:w w:val="82"/>
                <w:b/>
                <w:rFonts w:ascii="Calibri" w:cs="Calibri" w:eastAsia="Arial" w:hAnsi="Calibr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Tr="005A2CD3">
        <w:tblPrEx>
          <w:tblW w:w="0" w:type="auto"/>
          <w:tblLook w:val="04A0"/>
        </w:tblPrEx>
        <w:tc>
          <w:tcPr>
            <w:shd w:fill="auto" w:color="auto" w:val="clear"/>
            <w:tcW w:w="7196" w:type="dxa"/>
          </w:tcPr>
          <w:p w:rsidR="0087309D" w:rsidP="000F7600" w:rsidRPr="005A2CD3">
            <w:pPr>
              <w:spacing w:before="9"/>
              <w:rPr>
                <w:w w:val="82"/>
                <w:b/>
                <w:rFonts w:ascii="Calibri" w:cs="Calibri" w:eastAsia="Arial" w:hAnsi="Calibri"/>
                <w:sz w:val="24"/>
                <w:szCs w:val="24"/>
              </w:rPr>
            </w:pPr>
            <w:r w:rsidRPr="005A2CD3">
              <w:rPr>
                <w:w w:val="82"/>
                <w:b/>
                <w:rFonts w:ascii="Calibri" w:cs="Calibri" w:eastAsia="Arial" w:hAnsi="Calibri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P="000F7600" w:rsidRPr="005A2CD3">
            <w:pPr>
              <w:spacing w:before="9"/>
              <w:rPr>
                <w:w w:val="82"/>
                <w:b/>
                <w:rFonts w:ascii="Calibri" w:cs="Calibri" w:eastAsia="Arial" w:hAnsi="Calibri"/>
                <w:sz w:val="24"/>
                <w:szCs w:val="24"/>
              </w:rPr>
            </w:pPr>
            <w:r w:rsidRPr="005A2CD3">
              <w:rPr>
                <w:w w:val="82"/>
                <w:b/>
                <w:rFonts w:ascii="Calibri" w:cs="Calibri" w:eastAsia="Arial" w:hAnsi="Calibri"/>
                <w:sz w:val="24"/>
                <w:szCs w:val="24"/>
              </w:rPr>
              <w:t>Tax Year 20</w:t>
            </w:r>
            <w:r w:rsidR="0088581A">
              <w:rPr>
                <w:w w:val="82"/>
                <w:b/>
                <w:rFonts w:ascii="Calibri" w:cs="Calibri" w:eastAsia="Arial" w:hAnsi="Calibri"/>
                <w:sz w:val="24"/>
                <w:szCs w:val="24"/>
              </w:rPr>
              <w:t>2</w:t>
            </w:r>
            <w:r w:rsidR="0030732B">
              <w:rPr>
                <w:w w:val="82"/>
                <w:b/>
                <w:rFonts w:ascii="Calibri" w:cs="Calibri" w:eastAsia="Arial" w:hAnsi="Calibri"/>
                <w:sz w:val="24"/>
                <w:szCs w:val="24"/>
              </w:rPr>
              <w:t>1</w:t>
            </w:r>
          </w:p>
        </w:tc>
        <w:tc>
          <w:tcPr>
            <w:shd w:fill="auto" w:color="auto" w:val="clear"/>
            <w:tcW w:w="2126" w:type="dxa"/>
          </w:tcPr>
          <w:p w:rsidR="0087309D" w:rsidP="005A2CD3" w:rsidRPr="005A2CD3">
            <w:pPr>
              <w:spacing w:before="9"/>
              <w:rPr>
                <w:w w:val="82"/>
                <w:b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694" w:type="dxa"/>
          </w:tcPr>
          <w:p w:rsidR="0087309D" w:rsidP="005A2CD3" w:rsidRPr="005A2CD3">
            <w:pPr>
              <w:spacing w:before="9"/>
              <w:rPr>
                <w:w w:val="82"/>
                <w:b/>
                <w:rFonts w:ascii="Calibri" w:cs="Calibri" w:eastAsia="Arial" w:hAnsi="Calibri"/>
                <w:sz w:val="24"/>
                <w:szCs w:val="24"/>
              </w:rPr>
            </w:pPr>
          </w:p>
        </w:tc>
      </w:tr>
    </w:tbl>
    <w:p w:rsidR="00CB653F" w:rsidP="00CB653F" w:rsidRPr="00CB653F">
      <w:pPr>
        <w:jc w:val="both"/>
        <w:spacing w:before="9"/>
        <w:rPr>
          <w:w w:val="82"/>
          <w:rFonts w:ascii="Calibri" w:cs="Calibri" w:eastAsia="Arial" w:hAnsi="Calibri"/>
          <w:sz w:val="10"/>
          <w:szCs w:val="24"/>
        </w:rPr>
      </w:pPr>
    </w:p>
    <w:p w:rsidR="004416C2" w:rsidP="00CB653F">
      <w:pPr>
        <w:jc w:val="both"/>
        <w:spacing w:before="9"/>
        <w:rPr>
          <w:w w:val="82"/>
          <w:rFonts w:ascii="Calibri" w:cs="Calibri" w:eastAsia="Arial" w:hAnsi="Calibri"/>
          <w:sz w:val="24"/>
          <w:szCs w:val="24"/>
        </w:rPr>
      </w:pPr>
      <w:r w:rsidR="004209A4" w:rsidRPr="00CB653F">
        <w:rPr>
          <w:w w:val="82"/>
          <w:rFonts w:ascii="Calibri" w:cs="Calibri" w:eastAsia="Arial" w:hAnsi="Calibri"/>
          <w:sz w:val="24"/>
          <w:szCs w:val="24"/>
        </w:rPr>
        <w:t>Note: You may have to</w:t>
      </w:r>
      <w:r w:rsidR="0088581A">
        <w:rPr>
          <w:w w:val="82"/>
          <w:rFonts w:ascii="Calibri" w:cs="Calibri" w:eastAsia="Arial" w:hAnsi="Calibri"/>
          <w:sz w:val="24"/>
          <w:szCs w:val="24"/>
        </w:rPr>
        <w:t xml:space="preserve"> report</w:t>
      </w:r>
      <w:r w:rsidR="004209A4" w:rsidRPr="00CB653F">
        <w:rPr>
          <w:w w:val="82"/>
          <w:rFonts w:ascii="Calibri" w:cs="Calibri" w:eastAsia="Arial" w:hAnsi="Calibri"/>
          <w:sz w:val="24"/>
          <w:szCs w:val="24"/>
        </w:rPr>
        <w:t xml:space="preserve"> FBAR (Foreign Bank Account Report) before </w:t>
      </w:r>
      <w:r w:rsidR="008F53D7">
        <w:rPr>
          <w:w w:val="82"/>
          <w:rFonts w:ascii="Calibri" w:cs="Calibri" w:eastAsia="Arial" w:hAnsi="Calibri"/>
          <w:sz w:val="24"/>
          <w:szCs w:val="24"/>
        </w:rPr>
        <w:t>April 15</w:t>
      </w:r>
      <w:r w:rsidR="0030732B">
        <w:rPr>
          <w:w w:val="82"/>
          <w:rFonts w:ascii="Calibri" w:cs="Calibri" w:eastAsia="Arial" w:hAnsi="Calibri"/>
          <w:sz w:val="24"/>
          <w:szCs w:val="24"/>
        </w:rPr>
        <w:t>, 2022</w:t>
      </w:r>
      <w:r w:rsidR="004209A4" w:rsidRPr="00CB653F">
        <w:rPr>
          <w:w w:val="82"/>
          <w:rFonts w:ascii="Calibri" w:cs="Calibri" w:eastAsia="Arial" w:hAnsi="Calibri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w w:val="82"/>
          <w:rFonts w:ascii="Calibri" w:cs="Calibri" w:eastAsia="Arial" w:hAnsi="Calibri"/>
          <w:sz w:val="24"/>
          <w:szCs w:val="24"/>
        </w:rPr>
        <w:t xml:space="preserve"> </w:t>
      </w:r>
      <w:r w:rsidR="004209A4" w:rsidRPr="00CB653F">
        <w:rPr>
          <w:w w:val="82"/>
          <w:rFonts w:ascii="Calibri" w:cs="Calibri" w:eastAsia="Arial" w:hAnsi="Calibri"/>
          <w:sz w:val="24"/>
          <w:szCs w:val="24"/>
        </w:rPr>
        <w:t>$10,000 at a</w:t>
      </w:r>
      <w:r w:rsidR="0030732B">
        <w:rPr>
          <w:w w:val="82"/>
          <w:rFonts w:ascii="Calibri" w:cs="Calibri" w:eastAsia="Arial" w:hAnsi="Calibri"/>
          <w:sz w:val="24"/>
          <w:szCs w:val="24"/>
        </w:rPr>
        <w:t>ny time during the tax year 2021</w:t>
      </w:r>
      <w:r w:rsidR="004209A4" w:rsidRPr="00CB653F">
        <w:rPr>
          <w:w w:val="82"/>
          <w:rFonts w:ascii="Calibri" w:cs="Calibri" w:eastAsia="Arial" w:hAnsi="Calibri"/>
          <w:sz w:val="24"/>
          <w:szCs w:val="24"/>
        </w:rPr>
        <w:t>.</w:t>
      </w:r>
      <w:r w:rsidR="0088581A">
        <w:rPr>
          <w:w w:val="82"/>
          <w:rFonts w:ascii="Calibri" w:cs="Calibri" w:eastAsia="Arial" w:hAnsi="Calibri"/>
          <w:sz w:val="24"/>
          <w:szCs w:val="24"/>
        </w:rPr>
        <w:t xml:space="preserve"> </w:t>
      </w:r>
      <w:r w:rsidR="004209A4" w:rsidRPr="00CB653F">
        <w:rPr>
          <w:w w:val="82"/>
          <w:rFonts w:ascii="Calibri" w:cs="Calibri" w:eastAsia="Arial" w:hAnsi="Calibri"/>
          <w:sz w:val="24"/>
          <w:szCs w:val="24"/>
        </w:rPr>
        <w:t>You may have to file</w:t>
      </w:r>
      <w:r w:rsidR="00CB653F" w:rsidRPr="00CB653F">
        <w:rPr>
          <w:w w:val="82"/>
          <w:rFonts w:ascii="Calibri" w:cs="Calibri" w:eastAsia="Arial" w:hAnsi="Calibri"/>
          <w:sz w:val="24"/>
          <w:szCs w:val="24"/>
        </w:rPr>
        <w:t xml:space="preserve"> FATCA (Foreign Account tax</w:t>
      </w:r>
      <w:r w:rsidR="008F64D5">
        <w:rPr>
          <w:w w:val="82"/>
          <w:rFonts w:ascii="Calibri" w:cs="Calibri" w:eastAsia="Arial" w:hAnsi="Calibri"/>
          <w:sz w:val="24"/>
          <w:szCs w:val="24"/>
        </w:rPr>
        <w:t xml:space="preserve"> Compl</w:t>
      </w:r>
      <w:r w:rsidR="0087309D">
        <w:rPr>
          <w:w w:val="82"/>
          <w:rFonts w:ascii="Calibri" w:cs="Calibri" w:eastAsia="Arial" w:hAnsi="Calibri"/>
          <w:sz w:val="24"/>
          <w:szCs w:val="24"/>
        </w:rPr>
        <w:t>iance Act) before April 15</w:t>
      </w:r>
      <w:r w:rsidR="0030732B">
        <w:rPr>
          <w:w w:val="82"/>
          <w:rFonts w:ascii="Calibri" w:cs="Calibri" w:eastAsia="Arial" w:hAnsi="Calibri"/>
          <w:sz w:val="24"/>
          <w:szCs w:val="24"/>
        </w:rPr>
        <w:t>, 2022</w:t>
      </w:r>
      <w:r w:rsidR="00CB653F" w:rsidRPr="00CB653F">
        <w:rPr>
          <w:w w:val="82"/>
          <w:rFonts w:ascii="Calibri" w:cs="Calibri" w:eastAsia="Arial" w:hAnsi="Calibri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w w:val="82"/>
          <w:rFonts w:ascii="Calibri" w:cs="Calibri" w:eastAsia="Arial" w:hAnsi="Calibri"/>
          <w:sz w:val="24"/>
          <w:szCs w:val="24"/>
        </w:rPr>
        <w:t>ny time during the tax year 2021</w:t>
      </w:r>
      <w:r w:rsidR="00CB653F" w:rsidRPr="00CB653F">
        <w:rPr>
          <w:w w:val="82"/>
          <w:rFonts w:ascii="Calibri" w:cs="Calibri" w:eastAsia="Arial" w:hAnsi="Calibri"/>
          <w:sz w:val="24"/>
          <w:szCs w:val="24"/>
        </w:rPr>
        <w:t>.</w:t>
      </w:r>
    </w:p>
    <w:p w:rsidR="008F53D7" w:rsidP="0088581A">
      <w:pPr>
        <w:outlineLvl w:val="0"/>
        <w:spacing w:before="9"/>
        <w:rPr>
          <w:w w:val="82"/>
          <w:b/>
          <w:color w:val="4F6228"/>
          <w:rFonts w:ascii="Calibri" w:cs="Calibri" w:eastAsia="Arial" w:hAnsi="Calibri"/>
          <w:sz w:val="24"/>
          <w:szCs w:val="24"/>
        </w:rPr>
      </w:pPr>
    </w:p>
    <w:p w:rsidR="00D9503C" w:rsidP="00C82D37" w:rsidRPr="00C1676B">
      <w:pPr>
        <w:outlineLvl w:val="0"/>
        <w:ind w:left="1440"/>
        <w:spacing w:before="9"/>
        <w:rPr>
          <w:color w:val="4F6228"/>
          <w:rFonts w:ascii="Calibri" w:cs="Calibri" w:hAnsi="Calibri"/>
          <w:sz w:val="24"/>
          <w:szCs w:val="24"/>
        </w:rPr>
      </w:pPr>
      <w:r w:rsidR="00BC75A1" w:rsidRPr="00C1676B">
        <w:rPr>
          <w:w w:val="82"/>
          <w:b/>
          <w:color w:val="4F6228"/>
          <w:rFonts w:ascii="Calibri" w:cs="Calibri" w:eastAsia="Arial" w:hAnsi="Calibri"/>
          <w:sz w:val="24"/>
          <w:szCs w:val="24"/>
        </w:rPr>
        <w:t>UPLOAD /EMAIL THE FOLLOWING DOCUMENTS ALONG WITH THE THIS TAX ORGANISER</w:t>
      </w:r>
    </w:p>
    <w:tbl>
      <w:tblPr>
        <w:tblW w:w="0" w:type="auto"/>
        <w:tblBorders>
          <w:top w:val="single" w:sz="4" w:color="002060" w:space="0"/>
          <w:bottom w:val="single" w:sz="4" w:color="002060" w:space="0"/>
          <w:left w:val="single" w:sz="4" w:color="002060" w:space="0"/>
          <w:right w:val="single" w:sz="4" w:color="002060" w:space="0"/>
          <w:insideH w:val="single" w:sz="4" w:color="002060" w:space="0"/>
          <w:insideV w:val="single" w:sz="4" w:color="002060" w:space="0"/>
        </w:tblBorders>
        <w:tblInd w:w="918" w:type="dxa"/>
        <w:tblStyle w:val="TableNormal"/>
        <w:tblLook w:val="4A0"/>
      </w:tblPr>
      <w:tblGrid>
        <w:gridCol w:w="6194"/>
        <w:gridCol w:w="3086"/>
      </w:tblGrid>
      <w:tr w:rsidTr="00C22C37">
        <w:trPr>
          <w:trHeight w:val="318"/>
        </w:trPr>
        <w:tblPrEx>
          <w:tblW w:w="0" w:type="auto"/>
          <w:tblInd w:w="918" w:type="dxa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ook w:val="04A0"/>
        </w:tblPrEx>
        <w:tc>
          <w:tcPr>
            <w:tcW w:w="6194" w:type="dxa"/>
          </w:tcPr>
          <w:p w:rsidR="00C22C37" w:rsidP="003E2E35">
            <w:pPr>
              <w:ind w:left="82"/>
              <w:spacing w:before="19"/>
              <w:rPr>
                <w:spacing w:val="-3"/>
                <w:w w:val="82"/>
                <w:rFonts w:ascii="Calibri" w:cs="Calibri" w:eastAsia="Arial" w:hAnsi="Calibri"/>
                <w:sz w:val="24"/>
                <w:szCs w:val="24"/>
              </w:rPr>
            </w:pPr>
          </w:p>
          <w:p w:rsidR="00C22C37" w:rsidP="006C5784" w:rsidRPr="00BC75A1">
            <w:pPr>
              <w:jc w:val="center"/>
              <w:ind w:left="82"/>
              <w:spacing w:before="19"/>
              <w:rPr>
                <w:spacing w:val="-3"/>
                <w:w w:val="82"/>
                <w:rFonts w:ascii="Calibri" w:cs="Calibri" w:eastAsia="Arial" w:hAnsi="Calibri"/>
                <w:sz w:val="24"/>
                <w:szCs w:val="24"/>
              </w:rPr>
            </w:pPr>
            <w:r w:rsidR="0030732B">
              <w:rPr>
                <w:spacing w:val="-3"/>
                <w:w w:val="82"/>
                <w:rFonts w:ascii="Calibri" w:cs="Calibri" w:eastAsia="Arial" w:hAnsi="Calibri"/>
                <w:sz w:val="24"/>
                <w:szCs w:val="24"/>
              </w:rPr>
              <w:t>Duly Filled TY-2021</w:t>
            </w:r>
            <w:r w:rsidRPr="00BC75A1">
              <w:rPr>
                <w:spacing w:val="-3"/>
                <w:w w:val="82"/>
                <w:rFonts w:ascii="Calibri" w:cs="Calibri" w:eastAsia="Arial" w:hAnsi="Calibri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P="003E2E35" w:rsidRPr="00C03D07">
            <w:pPr>
              <w:ind w:left="82"/>
              <w:spacing w:before="19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C22C37">
        <w:trPr>
          <w:trHeight w:val="303"/>
        </w:trPr>
        <w:tblPrEx>
          <w:tblW w:w="0" w:type="auto"/>
          <w:tblInd w:w="918" w:type="dxa"/>
          <w:tblLook w:val="04A0"/>
        </w:tblPrEx>
        <w:tc>
          <w:tcPr>
            <w:tcW w:w="6194" w:type="dxa"/>
          </w:tcPr>
          <w:p w:rsidR="00C22C37" w:rsidP="0087309D" w:rsidRPr="00C03D07">
            <w:pPr>
              <w:ind w:left="82"/>
              <w:spacing w:before="19"/>
              <w:rPr>
                <w:spacing w:val="-3"/>
                <w:w w:val="82"/>
                <w:b/>
                <w:color w:val="0070C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>W</w:t>
            </w:r>
            <w:r w:rsidRPr="00C03D07"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>-2’s</w:t>
            </w:r>
            <w:r w:rsidRPr="00C03D07">
              <w:rPr>
                <w:spacing w:val="-1"/>
                <w:w w:val="82"/>
                <w:color w:val="0070C0"/>
                <w:rFonts w:ascii="Calibri" w:cs="Calibri" w:eastAsia="Arial" w:hAnsi="Calibri"/>
                <w:sz w:val="24"/>
                <w:szCs w:val="24"/>
              </w:rPr>
              <w:t>:</w:t>
            </w:r>
            <w:r w:rsidRPr="00C03D07">
              <w:rPr>
                <w:spacing w:val="-4"/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W</w:t>
            </w:r>
            <w:r w:rsidRPr="00C03D07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ages/salaries</w:t>
            </w:r>
            <w:r w:rsidR="0087309D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 xml:space="preserve"> </w:t>
            </w:r>
            <w:r w:rsidRPr="00C03D07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from</w:t>
            </w:r>
            <w:r w:rsidR="0087309D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 xml:space="preserve"> </w:t>
            </w:r>
            <w:r w:rsidRPr="00C03D07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A</w:t>
            </w:r>
            <w:r w:rsidR="0087309D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ll</w:t>
            </w:r>
            <w:r w:rsidR="0087309D">
              <w:rPr>
                <w:spacing w:val="-4"/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 xml:space="preserve"> </w:t>
            </w:r>
            <w:r w:rsidRPr="00C03D07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P="003E2E35" w:rsidRPr="00C03D07">
            <w:pPr>
              <w:ind w:left="82"/>
              <w:spacing w:before="23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C22C37">
        <w:trPr>
          <w:trHeight w:val="304"/>
        </w:trPr>
        <w:tblPrEx>
          <w:tblW w:w="0" w:type="auto"/>
          <w:tblInd w:w="918" w:type="dxa"/>
          <w:tblLook w:val="04A0"/>
        </w:tblPrEx>
        <w:tc>
          <w:tcPr>
            <w:tcW w:w="6194" w:type="dxa"/>
          </w:tcPr>
          <w:p w:rsidR="00C22C37" w:rsidP="004B23E9" w:rsidRPr="00C03D07">
            <w:pPr>
              <w:ind w:left="82"/>
              <w:spacing w:before="23"/>
              <w:rPr>
                <w:w w:val="82"/>
                <w:b/>
                <w:color w:val="0070C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>1099-INT &amp;1099-DIV</w:t>
            </w:r>
            <w:r w:rsidRPr="00C03D07">
              <w:rPr>
                <w:w w:val="82"/>
                <w:color w:val="0070C0"/>
                <w:rFonts w:ascii="Calibri" w:cs="Calibri" w:eastAsia="Arial" w:hAnsi="Calibri"/>
                <w:sz w:val="24"/>
                <w:szCs w:val="24"/>
              </w:rPr>
              <w:t xml:space="preserve">: </w:t>
            </w:r>
            <w:r w:rsidRPr="00C03D07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P="003E2E35" w:rsidRPr="00C03D07">
            <w:pPr>
              <w:ind w:left="82"/>
              <w:spacing w:before="28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C22C37">
        <w:trPr>
          <w:trHeight w:val="304"/>
        </w:trPr>
        <w:tblPrEx>
          <w:tblW w:w="0" w:type="auto"/>
          <w:tblInd w:w="918" w:type="dxa"/>
          <w:tblLook w:val="04A0"/>
        </w:tblPrEx>
        <w:tc>
          <w:tcPr>
            <w:tcW w:w="6194" w:type="dxa"/>
          </w:tcPr>
          <w:p w:rsidR="001120EA" w:rsidP="004B23E9" w:rsidRPr="00C03D07">
            <w:pPr>
              <w:ind w:left="82"/>
              <w:spacing w:before="23"/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 xml:space="preserve">1099-MISC </w:t>
            </w:r>
            <w:r w:rsidRPr="001120EA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:rsidR="001120EA" w:rsidP="003E2E35" w:rsidRPr="00C03D07">
            <w:pPr>
              <w:ind w:left="82"/>
              <w:spacing w:before="28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C22C37">
        <w:trPr>
          <w:trHeight w:val="304"/>
        </w:trPr>
        <w:tblPrEx>
          <w:tblW w:w="0" w:type="auto"/>
          <w:tblInd w:w="918" w:type="dxa"/>
          <w:tblLook w:val="04A0"/>
        </w:tblPrEx>
        <w:tc>
          <w:tcPr>
            <w:tcW w:w="6194" w:type="dxa"/>
          </w:tcPr>
          <w:p w:rsidR="00445544" w:rsidP="004B23E9">
            <w:pPr>
              <w:ind w:left="82"/>
              <w:spacing w:before="23"/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8"/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>Y</w:t>
            </w:r>
            <w:r w:rsidRPr="00C03D07"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>ear-End</w:t>
            </w:r>
            <w:r w:rsidRPr="00C03D07">
              <w:rPr>
                <w:spacing w:val="-2"/>
                <w:w w:val="82"/>
                <w:color w:val="0070C0"/>
                <w:rFonts w:ascii="Calibri" w:cs="Calibri" w:eastAsia="Arial" w:hAnsi="Calibri"/>
                <w:sz w:val="24"/>
                <w:szCs w:val="24"/>
              </w:rPr>
              <w:t>:</w:t>
            </w:r>
            <w:r>
              <w:rPr>
                <w:spacing w:val="-2"/>
                <w:w w:val="82"/>
                <w:color w:val="0070C0"/>
                <w:rFonts w:ascii="Calibri" w:cs="Calibri" w:eastAsia="Arial" w:hAnsi="Calibri"/>
                <w:sz w:val="24"/>
                <w:szCs w:val="24"/>
              </w:rPr>
              <w:t xml:space="preserve"> </w:t>
            </w:r>
            <w:r w:rsidRPr="00C03D07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445544" w:rsidP="003E2E35" w:rsidRPr="00C03D07">
            <w:pPr>
              <w:ind w:left="82"/>
              <w:spacing w:before="28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C22C37">
        <w:trPr>
          <w:trHeight w:val="304"/>
        </w:trPr>
        <w:tblPrEx>
          <w:tblW w:w="0" w:type="auto"/>
          <w:tblInd w:w="918" w:type="dxa"/>
          <w:tblLook w:val="04A0"/>
        </w:tblPrEx>
        <w:tc>
          <w:tcPr>
            <w:tcW w:w="6194" w:type="dxa"/>
          </w:tcPr>
          <w:p w:rsidR="001120EA" w:rsidP="004B23E9">
            <w:pPr>
              <w:ind w:left="82"/>
              <w:spacing w:before="23"/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 xml:space="preserve">1099-NEC </w:t>
            </w:r>
            <w:r w:rsidRPr="001120EA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: Non-Employment Document</w:t>
            </w:r>
            <w:r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:rsidR="001120EA" w:rsidP="003E2E35" w:rsidRPr="00C03D07">
            <w:pPr>
              <w:ind w:left="82"/>
              <w:spacing w:before="28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C22C37">
        <w:trPr>
          <w:trHeight w:val="318"/>
        </w:trPr>
        <w:tblPrEx>
          <w:tblW w:w="0" w:type="auto"/>
          <w:tblInd w:w="918" w:type="dxa"/>
          <w:tblLook w:val="04A0"/>
        </w:tblPrEx>
        <w:tc>
          <w:tcPr>
            <w:tcW w:w="6194" w:type="dxa"/>
          </w:tcPr>
          <w:p w:rsidR="00C22C37" w:rsidP="004B23E9" w:rsidRPr="00C03D07">
            <w:pPr>
              <w:ind w:left="82"/>
              <w:spacing w:before="28"/>
              <w:rPr>
                <w:w w:val="82"/>
                <w:b/>
                <w:color w:val="0070C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>1099-B</w:t>
            </w:r>
            <w:r w:rsidR="004B5D2A"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 xml:space="preserve"> </w:t>
            </w:r>
            <w:r w:rsidRPr="00C03D07">
              <w:rPr>
                <w:w w:val="82"/>
                <w:color w:val="0070C0"/>
                <w:rFonts w:ascii="Calibri" w:cs="Calibri" w:eastAsia="Arial" w:hAnsi="Calibri"/>
                <w:sz w:val="24"/>
                <w:szCs w:val="24"/>
              </w:rPr>
              <w:t xml:space="preserve">: </w:t>
            </w:r>
            <w:r w:rsidRPr="00C03D07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P="003E2E35" w:rsidRPr="00C03D07">
            <w:pPr>
              <w:ind w:left="82"/>
              <w:spacing w:before="33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F75F57">
        <w:trPr>
          <w:trHeight w:val="318"/>
        </w:trPr>
        <w:tblPrEx>
          <w:tblW w:w="0" w:type="auto"/>
          <w:tblInd w:w="918" w:type="dxa"/>
          <w:tblLook w:val="04A0"/>
        </w:tblPrEx>
        <w:tc>
          <w:tcPr>
            <w:tcW w:w="6194" w:type="dxa"/>
          </w:tcPr>
          <w:p w:rsidR="004B5D2A" w:rsidP="00F75F57" w:rsidRPr="00C03D07">
            <w:pPr>
              <w:ind w:left="82"/>
              <w:spacing w:before="28"/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>1099-</w:t>
            </w:r>
            <w:r w:rsidR="00DA2151" w:rsidRPr="004B5D2A"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>C</w:t>
            </w:r>
            <w:r w:rsidR="00DA2151" w:rsidRPr="004B5D2A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:</w:t>
            </w:r>
            <w:r w:rsidRPr="004B5D2A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:rsidR="004B5D2A" w:rsidP="003E2E35" w:rsidRPr="00C03D07">
            <w:pPr>
              <w:ind w:left="82"/>
              <w:spacing w:before="33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C22C37">
        <w:trPr>
          <w:trHeight w:val="303"/>
        </w:trPr>
        <w:tblPrEx>
          <w:tblW w:w="0" w:type="auto"/>
          <w:tblInd w:w="918" w:type="dxa"/>
          <w:tblLook w:val="04A0"/>
        </w:tblPrEx>
        <w:tc>
          <w:tcPr>
            <w:tcW w:w="6194" w:type="dxa"/>
          </w:tcPr>
          <w:p w:rsidR="00C22C37" w:rsidP="004B23E9" w:rsidRPr="00445544">
            <w:pPr>
              <w:ind w:left="82"/>
              <w:spacing w:before="33"/>
              <w:rPr>
                <w:spacing w:val="-8"/>
                <w:w w:val="82"/>
                <w:b/>
                <w:color w:val="0070C0"/>
                <w:rFonts w:ascii="Calibri" w:cs="Calibri" w:eastAsia="Arial" w:hAnsi="Calibri"/>
                <w:sz w:val="24"/>
                <w:szCs w:val="24"/>
              </w:rPr>
            </w:pPr>
            <w:r w:rsidR="00445544" w:rsidRPr="00445544"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>1099-OID</w:t>
            </w:r>
            <w:r w:rsidR="00445544" w:rsidRPr="00445544">
              <w:rPr>
                <w:spacing w:val="-8"/>
                <w:w w:val="82"/>
                <w:b/>
                <w:color w:val="0070C0"/>
                <w:rFonts w:ascii="Calibri" w:cs="Calibri" w:eastAsia="Arial" w:hAnsi="Calibri"/>
                <w:sz w:val="24"/>
                <w:szCs w:val="24"/>
              </w:rPr>
              <w:t xml:space="preserve"> </w:t>
            </w:r>
            <w:r w:rsidR="00445544" w:rsidRPr="00445544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 xml:space="preserve">: </w:t>
            </w:r>
            <w:r w:rsidR="00445544" w:rsidRPr="00445544">
              <w:rPr>
                <w:iCs/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:rsidR="00C22C37" w:rsidP="003E2E35" w:rsidRPr="00C03D07">
            <w:pPr>
              <w:ind w:left="82"/>
              <w:spacing w:before="38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6C5784">
        <w:trPr>
          <w:trHeight w:val="359"/>
        </w:trPr>
        <w:tblPrEx>
          <w:tblW w:w="0" w:type="auto"/>
          <w:tblInd w:w="918" w:type="dxa"/>
          <w:tblLook w:val="04A0"/>
        </w:tblPrEx>
        <w:tc>
          <w:tcPr>
            <w:tcW w:w="6194" w:type="dxa"/>
          </w:tcPr>
          <w:p w:rsidR="00445544" w:rsidP="006C5784" w:rsidRPr="00445544">
            <w:pPr>
              <w:shd w:fill="FFFFFF" w:color="auto" w:val="clear"/>
              <w:spacing w:before="100" w:beforeAutospacing="1" w:after="150"/>
              <w:rPr>
                <w:color w:val="272727"/>
                <w:rFonts w:ascii="Calibri" w:cs="Calibri" w:hAnsi="Calibri"/>
                <w:sz w:val="24"/>
                <w:szCs w:val="24"/>
              </w:rPr>
            </w:pPr>
            <w:r w:rsidR="00CE6B69"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 xml:space="preserve">  </w:t>
            </w:r>
            <w:r w:rsidRPr="00445544"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>1099-PATR</w:t>
            </w:r>
            <w:r>
              <w:rPr>
                <w:color w:val="272727"/>
                <w:rFonts w:ascii="Calibri" w:cs="Calibri" w:hAnsi="Calibri"/>
                <w:sz w:val="24"/>
                <w:szCs w:val="24"/>
              </w:rPr>
              <w:t xml:space="preserve"> :</w:t>
            </w:r>
            <w:r w:rsidRPr="00445544">
              <w:rPr>
                <w:color w:val="272727"/>
                <w:rFonts w:ascii="Calibri" w:cs="Calibri" w:hAnsi="Calibri"/>
                <w:sz w:val="24"/>
                <w:szCs w:val="24"/>
              </w:rPr>
              <w:t> </w:t>
            </w:r>
            <w:r w:rsidRPr="00445544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:rsidR="00445544" w:rsidP="003E2E35" w:rsidRPr="00C03D07">
            <w:pPr>
              <w:ind w:left="82"/>
              <w:spacing w:before="38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6C5784">
        <w:trPr>
          <w:trHeight w:val="134"/>
        </w:trPr>
        <w:tblPrEx>
          <w:tblW w:w="0" w:type="auto"/>
          <w:tblInd w:w="918" w:type="dxa"/>
          <w:tblLook w:val="04A0"/>
        </w:tblPrEx>
        <w:tc>
          <w:tcPr>
            <w:tcW w:w="6194" w:type="dxa"/>
          </w:tcPr>
          <w:p w:rsidR="00C22C37" w:rsidP="006C5784" w:rsidRPr="00C03D07">
            <w:pPr>
              <w:ind w:left="82"/>
              <w:spacing w:before="43"/>
              <w:rPr>
                <w:w w:val="82"/>
                <w:b/>
                <w:color w:val="0070C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>1099-R</w:t>
            </w:r>
            <w:r w:rsidRPr="00C03D07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: Income from Pension, IRAs and</w:t>
            </w:r>
            <w:r w:rsidR="0087309D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 xml:space="preserve"> </w:t>
            </w:r>
            <w:r w:rsidRPr="00C03D07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P="003E2E35" w:rsidRPr="00C03D07">
            <w:pPr>
              <w:ind w:left="82"/>
              <w:spacing w:before="43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C22C37">
        <w:trPr>
          <w:trHeight w:val="303"/>
        </w:trPr>
        <w:tblPrEx>
          <w:tblW w:w="0" w:type="auto"/>
          <w:tblInd w:w="918" w:type="dxa"/>
          <w:tblLook w:val="04A0"/>
        </w:tblPrEx>
        <w:tc>
          <w:tcPr>
            <w:tcW w:w="6194" w:type="dxa"/>
          </w:tcPr>
          <w:p w:rsidR="00C22C37" w:rsidP="003E2E35" w:rsidRPr="00C03D07">
            <w:pPr>
              <w:ind w:left="82"/>
              <w:spacing w:before="48"/>
              <w:rPr>
                <w:w w:val="82"/>
                <w:b/>
                <w:color w:val="0070C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>1099-G</w:t>
            </w:r>
            <w:r w:rsidRPr="00C03D07">
              <w:rPr>
                <w:w w:val="82"/>
                <w:color w:val="0070C0"/>
                <w:rFonts w:ascii="Calibri" w:cs="Calibri" w:eastAsia="Arial" w:hAnsi="Calibri"/>
                <w:sz w:val="24"/>
                <w:szCs w:val="24"/>
              </w:rPr>
              <w:t xml:space="preserve">: </w:t>
            </w:r>
            <w:r w:rsidR="004B5D2A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Unemployment Compensation/S</w:t>
            </w:r>
            <w:r w:rsidRPr="00C03D07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tate</w:t>
            </w:r>
            <w:r w:rsidR="004B5D2A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 xml:space="preserve"> &amp; Local</w:t>
            </w:r>
            <w:r w:rsidRPr="00C03D07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:rsidR="00C22C37" w:rsidP="003E2E35" w:rsidRPr="00C03D07">
            <w:pPr>
              <w:ind w:left="82"/>
              <w:spacing w:before="48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C22C37">
        <w:trPr>
          <w:trHeight w:val="303"/>
        </w:trPr>
        <w:tblPrEx>
          <w:tblW w:w="0" w:type="auto"/>
          <w:tblInd w:w="918" w:type="dxa"/>
          <w:tblLook w:val="04A0"/>
        </w:tblPrEx>
        <w:tc>
          <w:tcPr>
            <w:tcW w:w="6194" w:type="dxa"/>
          </w:tcPr>
          <w:p w:rsidR="004B5D2A" w:rsidP="003E2E35" w:rsidRPr="00C03D07">
            <w:pPr>
              <w:ind w:left="82"/>
              <w:spacing w:before="48"/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 xml:space="preserve">1099-K </w:t>
            </w:r>
            <w:r w:rsidRPr="004B5D2A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 xml:space="preserve">: </w:t>
            </w:r>
            <w:r w:rsidRPr="004B5D2A">
              <w:rPr>
                <w:iCs/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:rsidR="004B5D2A" w:rsidP="003E2E35" w:rsidRPr="00C03D07">
            <w:pPr>
              <w:ind w:left="82"/>
              <w:spacing w:before="48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C22C37">
        <w:trPr>
          <w:trHeight w:val="303"/>
        </w:trPr>
        <w:tblPrEx>
          <w:tblW w:w="0" w:type="auto"/>
          <w:tblInd w:w="918" w:type="dxa"/>
          <w:tblLook w:val="04A0"/>
        </w:tblPrEx>
        <w:tc>
          <w:tcPr>
            <w:tcW w:w="6194" w:type="dxa"/>
          </w:tcPr>
          <w:p w:rsidR="006C5784" w:rsidP="003E2E35">
            <w:pPr>
              <w:ind w:left="82"/>
              <w:spacing w:before="48"/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 xml:space="preserve">1099-Q : </w:t>
            </w:r>
            <w:r w:rsidRPr="006C5784">
              <w:rPr>
                <w:iCs/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:rsidR="006C5784" w:rsidP="003E2E35" w:rsidRPr="00C03D07">
            <w:pPr>
              <w:ind w:left="82"/>
              <w:spacing w:before="48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C22C37">
        <w:trPr>
          <w:trHeight w:val="303"/>
        </w:trPr>
        <w:tblPrEx>
          <w:tblW w:w="0" w:type="auto"/>
          <w:tblInd w:w="918" w:type="dxa"/>
          <w:tblLook w:val="04A0"/>
        </w:tblPrEx>
        <w:tc>
          <w:tcPr>
            <w:tcW w:w="6194" w:type="dxa"/>
          </w:tcPr>
          <w:p w:rsidR="006C5784" w:rsidP="006C5784">
            <w:pPr>
              <w:ind w:left="82"/>
              <w:spacing w:before="48"/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 xml:space="preserve">1099-SA : </w:t>
            </w:r>
            <w:r w:rsidRPr="006C5784">
              <w:rPr>
                <w:iCs/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 xml:space="preserve">Distributions </w:t>
            </w:r>
            <w:r>
              <w:rPr>
                <w:iCs/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fro</w:t>
            </w:r>
            <w:r w:rsidRPr="006C5784">
              <w:rPr>
                <w:iCs/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:rsidR="006C5784" w:rsidP="003E2E35" w:rsidRPr="00C03D07">
            <w:pPr>
              <w:ind w:left="82"/>
              <w:spacing w:before="48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C22C37">
        <w:trPr>
          <w:trHeight w:val="318"/>
        </w:trPr>
        <w:tblPrEx>
          <w:tblW w:w="0" w:type="auto"/>
          <w:tblInd w:w="918" w:type="dxa"/>
          <w:tblLook w:val="04A0"/>
        </w:tblPrEx>
        <w:tc>
          <w:tcPr>
            <w:tcW w:w="6194" w:type="dxa"/>
          </w:tcPr>
          <w:p w:rsidR="00C22C37" w:rsidP="003E2E35" w:rsidRPr="00C03D07">
            <w:pPr>
              <w:ind w:left="82"/>
              <w:spacing w:before="52"/>
              <w:rPr>
                <w:w w:val="82"/>
                <w:b/>
                <w:color w:val="0070C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>K-1</w:t>
            </w:r>
            <w:r w:rsidRPr="00C03D07">
              <w:rPr>
                <w:spacing w:val="-4"/>
                <w:w w:val="82"/>
                <w:color w:val="0070C0"/>
                <w:rFonts w:ascii="Calibri" w:cs="Calibri" w:eastAsia="Arial" w:hAnsi="Calibri"/>
                <w:sz w:val="24"/>
                <w:szCs w:val="24"/>
              </w:rPr>
              <w:t>:</w:t>
            </w:r>
            <w:r w:rsidRPr="00C03D07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Partnerships,</w:t>
            </w:r>
            <w:r w:rsidRPr="00C03D07">
              <w:rPr>
                <w:spacing w:val="-4"/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T</w:t>
            </w:r>
            <w:r w:rsidRPr="00C03D07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P="003E2E35" w:rsidRPr="00C03D07">
            <w:pPr>
              <w:ind w:left="82"/>
              <w:spacing w:before="52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C22C37">
        <w:trPr>
          <w:trHeight w:val="318"/>
        </w:trPr>
        <w:tblPrEx>
          <w:tblW w:w="0" w:type="auto"/>
          <w:tblInd w:w="918" w:type="dxa"/>
          <w:tblLook w:val="04A0"/>
        </w:tblPrEx>
        <w:tc>
          <w:tcPr>
            <w:tcW w:w="6194" w:type="dxa"/>
          </w:tcPr>
          <w:p w:rsidR="00C22C37" w:rsidP="003E2E35" w:rsidRPr="00C03D07">
            <w:pPr>
              <w:ind w:left="82"/>
              <w:spacing w:before="57"/>
              <w:rPr>
                <w:w w:val="82"/>
                <w:b/>
                <w:color w:val="0070C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>Last Paystubs</w:t>
            </w:r>
            <w:r w:rsidR="007B0EA9"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 xml:space="preserve"> </w:t>
            </w:r>
            <w:r w:rsidRPr="00C03D07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of the year from</w:t>
            </w:r>
            <w:r w:rsidR="0087309D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 xml:space="preserve"> </w:t>
            </w:r>
            <w:r w:rsidRPr="00C03D07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AL</w:t>
            </w:r>
            <w:r w:rsidRPr="00C03D07">
              <w:rPr>
                <w:spacing w:val="-4"/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L</w:t>
            </w:r>
            <w:r w:rsidR="0087309D">
              <w:rPr>
                <w:spacing w:val="-4"/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 xml:space="preserve"> </w:t>
            </w:r>
            <w:r w:rsidRPr="00C03D07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P="003E2E35" w:rsidRPr="00C03D07">
            <w:pPr>
              <w:ind w:left="82"/>
              <w:spacing w:before="57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C22C37">
        <w:trPr>
          <w:trHeight w:val="318"/>
        </w:trPr>
        <w:tblPrEx>
          <w:tblW w:w="0" w:type="auto"/>
          <w:tblInd w:w="918" w:type="dxa"/>
          <w:tblLook w:val="04A0"/>
        </w:tblPrEx>
        <w:tc>
          <w:tcPr>
            <w:tcW w:w="6194" w:type="dxa"/>
          </w:tcPr>
          <w:p w:rsidR="00C22C37" w:rsidP="003B60F5" w:rsidRPr="00C03D07">
            <w:pPr>
              <w:ind w:left="82"/>
              <w:spacing w:before="19"/>
              <w:rPr>
                <w:color w:val="00B0F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>1099-SSA/ 1099-RRB</w:t>
            </w:r>
            <w:r w:rsidRPr="00C03D07">
              <w:rPr>
                <w:w w:val="82"/>
                <w:color w:val="0070C0"/>
                <w:rFonts w:ascii="Calibri" w:cs="Calibri" w:eastAsia="Arial" w:hAnsi="Calibri"/>
                <w:sz w:val="24"/>
                <w:szCs w:val="24"/>
              </w:rPr>
              <w:t xml:space="preserve">: </w:t>
            </w:r>
            <w:r w:rsidRPr="00C03D07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Social Security and</w:t>
            </w:r>
            <w:r w:rsidR="0087309D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 xml:space="preserve"> </w:t>
            </w:r>
            <w:r w:rsidRPr="00C03D07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P="003E2E35" w:rsidRPr="00C03D07">
            <w:pPr>
              <w:ind w:left="82"/>
              <w:spacing w:before="57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C22C37">
        <w:trPr>
          <w:trHeight w:val="318"/>
        </w:trPr>
        <w:tblPrEx>
          <w:tblW w:w="0" w:type="auto"/>
          <w:tblInd w:w="918" w:type="dxa"/>
          <w:tblLook w:val="04A0"/>
        </w:tblPrEx>
        <w:tc>
          <w:tcPr>
            <w:tcW w:w="6194" w:type="dxa"/>
          </w:tcPr>
          <w:p w:rsidR="00C22C37" w:rsidP="003B60F5" w:rsidRPr="00C03D07">
            <w:pPr>
              <w:ind w:left="82"/>
              <w:spacing w:before="23"/>
              <w:rPr>
                <w:color w:val="4F81BD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Scholarships, Fellowships and Grants</w:t>
            </w:r>
            <w:r w:rsidR="0087309D">
              <w:rPr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 </w:t>
            </w:r>
            <w:r w:rsidRPr="00C03D07"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P="003E2E35" w:rsidRPr="00C03D07">
            <w:pPr>
              <w:ind w:left="82"/>
              <w:spacing w:before="57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C22C37">
        <w:trPr>
          <w:trHeight w:val="318"/>
        </w:trPr>
        <w:tblPrEx>
          <w:tblW w:w="0" w:type="auto"/>
          <w:tblInd w:w="918" w:type="dxa"/>
          <w:tblLook w:val="04A0"/>
        </w:tblPrEx>
        <w:tc>
          <w:tcPr>
            <w:tcW w:w="6194" w:type="dxa"/>
          </w:tcPr>
          <w:p w:rsidR="00C22C37" w:rsidP="006C5784" w:rsidRPr="00C03D07">
            <w:pPr>
              <w:spacing w:before="28"/>
              <w:rPr>
                <w:color w:val="4F81BD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Foreign Tax certificate </w:t>
            </w:r>
            <w:r w:rsidRPr="00C03D07"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 xml:space="preserve">( if you made any income </w:t>
            </w:r>
            <w:r w:rsidR="0003755F"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 xml:space="preserve">from foreign country during </w:t>
            </w:r>
            <w:r w:rsidR="00DA2151"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>2021</w:t>
            </w:r>
            <w:r w:rsidRPr="00C03D07"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P="003E2E35" w:rsidRPr="00C03D07">
            <w:pPr>
              <w:ind w:left="82"/>
              <w:spacing w:before="57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C22C37">
        <w:trPr>
          <w:trHeight w:val="318"/>
        </w:trPr>
        <w:tblPrEx>
          <w:tblW w:w="0" w:type="auto"/>
          <w:tblInd w:w="918" w:type="dxa"/>
          <w:tblLook w:val="04A0"/>
        </w:tblPrEx>
        <w:tc>
          <w:tcPr>
            <w:tcW w:w="6194" w:type="dxa"/>
          </w:tcPr>
          <w:p w:rsidR="00C22C37" w:rsidP="003B60F5" w:rsidRPr="00C03D07">
            <w:pPr>
              <w:ind w:left="82"/>
              <w:spacing w:before="33"/>
              <w:rPr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8"/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P="003E2E35" w:rsidRPr="00C03D07">
            <w:pPr>
              <w:ind w:left="82"/>
              <w:spacing w:before="57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C22C37">
        <w:trPr>
          <w:trHeight w:val="318"/>
        </w:trPr>
        <w:tblPrEx>
          <w:tblW w:w="0" w:type="auto"/>
          <w:tblInd w:w="918" w:type="dxa"/>
          <w:tblLook w:val="04A0"/>
        </w:tblPrEx>
        <w:tc>
          <w:tcPr>
            <w:tcW w:w="6194" w:type="dxa"/>
          </w:tcPr>
          <w:p w:rsidR="00C22C37" w:rsidP="003B60F5" w:rsidRPr="00C03D07">
            <w:pPr>
              <w:ind w:left="82"/>
              <w:spacing w:before="38"/>
              <w:rPr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Gambling Winnings </w:t>
            </w:r>
          </w:p>
          <w:p w:rsidR="00C22C37" w:rsidP="003B60F5" w:rsidRPr="00C03D07">
            <w:pPr>
              <w:ind w:left="82"/>
              <w:spacing w:before="38"/>
              <w:rPr>
                <w:color w:val="FF000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 xml:space="preserve">Form W-2G </w:t>
            </w:r>
            <w:r w:rsidRPr="00C03D07">
              <w:rPr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P="003E2E35" w:rsidRPr="00C03D07">
            <w:pPr>
              <w:ind w:left="82"/>
              <w:spacing w:before="57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C22C37">
        <w:trPr>
          <w:trHeight w:val="318"/>
        </w:trPr>
        <w:tblPrEx>
          <w:tblW w:w="0" w:type="auto"/>
          <w:tblInd w:w="918" w:type="dxa"/>
          <w:tblLook w:val="04A0"/>
        </w:tblPrEx>
        <w:tc>
          <w:tcPr>
            <w:tcW w:w="6194" w:type="dxa"/>
          </w:tcPr>
          <w:p w:rsidR="00C22C37" w:rsidP="003B60F5" w:rsidRPr="00C03D07">
            <w:pPr>
              <w:ind w:left="82"/>
              <w:spacing w:before="43"/>
              <w:rPr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P="003E2E35" w:rsidRPr="00C03D07">
            <w:pPr>
              <w:ind w:left="82"/>
              <w:spacing w:before="57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C22C37">
        <w:trPr>
          <w:trHeight w:val="318"/>
        </w:trPr>
        <w:tblPrEx>
          <w:tblW w:w="0" w:type="auto"/>
          <w:tblInd w:w="918" w:type="dxa"/>
          <w:tblLook w:val="04A0"/>
        </w:tblPrEx>
        <w:tc>
          <w:tcPr>
            <w:tcW w:w="6194" w:type="dxa"/>
          </w:tcPr>
          <w:p w:rsidR="00C22C37" w:rsidP="003B60F5" w:rsidRPr="00C03D07">
            <w:pPr>
              <w:ind w:left="82"/>
              <w:spacing w:before="48"/>
              <w:rPr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P="003E2E35" w:rsidRPr="00C03D07">
            <w:pPr>
              <w:ind w:left="82"/>
              <w:spacing w:before="57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C22C37">
        <w:trPr>
          <w:trHeight w:val="318"/>
        </w:trPr>
        <w:tblPrEx>
          <w:tblW w:w="0" w:type="auto"/>
          <w:tblInd w:w="918" w:type="dxa"/>
          <w:tblLook w:val="04A0"/>
        </w:tblPrEx>
        <w:tc>
          <w:tcPr>
            <w:tcW w:w="6194" w:type="dxa"/>
          </w:tcPr>
          <w:p w:rsidR="00C22C37" w:rsidP="003B60F5" w:rsidRPr="00C03D07">
            <w:pPr>
              <w:ind w:left="82"/>
              <w:spacing w:before="52"/>
              <w:rPr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P="003E2E35" w:rsidRPr="00C03D07">
            <w:pPr>
              <w:ind w:left="82"/>
              <w:spacing w:before="57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C22C37">
        <w:trPr>
          <w:trHeight w:val="318"/>
        </w:trPr>
        <w:tblPrEx>
          <w:tblW w:w="0" w:type="auto"/>
          <w:tblInd w:w="918" w:type="dxa"/>
          <w:tblLook w:val="04A0"/>
        </w:tblPrEx>
        <w:tc>
          <w:tcPr>
            <w:tcW w:w="6194" w:type="dxa"/>
          </w:tcPr>
          <w:p w:rsidR="00C22C37" w:rsidP="007B0EA9" w:rsidRPr="00C03D07">
            <w:pPr>
              <w:ind w:left="82"/>
              <w:spacing w:before="52"/>
              <w:rPr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7B0EA9" w:rsidRPr="007B0EA9">
              <w:rPr>
                <w:spacing w:val="-3"/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 Home Mortgage Statement</w:t>
            </w:r>
            <w:r w:rsidR="00B40DBB">
              <w:rPr>
                <w:spacing w:val="-3"/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 (India)</w:t>
            </w:r>
            <w:r w:rsidR="007B0EA9" w:rsidRPr="007B0EA9">
              <w:rPr>
                <w:spacing w:val="-3"/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 (From </w:t>
            </w:r>
            <w:r w:rsidR="0088581A">
              <w:rPr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01</w:t>
            </w:r>
            <w:r w:rsidR="0088581A" w:rsidRPr="00B40DBB">
              <w:rPr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  <w:vertAlign w:val="superscript"/>
              </w:rPr>
              <w:t>st</w:t>
            </w:r>
            <w:r w:rsidR="0088581A">
              <w:rPr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 Jan To 31</w:t>
            </w:r>
            <w:r w:rsidR="0088581A" w:rsidRPr="00B40DBB">
              <w:rPr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  <w:vertAlign w:val="superscript"/>
              </w:rPr>
              <w:t>st</w:t>
            </w:r>
            <w:r w:rsidR="0088581A">
              <w:rPr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 Dec</w:t>
            </w:r>
            <w:r w:rsidR="007B0EA9" w:rsidRPr="007B0EA9">
              <w:rPr>
                <w:spacing w:val="-3"/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P="003E2E35" w:rsidRPr="00C03D07">
            <w:pPr>
              <w:ind w:left="82"/>
              <w:spacing w:before="57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C22C37">
        <w:trPr>
          <w:trHeight w:val="318"/>
        </w:trPr>
        <w:tblPrEx>
          <w:tblW w:w="0" w:type="auto"/>
          <w:tblInd w:w="918" w:type="dxa"/>
          <w:tblLook w:val="04A0"/>
        </w:tblPrEx>
        <w:tc>
          <w:tcPr>
            <w:tcW w:w="6194" w:type="dxa"/>
          </w:tcPr>
          <w:p w:rsidR="007B0EA9" w:rsidP="003B60F5" w:rsidRPr="00C03D07">
            <w:pPr>
              <w:ind w:left="82"/>
              <w:spacing w:before="57"/>
              <w:rPr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B40DBB">
              <w:rPr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Education Loan Interest Certificate (India) (From 01</w:t>
            </w:r>
            <w:r w:rsidR="00B40DBB" w:rsidRPr="00B40DBB">
              <w:rPr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  <w:vertAlign w:val="superscript"/>
              </w:rPr>
              <w:t>st</w:t>
            </w:r>
            <w:r w:rsidR="00B40DBB">
              <w:rPr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 Jan To 31</w:t>
            </w:r>
            <w:r w:rsidR="00B40DBB" w:rsidRPr="00B40DBB">
              <w:rPr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  <w:vertAlign w:val="superscript"/>
              </w:rPr>
              <w:t>st</w:t>
            </w:r>
            <w:r w:rsidR="00B40DBB">
              <w:rPr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P="003E2E35" w:rsidRPr="00C03D07">
            <w:pPr>
              <w:ind w:left="82"/>
              <w:spacing w:before="57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C22C37">
        <w:trPr>
          <w:trHeight w:val="318"/>
        </w:trPr>
        <w:tblPrEx>
          <w:tblW w:w="0" w:type="auto"/>
          <w:tblInd w:w="918" w:type="dxa"/>
          <w:tblLook w:val="04A0"/>
        </w:tblPrEx>
        <w:tc>
          <w:tcPr>
            <w:tcW w:w="6194" w:type="dxa"/>
          </w:tcPr>
          <w:p w:rsidR="007B0EA9" w:rsidP="003B60F5" w:rsidRPr="00C03D07">
            <w:pPr>
              <w:ind w:left="82"/>
              <w:spacing w:before="57"/>
              <w:rPr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B40DBB">
              <w:rPr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P="003E2E35" w:rsidRPr="00C03D07">
            <w:pPr>
              <w:ind w:left="82"/>
              <w:spacing w:before="57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C22C37">
        <w:trPr>
          <w:trHeight w:val="318"/>
        </w:trPr>
        <w:tblPrEx>
          <w:tblW w:w="0" w:type="auto"/>
          <w:tblInd w:w="918" w:type="dxa"/>
          <w:tblLook w:val="04A0"/>
        </w:tblPrEx>
        <w:tc>
          <w:tcPr>
            <w:tcW w:w="6194" w:type="dxa"/>
          </w:tcPr>
          <w:p w:rsidR="00B40DBB" w:rsidP="00B40DBB" w:rsidRPr="00C03D07">
            <w:pPr>
              <w:ind w:left="82"/>
              <w:spacing w:before="57"/>
              <w:rPr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>
              <w:rPr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P="003E2E35" w:rsidRPr="00C03D07">
            <w:pPr>
              <w:ind w:left="82"/>
              <w:spacing w:before="57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</w:tbl>
    <w:p w:rsidR="00AC2405" w:rsidP="00AC2405" w:rsidRPr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color="00B050" w:space="0"/>
          <w:bottom w:val="single" w:sz="4" w:color="00B050" w:space="0"/>
          <w:left w:val="single" w:sz="4" w:color="00B050" w:space="0"/>
          <w:right w:val="single" w:sz="4" w:color="00B050" w:space="0"/>
          <w:insideH w:val="single" w:sz="4" w:color="00B050" w:space="0"/>
          <w:insideV w:val="single" w:sz="4" w:color="00B050" w:space="0"/>
        </w:tblBorders>
        <w:tblStyle w:val="TableNormal"/>
        <w:tblLook w:val="4A0"/>
      </w:tblPr>
      <w:tblGrid>
        <w:gridCol w:w="738"/>
        <w:gridCol w:w="2617"/>
        <w:gridCol w:w="4532"/>
        <w:gridCol w:w="2705"/>
      </w:tblGrid>
      <w:tr w:rsidTr="0087309D">
        <w:trPr>
          <w:trHeight w:val="269"/>
        </w:trPr>
        <w:tblPrEx>
          <w:tblW w:w="0" w:type="auto"/>
          <w:tblBorders>
            <w:top w:val="single" w:sz="4" w:space="0" w:color="00B050"/>
            <w:left w:val="single" w:sz="4" w:space="0" w:color="00B050"/>
            <w:bottom w:val="single" w:sz="4" w:space="0" w:color="00B050"/>
            <w:right w:val="single" w:sz="4" w:space="0" w:color="00B050"/>
            <w:insideH w:val="single" w:sz="4" w:space="0" w:color="00B050"/>
            <w:insideV w:val="single" w:sz="4" w:space="0" w:color="00B050"/>
          </w:tblBorders>
          <w:tblLook w:val="04A0"/>
        </w:tblPrEx>
        <w:tc>
          <w:tcPr>
            <w:gridSpan w:val="4"/>
            <w:tcW w:w="10592" w:type="dxa"/>
          </w:tcPr>
          <w:p w:rsidR="0087309D" w:rsidP="0087309D" w:rsidRPr="00C1676B">
            <w:pPr>
              <w:jc w:val="center"/>
              <w:spacing w:before="9"/>
              <w:rPr>
                <w:spacing w:val="-3"/>
                <w:w w:val="79"/>
                <w:position w:val="-1"/>
                <w:b/>
                <w:color w:val="4F6228"/>
                <w:rFonts w:ascii="Calibri" w:cs="Calibri" w:eastAsia="Arial" w:hAnsi="Calibri"/>
                <w:sz w:val="24"/>
                <w:szCs w:val="24"/>
              </w:rPr>
            </w:pPr>
            <w:r w:rsidRPr="00C1676B">
              <w:rPr>
                <w:spacing w:val="-3"/>
                <w:w w:val="79"/>
                <w:position w:val="-1"/>
                <w:b/>
                <w:color w:val="4F6228"/>
                <w:rFonts w:ascii="Calibri" w:cs="Calibri" w:eastAsia="Arial" w:hAnsi="Calibri"/>
                <w:sz w:val="24"/>
                <w:szCs w:val="24"/>
              </w:rPr>
              <w:t>Refer a friend(s) to get Referral Bonus@ $ 10 for Each paid client to us.</w:t>
            </w:r>
            <w:r>
              <w:rPr>
                <w:spacing w:val="-3"/>
                <w:w w:val="79"/>
                <w:position w:val="-1"/>
                <w:b/>
                <w:color w:val="4F6228"/>
                <w:rFonts w:ascii="Calibri" w:cs="Calibri" w:eastAsia="Arial" w:hAnsi="Calibri"/>
                <w:sz w:val="24"/>
                <w:szCs w:val="24"/>
              </w:rPr>
              <w:t>**</w:t>
            </w:r>
          </w:p>
        </w:tc>
      </w:tr>
      <w:tr w:rsidTr="0087309D">
        <w:trPr>
          <w:trHeight w:val="269"/>
        </w:trPr>
        <w:tblPrEx>
          <w:tblW w:w="0" w:type="auto"/>
          <w:tblLook w:val="04A0"/>
        </w:tblPrEx>
        <w:tc>
          <w:tcPr>
            <w:tcW w:w="738" w:type="dxa"/>
          </w:tcPr>
          <w:p w:rsidR="0087309D" w:rsidP="0087309D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P="0087309D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P="0087309D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P="0087309D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Contact Number</w:t>
            </w:r>
          </w:p>
        </w:tc>
      </w:tr>
      <w:tr w:rsidTr="0087309D">
        <w:trPr>
          <w:trHeight w:val="269"/>
        </w:trPr>
        <w:tblPrEx>
          <w:tblW w:w="0" w:type="auto"/>
          <w:tblLook w:val="04A0"/>
        </w:tblPrEx>
        <w:tc>
          <w:tcPr>
            <w:tcW w:w="738" w:type="dxa"/>
          </w:tcPr>
          <w:p w:rsidR="0087309D" w:rsidP="0087309D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P="0087309D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P="0087309D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P="0087309D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Tr="0087309D">
        <w:trPr>
          <w:trHeight w:val="269"/>
        </w:trPr>
        <w:tblPrEx>
          <w:tblW w:w="0" w:type="auto"/>
          <w:tblLook w:val="04A0"/>
        </w:tblPrEx>
        <w:tc>
          <w:tcPr>
            <w:tcW w:w="738" w:type="dxa"/>
          </w:tcPr>
          <w:p w:rsidR="0087309D" w:rsidP="0087309D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P="0087309D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P="0087309D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P="0087309D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Tr="0087309D">
        <w:trPr>
          <w:trHeight w:val="269"/>
        </w:trPr>
        <w:tblPrEx>
          <w:tblW w:w="0" w:type="auto"/>
          <w:tblLook w:val="04A0"/>
        </w:tblPrEx>
        <w:tc>
          <w:tcPr>
            <w:tcW w:w="738" w:type="dxa"/>
          </w:tcPr>
          <w:p w:rsidR="0087309D" w:rsidP="0087309D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P="0087309D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P="0087309D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P="0087309D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Tr="0087309D">
        <w:trPr>
          <w:trHeight w:val="269"/>
        </w:trPr>
        <w:tblPrEx>
          <w:tblW w:w="0" w:type="auto"/>
          <w:tblLook w:val="04A0"/>
        </w:tblPrEx>
        <w:tc>
          <w:tcPr>
            <w:tcW w:w="738" w:type="dxa"/>
          </w:tcPr>
          <w:p w:rsidR="0087309D" w:rsidP="0087309D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P="0087309D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P="0087309D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P="0087309D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Tr="0087309D">
        <w:trPr>
          <w:trHeight w:val="269"/>
        </w:trPr>
        <w:tblPrEx>
          <w:tblW w:w="0" w:type="auto"/>
          <w:tblLook w:val="04A0"/>
        </w:tblPrEx>
        <w:tc>
          <w:tcPr>
            <w:tcW w:w="738" w:type="dxa"/>
          </w:tcPr>
          <w:p w:rsidR="0087309D" w:rsidP="0087309D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P="0087309D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P="0087309D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P="0087309D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Tr="0087309D">
        <w:trPr>
          <w:trHeight w:val="269"/>
        </w:trPr>
        <w:tblPrEx>
          <w:tblW w:w="0" w:type="auto"/>
          <w:tblLook w:val="04A0"/>
        </w:tblPrEx>
        <w:tc>
          <w:tcPr>
            <w:tcW w:w="738" w:type="dxa"/>
          </w:tcPr>
          <w:p w:rsidR="0087309D" w:rsidP="0087309D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P="0087309D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P="0087309D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P="0087309D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</w:tbl>
    <w:p w:rsidR="005A2CD3" w:rsidP="005A2CD3" w:rsidRPr="005A2CD3">
      <w:pPr>
        <w:rPr>
          <w:vanish/>
        </w:rPr>
      </w:pPr>
    </w:p>
    <w:p w:rsidR="00830FBB" w:rsidP="00830FBB" w:rsidRPr="00C03D07">
      <w:pPr>
        <w:rPr>
          <w:rFonts w:ascii="Calibri" w:cs="Calibri" w:hAnsi="Calibri"/>
          <w:sz w:val="24"/>
          <w:szCs w:val="24"/>
          <w:vanish/>
        </w:rPr>
      </w:pPr>
    </w:p>
    <w:p w:rsidR="00F41DE1" w:rsidP="003E2E35" w:rsidRPr="00C03D07">
      <w:pPr>
        <w:ind w:right="1307"/>
        <w:rPr>
          <w:w w:val="82"/>
          <w:color w:val="FF0000"/>
          <w:rFonts w:ascii="Calibri" w:cs="Calibri" w:eastAsia="Arial" w:hAnsi="Calibri"/>
          <w:sz w:val="24"/>
          <w:szCs w:val="24"/>
        </w:rPr>
      </w:pPr>
    </w:p>
    <w:p w:rsidR="00C1676B" w:rsidP="00C82D37">
      <w:pPr>
        <w:outlineLvl w:val="0"/>
        <w:jc w:val="center"/>
        <w:ind w:right="-56"/>
        <w:rPr>
          <w:spacing w:val="-3"/>
          <w:w w:val="79"/>
          <w:position w:val="-1"/>
          <w:b/>
          <w:u w:val="single"/>
          <w:color w:val="FF0000"/>
          <w:rFonts w:ascii="Calibri" w:cs="Calibri" w:eastAsia="Arial" w:hAnsi="Calibri"/>
          <w:sz w:val="24"/>
          <w:szCs w:val="24"/>
        </w:rPr>
      </w:pPr>
      <w:r w:rsidR="00C22C37" w:rsidRPr="00C03D07">
        <w:rPr>
          <w:spacing w:val="-3"/>
          <w:w w:val="79"/>
          <w:position w:val="-1"/>
          <w:b/>
          <w:u w:val="single"/>
          <w:color w:val="FF0000"/>
          <w:rFonts w:ascii="Calibri" w:cs="Calibri" w:eastAsia="Arial" w:hAnsi="Calibri"/>
          <w:sz w:val="24"/>
          <w:szCs w:val="24"/>
        </w:rPr>
        <w:t xml:space="preserve">Feel Free to reach us at </w:t>
      </w:r>
      <w:r w:rsidR="00335914" w:rsidRPr="00335914">
        <w:rPr>
          <w:spacing w:val="-3"/>
          <w:w w:val="79"/>
          <w:position w:val="-1"/>
          <w:b/>
          <w:u w:val="single"/>
          <w:color w:val="FF0000"/>
          <w:rFonts w:ascii="Calibri" w:cs="Calibri" w:eastAsia="Arial" w:hAnsi="Calibri"/>
          <w:sz w:val="24"/>
          <w:szCs w:val="24"/>
        </w:rPr>
        <w:t>(212)-920-4151, (305)-359-3078</w:t>
      </w:r>
    </w:p>
    <w:p w:rsidR="00C22C37" w:rsidP="00C22C37" w:rsidRPr="00C03D07">
      <w:pPr>
        <w:jc w:val="center"/>
        <w:ind w:right="-56"/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</w:pPr>
      <w:r w:rsidRPr="00C03D07"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  <w:t>(</w:t>
      </w:r>
      <w:r w:rsidRPr="00C03D07">
        <w:rPr>
          <w:spacing w:val="-3"/>
          <w:w w:val="79"/>
          <w:position w:val="-1"/>
          <w:b/>
          <w:u w:val="single"/>
          <w:color w:val="002060"/>
          <w:rFonts w:ascii="Calibri" w:cs="Calibri" w:eastAsia="Arial" w:hAnsi="Calibri"/>
          <w:sz w:val="24"/>
          <w:szCs w:val="24"/>
        </w:rPr>
        <w:t xml:space="preserve">Monday </w:t>
      </w:r>
      <w:r>
        <w:rPr>
          <w:spacing w:val="-3"/>
          <w:w w:val="79"/>
          <w:position w:val="-1"/>
          <w:b/>
          <w:u w:val="single"/>
          <w:color w:val="002060"/>
          <w:rFonts w:ascii="Calibri" w:cs="Calibri" w:eastAsia="Arial" w:hAnsi="Calibri"/>
          <w:sz w:val="24"/>
          <w:szCs w:val="24"/>
        </w:rPr>
        <w:t>to Saturday 9:00 AM to 8:00 PM E</w:t>
      </w:r>
      <w:r w:rsidRPr="00C03D07">
        <w:rPr>
          <w:spacing w:val="-3"/>
          <w:w w:val="79"/>
          <w:position w:val="-1"/>
          <w:b/>
          <w:u w:val="single"/>
          <w:color w:val="002060"/>
          <w:rFonts w:ascii="Calibri" w:cs="Calibri" w:eastAsia="Arial" w:hAnsi="Calibri"/>
          <w:sz w:val="24"/>
          <w:szCs w:val="24"/>
        </w:rPr>
        <w:t>ST</w:t>
      </w:r>
      <w:r w:rsidRPr="00C03D07"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  <w:t>)</w:t>
      </w:r>
    </w:p>
    <w:p w:rsidR="00C22C37" w:rsidP="00C22C37" w:rsidRPr="00C03D07">
      <w:pPr>
        <w:jc w:val="center"/>
        <w:ind w:right="-56"/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8"/>
          <w:szCs w:val="24"/>
        </w:rPr>
      </w:pPr>
    </w:p>
    <w:tbl>
      <w:tblPr>
        <w:tblW w:w="0" w:type="auto"/>
        <w:tblLayout w:type="fixed"/>
        <w:tblBorders>
          <w:top w:val="single" w:sz="4" w:color="002060" w:space="0"/>
          <w:bottom w:val="single" w:sz="4" w:color="002060" w:space="0"/>
          <w:left w:val="single" w:sz="4" w:color="002060" w:space="0"/>
          <w:right w:val="single" w:sz="4" w:color="002060" w:space="0"/>
          <w:insideH w:val="single" w:sz="4" w:color="002060" w:space="0"/>
          <w:insideV w:val="single" w:sz="4" w:color="002060" w:space="0"/>
        </w:tblBorders>
        <w:tblInd w:w="918" w:type="dxa"/>
        <w:tblStyle w:val="TableNormal"/>
        <w:tblLook w:val="4A0"/>
      </w:tblPr>
      <w:tblGrid>
        <w:gridCol w:w="5400"/>
        <w:gridCol w:w="3959"/>
      </w:tblGrid>
      <w:tr w:rsidTr="005B04A7">
        <w:trPr>
          <w:trHeight w:val="243"/>
        </w:trPr>
        <w:tblPrEx>
          <w:tblW w:w="0" w:type="auto"/>
          <w:tblInd w:w="918" w:type="dxa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ayout w:type="fixed"/>
          <w:tblLook w:val="04A0"/>
        </w:tblPrEx>
        <w:tc>
          <w:tcPr>
            <w:gridSpan w:val="2"/>
            <w:tcW w:w="9359" w:type="dxa"/>
          </w:tcPr>
          <w:p w:rsidR="005B04A7" w:rsidP="005B04A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bCs/>
                <w:spacing w:val="-3"/>
                <w:w w:val="79"/>
                <w:position w:val="-1"/>
                <w:b/>
                <w:u w:val="single"/>
                <w:color w:val="002060"/>
                <w:rFonts w:ascii="Calibri" w:cs="Calibri" w:eastAsia="Arial" w:hAnsi="Calibri"/>
                <w:sz w:val="24"/>
                <w:szCs w:val="24"/>
              </w:rPr>
              <w:t>Tax Preparation Fee for TY20</w:t>
            </w:r>
            <w:r w:rsidR="0088581A">
              <w:rPr>
                <w:bCs/>
                <w:spacing w:val="-3"/>
                <w:w w:val="79"/>
                <w:position w:val="-1"/>
                <w:b/>
                <w:u w:val="single"/>
                <w:color w:val="002060"/>
                <w:rFonts w:ascii="Calibri" w:cs="Calibri" w:eastAsia="Arial" w:hAnsi="Calibri"/>
                <w:sz w:val="24"/>
                <w:szCs w:val="24"/>
              </w:rPr>
              <w:t>2</w:t>
            </w:r>
            <w:r w:rsidR="0030732B">
              <w:rPr>
                <w:bCs/>
                <w:spacing w:val="-3"/>
                <w:w w:val="79"/>
                <w:position w:val="-1"/>
                <w:b/>
                <w:u w:val="single"/>
                <w:color w:val="002060"/>
                <w:rFonts w:ascii="Calibri" w:cs="Calibri" w:eastAsia="Arial" w:hAnsi="Calibri"/>
                <w:sz w:val="24"/>
                <w:szCs w:val="24"/>
              </w:rPr>
              <w:t>1</w:t>
            </w:r>
          </w:p>
        </w:tc>
      </w:tr>
      <w:tr w:rsidTr="005B04A7">
        <w:trPr>
          <w:trHeight w:val="243"/>
        </w:trPr>
        <w:tblPrEx>
          <w:tblW w:w="0" w:type="auto"/>
          <w:tblInd w:w="918" w:type="dxa"/>
          <w:tblLayout w:type="fixed"/>
          <w:tblLook w:val="04A0"/>
        </w:tblPrEx>
        <w:tc>
          <w:tcPr>
            <w:gridSpan w:val="2"/>
            <w:tcW w:w="9359" w:type="dxa"/>
          </w:tcPr>
          <w:p w:rsidR="005B04A7" w:rsidP="003B60F5">
            <w:pPr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bCs/>
                <w:spacing w:val="-3"/>
                <w:w w:val="79"/>
                <w:position w:val="-1"/>
                <w:b/>
                <w:u w:val="single"/>
                <w:color w:val="C00000"/>
                <w:rFonts w:ascii="Calibri" w:cs="Calibri" w:eastAsia="Arial" w:hAnsi="Calibri"/>
                <w:sz w:val="24"/>
                <w:szCs w:val="24"/>
              </w:rPr>
              <w:t>Filing Status</w:t>
            </w:r>
            <w:r w:rsidRPr="00C03D07"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:</w:t>
            </w:r>
            <w:r w:rsidR="0003755F"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 </w:t>
            </w:r>
            <w:r w:rsidRPr="005B04A7">
              <w:rPr>
                <w:spacing w:val="-3"/>
                <w:w w:val="79"/>
                <w:position w:val="-1"/>
                <w:b/>
                <w:color w:val="4F6228"/>
                <w:rFonts w:ascii="Calibri" w:cs="Calibri" w:eastAsia="Arial" w:hAnsi="Calibri"/>
                <w:sz w:val="24"/>
                <w:szCs w:val="24"/>
              </w:rPr>
              <w:t>Single |MFJ |MFS |HOH | QWDC</w:t>
            </w:r>
          </w:p>
        </w:tc>
      </w:tr>
      <w:tr w:rsidTr="0003755F">
        <w:trPr>
          <w:trHeight w:val="243"/>
        </w:trPr>
        <w:tblPrEx>
          <w:tblW w:w="0" w:type="auto"/>
          <w:tblInd w:w="918" w:type="dxa"/>
          <w:tblLayout w:type="fixed"/>
          <w:tblLook w:val="04A0"/>
        </w:tblPrEx>
        <w:tc>
          <w:tcPr>
            <w:tcW w:w="5400" w:type="dxa"/>
          </w:tcPr>
          <w:p w:rsidR="00C22C37" w:rsidP="003B60F5" w:rsidRPr="00C03D07">
            <w:pPr>
              <w:ind w:right="-56"/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P="0003755F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03755F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Fee($)</w:t>
            </w:r>
          </w:p>
        </w:tc>
      </w:tr>
      <w:tr w:rsidTr="0003755F">
        <w:trPr>
          <w:trHeight w:val="196"/>
        </w:trPr>
        <w:tblPrEx>
          <w:tblW w:w="0" w:type="auto"/>
          <w:tblInd w:w="918" w:type="dxa"/>
          <w:tblLayout w:type="fixed"/>
          <w:tblLook w:val="04A0"/>
        </w:tblPrEx>
        <w:tc>
          <w:tcPr>
            <w:tcW w:w="5400" w:type="dxa"/>
          </w:tcPr>
          <w:p w:rsidR="00C22C37" w:rsidP="003B60F5" w:rsidRPr="00872D04">
            <w:pPr>
              <w:ind w:right="-56"/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46634A"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Federal -</w:t>
            </w:r>
            <w:r w:rsidRPr="00872D04"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:rsidR="00C22C37" w:rsidP="003A41BD" w:rsidRPr="00872D04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3A41BD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 </w:t>
            </w:r>
            <w:r w:rsidRPr="00872D04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$  </w:t>
            </w:r>
            <w:r w:rsidR="002B14C1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19</w:t>
            </w:r>
            <w:r w:rsidRPr="00872D04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.99</w:t>
            </w:r>
          </w:p>
        </w:tc>
      </w:tr>
      <w:tr w:rsidTr="0003755F">
        <w:trPr>
          <w:trHeight w:val="260"/>
        </w:trPr>
        <w:tblPrEx>
          <w:tblW w:w="0" w:type="auto"/>
          <w:tblInd w:w="918" w:type="dxa"/>
          <w:tblLayout w:type="fixed"/>
          <w:tblLook w:val="04A0"/>
        </w:tblPrEx>
        <w:tc>
          <w:tcPr>
            <w:tcW w:w="5400" w:type="dxa"/>
          </w:tcPr>
          <w:p w:rsidR="00C22C37" w:rsidP="003B60F5" w:rsidRPr="00C03D07">
            <w:pPr>
              <w:ind w:right="-56"/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P="003A41BD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3A41BD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 </w:t>
            </w:r>
            <w:r w:rsidR="003B60F5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$ </w:t>
            </w:r>
            <w:r w:rsidR="0046634A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 39</w:t>
            </w:r>
            <w:r w:rsidR="0003755F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.99</w:t>
            </w:r>
          </w:p>
        </w:tc>
      </w:tr>
      <w:tr w:rsidTr="0003755F">
        <w:trPr>
          <w:trHeight w:val="196"/>
        </w:trPr>
        <w:tblPrEx>
          <w:tblW w:w="0" w:type="auto"/>
          <w:tblInd w:w="918" w:type="dxa"/>
          <w:tblLayout w:type="fixed"/>
          <w:tblLook w:val="04A0"/>
        </w:tblPrEx>
        <w:tc>
          <w:tcPr>
            <w:tcW w:w="5400" w:type="dxa"/>
          </w:tcPr>
          <w:p w:rsidR="00C22C37" w:rsidP="003B60F5">
            <w:pPr>
              <w:ind w:right="-56"/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46634A"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Federal -</w:t>
            </w:r>
            <w:r w:rsidRPr="00C03D07"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 </w:t>
            </w:r>
            <w:r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P="003A41BD" w:rsidRPr="00C22C3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3A41BD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 </w:t>
            </w:r>
            <w:r w:rsidR="0003755F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$ </w:t>
            </w:r>
            <w:r w:rsidR="008F53D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 </w:t>
            </w:r>
            <w:r w:rsidR="0003755F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5</w:t>
            </w:r>
            <w:r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9.99</w:t>
            </w:r>
          </w:p>
        </w:tc>
      </w:tr>
      <w:tr w:rsidTr="0003755F">
        <w:trPr>
          <w:trHeight w:val="196"/>
        </w:trPr>
        <w:tblPrEx>
          <w:tblW w:w="0" w:type="auto"/>
          <w:tblInd w:w="918" w:type="dxa"/>
          <w:tblLayout w:type="fixed"/>
          <w:tblLook w:val="04A0"/>
        </w:tblPrEx>
        <w:tc>
          <w:tcPr>
            <w:tcW w:w="5400" w:type="dxa"/>
          </w:tcPr>
          <w:p w:rsidR="00C22C37" w:rsidP="003B60F5" w:rsidRPr="00C03D07">
            <w:pPr>
              <w:ind w:right="-56"/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ITI</w:t>
            </w:r>
            <w:r w:rsidR="0046634A"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:rsidR="00C22C37" w:rsidP="003A41BD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3A41BD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  </w:t>
            </w:r>
            <w:r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$ </w:t>
            </w:r>
            <w:r w:rsidR="0046634A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11</w:t>
            </w:r>
            <w:r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9.99</w:t>
            </w:r>
          </w:p>
        </w:tc>
      </w:tr>
      <w:tr w:rsidTr="0003755F">
        <w:trPr>
          <w:trHeight w:val="196"/>
        </w:trPr>
        <w:tblPrEx>
          <w:tblW w:w="0" w:type="auto"/>
          <w:tblInd w:w="918" w:type="dxa"/>
          <w:tblLayout w:type="fixed"/>
          <w:tblLook w:val="04A0"/>
        </w:tblPrEx>
        <w:tc>
          <w:tcPr>
            <w:tcW w:w="5400" w:type="dxa"/>
          </w:tcPr>
          <w:p w:rsidR="00C22C37" w:rsidP="003B60F5" w:rsidRPr="00C03D07">
            <w:pPr>
              <w:ind w:right="-56"/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46634A"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ITIN case - </w:t>
            </w:r>
            <w:r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Non Resident Spouse Election </w:t>
            </w:r>
            <w:r w:rsidRPr="00C03D07"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P="003A41BD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$ </w:t>
            </w:r>
            <w:r w:rsidR="0046634A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99</w:t>
            </w:r>
            <w:r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.99</w:t>
            </w:r>
          </w:p>
        </w:tc>
      </w:tr>
      <w:tr w:rsidTr="0003755F">
        <w:trPr>
          <w:trHeight w:val="196"/>
        </w:trPr>
        <w:tblPrEx>
          <w:tblW w:w="0" w:type="auto"/>
          <w:tblInd w:w="918" w:type="dxa"/>
          <w:tblLayout w:type="fixed"/>
          <w:tblLook w:val="04A0"/>
        </w:tblPrEx>
        <w:tc>
          <w:tcPr>
            <w:tcW w:w="5400" w:type="dxa"/>
          </w:tcPr>
          <w:p w:rsidR="0046634A" w:rsidP="003B60F5" w:rsidRPr="00C03D07">
            <w:pPr>
              <w:ind w:right="-56"/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:rsidR="0046634A" w:rsidP="003A41BD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$49.99</w:t>
            </w:r>
          </w:p>
        </w:tc>
      </w:tr>
      <w:tr w:rsidTr="0003755F">
        <w:trPr>
          <w:trHeight w:val="196"/>
        </w:trPr>
        <w:tblPrEx>
          <w:tblW w:w="0" w:type="auto"/>
          <w:tblInd w:w="918" w:type="dxa"/>
          <w:tblLayout w:type="fixed"/>
          <w:tblLook w:val="04A0"/>
        </w:tblPrEx>
        <w:tc>
          <w:tcPr>
            <w:tcW w:w="5400" w:type="dxa"/>
          </w:tcPr>
          <w:p w:rsidR="0046634A" w:rsidP="003B60F5">
            <w:pPr>
              <w:ind w:right="-56"/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:rsidR="0046634A" w:rsidP="003A41BD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$99.99</w:t>
            </w:r>
          </w:p>
        </w:tc>
      </w:tr>
      <w:tr w:rsidTr="0003755F">
        <w:trPr>
          <w:trHeight w:val="243"/>
        </w:trPr>
        <w:tblPrEx>
          <w:tblW w:w="0" w:type="auto"/>
          <w:tblInd w:w="918" w:type="dxa"/>
          <w:tblLayout w:type="fixed"/>
          <w:tblLook w:val="04A0"/>
        </w:tblPrEx>
        <w:tc>
          <w:tcPr>
            <w:tcW w:w="5400" w:type="dxa"/>
          </w:tcPr>
          <w:p w:rsidR="00C22C37" w:rsidP="003B60F5" w:rsidRPr="00C03D07">
            <w:pPr>
              <w:ind w:right="-56"/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46634A"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Federal – Schedule C, E,</w:t>
            </w:r>
            <w:r w:rsidRPr="00C03D07"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1099 Misc</w:t>
            </w:r>
            <w:r w:rsidR="0046634A"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:rsidR="00C22C37" w:rsidP="003A41BD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3A41BD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  </w:t>
            </w:r>
            <w:r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$ </w:t>
            </w:r>
            <w:r w:rsidR="003B60F5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119.9</w:t>
            </w:r>
            <w:r w:rsidR="0003755F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9</w:t>
            </w:r>
          </w:p>
        </w:tc>
      </w:tr>
      <w:tr w:rsidTr="0003755F">
        <w:trPr>
          <w:trHeight w:val="261"/>
        </w:trPr>
        <w:tblPrEx>
          <w:tblW w:w="0" w:type="auto"/>
          <w:tblInd w:w="918" w:type="dxa"/>
          <w:tblLayout w:type="fixed"/>
          <w:tblLook w:val="04A0"/>
        </w:tblPrEx>
        <w:tc>
          <w:tcPr>
            <w:tcW w:w="5400" w:type="dxa"/>
          </w:tcPr>
          <w:p w:rsidR="008F64D5" w:rsidP="0003755F" w:rsidRPr="00C22C37">
            <w:pPr>
              <w:ind w:right="-56"/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FBAR Processin</w:t>
            </w:r>
            <w:r w:rsidR="0003755F"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P="003A41BD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03755F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$29.99</w:t>
            </w:r>
          </w:p>
        </w:tc>
      </w:tr>
      <w:tr w:rsidTr="0003755F">
        <w:trPr>
          <w:trHeight w:val="243"/>
        </w:trPr>
        <w:tblPrEx>
          <w:tblW w:w="0" w:type="auto"/>
          <w:tblInd w:w="918" w:type="dxa"/>
          <w:tblLayout w:type="fixed"/>
          <w:tblLook w:val="04A0"/>
        </w:tblPrEx>
        <w:tc>
          <w:tcPr>
            <w:tcW w:w="5400" w:type="dxa"/>
          </w:tcPr>
          <w:p w:rsidR="008F64D5" w:rsidP="008F64D5" w:rsidRPr="008F64D5">
            <w:pPr>
              <w:ind w:right="-56"/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8F64D5"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P="003A41BD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$19.99</w:t>
            </w:r>
          </w:p>
        </w:tc>
      </w:tr>
      <w:tr w:rsidTr="0003755F">
        <w:trPr>
          <w:trHeight w:val="243"/>
        </w:trPr>
        <w:tblPrEx>
          <w:tblW w:w="0" w:type="auto"/>
          <w:tblInd w:w="918" w:type="dxa"/>
          <w:tblLayout w:type="fixed"/>
          <w:tblLook w:val="04A0"/>
        </w:tblPrEx>
        <w:tc>
          <w:tcPr>
            <w:tcW w:w="5400" w:type="dxa"/>
          </w:tcPr>
          <w:p w:rsidR="008F64D5" w:rsidP="003B60F5" w:rsidRPr="00C03D07">
            <w:pPr>
              <w:ind w:right="-56"/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City Return (KY, MI, NY, OH, PA)</w:t>
            </w:r>
            <w:r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P="003A41BD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46634A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$ 2</w:t>
            </w:r>
            <w:r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9.99</w:t>
            </w: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 each city</w:t>
            </w:r>
          </w:p>
        </w:tc>
      </w:tr>
      <w:tr w:rsidTr="0003755F">
        <w:trPr>
          <w:trHeight w:val="261"/>
        </w:trPr>
        <w:tblPrEx>
          <w:tblW w:w="0" w:type="auto"/>
          <w:tblInd w:w="918" w:type="dxa"/>
          <w:tblLayout w:type="fixed"/>
          <w:tblLook w:val="04A0"/>
        </w:tblPrEx>
        <w:tc>
          <w:tcPr>
            <w:tcW w:w="5400" w:type="dxa"/>
          </w:tcPr>
          <w:p w:rsidR="008F64D5" w:rsidP="003B60F5" w:rsidRPr="00C03D07">
            <w:pPr>
              <w:ind w:right="-56"/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P="003A41BD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46634A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$ 9.99</w:t>
            </w: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 </w:t>
            </w:r>
            <w:r w:rsidR="0003755F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Per Page</w:t>
            </w:r>
          </w:p>
        </w:tc>
      </w:tr>
      <w:tr w:rsidTr="0003755F">
        <w:trPr>
          <w:trHeight w:val="261"/>
        </w:trPr>
        <w:tblPrEx>
          <w:tblW w:w="0" w:type="auto"/>
          <w:tblInd w:w="918" w:type="dxa"/>
          <w:tblLayout w:type="fixed"/>
          <w:tblLook w:val="04A0"/>
        </w:tblPrEx>
        <w:tc>
          <w:tcPr>
            <w:tcW w:w="5400" w:type="dxa"/>
          </w:tcPr>
          <w:p w:rsidR="008F64D5" w:rsidP="00A360E8" w:rsidRPr="00C22C37">
            <w:pPr>
              <w:ind w:right="-56"/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 FATCA Processing </w:t>
            </w:r>
            <w:r w:rsidRPr="00C03D07"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P="003A41BD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03755F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$29.99</w:t>
            </w:r>
          </w:p>
        </w:tc>
      </w:tr>
      <w:tr w:rsidTr="0003755F">
        <w:trPr>
          <w:trHeight w:val="261"/>
        </w:trPr>
        <w:tblPrEx>
          <w:tblW w:w="0" w:type="auto"/>
          <w:tblInd w:w="918" w:type="dxa"/>
          <w:tblLayout w:type="fixed"/>
          <w:tblLook w:val="04A0"/>
        </w:tblPrEx>
        <w:tc>
          <w:tcPr>
            <w:tcW w:w="5400" w:type="dxa"/>
          </w:tcPr>
          <w:p w:rsidR="008F64D5" w:rsidP="003B60F5" w:rsidRPr="00C03D07">
            <w:pPr>
              <w:ind w:right="-56"/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Tax Representation</w:t>
            </w:r>
            <w:r w:rsidR="0003755F"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 (</w:t>
            </w:r>
            <w:r w:rsidR="0003755F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Unlimite</w:t>
            </w:r>
            <w:r w:rsidR="00AA1D8C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d </w:t>
            </w:r>
            <w:r w:rsidR="0003755F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:rsidR="008F64D5" w:rsidP="003A41BD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03755F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*Free*</w:t>
            </w:r>
          </w:p>
        </w:tc>
      </w:tr>
    </w:tbl>
    <w:p w:rsidR="00C22C37" w:rsidP="00C22C37">
      <w:pPr>
        <w:ind w:left="2880"/>
        <w:ind w:right="-56"/>
        <w:ind w:firstLine="720"/>
        <w:rPr>
          <w:spacing w:val="-3"/>
          <w:w w:val="79"/>
          <w:position w:val="-1"/>
          <w:b/>
          <w:u w:val="single"/>
          <w:rFonts w:ascii="Calibri" w:cs="Calibri" w:eastAsia="Arial" w:hAnsi="Calibri"/>
          <w:sz w:val="24"/>
          <w:szCs w:val="24"/>
        </w:rPr>
      </w:pPr>
    </w:p>
    <w:p w:rsidR="00331AA7" w:rsidP="00485C9E" w:rsidRPr="00C03D07">
      <w:pPr>
        <w:numPr>
          <w:ilvl w:val="0"/>
          <w:numId w:val="7"/>
        </w:numPr>
        <w:ind w:right="-56"/>
        <w:rPr>
          <w:spacing w:val="-3"/>
          <w:w w:val="79"/>
          <w:position w:val="-1"/>
          <w:b/>
          <w:color w:val="FF0000"/>
          <w:rFonts w:ascii="Calibri" w:cs="Calibri" w:eastAsia="Arial" w:hAnsi="Calibri"/>
          <w:sz w:val="24"/>
          <w:szCs w:val="24"/>
        </w:rPr>
      </w:pPr>
      <w:r w:rsidR="00FF7BE5" w:rsidRPr="00C03D07">
        <w:rPr>
          <w:spacing w:val="-3"/>
          <w:w w:val="79"/>
          <w:position w:val="-1"/>
          <w:b/>
          <w:color w:val="FF0000"/>
          <w:rFonts w:ascii="Calibri" w:cs="Calibri" w:eastAsia="Arial" w:hAnsi="Calibri"/>
          <w:sz w:val="24"/>
          <w:szCs w:val="24"/>
        </w:rPr>
        <w:t>I</w:t>
      </w:r>
      <w:r w:rsidR="00485C9E" w:rsidRPr="00C03D07">
        <w:rPr>
          <w:spacing w:val="-3"/>
          <w:w w:val="79"/>
          <w:position w:val="-1"/>
          <w:b/>
          <w:color w:val="FF0000"/>
          <w:rFonts w:ascii="Calibri" w:cs="Calibri" w:eastAsia="Arial" w:hAnsi="Calibri"/>
          <w:sz w:val="24"/>
          <w:szCs w:val="24"/>
        </w:rPr>
        <w:t>n case of any</w:t>
      </w:r>
      <w:r w:rsidR="005B2D2B" w:rsidRPr="00C03D07">
        <w:rPr>
          <w:spacing w:val="-3"/>
          <w:w w:val="79"/>
          <w:position w:val="-1"/>
          <w:b/>
          <w:color w:val="FF0000"/>
          <w:rFonts w:ascii="Calibri" w:cs="Calibri" w:eastAsia="Arial" w:hAnsi="Calibri"/>
          <w:sz w:val="24"/>
          <w:szCs w:val="24"/>
        </w:rPr>
        <w:t xml:space="preserve"> audit</w:t>
      </w:r>
      <w:r w:rsidR="00485C9E" w:rsidRPr="00C03D07">
        <w:rPr>
          <w:spacing w:val="-3"/>
          <w:w w:val="79"/>
          <w:position w:val="-1"/>
          <w:b/>
          <w:color w:val="FF0000"/>
          <w:rFonts w:ascii="Calibri" w:cs="Calibri" w:eastAsia="Arial" w:hAnsi="Calibri"/>
          <w:sz w:val="24"/>
          <w:szCs w:val="24"/>
        </w:rPr>
        <w:t xml:space="preserve"> taxpayer need to furnish the </w:t>
      </w:r>
      <w:r w:rsidR="00FF7BE5" w:rsidRPr="00C03D07">
        <w:rPr>
          <w:spacing w:val="-3"/>
          <w:w w:val="79"/>
          <w:position w:val="-1"/>
          <w:b/>
          <w:color w:val="FF0000"/>
          <w:rFonts w:ascii="Calibri" w:cs="Calibri" w:eastAsia="Arial" w:hAnsi="Calibri"/>
          <w:sz w:val="24"/>
          <w:szCs w:val="24"/>
        </w:rPr>
        <w:t>documents as per IRS guidelines to substantiate the claim made on the tax return.</w:t>
      </w:r>
    </w:p>
    <w:p w:rsidR="008B42F8" w:rsidP="003E2E35" w:rsidRPr="00B434E1">
      <w:pPr>
        <w:numPr>
          <w:ilvl w:val="0"/>
          <w:numId w:val="7"/>
        </w:numPr>
        <w:ind w:right="-56"/>
        <w:rPr>
          <w:spacing w:val="-3"/>
          <w:w w:val="79"/>
          <w:position w:val="-1"/>
          <w:b/>
          <w:color w:val="FF0000"/>
          <w:rFonts w:ascii="Calibri" w:cs="Calibri" w:eastAsia="Arial" w:hAnsi="Calibri"/>
          <w:sz w:val="24"/>
          <w:szCs w:val="24"/>
        </w:rPr>
      </w:pPr>
      <w:r w:rsidR="00C0611F" w:rsidRPr="00C03D07">
        <w:rPr>
          <w:spacing w:val="-3"/>
          <w:w w:val="79"/>
          <w:position w:val="-1"/>
          <w:b/>
          <w:color w:val="FF0000"/>
          <w:rFonts w:ascii="Calibri" w:cs="Calibri" w:eastAsia="Arial" w:hAnsi="Calibri"/>
          <w:sz w:val="24"/>
          <w:szCs w:val="24"/>
        </w:rPr>
        <w:t xml:space="preserve">Claim only those expenses that you have incurred while working </w:t>
      </w:r>
      <w:r w:rsidR="00B434E1">
        <w:rPr>
          <w:spacing w:val="-3"/>
          <w:w w:val="79"/>
          <w:position w:val="-1"/>
          <w:b/>
          <w:color w:val="FF0000"/>
          <w:rFonts w:ascii="Calibri" w:cs="Calibri" w:eastAsia="Arial" w:hAnsi="Calibri"/>
          <w:sz w:val="24"/>
          <w:szCs w:val="24"/>
        </w:rPr>
        <w:t>at client location and which is</w:t>
      </w:r>
      <w:r w:rsidR="00044B40">
        <w:rPr>
          <w:spacing w:val="-3"/>
          <w:w w:val="79"/>
          <w:position w:val="-1"/>
          <w:b/>
          <w:color w:val="FF0000"/>
          <w:rFonts w:ascii="Calibri" w:cs="Calibri" w:eastAsia="Arial" w:hAnsi="Calibri"/>
          <w:sz w:val="24"/>
          <w:szCs w:val="24"/>
        </w:rPr>
        <w:t xml:space="preserve"> </w:t>
      </w:r>
      <w:r w:rsidR="00987E77" w:rsidRPr="00C03D07">
        <w:rPr>
          <w:spacing w:val="-3"/>
          <w:w w:val="79"/>
          <w:position w:val="-1"/>
          <w:b/>
          <w:color w:val="FF0000"/>
          <w:rFonts w:ascii="Calibri" w:cs="Calibri" w:eastAsia="Arial" w:hAnsi="Calibri"/>
          <w:sz w:val="24"/>
          <w:szCs w:val="24"/>
        </w:rPr>
        <w:t>necessary expenditure to work at client locations</w:t>
      </w:r>
      <w:r w:rsidR="00987E77">
        <w:rPr>
          <w:spacing w:val="-3"/>
          <w:w w:val="79"/>
          <w:position w:val="-1"/>
          <w:b/>
          <w:color w:val="FF0000"/>
          <w:rFonts w:ascii="Calibri" w:cs="Calibri" w:eastAsia="Arial" w:hAnsi="Calibri"/>
          <w:sz w:val="24"/>
          <w:szCs w:val="24"/>
        </w:rPr>
        <w:t>,</w:t>
      </w:r>
      <w:r w:rsidR="00C0611F" w:rsidRPr="00C03D07">
        <w:rPr>
          <w:spacing w:val="-3"/>
          <w:w w:val="79"/>
          <w:position w:val="-1"/>
          <w:b/>
          <w:color w:val="FF0000"/>
          <w:rFonts w:ascii="Calibri" w:cs="Calibri" w:eastAsia="Arial" w:hAnsi="Calibri"/>
          <w:sz w:val="24"/>
          <w:szCs w:val="24"/>
        </w:rPr>
        <w:t xml:space="preserve"> not lavish by nature but should be </w:t>
      </w:r>
      <w:r w:rsidR="00EF7F62">
        <w:rPr>
          <w:spacing w:val="-3"/>
          <w:w w:val="79"/>
          <w:position w:val="-1"/>
          <w:b/>
          <w:color w:val="FF0000"/>
          <w:rFonts w:ascii="Calibri" w:cs="Calibri" w:eastAsia="Arial" w:hAnsi="Calibri"/>
          <w:sz w:val="24"/>
          <w:szCs w:val="24"/>
        </w:rPr>
        <w:t>supported by proper documentary evidence</w:t>
      </w:r>
      <w:r w:rsidR="00C0611F" w:rsidRPr="00C03D07">
        <w:rPr>
          <w:spacing w:val="-3"/>
          <w:w w:val="79"/>
          <w:position w:val="-1"/>
          <w:b/>
          <w:color w:val="FF0000"/>
          <w:rFonts w:ascii="Calibri" w:cs="Calibri" w:eastAsia="Arial" w:hAnsi="Calibri"/>
          <w:sz w:val="24"/>
          <w:szCs w:val="24"/>
        </w:rPr>
        <w:t>.</w:t>
      </w:r>
    </w:p>
    <w:p w:rsidR="008B42F8" w:rsidP="008B42F8">
      <w:pPr>
        <w:ind w:right="-56"/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</w:pPr>
    </w:p>
    <w:p w:rsidR="008B42F8" w:rsidP="00C82D37" w:rsidRPr="00C03D07">
      <w:pPr>
        <w:outlineLvl w:val="0"/>
        <w:ind w:right="-56"/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</w:pPr>
      <w:r w:rsidRPr="00C03D07"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  <w:t>Thank you f</w:t>
      </w:r>
      <w:r w:rsidR="0088581A"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  <w:t>or completing this form and Please</w:t>
      </w:r>
      <w:r w:rsidRPr="00C03D07"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  <w:t xml:space="preserve"> upload or email your w2 and other income related statements to prepare your taxes accurately.</w:t>
      </w:r>
    </w:p>
    <w:p w:rsidR="007C3BCC" w:rsidP="008B42F8" w:rsidRPr="00C03D07">
      <w:pPr>
        <w:ind w:right="-56"/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</w:pPr>
    </w:p>
    <w:p w:rsidR="007C3BCC" w:rsidP="00C82D37" w:rsidRPr="00C03D07">
      <w:pPr>
        <w:outlineLvl w:val="0"/>
        <w:ind w:right="-56"/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</w:pPr>
      <w:r w:rsidRPr="00C03D07"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  <w:t>Looking for your Business &amp; Support!</w:t>
      </w:r>
    </w:p>
    <w:p w:rsidR="008B42F8" w:rsidP="008B42F8" w:rsidRPr="00C03D07">
      <w:pPr>
        <w:ind w:right="-56"/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</w:pPr>
    </w:p>
    <w:p w:rsidR="008B42F8" w:rsidP="008B42F8" w:rsidRPr="00C03D07">
      <w:pPr>
        <w:ind w:right="-56"/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</w:pPr>
      <w:r w:rsidR="00B434E1"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  <w:t xml:space="preserve">Warm </w:t>
      </w:r>
      <w:r w:rsidR="00BE6078"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  <w:t>Regards,</w:t>
      </w:r>
    </w:p>
    <w:p w:rsidR="00B256D2" w:rsidP="00253CED">
      <w:pPr>
        <w:outlineLvl w:val="0"/>
        <w:ind w:right="-56"/>
        <w:tabs>
          <w:tab w:val="center" w:pos="5428"/>
        </w:tabs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</w:pPr>
      <w:r w:rsidR="008F64D5"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  <w:t>Global Taxes</w:t>
      </w:r>
      <w:r w:rsidR="00163A64"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  <w:t xml:space="preserve"> </w:t>
      </w:r>
      <w:r w:rsidR="00C22C37"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  <w:t>LLC</w:t>
      </w:r>
      <w:r w:rsidR="00BE6078"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  <w:t>. (</w:t>
      </w:r>
      <w:r w:rsidR="00253CED"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  <w:t xml:space="preserve">Global Taxes </w:t>
      </w:r>
      <w:r w:rsidR="00BE6078"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  <w:t>team)</w:t>
      </w:r>
      <w:r w:rsidR="00253CED"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  <w:tab/>
      </w:r>
    </w:p>
    <w:p w:rsidR="00BE6078" w:rsidP="008B42F8" w:rsidRPr="00BE6078">
      <w:pPr>
        <w:ind w:right="-56"/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"/>
          <w:szCs w:val="24"/>
        </w:rPr>
      </w:pPr>
    </w:p>
    <w:p w:rsidR="00BE6078" w:rsidP="00C82D37">
      <w:pPr>
        <w:outlineLvl w:val="0"/>
        <w:ind w:right="-56"/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</w:pPr>
      <w:r w:rsidR="00397709"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  <w:t>Phone</w:t>
      </w:r>
      <w:r w:rsidR="0088581A"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  <w:t xml:space="preserve"> : </w:t>
      </w:r>
      <w:r w:rsidR="00120B24"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  <w:t>(470)-480-1881</w:t>
      </w:r>
      <w:r w:rsidR="00B434E1"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  <w:tab/>
      </w:r>
    </w:p>
    <w:p w:rsidR="00FC636A" w:rsidP="00C82D37">
      <w:pPr>
        <w:outlineLvl w:val="0"/>
        <w:ind w:right="-56"/>
      </w:pPr>
      <w:r w:rsidR="00BE6078"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  <w:t>Email</w:t>
      </w:r>
      <w:r w:rsidR="0088581A"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  <w:t xml:space="preserve">   </w:t>
      </w:r>
      <w:r w:rsidR="00BE6078"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  <w:t>:</w:t>
      </w:r>
      <w:r w:rsidR="00253CED"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  <w:t xml:space="preserve"> </w:t>
      </w:r>
      <w:r w:rsidR="00120B24"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  <w:t>info</w:t>
      </w:r>
      <w:r w:rsidR="0088581A"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  <w:t>@gtaxfile.com</w:t>
      </w:r>
      <w:r w:rsidR="0088581A">
        <w:t xml:space="preserve"> </w:t>
      </w:r>
    </w:p>
    <w:p w:rsidR="00FC636A" w:rsidP="00C82D37" w:rsidRPr="00C03D07">
      <w:pPr>
        <w:outlineLvl w:val="0"/>
        <w:ind w:right="-56"/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</w:pPr>
    </w:p>
    <w:sectPr w:rsidSect="0087309D">
      <w:docGrid w:linePitch="272"/>
      <w:headerReference r:id="rId6" w:type="default"/>
      <w:footerReference r:id="rId7" w:type="default"/>
      <w:pgSz w:w="12240" w:h="15840"/>
      <w:pgMar w:left="720" w:right="720" w:top="810" w:bottom="1350" w:header="144" w:footer="195" w:gutter="0"/>
      <w:pgBorders w:zOrder="front" w:display="allPages" w:offsetFrom="page">
        <w:top w:val="single" w:sz="4" w:color="002060" w:space="24"/>
        <w:bottom w:val="single" w:sz="4" w:color="002060" w:space="24"/>
        <w:left w:val="single" w:sz="4" w:color="002060" w:space="24"/>
        <w:right w:val="single" w:sz="4" w:color="002060" w:space="24"/>
      </w:pgBorders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P="00B23708">
    <w:pPr>
      <w:ind w:right="288"/>
      <w:jc w:val="center"/>
      <w:rPr>
        <w:rFonts w:ascii="Cambria" w:hAnsi="Cambria"/>
      </w:rPr>
    </w:pPr>
  </w:p>
  <w:p w:rsidR="00C8092E" w:rsidP="00B23708">
    <w:pPr>
      <w:ind w:right="288"/>
      <w:jc w:val="center"/>
      <w:rPr>
        <w:rFonts w:ascii="Cambria" w:hAnsi="Cambria"/>
      </w:rPr>
    </w:pPr>
  </w:p>
  <w:p w:rsidR="00C8092E" w:rsidRPr="002B2F01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width:7.2pt;height:9pt;margin-top:777.4pt;margin-left:302.55pt;mso-position-horizontal-relative:page;mso-position-vertical-relative:page;position:absolute;visibility:visible;z-index:-251658240" filled="f" stroked="f">
          <v:textbox inset="0,0,0,0">
            <w:txbxContent>
              <w:p w:rsidR="00C8092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>
    <w:pPr>
      <w:pStyle w:val="Header"/>
    </w:pPr>
  </w:p>
  <w:p w:rsidR="00C8092E">
    <w:pPr>
      <w:pStyle w:val="Header"/>
    </w:pPr>
  </w:p>
  <w:p w:rsidR="00C8092E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width:657.05pt;height:134.3pt;margin-top:0;margin-left:0;mso-position-horizontal:center;mso-position-horizontal-relative:margin;mso-position-vertical:center;mso-position-vertical-relative:margin;position:absolute;rotation:315;z-index:-251657216" o:allowincell="f" fillcolor="#fbd4b4" stroked="f">
          <v:fill opacity="0.5"/>
          <v:textpath style="font-family:Calibri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2050" type="#_x0000_t75" alt="C:\Users\Syamgupta\Downloads\gradientee.png" style="width:159.17pt;height:40.73pt;visibility:visible" filled="f" stroked="f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48pt;height:31.2pt" o:preferrelative="t" o:bullet="t" stroked="f">
        <v:imagedata r:id="rId1" o:title="nwt"/>
      </v:shape>
    </w:pict>
  </w:numPicBullet>
  <w:abstractNum w:abstractNumId="0">
    <w:multiLevelType w:val="hybridMultilevel"/>
    <w:nsid w:val="FFFFFF1D"/>
    <w:tmpl w:val="CA546BCE"/>
    <w:lvl w:ilvl="0">
      <w:numFmt w:val="bullet"/>
      <w:lvlText w:val="-"/>
      <w:start w:val="1"/>
      <w:rPr>
        <w:rFonts w:ascii="Symbol" w:hAnsi="Symbol" w:hint="default"/>
      </w:rPr>
      <w:pPr>
        <w:ind w:left="0"/>
        <w:ind w:firstLine="0"/>
        <w:tabs>
          <w:tab w:val="num" w:pos="0"/>
        </w:tabs>
      </w:pPr>
      <w:lvlJc w:val="left"/>
    </w:lvl>
    <w:lvl w:ilvl="1">
      <w:numFmt w:val="bullet"/>
      <w:lvlText w:val=""/>
      <w:start w:val="1"/>
      <w:rPr>
        <w:rFonts w:ascii="Symbol" w:hAnsi="Symbol" w:hint="default"/>
      </w:rPr>
      <w:pPr>
        <w:ind w:left="1080"/>
        <w:ind w:hanging="360"/>
        <w:tabs>
          <w:tab w:val="num" w:pos="720"/>
        </w:tabs>
      </w:pPr>
      <w:lvlJc w:val="left"/>
    </w:lvl>
    <w:lvl w:ilvl="2">
      <w:numFmt w:val="bullet"/>
      <w:lvlText w:val="o"/>
      <w:start w:val="1"/>
      <w:rPr>
        <w:rFonts w:ascii="Courier New" w:hAnsi="Courier New" w:hint="default"/>
      </w:rPr>
      <w:pPr>
        <w:ind w:left="1800"/>
        <w:ind w:hanging="360"/>
        <w:tabs>
          <w:tab w:val="num" w:pos="1440"/>
        </w:tabs>
      </w:pPr>
      <w:lvlJc w:val="left"/>
    </w:lvl>
    <w:lvl w:ilvl="3">
      <w:numFmt w:val="bullet"/>
      <w:lvlText w:val=""/>
      <w:start w:val="1"/>
      <w:rPr>
        <w:rFonts w:ascii="Wingdings" w:hAnsi="Wingdings" w:hint="default"/>
      </w:rPr>
      <w:pPr>
        <w:ind w:left="2520"/>
        <w:ind w:hanging="360"/>
        <w:tabs>
          <w:tab w:val="num" w:pos="2160"/>
        </w:tabs>
      </w:pPr>
      <w:lvlJc w:val="left"/>
    </w:lvl>
    <w:lvl w:ilvl="4">
      <w:numFmt w:val="bullet"/>
      <w:lvlText w:val=""/>
      <w:start w:val="1"/>
      <w:rPr>
        <w:rFonts w:ascii="Wingdings" w:hAnsi="Wingdings" w:hint="default"/>
      </w:rPr>
      <w:pPr>
        <w:ind w:left="3240"/>
        <w:ind w:hanging="360"/>
        <w:tabs>
          <w:tab w:val="num" w:pos="2880"/>
        </w:tabs>
      </w:pPr>
      <w:lvlJc w:val="left"/>
    </w:lvl>
    <w:lvl w:ilvl="5">
      <w:numFmt w:val="bullet"/>
      <w:lvlText w:val=""/>
      <w:start w:val="1"/>
      <w:rPr>
        <w:rFonts w:ascii="Symbol" w:hAnsi="Symbol" w:hint="default"/>
      </w:rPr>
      <w:pPr>
        <w:ind w:left="3960"/>
        <w:ind w:hanging="360"/>
        <w:tabs>
          <w:tab w:val="num" w:pos="3600"/>
        </w:tabs>
      </w:pPr>
      <w:lvlJc w:val="left"/>
    </w:lvl>
    <w:lvl w:ilvl="6">
      <w:numFmt w:val="bullet"/>
      <w:lvlText w:val="o"/>
      <w:start w:val="1"/>
      <w:rPr>
        <w:rFonts w:ascii="Courier New" w:hAnsi="Courier New" w:hint="default"/>
      </w:rPr>
      <w:pPr>
        <w:ind w:left="4680"/>
        <w:ind w:hanging="360"/>
        <w:tabs>
          <w:tab w:val="num" w:pos="4320"/>
        </w:tabs>
      </w:pPr>
      <w:lvlJc w:val="left"/>
    </w:lvl>
    <w:lvl w:ilvl="7">
      <w:numFmt w:val="bullet"/>
      <w:lvlText w:val=""/>
      <w:start w:val="1"/>
      <w:rPr>
        <w:rFonts w:ascii="Wingdings" w:hAnsi="Wingdings" w:hint="default"/>
      </w:rPr>
      <w:pPr>
        <w:ind w:left="5400"/>
        <w:ind w:hanging="360"/>
        <w:tabs>
          <w:tab w:val="num" w:pos="5040"/>
        </w:tabs>
      </w:pPr>
      <w:lvlJc w:val="left"/>
    </w:lvl>
    <w:lvl w:ilvl="8">
      <w:numFmt w:val="bullet"/>
      <w:lvlText w:val=""/>
      <w:start w:val="1"/>
      <w:rPr>
        <w:rFonts w:ascii="Wingdings" w:hAnsi="Wingdings" w:hint="default"/>
      </w:rPr>
      <w:pPr>
        <w:ind w:left="6120"/>
        <w:ind w:hanging="360"/>
        <w:tabs>
          <w:tab w:val="num" w:pos="5760"/>
        </w:tabs>
      </w:pPr>
      <w:lvlJc w:val="left"/>
    </w:lvl>
  </w:abstractNum>
  <w:abstractNum w:abstractNumId="1">
    <w:multiLevelType w:val="hybridMultilevel"/>
    <w:nsid w:val="119E07A3"/>
    <w:tmpl w:val="339074BC"/>
    <w:lvl w:ilvl="0">
      <w:numFmt w:val="decimal"/>
      <w:lvlText w:val="%1."/>
      <w:start w:val="1"/>
      <w:pPr>
        <w:ind w:left="1440"/>
        <w:ind w:hanging="360"/>
      </w:pPr>
      <w:lvlJc w:val="left"/>
    </w:lvl>
    <w:lvl w:ilvl="1" w:tentative="1">
      <w:numFmt w:val="lowerLetter"/>
      <w:lvlText w:val="%2."/>
      <w:start w:val="1"/>
      <w:pPr>
        <w:ind w:left="2160"/>
        <w:ind w:hanging="360"/>
      </w:pPr>
      <w:lvlJc w:val="left"/>
    </w:lvl>
    <w:lvl w:ilvl="2" w:tentative="1">
      <w:numFmt w:val="lowerRoman"/>
      <w:lvlText w:val="%3."/>
      <w:start w:val="1"/>
      <w:pPr>
        <w:ind w:left="2880"/>
        <w:ind w:hanging="180"/>
      </w:pPr>
      <w:lvlJc w:val="right"/>
    </w:lvl>
    <w:lvl w:ilvl="3" w:tentative="1">
      <w:numFmt w:val="decimal"/>
      <w:lvlText w:val="%4."/>
      <w:start w:val="1"/>
      <w:pPr>
        <w:ind w:left="3600"/>
        <w:ind w:hanging="360"/>
      </w:pPr>
      <w:lvlJc w:val="left"/>
    </w:lvl>
    <w:lvl w:ilvl="4" w:tentative="1">
      <w:numFmt w:val="lowerLetter"/>
      <w:lvlText w:val="%5."/>
      <w:start w:val="1"/>
      <w:pPr>
        <w:ind w:left="4320"/>
        <w:ind w:hanging="360"/>
      </w:pPr>
      <w:lvlJc w:val="left"/>
    </w:lvl>
    <w:lvl w:ilvl="5" w:tentative="1">
      <w:numFmt w:val="lowerRoman"/>
      <w:lvlText w:val="%6."/>
      <w:start w:val="1"/>
      <w:pPr>
        <w:ind w:left="5040"/>
        <w:ind w:hanging="180"/>
      </w:pPr>
      <w:lvlJc w:val="right"/>
    </w:lvl>
    <w:lvl w:ilvl="6" w:tentative="1">
      <w:numFmt w:val="decimal"/>
      <w:lvlText w:val="%7."/>
      <w:start w:val="1"/>
      <w:pPr>
        <w:ind w:left="5760"/>
        <w:ind w:hanging="360"/>
      </w:pPr>
      <w:lvlJc w:val="left"/>
    </w:lvl>
    <w:lvl w:ilvl="7" w:tentative="1">
      <w:numFmt w:val="lowerLetter"/>
      <w:lvlText w:val="%8."/>
      <w:start w:val="1"/>
      <w:pPr>
        <w:ind w:left="6480"/>
        <w:ind w:hanging="360"/>
      </w:pPr>
      <w:lvlJc w:val="left"/>
    </w:lvl>
    <w:lvl w:ilvl="8" w:tentative="1">
      <w:numFmt w:val="lowerRoman"/>
      <w:lvlText w:val="%9."/>
      <w:start w:val="1"/>
      <w:pPr>
        <w:ind w:left="7200"/>
        <w:ind w:hanging="180"/>
      </w:pPr>
      <w:lvlJc w:val="right"/>
    </w:lvl>
  </w:abstractNum>
  <w:abstractNum w:abstractNumId="2">
    <w:multiLevelType w:val="hybridMultilevel"/>
    <w:nsid w:val="11AC1829"/>
    <w:tmpl w:val="2512A1AE"/>
    <w:lvl w:ilvl="0">
      <w:numFmt w:val="bullet"/>
      <w:lvlText w:val=""/>
      <w:start w:val="1"/>
      <w:rPr>
        <w:rFonts w:ascii="Symbol" w:hAnsi="Symbol" w:hint="default"/>
      </w:rPr>
      <w:pPr>
        <w:ind w:left="720"/>
        <w:ind w:hanging="360"/>
        <w:tabs>
          <w:tab w:val="num" w:pos="720"/>
        </w:tabs>
      </w:pPr>
      <w:lvlPicBulletId w:val="0"/>
      <w:lvlJc w:val="left"/>
    </w:lvl>
    <w:lvl w:ilvl="1" w:tentative="1">
      <w:numFmt w:val="bullet"/>
      <w:lvlText w:val=""/>
      <w:start w:val="1"/>
      <w:rPr>
        <w:rFonts w:ascii="Symbol" w:hAnsi="Symbol" w:hint="default"/>
      </w:rPr>
      <w:pPr>
        <w:ind w:left="1440"/>
        <w:ind w:hanging="360"/>
        <w:tabs>
          <w:tab w:val="num" w:pos="1440"/>
        </w:tabs>
      </w:pPr>
      <w:lvlJc w:val="left"/>
    </w:lvl>
    <w:lvl w:ilvl="2" w:tentative="1">
      <w:numFmt w:val="bullet"/>
      <w:lvlText w:val=""/>
      <w:start w:val="1"/>
      <w:rPr>
        <w:rFonts w:ascii="Symbol" w:hAnsi="Symbol" w:hint="default"/>
      </w:rPr>
      <w:pPr>
        <w:ind w:left="2160"/>
        <w:ind w:hanging="360"/>
        <w:tabs>
          <w:tab w:val="num" w:pos="2160"/>
        </w:tabs>
      </w:pPr>
      <w:lvlJc w:val="left"/>
    </w:lvl>
    <w:lvl w:ilvl="3" w:tentative="1">
      <w:numFmt w:val="bullet"/>
      <w:lvlText w:val=""/>
      <w:start w:val="1"/>
      <w:rPr>
        <w:rFonts w:ascii="Symbol" w:hAnsi="Symbol" w:hint="default"/>
      </w:rPr>
      <w:pPr>
        <w:ind w:left="2880"/>
        <w:ind w:hanging="360"/>
        <w:tabs>
          <w:tab w:val="num" w:pos="2880"/>
        </w:tabs>
      </w:pPr>
      <w:lvlJc w:val="left"/>
    </w:lvl>
    <w:lvl w:ilvl="4" w:tentative="1">
      <w:numFmt w:val="bullet"/>
      <w:lvlText w:val=""/>
      <w:start w:val="1"/>
      <w:rPr>
        <w:rFonts w:ascii="Symbol" w:hAnsi="Symbol" w:hint="default"/>
      </w:rPr>
      <w:pPr>
        <w:ind w:left="3600"/>
        <w:ind w:hanging="360"/>
        <w:tabs>
          <w:tab w:val="num" w:pos="3600"/>
        </w:tabs>
      </w:pPr>
      <w:lvlJc w:val="left"/>
    </w:lvl>
    <w:lvl w:ilvl="5" w:tentative="1">
      <w:numFmt w:val="bullet"/>
      <w:lvlText w:val=""/>
      <w:start w:val="1"/>
      <w:rPr>
        <w:rFonts w:ascii="Symbol" w:hAnsi="Symbol" w:hint="default"/>
      </w:rPr>
      <w:pPr>
        <w:ind w:left="4320"/>
        <w:ind w:hanging="360"/>
        <w:tabs>
          <w:tab w:val="num" w:pos="4320"/>
        </w:tabs>
      </w:pPr>
      <w:lvlJc w:val="left"/>
    </w:lvl>
    <w:lvl w:ilvl="6" w:tentative="1">
      <w:numFmt w:val="bullet"/>
      <w:lvlText w:val=""/>
      <w:start w:val="1"/>
      <w:rPr>
        <w:rFonts w:ascii="Symbol" w:hAnsi="Symbol" w:hint="default"/>
      </w:rPr>
      <w:pPr>
        <w:ind w:left="5040"/>
        <w:ind w:hanging="360"/>
        <w:tabs>
          <w:tab w:val="num" w:pos="5040"/>
        </w:tabs>
      </w:pPr>
      <w:lvlJc w:val="left"/>
    </w:lvl>
    <w:lvl w:ilvl="7" w:tentative="1">
      <w:numFmt w:val="bullet"/>
      <w:lvlText w:val=""/>
      <w:start w:val="1"/>
      <w:rPr>
        <w:rFonts w:ascii="Symbol" w:hAnsi="Symbol" w:hint="default"/>
      </w:rPr>
      <w:pPr>
        <w:ind w:left="5760"/>
        <w:ind w:hanging="360"/>
        <w:tabs>
          <w:tab w:val="num" w:pos="5760"/>
        </w:tabs>
      </w:pPr>
      <w:lvlJc w:val="left"/>
    </w:lvl>
    <w:lvl w:ilvl="8" w:tentative="1">
      <w:numFmt w:val="bullet"/>
      <w:lvlText w:val=""/>
      <w:start w:val="1"/>
      <w:rPr>
        <w:rFonts w:ascii="Symbol" w:hAnsi="Symbol" w:hint="default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3">
    <w:multiLevelType w:val="hybridMultilevel"/>
    <w:nsid w:val="1F84508D"/>
    <w:tmpl w:val="0CD21A36"/>
    <w:lvl w:ilvl="0">
      <w:numFmt w:val="bullet"/>
      <w:lvlText w:val=""/>
      <w:start w:val="1"/>
      <w:rPr>
        <w:rFonts w:ascii="Symbol" w:hAnsi="Symbol" w:hint="default"/>
        <w:sz w:val="20"/>
      </w:rPr>
      <w:pPr>
        <w:ind w:left="720"/>
        <w:ind w:hanging="360"/>
        <w:tabs>
          <w:tab w:val="num" w:pos="720"/>
        </w:tabs>
      </w:pPr>
      <w:lvlJc w:val="left"/>
    </w:lvl>
    <w:lvl w:ilvl="1" w:tentative="1">
      <w:numFmt w:val="bullet"/>
      <w:lvlText w:val="o"/>
      <w:start w:val="1"/>
      <w:rPr>
        <w:rFonts w:ascii="Courier New" w:hAnsi="Courier New" w:hint="default"/>
        <w:sz w:val="20"/>
      </w:rPr>
      <w:pPr>
        <w:ind w:left="1440"/>
        <w:ind w:hanging="360"/>
        <w:tabs>
          <w:tab w:val="num" w:pos="1440"/>
        </w:tabs>
      </w:pPr>
      <w:lvlJc w:val="left"/>
    </w:lvl>
    <w:lvl w:ilvl="2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2160"/>
        <w:ind w:hanging="360"/>
        <w:tabs>
          <w:tab w:val="num" w:pos="2160"/>
        </w:tabs>
      </w:pPr>
      <w:lvlJc w:val="left"/>
    </w:lvl>
    <w:lvl w:ilvl="3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2880"/>
        <w:ind w:hanging="360"/>
        <w:tabs>
          <w:tab w:val="num" w:pos="2880"/>
        </w:tabs>
      </w:pPr>
      <w:lvlJc w:val="left"/>
    </w:lvl>
    <w:lvl w:ilvl="4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3600"/>
        <w:ind w:hanging="360"/>
        <w:tabs>
          <w:tab w:val="num" w:pos="3600"/>
        </w:tabs>
      </w:pPr>
      <w:lvlJc w:val="left"/>
    </w:lvl>
    <w:lvl w:ilvl="5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4320"/>
        <w:ind w:hanging="360"/>
        <w:tabs>
          <w:tab w:val="num" w:pos="4320"/>
        </w:tabs>
      </w:pPr>
      <w:lvlJc w:val="left"/>
    </w:lvl>
    <w:lvl w:ilvl="6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5040"/>
        <w:ind w:hanging="360"/>
        <w:tabs>
          <w:tab w:val="num" w:pos="5040"/>
        </w:tabs>
      </w:pPr>
      <w:lvlJc w:val="left"/>
    </w:lvl>
    <w:lvl w:ilvl="7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5760"/>
        <w:ind w:hanging="360"/>
        <w:tabs>
          <w:tab w:val="num" w:pos="5760"/>
        </w:tabs>
      </w:pPr>
      <w:lvlJc w:val="left"/>
    </w:lvl>
    <w:lvl w:ilvl="8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4">
    <w:multiLevelType w:val="hybridMultilevel"/>
    <w:nsid w:val="200A4738"/>
    <w:tmpl w:val="7F8EFDCC"/>
    <w:lvl w:ilvl="0">
      <w:numFmt w:val="lowerLetter"/>
      <w:lvlText w:val="%1)"/>
      <w:start w:val="1"/>
      <w:rPr>
        <w:rFonts w:hint="default"/>
      </w:rPr>
      <w:pPr>
        <w:ind w:left="720"/>
        <w:ind w:hanging="360"/>
      </w:pPr>
      <w:lvlJc w:val="left"/>
    </w:lvl>
    <w:lvl w:ilvl="1" w:tentative="1">
      <w:numFmt w:val="lowerLetter"/>
      <w:lvlText w:val="%2."/>
      <w:start w:val="1"/>
      <w:pPr>
        <w:ind w:left="1440"/>
        <w:ind w:hanging="360"/>
      </w:pPr>
      <w:lvlJc w:val="left"/>
    </w:lvl>
    <w:lvl w:ilvl="2" w:tentative="1">
      <w:numFmt w:val="lowerRoman"/>
      <w:lvlText w:val="%3."/>
      <w:start w:val="1"/>
      <w:pPr>
        <w:ind w:left="2160"/>
        <w:ind w:hanging="180"/>
      </w:pPr>
      <w:lvlJc w:val="right"/>
    </w:lvl>
    <w:lvl w:ilvl="3" w:tentative="1">
      <w:numFmt w:val="decimal"/>
      <w:lvlText w:val="%4."/>
      <w:start w:val="1"/>
      <w:pPr>
        <w:ind w:left="2880"/>
        <w:ind w:hanging="360"/>
      </w:pPr>
      <w:lvlJc w:val="left"/>
    </w:lvl>
    <w:lvl w:ilvl="4" w:tentative="1">
      <w:numFmt w:val="lowerLetter"/>
      <w:lvlText w:val="%5."/>
      <w:start w:val="1"/>
      <w:pPr>
        <w:ind w:left="3600"/>
        <w:ind w:hanging="360"/>
      </w:pPr>
      <w:lvlJc w:val="left"/>
    </w:lvl>
    <w:lvl w:ilvl="5" w:tentative="1">
      <w:numFmt w:val="lowerRoman"/>
      <w:lvlText w:val="%6."/>
      <w:start w:val="1"/>
      <w:pPr>
        <w:ind w:left="4320"/>
        <w:ind w:hanging="180"/>
      </w:pPr>
      <w:lvlJc w:val="right"/>
    </w:lvl>
    <w:lvl w:ilvl="6" w:tentative="1">
      <w:numFmt w:val="decimal"/>
      <w:lvlText w:val="%7."/>
      <w:start w:val="1"/>
      <w:pPr>
        <w:ind w:left="5040"/>
        <w:ind w:hanging="360"/>
      </w:pPr>
      <w:lvlJc w:val="left"/>
    </w:lvl>
    <w:lvl w:ilvl="7" w:tentative="1">
      <w:numFmt w:val="lowerLetter"/>
      <w:lvlText w:val="%8."/>
      <w:start w:val="1"/>
      <w:pPr>
        <w:ind w:left="5760"/>
        <w:ind w:hanging="360"/>
      </w:pPr>
      <w:lvlJc w:val="left"/>
    </w:lvl>
    <w:lvl w:ilvl="8" w:tentative="1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5">
    <w:multiLevelType w:val="hybridMultilevel"/>
    <w:nsid w:val="263A383A"/>
    <w:tmpl w:val="53A2E88E"/>
    <w:lvl w:ilvl="0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6">
    <w:multiLevelType w:val="hybridMultilevel"/>
    <w:nsid w:val="2A2C0F20"/>
    <w:tmpl w:val="D78495D4"/>
    <w:lvl w:ilvl="0">
      <w:numFmt w:val="decimal"/>
      <w:lvlText w:val="%1."/>
      <w:start w:val="1"/>
      <w:pPr>
        <w:ind w:left="1440"/>
        <w:ind w:hanging="360"/>
      </w:pPr>
      <w:lvlJc w:val="left"/>
    </w:lvl>
    <w:lvl w:ilvl="1" w:tentative="1">
      <w:numFmt w:val="lowerLetter"/>
      <w:lvlText w:val="%2."/>
      <w:start w:val="1"/>
      <w:pPr>
        <w:ind w:left="2160"/>
        <w:ind w:hanging="360"/>
      </w:pPr>
      <w:lvlJc w:val="left"/>
    </w:lvl>
    <w:lvl w:ilvl="2" w:tentative="1">
      <w:numFmt w:val="lowerRoman"/>
      <w:lvlText w:val="%3."/>
      <w:start w:val="1"/>
      <w:pPr>
        <w:ind w:left="2880"/>
        <w:ind w:hanging="180"/>
      </w:pPr>
      <w:lvlJc w:val="right"/>
    </w:lvl>
    <w:lvl w:ilvl="3" w:tentative="1">
      <w:numFmt w:val="decimal"/>
      <w:lvlText w:val="%4."/>
      <w:start w:val="1"/>
      <w:pPr>
        <w:ind w:left="3600"/>
        <w:ind w:hanging="360"/>
      </w:pPr>
      <w:lvlJc w:val="left"/>
    </w:lvl>
    <w:lvl w:ilvl="4" w:tentative="1">
      <w:numFmt w:val="lowerLetter"/>
      <w:lvlText w:val="%5."/>
      <w:start w:val="1"/>
      <w:pPr>
        <w:ind w:left="4320"/>
        <w:ind w:hanging="360"/>
      </w:pPr>
      <w:lvlJc w:val="left"/>
    </w:lvl>
    <w:lvl w:ilvl="5" w:tentative="1">
      <w:numFmt w:val="lowerRoman"/>
      <w:lvlText w:val="%6."/>
      <w:start w:val="1"/>
      <w:pPr>
        <w:ind w:left="5040"/>
        <w:ind w:hanging="180"/>
      </w:pPr>
      <w:lvlJc w:val="right"/>
    </w:lvl>
    <w:lvl w:ilvl="6" w:tentative="1">
      <w:numFmt w:val="decimal"/>
      <w:lvlText w:val="%7."/>
      <w:start w:val="1"/>
      <w:pPr>
        <w:ind w:left="5760"/>
        <w:ind w:hanging="360"/>
      </w:pPr>
      <w:lvlJc w:val="left"/>
    </w:lvl>
    <w:lvl w:ilvl="7" w:tentative="1">
      <w:numFmt w:val="lowerLetter"/>
      <w:lvlText w:val="%8."/>
      <w:start w:val="1"/>
      <w:pPr>
        <w:ind w:left="6480"/>
        <w:ind w:hanging="360"/>
      </w:pPr>
      <w:lvlJc w:val="left"/>
    </w:lvl>
    <w:lvl w:ilvl="8" w:tentative="1">
      <w:numFmt w:val="lowerRoman"/>
      <w:lvlText w:val="%9."/>
      <w:start w:val="1"/>
      <w:pPr>
        <w:ind w:left="7200"/>
        <w:ind w:hanging="180"/>
      </w:pPr>
      <w:lvlJc w:val="right"/>
    </w:lvl>
  </w:abstractNum>
  <w:abstractNum w:abstractNumId="7">
    <w:multiLevelType w:val="hybridMultilevel"/>
    <w:nsid w:val="2B15791E"/>
    <w:tmpl w:val="B2560D8A"/>
    <w:lvl w:ilvl="0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8">
    <w:multiLevelType w:val="hybridMultilevel"/>
    <w:nsid w:val="3F1A1834"/>
    <w:tmpl w:val="53D6ACE2"/>
    <w:lvl w:ilvl="0">
      <w:numFmt w:val="bullet"/>
      <w:lvlText w:val=""/>
      <w:start w:val="1"/>
      <w:rPr>
        <w:b/>
        <w:color w:val="00B050"/>
        <w:rFonts w:ascii="Wingdings" w:hAnsi="Wingdings" w:hint="default"/>
        <w:sz w:val="22"/>
      </w:rPr>
      <w:pPr>
        <w:ind w:left="720"/>
        <w:ind w:hanging="360"/>
      </w:pPr>
      <w:lvlJc w:val="left"/>
    </w:lvl>
    <w:lvl w:ilvl="1" w:tentative="1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9">
    <w:multiLevelType w:val="hybridMultilevel"/>
    <w:nsid w:val="426B5108"/>
    <w:tmpl w:val="84E261EC"/>
    <w:lvl w:ilvl="0">
      <w:numFmt w:val="decimal"/>
      <w:lvlText w:val="%1."/>
      <w:start w:val="1"/>
      <w:pPr>
        <w:ind w:left="720"/>
        <w:ind w:hanging="720"/>
        <w:tabs>
          <w:tab w:val="num" w:pos="720"/>
        </w:tabs>
      </w:pPr>
      <w:lvlJc w:val="left"/>
    </w:lvl>
    <w:lvl w:ilvl="1">
      <w:numFmt w:val="decimal"/>
      <w:lvlText w:val="%2."/>
      <w:start w:val="1"/>
      <w:pPr>
        <w:ind w:left="1440"/>
        <w:ind w:hanging="720"/>
        <w:tabs>
          <w:tab w:val="num" w:pos="1440"/>
        </w:tabs>
      </w:pPr>
      <w:lvlJc w:val="left"/>
    </w:lvl>
    <w:lvl w:ilvl="2">
      <w:numFmt w:val="decimal"/>
      <w:lvlText w:val="%3."/>
      <w:start w:val="1"/>
      <w:pPr>
        <w:ind w:left="2160"/>
        <w:ind w:hanging="720"/>
        <w:tabs>
          <w:tab w:val="num" w:pos="2160"/>
        </w:tabs>
      </w:pPr>
      <w:lvlJc w:val="left"/>
    </w:lvl>
    <w:lvl w:ilvl="3">
      <w:numFmt w:val="decimal"/>
      <w:lvlText w:val="%4."/>
      <w:start w:val="1"/>
      <w:pPr>
        <w:ind w:left="2880"/>
        <w:ind w:hanging="720"/>
        <w:tabs>
          <w:tab w:val="num" w:pos="2880"/>
        </w:tabs>
      </w:pPr>
      <w:lvlJc w:val="left"/>
    </w:lvl>
    <w:lvl w:ilvl="4">
      <w:numFmt w:val="decimal"/>
      <w:lvlText w:val="%5."/>
      <w:start w:val="1"/>
      <w:pPr>
        <w:ind w:left="3600"/>
        <w:ind w:hanging="720"/>
        <w:tabs>
          <w:tab w:val="num" w:pos="3600"/>
        </w:tabs>
      </w:pPr>
      <w:lvlJc w:val="left"/>
    </w:lvl>
    <w:lvl w:ilvl="5">
      <w:numFmt w:val="decimal"/>
      <w:lvlText w:val="%6."/>
      <w:start w:val="1"/>
      <w:pPr>
        <w:ind w:left="4320"/>
        <w:ind w:hanging="720"/>
        <w:tabs>
          <w:tab w:val="num" w:pos="4320"/>
        </w:tabs>
      </w:pPr>
      <w:lvlJc w:val="left"/>
    </w:lvl>
    <w:lvl w:ilvl="6">
      <w:numFmt w:val="decimal"/>
      <w:lvlText w:val="%7."/>
      <w:start w:val="1"/>
      <w:pPr>
        <w:ind w:left="5040"/>
        <w:ind w:hanging="720"/>
        <w:tabs>
          <w:tab w:val="num" w:pos="5040"/>
        </w:tabs>
      </w:pPr>
      <w:lvlJc w:val="left"/>
    </w:lvl>
    <w:lvl w:ilvl="7">
      <w:numFmt w:val="decimal"/>
      <w:lvlText w:val="%8."/>
      <w:start w:val="1"/>
      <w:pPr>
        <w:ind w:left="5760"/>
        <w:ind w:hanging="720"/>
        <w:tabs>
          <w:tab w:val="num" w:pos="5760"/>
        </w:tabs>
      </w:pPr>
      <w:lvlJc w:val="left"/>
    </w:lvl>
    <w:lvl w:ilvl="8">
      <w:numFmt w:val="decimal"/>
      <w:lvlText w:val="%9."/>
      <w:start w:val="1"/>
      <w:pPr>
        <w:ind w:left="6480"/>
        <w:ind w:hanging="720"/>
        <w:tabs>
          <w:tab w:val="num" w:pos="6480"/>
        </w:tabs>
      </w:pPr>
      <w:lvlJc w:val="left"/>
    </w:lvl>
  </w:abstractNum>
  <w:abstractNum w:abstractNumId="10">
    <w:multiLevelType w:val="hybridMultilevel"/>
    <w:nsid w:val="42A33837"/>
    <w:tmpl w:val="92EAC982"/>
    <w:lvl w:ilvl="0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1">
    <w:multiLevelType w:val="hybridMultilevel"/>
    <w:nsid w:val="4F6227C2"/>
    <w:tmpl w:val="ED046EA0"/>
    <w:lvl w:ilvl="0">
      <w:numFmt w:val="decimal"/>
      <w:lvlText w:val="%1."/>
      <w:start w:val="1"/>
      <w:rPr>
        <w:w w:val="82"/>
        <w:rFonts w:hint="default"/>
      </w:rPr>
      <w:pPr>
        <w:ind w:left="720"/>
        <w:ind w:hanging="360"/>
      </w:pPr>
      <w:lvlJc w:val="left"/>
    </w:lvl>
    <w:lvl w:ilvl="1" w:tentative="1">
      <w:numFmt w:val="lowerLetter"/>
      <w:lvlText w:val="%2."/>
      <w:start w:val="1"/>
      <w:pPr>
        <w:ind w:left="1440"/>
        <w:ind w:hanging="360"/>
      </w:pPr>
      <w:lvlJc w:val="left"/>
    </w:lvl>
    <w:lvl w:ilvl="2" w:tentative="1">
      <w:numFmt w:val="lowerRoman"/>
      <w:lvlText w:val="%3."/>
      <w:start w:val="1"/>
      <w:pPr>
        <w:ind w:left="2160"/>
        <w:ind w:hanging="180"/>
      </w:pPr>
      <w:lvlJc w:val="right"/>
    </w:lvl>
    <w:lvl w:ilvl="3" w:tentative="1">
      <w:numFmt w:val="decimal"/>
      <w:lvlText w:val="%4."/>
      <w:start w:val="1"/>
      <w:pPr>
        <w:ind w:left="2880"/>
        <w:ind w:hanging="360"/>
      </w:pPr>
      <w:lvlJc w:val="left"/>
    </w:lvl>
    <w:lvl w:ilvl="4" w:tentative="1">
      <w:numFmt w:val="lowerLetter"/>
      <w:lvlText w:val="%5."/>
      <w:start w:val="1"/>
      <w:pPr>
        <w:ind w:left="3600"/>
        <w:ind w:hanging="360"/>
      </w:pPr>
      <w:lvlJc w:val="left"/>
    </w:lvl>
    <w:lvl w:ilvl="5" w:tentative="1">
      <w:numFmt w:val="lowerRoman"/>
      <w:lvlText w:val="%6."/>
      <w:start w:val="1"/>
      <w:pPr>
        <w:ind w:left="4320"/>
        <w:ind w:hanging="180"/>
      </w:pPr>
      <w:lvlJc w:val="right"/>
    </w:lvl>
    <w:lvl w:ilvl="6" w:tentative="1">
      <w:numFmt w:val="decimal"/>
      <w:lvlText w:val="%7."/>
      <w:start w:val="1"/>
      <w:pPr>
        <w:ind w:left="5040"/>
        <w:ind w:hanging="360"/>
      </w:pPr>
      <w:lvlJc w:val="left"/>
    </w:lvl>
    <w:lvl w:ilvl="7" w:tentative="1">
      <w:numFmt w:val="lowerLetter"/>
      <w:lvlText w:val="%8."/>
      <w:start w:val="1"/>
      <w:pPr>
        <w:ind w:left="5760"/>
        <w:ind w:hanging="360"/>
      </w:pPr>
      <w:lvlJc w:val="left"/>
    </w:lvl>
    <w:lvl w:ilvl="8" w:tentative="1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2">
    <w:multiLevelType w:val="hybridMultilevel"/>
    <w:nsid w:val="519D3140"/>
    <w:tmpl w:val="E6561B96"/>
    <w:lvl w:ilvl="0">
      <w:numFmt w:val="decimal"/>
      <w:lvlText w:val="%1."/>
      <w:start w:val="1"/>
      <w:rPr>
        <w:w w:val="82"/>
        <w:rFonts w:hint="default"/>
      </w:rPr>
      <w:pPr>
        <w:ind w:left="720"/>
        <w:ind w:hanging="360"/>
      </w:pPr>
      <w:lvlJc w:val="left"/>
    </w:lvl>
    <w:lvl w:ilvl="1" w:tentative="1">
      <w:numFmt w:val="lowerLetter"/>
      <w:lvlText w:val="%2."/>
      <w:start w:val="1"/>
      <w:pPr>
        <w:ind w:left="1440"/>
        <w:ind w:hanging="360"/>
      </w:pPr>
      <w:lvlJc w:val="left"/>
    </w:lvl>
    <w:lvl w:ilvl="2" w:tentative="1">
      <w:numFmt w:val="lowerRoman"/>
      <w:lvlText w:val="%3."/>
      <w:start w:val="1"/>
      <w:pPr>
        <w:ind w:left="2160"/>
        <w:ind w:hanging="180"/>
      </w:pPr>
      <w:lvlJc w:val="right"/>
    </w:lvl>
    <w:lvl w:ilvl="3" w:tentative="1">
      <w:numFmt w:val="decimal"/>
      <w:lvlText w:val="%4."/>
      <w:start w:val="1"/>
      <w:pPr>
        <w:ind w:left="2880"/>
        <w:ind w:hanging="360"/>
      </w:pPr>
      <w:lvlJc w:val="left"/>
    </w:lvl>
    <w:lvl w:ilvl="4" w:tentative="1">
      <w:numFmt w:val="lowerLetter"/>
      <w:lvlText w:val="%5."/>
      <w:start w:val="1"/>
      <w:pPr>
        <w:ind w:left="3600"/>
        <w:ind w:hanging="360"/>
      </w:pPr>
      <w:lvlJc w:val="left"/>
    </w:lvl>
    <w:lvl w:ilvl="5" w:tentative="1">
      <w:numFmt w:val="lowerRoman"/>
      <w:lvlText w:val="%6."/>
      <w:start w:val="1"/>
      <w:pPr>
        <w:ind w:left="4320"/>
        <w:ind w:hanging="180"/>
      </w:pPr>
      <w:lvlJc w:val="right"/>
    </w:lvl>
    <w:lvl w:ilvl="6" w:tentative="1">
      <w:numFmt w:val="decimal"/>
      <w:lvlText w:val="%7."/>
      <w:start w:val="1"/>
      <w:pPr>
        <w:ind w:left="5040"/>
        <w:ind w:hanging="360"/>
      </w:pPr>
      <w:lvlJc w:val="left"/>
    </w:lvl>
    <w:lvl w:ilvl="7" w:tentative="1">
      <w:numFmt w:val="lowerLetter"/>
      <w:lvlText w:val="%8."/>
      <w:start w:val="1"/>
      <w:pPr>
        <w:ind w:left="5760"/>
        <w:ind w:hanging="360"/>
      </w:pPr>
      <w:lvlJc w:val="left"/>
    </w:lvl>
    <w:lvl w:ilvl="8" w:tentative="1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3">
    <w:multiLevelType w:val="hybridMultilevel"/>
    <w:nsid w:val="73EC6AD3"/>
    <w:tmpl w:val="425400CC"/>
    <w:lvl w:ilvl="0">
      <w:numFmt w:val="decimal"/>
      <w:lvlText w:val="%1."/>
      <w:start w:val="1"/>
      <w:rPr>
        <w:rFonts w:hint="default"/>
      </w:rPr>
      <w:pPr>
        <w:ind w:left="720"/>
        <w:ind w:hanging="360"/>
      </w:pPr>
      <w:lvlJc w:val="left"/>
    </w:lvl>
    <w:lvl w:ilvl="1" w:tentative="1">
      <w:numFmt w:val="lowerLetter"/>
      <w:lvlText w:val="%2."/>
      <w:start w:val="1"/>
      <w:pPr>
        <w:ind w:left="1440"/>
        <w:ind w:hanging="360"/>
      </w:pPr>
      <w:lvlJc w:val="left"/>
    </w:lvl>
    <w:lvl w:ilvl="2" w:tentative="1">
      <w:numFmt w:val="lowerRoman"/>
      <w:lvlText w:val="%3."/>
      <w:start w:val="1"/>
      <w:pPr>
        <w:ind w:left="2160"/>
        <w:ind w:hanging="180"/>
      </w:pPr>
      <w:lvlJc w:val="right"/>
    </w:lvl>
    <w:lvl w:ilvl="3" w:tentative="1">
      <w:numFmt w:val="decimal"/>
      <w:lvlText w:val="%4."/>
      <w:start w:val="1"/>
      <w:pPr>
        <w:ind w:left="2880"/>
        <w:ind w:hanging="360"/>
      </w:pPr>
      <w:lvlJc w:val="left"/>
    </w:lvl>
    <w:lvl w:ilvl="4" w:tentative="1">
      <w:numFmt w:val="lowerLetter"/>
      <w:lvlText w:val="%5."/>
      <w:start w:val="1"/>
      <w:pPr>
        <w:ind w:left="3600"/>
        <w:ind w:hanging="360"/>
      </w:pPr>
      <w:lvlJc w:val="left"/>
    </w:lvl>
    <w:lvl w:ilvl="5" w:tentative="1">
      <w:numFmt w:val="lowerRoman"/>
      <w:lvlText w:val="%6."/>
      <w:start w:val="1"/>
      <w:pPr>
        <w:ind w:left="4320"/>
        <w:ind w:hanging="180"/>
      </w:pPr>
      <w:lvlJc w:val="right"/>
    </w:lvl>
    <w:lvl w:ilvl="6" w:tentative="1">
      <w:numFmt w:val="decimal"/>
      <w:lvlText w:val="%7."/>
      <w:start w:val="1"/>
      <w:pPr>
        <w:ind w:left="5040"/>
        <w:ind w:hanging="360"/>
      </w:pPr>
      <w:lvlJc w:val="left"/>
    </w:lvl>
    <w:lvl w:ilvl="7" w:tentative="1">
      <w:numFmt w:val="lowerLetter"/>
      <w:lvlText w:val="%8."/>
      <w:start w:val="1"/>
      <w:pPr>
        <w:ind w:left="5760"/>
        <w:ind w:hanging="360"/>
      </w:pPr>
      <w:lvlJc w:val="left"/>
    </w:lvl>
    <w:lvl w:ilvl="8" w:tentative="1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4">
    <w:multiLevelType w:val="hybridMultilevel"/>
    <w:nsid w:val="776959D0"/>
    <w:tmpl w:val="7D8E173E"/>
    <w:lvl w:ilvl="0">
      <w:numFmt w:val="bullet"/>
      <w:lvlText w:val=""/>
      <w:start w:val="1"/>
      <w:rPr>
        <w:b/>
        <w:color w:val="FF0000"/>
        <w:rFonts w:ascii="Wingdings" w:hAnsi="Wingdings" w:hint="default"/>
        <w:sz w:val="36"/>
      </w:rPr>
      <w:pPr>
        <w:ind w:left="720"/>
        <w:ind w:hanging="360"/>
      </w:pPr>
      <w:lvlJc w:val="left"/>
    </w:lvl>
    <w:lvl w:ilvl="1" w:tentative="1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5">
    <w:multiLevelType w:val="hybridMultilevel"/>
    <w:nsid w:val="793940E2"/>
    <w:tmpl w:val="F0FA5FE0"/>
    <w:lvl w:ilvl="0">
      <w:numFmt w:val="lowerLetter"/>
      <w:lvlText w:val="%1)"/>
      <w:start w:val="1"/>
      <w:rPr>
        <w:rFonts w:hint="default"/>
      </w:rPr>
      <w:pPr>
        <w:ind w:left="720"/>
        <w:ind w:hanging="360"/>
      </w:pPr>
      <w:lvlJc w:val="left"/>
    </w:lvl>
    <w:lvl w:ilvl="1" w:tentative="1">
      <w:numFmt w:val="lowerLetter"/>
      <w:lvlText w:val="%2."/>
      <w:start w:val="1"/>
      <w:pPr>
        <w:ind w:left="1440"/>
        <w:ind w:hanging="360"/>
      </w:pPr>
      <w:lvlJc w:val="left"/>
    </w:lvl>
    <w:lvl w:ilvl="2" w:tentative="1">
      <w:numFmt w:val="lowerRoman"/>
      <w:lvlText w:val="%3."/>
      <w:start w:val="1"/>
      <w:pPr>
        <w:ind w:left="2160"/>
        <w:ind w:hanging="180"/>
      </w:pPr>
      <w:lvlJc w:val="right"/>
    </w:lvl>
    <w:lvl w:ilvl="3" w:tentative="1">
      <w:numFmt w:val="decimal"/>
      <w:lvlText w:val="%4."/>
      <w:start w:val="1"/>
      <w:pPr>
        <w:ind w:left="2880"/>
        <w:ind w:hanging="360"/>
      </w:pPr>
      <w:lvlJc w:val="left"/>
    </w:lvl>
    <w:lvl w:ilvl="4" w:tentative="1">
      <w:numFmt w:val="lowerLetter"/>
      <w:lvlText w:val="%5."/>
      <w:start w:val="1"/>
      <w:pPr>
        <w:ind w:left="3600"/>
        <w:ind w:hanging="360"/>
      </w:pPr>
      <w:lvlJc w:val="left"/>
    </w:lvl>
    <w:lvl w:ilvl="5" w:tentative="1">
      <w:numFmt w:val="lowerRoman"/>
      <w:lvlText w:val="%6."/>
      <w:start w:val="1"/>
      <w:pPr>
        <w:ind w:left="4320"/>
        <w:ind w:hanging="180"/>
      </w:pPr>
      <w:lvlJc w:val="right"/>
    </w:lvl>
    <w:lvl w:ilvl="6" w:tentative="1">
      <w:numFmt w:val="decimal"/>
      <w:lvlText w:val="%7."/>
      <w:start w:val="1"/>
      <w:pPr>
        <w:ind w:left="5040"/>
        <w:ind w:hanging="360"/>
      </w:pPr>
      <w:lvlJc w:val="left"/>
    </w:lvl>
    <w:lvl w:ilvl="7" w:tentative="1">
      <w:numFmt w:val="lowerLetter"/>
      <w:lvlText w:val="%8."/>
      <w:start w:val="1"/>
      <w:pPr>
        <w:ind w:left="5760"/>
        <w:ind w:hanging="360"/>
      </w:pPr>
      <w:lvlJc w:val="left"/>
    </w:lvl>
    <w:lvl w:ilvl="8" w:tentative="1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6">
    <w:multiLevelType w:val="hybridMultilevel"/>
    <w:nsid w:val="7A820E5D"/>
    <w:tmpl w:val="5F0CB546"/>
    <w:lvl w:ilvl="0">
      <w:numFmt w:val="bullet"/>
      <w:lvlText w:val=""/>
      <w:start w:val="1"/>
      <w:rPr>
        <w:rFonts w:ascii="Symbol" w:hAnsi="Symbol" w:hint="default"/>
      </w:rPr>
      <w:pPr>
        <w:ind w:left="881"/>
        <w:ind w:hanging="360"/>
      </w:pPr>
      <w:lvlJc w:val="left"/>
    </w:lvl>
    <w:lvl w:ilvl="1" w:tentative="1">
      <w:numFmt w:val="bullet"/>
      <w:lvlText w:val="o"/>
      <w:start w:val="1"/>
      <w:rPr>
        <w:rFonts w:ascii="Courier New" w:cs="Courier New" w:hAnsi="Courier New" w:hint="default"/>
      </w:rPr>
      <w:pPr>
        <w:ind w:left="1601"/>
        <w:ind w:hanging="360"/>
      </w:pPr>
      <w:lvlJc w:val="left"/>
    </w:lvl>
    <w:lvl w:ilvl="2" w:tentative="1">
      <w:numFmt w:val="bullet"/>
      <w:lvlText w:val=""/>
      <w:start w:val="1"/>
      <w:rPr>
        <w:rFonts w:ascii="Wingdings" w:hAnsi="Wingdings" w:hint="default"/>
      </w:rPr>
      <w:pPr>
        <w:ind w:left="2321"/>
        <w:ind w:hanging="360"/>
      </w:pPr>
      <w:lvlJc w:val="left"/>
    </w:lvl>
    <w:lvl w:ilvl="3" w:tentative="1">
      <w:numFmt w:val="bullet"/>
      <w:lvlText w:val=""/>
      <w:start w:val="1"/>
      <w:rPr>
        <w:rFonts w:ascii="Symbol" w:hAnsi="Symbol" w:hint="default"/>
      </w:rPr>
      <w:pPr>
        <w:ind w:left="3041"/>
        <w:ind w:hanging="360"/>
      </w:pPr>
      <w:lvlJc w:val="left"/>
    </w:lvl>
    <w:lvl w:ilvl="4" w:tentative="1">
      <w:numFmt w:val="bullet"/>
      <w:lvlText w:val="o"/>
      <w:start w:val="1"/>
      <w:rPr>
        <w:rFonts w:ascii="Courier New" w:cs="Courier New" w:hAnsi="Courier New" w:hint="default"/>
      </w:rPr>
      <w:pPr>
        <w:ind w:left="3761"/>
        <w:ind w:hanging="360"/>
      </w:pPr>
      <w:lvlJc w:val="left"/>
    </w:lvl>
    <w:lvl w:ilvl="5" w:tentative="1">
      <w:numFmt w:val="bullet"/>
      <w:lvlText w:val=""/>
      <w:start w:val="1"/>
      <w:rPr>
        <w:rFonts w:ascii="Wingdings" w:hAnsi="Wingdings" w:hint="default"/>
      </w:rPr>
      <w:pPr>
        <w:ind w:left="4481"/>
        <w:ind w:hanging="360"/>
      </w:pPr>
      <w:lvlJc w:val="left"/>
    </w:lvl>
    <w:lvl w:ilvl="6" w:tentative="1">
      <w:numFmt w:val="bullet"/>
      <w:lvlText w:val=""/>
      <w:start w:val="1"/>
      <w:rPr>
        <w:rFonts w:ascii="Symbol" w:hAnsi="Symbol" w:hint="default"/>
      </w:rPr>
      <w:pPr>
        <w:ind w:left="5201"/>
        <w:ind w:hanging="360"/>
      </w:pPr>
      <w:lvlJc w:val="left"/>
    </w:lvl>
    <w:lvl w:ilvl="7" w:tentative="1">
      <w:numFmt w:val="bullet"/>
      <w:lvlText w:val="o"/>
      <w:start w:val="1"/>
      <w:rPr>
        <w:rFonts w:ascii="Courier New" w:cs="Courier New" w:hAnsi="Courier New" w:hint="default"/>
      </w:rPr>
      <w:pPr>
        <w:ind w:left="5921"/>
        <w:ind w:hanging="360"/>
      </w:pPr>
      <w:lvlJc w:val="left"/>
    </w:lvl>
    <w:lvl w:ilvl="8" w:tentative="1">
      <w:numFmt w:val="bullet"/>
      <w:lvlText w:val=""/>
      <w:start w:val="1"/>
      <w:rPr>
        <w:rFonts w:ascii="Wingdings" w:hAnsi="Wingdings" w:hint="default"/>
      </w:rPr>
      <w:pPr>
        <w:ind w:left="6641"/>
        <w:ind w:hanging="360"/>
      </w:pPr>
      <w:lvlJc w:val="left"/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120"/>
  <w:attachedTemplate r:id="rId1"/>
  <w:doNotTrackMoves/>
  <w:defaultTabStop w:val="720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rsids>
    <w:rsidRoot val="00111827"/>
    <w:rsid val="000062C6"/>
    <w:rsid val="00015303"/>
    <w:rsid val="000157BF"/>
    <w:rsid val="00016534"/>
    <w:rsid val="00017351"/>
    <w:rsid val="0002006F"/>
    <w:rsid val="000227FF"/>
    <w:rsid val="00024D39"/>
    <w:rsid val="00030248"/>
    <w:rsid val="0003755F"/>
    <w:rsid val="00044B40"/>
    <w:rsid val="00053B01"/>
    <w:rsid val="000634E1"/>
    <w:rsid val="000658DD"/>
    <w:rsid val="000700AD"/>
    <w:rsid val="000726B6"/>
    <w:rsid val="000A098A"/>
    <w:rsid val="000A39D9"/>
    <w:rsid val="000A6AB1"/>
    <w:rsid val="000B3F28"/>
    <w:rsid val="000B5FC8"/>
    <w:rsid val="000B7F87"/>
    <w:rsid val="000C0B6B"/>
    <w:rsid val="000C104F"/>
    <w:rsid val="000C2B49"/>
    <w:rsid val="000C5202"/>
    <w:rsid val="000C7688"/>
    <w:rsid val="000C7864"/>
    <w:rsid val="000D14D6"/>
    <w:rsid val="000D6E3A"/>
    <w:rsid val="000E4CF0"/>
    <w:rsid val="000E4E8D"/>
    <w:rsid val="000E74A4"/>
    <w:rsid val="000F2725"/>
    <w:rsid val="000F7600"/>
    <w:rsid val="00110CC1"/>
    <w:rsid val="00111827"/>
    <w:rsid val="001120EA"/>
    <w:rsid val="0011308F"/>
    <w:rsid val="00120B24"/>
    <w:rsid val="001217F1"/>
    <w:rsid val="00123015"/>
    <w:rsid val="0013242F"/>
    <w:rsid val="00136801"/>
    <w:rsid val="00151422"/>
    <w:rsid val="0016007D"/>
    <w:rsid val="0016228B"/>
    <w:rsid val="00163A64"/>
    <w:rsid val="00173E68"/>
    <w:rsid val="00176184"/>
    <w:rsid val="001827EA"/>
    <w:rsid val="00191835"/>
    <w:rsid val="0019305F"/>
    <w:rsid val="00194A98"/>
    <w:rsid val="00194ACE"/>
    <w:rsid val="001A2598"/>
    <w:rsid val="001A4C61"/>
    <w:rsid val="001A5934"/>
    <w:rsid val="001B62D2"/>
    <w:rsid val="001C38D1"/>
    <w:rsid val="001D05D6"/>
    <w:rsid val="001D39A8"/>
    <w:rsid val="001E2750"/>
    <w:rsid val="001E5897"/>
    <w:rsid val="001F45AF"/>
    <w:rsid val="001F6993"/>
    <w:rsid val="00203034"/>
    <w:rsid val="00203F9F"/>
    <w:rsid val="002071E4"/>
    <w:rsid val="0021347E"/>
    <w:rsid val="002241DF"/>
    <w:rsid val="00226216"/>
    <w:rsid val="00226590"/>
    <w:rsid val="00226740"/>
    <w:rsid val="002276FE"/>
    <w:rsid val="00231212"/>
    <w:rsid val="00233ABF"/>
    <w:rsid val="00236012"/>
    <w:rsid val="00237985"/>
    <w:rsid val="00246467"/>
    <w:rsid val="00253AF0"/>
    <w:rsid val="00253CED"/>
    <w:rsid val="0025639D"/>
    <w:rsid val="0026129D"/>
    <w:rsid val="00263263"/>
    <w:rsid val="0026328C"/>
    <w:rsid val="00264000"/>
    <w:rsid val="00267B20"/>
    <w:rsid val="00270C6F"/>
    <w:rsid val="00275519"/>
    <w:rsid val="0028089E"/>
    <w:rsid val="00283094"/>
    <w:rsid val="002838FF"/>
    <w:rsid val="002A108D"/>
    <w:rsid val="002A1853"/>
    <w:rsid val="002A2CD3"/>
    <w:rsid val="002A3467"/>
    <w:rsid val="002A3F69"/>
    <w:rsid val="002B14C1"/>
    <w:rsid val="002B2F01"/>
    <w:rsid val="002C6B3B"/>
    <w:rsid val="002D24A3"/>
    <w:rsid val="002D4253"/>
    <w:rsid val="002D437F"/>
    <w:rsid val="002D79DE"/>
    <w:rsid val="002E0346"/>
    <w:rsid val="002E4259"/>
    <w:rsid val="002E4C5B"/>
    <w:rsid val="002E58F5"/>
    <w:rsid val="002F14B9"/>
    <w:rsid val="002F40E6"/>
    <w:rsid val="002F42A3"/>
    <w:rsid val="002F52D9"/>
    <w:rsid val="0030241E"/>
    <w:rsid val="00304C80"/>
    <w:rsid val="0030732B"/>
    <w:rsid val="00312F75"/>
    <w:rsid val="003257EF"/>
    <w:rsid val="00327713"/>
    <w:rsid val="003313CD"/>
    <w:rsid val="00331AA7"/>
    <w:rsid val="00332077"/>
    <w:rsid val="00334011"/>
    <w:rsid val="00335914"/>
    <w:rsid val="00337F10"/>
    <w:rsid val="00340837"/>
    <w:rsid val="003432BE"/>
    <w:rsid val="00344E06"/>
    <w:rsid val="00357C45"/>
    <w:rsid val="00370DC0"/>
    <w:rsid val="0037132C"/>
    <w:rsid val="0038553B"/>
    <w:rsid val="003926FD"/>
    <w:rsid val="0039687A"/>
    <w:rsid val="00397479"/>
    <w:rsid val="00397709"/>
    <w:rsid val="00397EC3"/>
    <w:rsid val="003A41BD"/>
    <w:rsid val="003A469E"/>
    <w:rsid val="003A55F9"/>
    <w:rsid val="003B1763"/>
    <w:rsid val="003B2513"/>
    <w:rsid val="003B3DFF"/>
    <w:rsid val="003B475F"/>
    <w:rsid val="003B5F69"/>
    <w:rsid val="003B60F5"/>
    <w:rsid val="003B6143"/>
    <w:rsid val="003C002E"/>
    <w:rsid val="003C5D66"/>
    <w:rsid val="003D596A"/>
    <w:rsid val="003D76D6"/>
    <w:rsid val="003E0013"/>
    <w:rsid val="003E2E35"/>
    <w:rsid val="003E6940"/>
    <w:rsid val="003F447B"/>
    <w:rsid val="0040296B"/>
    <w:rsid val="004037E5"/>
    <w:rsid val="00405FA7"/>
    <w:rsid val="0040605C"/>
    <w:rsid val="00414C0D"/>
    <w:rsid val="00420089"/>
    <w:rsid val="004209A4"/>
    <w:rsid val="0042510F"/>
    <w:rsid val="00426D28"/>
    <w:rsid val="0043309E"/>
    <w:rsid val="00436C79"/>
    <w:rsid val="004416C2"/>
    <w:rsid val="00445544"/>
    <w:rsid val="00450CE5"/>
    <w:rsid val="00450D8F"/>
    <w:rsid val="00453249"/>
    <w:rsid val="004543F3"/>
    <w:rsid val="004637AB"/>
    <w:rsid val="00464E04"/>
    <w:rsid val="00465B06"/>
    <w:rsid val="0046634A"/>
    <w:rsid val="00467545"/>
    <w:rsid val="00475522"/>
    <w:rsid val="00484004"/>
    <w:rsid val="00485C9E"/>
    <w:rsid val="004A10AC"/>
    <w:rsid val="004A1B9D"/>
    <w:rsid val="004A2316"/>
    <w:rsid val="004A528E"/>
    <w:rsid val="004A638E"/>
    <w:rsid val="004A678A"/>
    <w:rsid val="004B1028"/>
    <w:rsid val="004B1179"/>
    <w:rsid val="004B23E9"/>
    <w:rsid val="004B26CD"/>
    <w:rsid val="004B5D2A"/>
    <w:rsid val="004C04DB"/>
    <w:rsid val="004C39A4"/>
    <w:rsid val="004D4477"/>
    <w:rsid val="004E16AC"/>
    <w:rsid val="004E30DC"/>
    <w:rsid val="004E485D"/>
    <w:rsid val="004F00D6"/>
    <w:rsid val="004F2E9A"/>
    <w:rsid val="004F7F23"/>
    <w:rsid val="005004B6"/>
    <w:rsid val="00500F77"/>
    <w:rsid val="00503B54"/>
    <w:rsid val="0050554F"/>
    <w:rsid val="00540382"/>
    <w:rsid val="00547937"/>
    <w:rsid val="00555D6F"/>
    <w:rsid val="0055714B"/>
    <w:rsid val="005637CA"/>
    <w:rsid val="00564D68"/>
    <w:rsid val="005678A3"/>
    <w:rsid val="005745DC"/>
    <w:rsid val="005755AD"/>
    <w:rsid val="00575CF9"/>
    <w:rsid val="005821F2"/>
    <w:rsid val="00582970"/>
    <w:rsid val="00583501"/>
    <w:rsid val="0058694B"/>
    <w:rsid val="0059241F"/>
    <w:rsid val="0059536C"/>
    <w:rsid val="00596A8D"/>
    <w:rsid val="00596C8C"/>
    <w:rsid val="005A093C"/>
    <w:rsid val="005A1330"/>
    <w:rsid val="005A2988"/>
    <w:rsid val="005A2CD3"/>
    <w:rsid val="005B04A7"/>
    <w:rsid val="005B1956"/>
    <w:rsid val="005B2D2B"/>
    <w:rsid val="005B3100"/>
    <w:rsid val="005C1B27"/>
    <w:rsid val="005C1F49"/>
    <w:rsid val="005C5AE8"/>
    <w:rsid val="005C5FDC"/>
    <w:rsid val="005D5AF4"/>
    <w:rsid val="005D77C2"/>
    <w:rsid val="005E1EB1"/>
    <w:rsid val="005E1EDC"/>
    <w:rsid val="005E5585"/>
    <w:rsid val="005E6703"/>
    <w:rsid val="005F1438"/>
    <w:rsid val="005F5E20"/>
    <w:rsid val="005F75D1"/>
    <w:rsid val="005F7FCA"/>
    <w:rsid val="006079C1"/>
    <w:rsid val="006106D7"/>
    <w:rsid val="00624E4D"/>
    <w:rsid val="00632AD7"/>
    <w:rsid val="00634D2E"/>
    <w:rsid val="00636620"/>
    <w:rsid val="00637228"/>
    <w:rsid val="0064317E"/>
    <w:rsid val="0065072C"/>
    <w:rsid val="00654223"/>
    <w:rsid val="006551C6"/>
    <w:rsid val="0065632C"/>
    <w:rsid val="006565F7"/>
    <w:rsid val="006623D8"/>
    <w:rsid val="00665064"/>
    <w:rsid val="0066522E"/>
    <w:rsid val="00670A63"/>
    <w:rsid val="00671F0E"/>
    <w:rsid val="00674249"/>
    <w:rsid val="00675AC7"/>
    <w:rsid val="006801BE"/>
    <w:rsid val="00685178"/>
    <w:rsid val="00693BFE"/>
    <w:rsid val="00695760"/>
    <w:rsid val="006A0462"/>
    <w:rsid val="006A2E1D"/>
    <w:rsid val="006B4A17"/>
    <w:rsid val="006C00B5"/>
    <w:rsid val="006C5062"/>
    <w:rsid val="006C5784"/>
    <w:rsid val="006D1F7A"/>
    <w:rsid val="006E2931"/>
    <w:rsid val="006E39FD"/>
    <w:rsid val="006E3E33"/>
    <w:rsid val="006E4070"/>
    <w:rsid val="006E447E"/>
    <w:rsid val="006E4515"/>
    <w:rsid val="006F28EE"/>
    <w:rsid val="006F3254"/>
    <w:rsid val="006F40C4"/>
    <w:rsid val="006F622F"/>
    <w:rsid val="00700066"/>
    <w:rsid val="007144DA"/>
    <w:rsid val="007237E9"/>
    <w:rsid val="00725448"/>
    <w:rsid val="00737CCD"/>
    <w:rsid val="00751150"/>
    <w:rsid val="00754924"/>
    <w:rsid val="00756A2E"/>
    <w:rsid val="00764430"/>
    <w:rsid val="007658AE"/>
    <w:rsid val="00767AE2"/>
    <w:rsid val="007706AD"/>
    <w:rsid val="00771D45"/>
    <w:rsid val="007720AD"/>
    <w:rsid val="007737B1"/>
    <w:rsid val="00773CBE"/>
    <w:rsid val="00774D4E"/>
    <w:rsid val="0077576B"/>
    <w:rsid val="00776004"/>
    <w:rsid val="007763E2"/>
    <w:rsid val="007771B7"/>
    <w:rsid val="007809B9"/>
    <w:rsid val="00782352"/>
    <w:rsid val="00792BC3"/>
    <w:rsid val="007936D7"/>
    <w:rsid val="00797DEB"/>
    <w:rsid val="007A0C6D"/>
    <w:rsid val="007A4676"/>
    <w:rsid val="007A763F"/>
    <w:rsid val="007A7DB5"/>
    <w:rsid val="007B0EA9"/>
    <w:rsid val="007B0FD0"/>
    <w:rsid val="007B4551"/>
    <w:rsid val="007B515C"/>
    <w:rsid val="007C060E"/>
    <w:rsid val="007C064F"/>
    <w:rsid val="007C06E5"/>
    <w:rsid val="007C1B7C"/>
    <w:rsid val="007C3BCC"/>
    <w:rsid val="007C6B7F"/>
    <w:rsid val="007C7119"/>
    <w:rsid val="007D1B1F"/>
    <w:rsid val="007E2D24"/>
    <w:rsid val="007E46C7"/>
    <w:rsid val="007F04AF"/>
    <w:rsid val="007F4870"/>
    <w:rsid val="00800D1E"/>
    <w:rsid val="00805AAE"/>
    <w:rsid val="00805E57"/>
    <w:rsid val="00807A7A"/>
    <w:rsid val="00811F4D"/>
    <w:rsid val="008156F8"/>
    <w:rsid val="00817B4E"/>
    <w:rsid val="00820F53"/>
    <w:rsid val="00822A2E"/>
    <w:rsid val="00824B2A"/>
    <w:rsid val="0082505C"/>
    <w:rsid val="00830996"/>
    <w:rsid val="00830FBB"/>
    <w:rsid val="0083544F"/>
    <w:rsid val="00842712"/>
    <w:rsid val="0084455D"/>
    <w:rsid val="00845D9C"/>
    <w:rsid val="00847DAB"/>
    <w:rsid val="00850BCF"/>
    <w:rsid val="00852C1D"/>
    <w:rsid val="008530B1"/>
    <w:rsid val="00856A06"/>
    <w:rsid val="00866C2D"/>
    <w:rsid val="00866DCF"/>
    <w:rsid val="0087243E"/>
    <w:rsid val="00872D04"/>
    <w:rsid val="0087309D"/>
    <w:rsid val="00873D93"/>
    <w:rsid val="00874FDA"/>
    <w:rsid val="008841A7"/>
    <w:rsid val="00884FCE"/>
    <w:rsid val="0088581A"/>
    <w:rsid val="008902C6"/>
    <w:rsid val="008906A0"/>
    <w:rsid val="0089083E"/>
    <w:rsid val="008929CF"/>
    <w:rsid val="008A20BA"/>
    <w:rsid val="008A2139"/>
    <w:rsid val="008A2750"/>
    <w:rsid val="008B2591"/>
    <w:rsid val="008B3894"/>
    <w:rsid val="008B42F8"/>
    <w:rsid val="008B480A"/>
    <w:rsid val="008C341B"/>
    <w:rsid val="008C4F92"/>
    <w:rsid val="008D0E6A"/>
    <w:rsid val="008D3BA1"/>
    <w:rsid val="008E06C5"/>
    <w:rsid val="008E19CA"/>
    <w:rsid val="008E2CC9"/>
    <w:rsid val="008E335E"/>
    <w:rsid val="008E68A2"/>
    <w:rsid val="008F06AE"/>
    <w:rsid val="008F2644"/>
    <w:rsid val="008F53D7"/>
    <w:rsid val="008F64D5"/>
    <w:rsid val="009102FA"/>
    <w:rsid val="00910353"/>
    <w:rsid val="00910ABD"/>
    <w:rsid val="009223FC"/>
    <w:rsid val="0094051C"/>
    <w:rsid val="00942DB8"/>
    <w:rsid val="009439A7"/>
    <w:rsid val="009448BA"/>
    <w:rsid val="00950DCF"/>
    <w:rsid val="0095214E"/>
    <w:rsid val="009571E1"/>
    <w:rsid val="009602F4"/>
    <w:rsid val="00965C0C"/>
    <w:rsid val="009720DD"/>
    <w:rsid val="0097231D"/>
    <w:rsid val="009779C4"/>
    <w:rsid val="009810B8"/>
    <w:rsid val="00981970"/>
    <w:rsid val="00982278"/>
    <w:rsid val="00982806"/>
    <w:rsid val="00983210"/>
    <w:rsid val="00987E77"/>
    <w:rsid val="009918C0"/>
    <w:rsid val="009B4845"/>
    <w:rsid val="009B4CB6"/>
    <w:rsid val="009B7D88"/>
    <w:rsid val="009C5490"/>
    <w:rsid val="009C5F02"/>
    <w:rsid val="009C6259"/>
    <w:rsid val="009D3FDC"/>
    <w:rsid val="009E4905"/>
    <w:rsid val="009E698E"/>
    <w:rsid val="009E7594"/>
    <w:rsid val="009F1586"/>
    <w:rsid val="009F4FA1"/>
    <w:rsid val="009F6CBA"/>
    <w:rsid val="00A000E0"/>
    <w:rsid val="00A05ECC"/>
    <w:rsid val="00A06AEE"/>
    <w:rsid val="00A11A2F"/>
    <w:rsid val="00A13D48"/>
    <w:rsid val="00A14DE4"/>
    <w:rsid val="00A14E24"/>
    <w:rsid val="00A22A6B"/>
    <w:rsid val="00A360E8"/>
    <w:rsid val="00A3703D"/>
    <w:rsid val="00A3713A"/>
    <w:rsid val="00A375C6"/>
    <w:rsid val="00A4238B"/>
    <w:rsid val="00A50094"/>
    <w:rsid val="00A5765E"/>
    <w:rsid val="00A61D7C"/>
    <w:rsid val="00A621D9"/>
    <w:rsid val="00A649CB"/>
    <w:rsid val="00A70A69"/>
    <w:rsid val="00A70CEA"/>
    <w:rsid val="00A70F8A"/>
    <w:rsid val="00A727F5"/>
    <w:rsid val="00A7596B"/>
    <w:rsid val="00A765C5"/>
    <w:rsid val="00A76AE5"/>
    <w:rsid val="00A803BC"/>
    <w:rsid val="00A91336"/>
    <w:rsid val="00A92961"/>
    <w:rsid val="00A93ADA"/>
    <w:rsid val="00AA1D8C"/>
    <w:rsid val="00AA21F3"/>
    <w:rsid val="00AB12C1"/>
    <w:rsid val="00AB4459"/>
    <w:rsid val="00AB62F7"/>
    <w:rsid val="00AB794E"/>
    <w:rsid val="00AC0634"/>
    <w:rsid val="00AC2320"/>
    <w:rsid val="00AC2405"/>
    <w:rsid val="00AC5D01"/>
    <w:rsid val="00AE424A"/>
    <w:rsid val="00AF30E7"/>
    <w:rsid val="00AF75AC"/>
    <w:rsid val="00B01C55"/>
    <w:rsid val="00B1309D"/>
    <w:rsid val="00B23708"/>
    <w:rsid val="00B256D2"/>
    <w:rsid val="00B3167B"/>
    <w:rsid val="00B33167"/>
    <w:rsid val="00B34E04"/>
    <w:rsid val="00B40DBB"/>
    <w:rsid val="00B434E1"/>
    <w:rsid val="00B46D2A"/>
    <w:rsid val="00B514FB"/>
    <w:rsid val="00B51C1B"/>
    <w:rsid val="00B56012"/>
    <w:rsid val="00B6045F"/>
    <w:rsid val="00B60B1B"/>
    <w:rsid val="00B647D6"/>
    <w:rsid val="00B64CD8"/>
    <w:rsid val="00B71F8C"/>
    <w:rsid val="00B7583E"/>
    <w:rsid val="00B76B57"/>
    <w:rsid val="00B855D9"/>
    <w:rsid val="00B95496"/>
    <w:rsid val="00B95528"/>
    <w:rsid val="00BA624C"/>
    <w:rsid val="00BB0992"/>
    <w:rsid val="00BB46B7"/>
    <w:rsid val="00BB5099"/>
    <w:rsid val="00BC05AB"/>
    <w:rsid val="00BC27BB"/>
    <w:rsid val="00BC3ACD"/>
    <w:rsid val="00BC4AF6"/>
    <w:rsid val="00BC4B14"/>
    <w:rsid val="00BC7295"/>
    <w:rsid val="00BC75A1"/>
    <w:rsid val="00BD0E04"/>
    <w:rsid val="00BD1014"/>
    <w:rsid val="00BD731E"/>
    <w:rsid val="00BE6078"/>
    <w:rsid val="00BF18BB"/>
    <w:rsid val="00BF71E6"/>
    <w:rsid val="00C00265"/>
    <w:rsid val="00C03D07"/>
    <w:rsid val="00C0611F"/>
    <w:rsid val="00C12218"/>
    <w:rsid val="00C1556A"/>
    <w:rsid val="00C1676B"/>
    <w:rsid val="00C17061"/>
    <w:rsid val="00C171D7"/>
    <w:rsid val="00C17A08"/>
    <w:rsid val="00C17D19"/>
    <w:rsid val="00C2016D"/>
    <w:rsid val="00C2174F"/>
    <w:rsid val="00C22C37"/>
    <w:rsid val="00C23297"/>
    <w:rsid val="00C27558"/>
    <w:rsid val="00C42784"/>
    <w:rsid val="00C54BA4"/>
    <w:rsid val="00C578D0"/>
    <w:rsid val="00C61BF5"/>
    <w:rsid val="00C70FF4"/>
    <w:rsid val="00C8092E"/>
    <w:rsid val="00C82D37"/>
    <w:rsid val="00C85FEE"/>
    <w:rsid val="00C9419B"/>
    <w:rsid val="00C96EFC"/>
    <w:rsid val="00C97FA6"/>
    <w:rsid val="00CA49E7"/>
    <w:rsid val="00CA5523"/>
    <w:rsid val="00CB373F"/>
    <w:rsid val="00CB43ED"/>
    <w:rsid val="00CB653F"/>
    <w:rsid val="00CC2C3A"/>
    <w:rsid val="00CC6EC0"/>
    <w:rsid val="00CD166F"/>
    <w:rsid val="00CD3AB9"/>
    <w:rsid val="00CD79FF"/>
    <w:rsid val="00CE432A"/>
    <w:rsid val="00CE6B69"/>
    <w:rsid val="00CE6C99"/>
    <w:rsid val="00CE6FE7"/>
    <w:rsid val="00CF17AB"/>
    <w:rsid val="00D047D7"/>
    <w:rsid val="00D06F47"/>
    <w:rsid val="00D106CA"/>
    <w:rsid val="00D140E6"/>
    <w:rsid val="00D15AEC"/>
    <w:rsid val="00D30138"/>
    <w:rsid val="00D31C82"/>
    <w:rsid val="00D33991"/>
    <w:rsid val="00D34156"/>
    <w:rsid val="00D36005"/>
    <w:rsid val="00D46985"/>
    <w:rsid val="00D46E19"/>
    <w:rsid val="00D5157B"/>
    <w:rsid val="00D55C92"/>
    <w:rsid val="00D57F59"/>
    <w:rsid val="00D6542B"/>
    <w:rsid val="00D817D7"/>
    <w:rsid val="00D84545"/>
    <w:rsid val="00D90155"/>
    <w:rsid val="00D913A7"/>
    <w:rsid val="00D92BD1"/>
    <w:rsid val="00D934CB"/>
    <w:rsid val="00D93E0D"/>
    <w:rsid val="00D9503C"/>
    <w:rsid val="00DA1387"/>
    <w:rsid val="00DA2151"/>
    <w:rsid val="00DA3CB8"/>
    <w:rsid val="00DA4563"/>
    <w:rsid val="00DA6613"/>
    <w:rsid val="00DB49D7"/>
    <w:rsid val="00DC2A95"/>
    <w:rsid val="00DC3AD6"/>
    <w:rsid val="00DD27C5"/>
    <w:rsid val="00DD50A2"/>
    <w:rsid val="00DD5879"/>
    <w:rsid val="00DF60DA"/>
    <w:rsid val="00DF6E88"/>
    <w:rsid val="00E059E1"/>
    <w:rsid val="00E05D2E"/>
    <w:rsid val="00E15CCB"/>
    <w:rsid val="00E17D5D"/>
    <w:rsid val="00E2132C"/>
    <w:rsid val="00E22D12"/>
    <w:rsid val="00E23E4A"/>
    <w:rsid val="00E32D93"/>
    <w:rsid val="00E33F13"/>
    <w:rsid val="00E44208"/>
    <w:rsid val="00E47982"/>
    <w:rsid val="00E56B45"/>
    <w:rsid val="00E6306B"/>
    <w:rsid val="00E64D41"/>
    <w:rsid val="00E66099"/>
    <w:rsid val="00E71F17"/>
    <w:rsid val="00E777C7"/>
    <w:rsid val="00E82EB6"/>
    <w:rsid val="00E832E8"/>
    <w:rsid val="00E84649"/>
    <w:rsid val="00E93E61"/>
    <w:rsid val="00EA082F"/>
    <w:rsid val="00EA49F5"/>
    <w:rsid val="00EB73EA"/>
    <w:rsid val="00EC3BE3"/>
    <w:rsid val="00EC4DB6"/>
    <w:rsid val="00EC52C9"/>
    <w:rsid val="00EC6739"/>
    <w:rsid val="00ED0124"/>
    <w:rsid val="00ED1672"/>
    <w:rsid val="00ED1C7F"/>
    <w:rsid val="00ED6F7F"/>
    <w:rsid val="00ED707C"/>
    <w:rsid val="00EE0678"/>
    <w:rsid val="00EE2B2F"/>
    <w:rsid val="00EE6B84"/>
    <w:rsid val="00EF538D"/>
    <w:rsid val="00EF7F62"/>
    <w:rsid val="00F21CB2"/>
    <w:rsid val="00F247E3"/>
    <w:rsid val="00F26226"/>
    <w:rsid val="00F273C1"/>
    <w:rsid val="00F2754F"/>
    <w:rsid val="00F30137"/>
    <w:rsid val="00F30B3C"/>
    <w:rsid val="00F329BA"/>
    <w:rsid val="00F3633E"/>
    <w:rsid val="00F4015B"/>
    <w:rsid val="00F41DE1"/>
    <w:rsid val="00F463BE"/>
    <w:rsid val="00F5010A"/>
    <w:rsid val="00F534E4"/>
    <w:rsid val="00F62FE1"/>
    <w:rsid val="00F63E59"/>
    <w:rsid val="00F67D9B"/>
    <w:rsid val="00F67FF2"/>
    <w:rsid val="00F72265"/>
    <w:rsid val="00F75F57"/>
    <w:rsid val="00F7616A"/>
    <w:rsid val="00F82DFB"/>
    <w:rsid val="00F8438C"/>
    <w:rsid val="00F86040"/>
    <w:rsid val="00FA1BDE"/>
    <w:rsid val="00FA23B1"/>
    <w:rsid val="00FA44D5"/>
    <w:rsid val="00FB475C"/>
    <w:rsid val="00FB5D32"/>
    <w:rsid val="00FB7CC2"/>
    <w:rsid val="00FC43FE"/>
    <w:rsid val="00FC636A"/>
    <w:rsid val="00FD523D"/>
    <w:rsid val="00FE1284"/>
    <w:rsid val="00FE6452"/>
    <w:rsid val="00FF0A2D"/>
    <w:rsid val="00FF3F9A"/>
    <w:rsid val="00FF7BE5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lang w:val="en-US" w:eastAsia="en-US" w:bidi="ar-SA"/>
        <w:rFonts w:ascii="Times New Roman" w:cs="Times New Roman" w:eastAsia="Times New Roman" w:hAnsi="Times New Roma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 w:bidi="ar-SA"/>
    </w:rPr>
  </w:style>
  <w:style w:type="paragraph" w:styleId="Heading1">
    <w:name w:val="Heading 1"/>
    <w:qFormat/>
    <w:basedOn w:val="Normal"/>
    <w:next w:val="Normal"/>
    <w:link w:val="Heading1Char"/>
    <w:uiPriority w:val="9"/>
    <w:rsid w:val="001B3490"/>
    <w:pPr>
      <w:keepNext/>
      <w:outlineLvl w:val="0"/>
      <w:ind w:left="720"/>
      <w:ind w:hanging="720"/>
      <w:spacing w:before="240" w:after="60"/>
      <w:tabs>
        <w:tab w:val="num" w:pos="720"/>
      </w:tabs>
    </w:pPr>
    <w:rPr>
      <w:bCs/>
      <w:kern w:val="32"/>
      <w:lang w:val="x-none" w:eastAsia="x-none"/>
      <w:b/>
      <w:rFonts w:ascii="Cambria" w:hAnsi="Cambria"/>
      <w:sz w:val="32"/>
      <w:szCs w:val="32"/>
    </w:rPr>
  </w:style>
  <w:style w:type="paragraph" w:styleId="Heading2">
    <w:name w:val="Heading 2"/>
    <w:qFormat/>
    <w:basedOn w:val="Normal"/>
    <w:next w:val="Normal"/>
    <w:link w:val="Heading2Char"/>
    <w:uiPriority w:val="9"/>
    <w:rsid w:val="001B3490"/>
    <w:pPr>
      <w:keepNext/>
      <w:outlineLvl w:val="1"/>
      <w:ind w:left="1440"/>
      <w:ind w:hanging="720"/>
      <w:spacing w:before="240" w:after="60"/>
      <w:tabs>
        <w:tab w:val="num" w:pos="1440"/>
      </w:tabs>
    </w:pPr>
    <w:rPr>
      <w:bCs/>
      <w:iCs/>
      <w:lang w:val="x-none" w:eastAsia="x-none"/>
      <w:b/>
      <w:i/>
      <w:rFonts w:ascii="Cambria" w:hAnsi="Cambria"/>
      <w:sz w:val="28"/>
      <w:szCs w:val="28"/>
    </w:rPr>
  </w:style>
  <w:style w:type="paragraph" w:styleId="Heading3">
    <w:name w:val="Heading 3"/>
    <w:qFormat/>
    <w:basedOn w:val="Normal"/>
    <w:next w:val="Normal"/>
    <w:link w:val="Heading3Char"/>
    <w:uiPriority w:val="9"/>
    <w:rsid w:val="001B3490"/>
    <w:pPr>
      <w:keepNext/>
      <w:outlineLvl w:val="2"/>
      <w:ind w:left="2160"/>
      <w:ind w:hanging="720"/>
      <w:spacing w:before="240" w:after="60"/>
      <w:tabs>
        <w:tab w:val="num" w:pos="2160"/>
      </w:tabs>
    </w:pPr>
    <w:rPr>
      <w:bCs/>
      <w:lang w:val="x-none" w:eastAsia="x-none"/>
      <w:b/>
      <w:rFonts w:ascii="Cambria" w:hAnsi="Cambria"/>
      <w:sz w:val="26"/>
      <w:szCs w:val="26"/>
    </w:rPr>
  </w:style>
  <w:style w:type="paragraph" w:styleId="Heading4">
    <w:name w:val="Heading 4"/>
    <w:qFormat/>
    <w:basedOn w:val="Normal"/>
    <w:next w:val="Normal"/>
    <w:link w:val="Heading4Char"/>
    <w:uiPriority w:val="9"/>
    <w:rsid w:val="001B3490"/>
    <w:pPr>
      <w:keepNext/>
      <w:outlineLvl w:val="3"/>
      <w:ind w:left="2880"/>
      <w:ind w:hanging="720"/>
      <w:spacing w:before="240" w:after="60"/>
      <w:tabs>
        <w:tab w:val="num" w:pos="2880"/>
      </w:tabs>
    </w:pPr>
    <w:rPr>
      <w:bCs/>
      <w:lang w:val="x-none" w:eastAsia="x-none"/>
      <w:b/>
      <w:rFonts w:ascii="Calibri" w:hAnsi="Calibri"/>
      <w:sz w:val="28"/>
      <w:szCs w:val="28"/>
    </w:rPr>
  </w:style>
  <w:style w:type="paragraph" w:styleId="Heading5">
    <w:name w:val="Heading 5"/>
    <w:qFormat/>
    <w:basedOn w:val="Normal"/>
    <w:next w:val="Normal"/>
    <w:link w:val="Heading5Char"/>
    <w:uiPriority w:val="9"/>
    <w:rsid w:val="001B3490"/>
    <w:pPr>
      <w:outlineLvl w:val="4"/>
      <w:ind w:left="3600"/>
      <w:ind w:hanging="720"/>
      <w:spacing w:before="240" w:after="60"/>
      <w:tabs>
        <w:tab w:val="num" w:pos="3600"/>
      </w:tabs>
    </w:pPr>
    <w:rPr>
      <w:bCs/>
      <w:iCs/>
      <w:lang w:val="x-none" w:eastAsia="x-none"/>
      <w:b/>
      <w:i/>
      <w:rFonts w:ascii="Calibri" w:hAnsi="Calibri"/>
      <w:sz w:val="26"/>
      <w:szCs w:val="26"/>
    </w:rPr>
  </w:style>
  <w:style w:type="paragraph" w:styleId="Heading6">
    <w:name w:val="Heading 6"/>
    <w:qFormat/>
    <w:basedOn w:val="Normal"/>
    <w:next w:val="Normal"/>
    <w:link w:val="Heading6Char"/>
    <w:rsid w:val="001B3490"/>
    <w:pPr>
      <w:outlineLvl w:val="5"/>
      <w:ind w:left="4320"/>
      <w:ind w:hanging="720"/>
      <w:spacing w:before="240" w:after="60"/>
      <w:tabs>
        <w:tab w:val="num" w:pos="4320"/>
      </w:tabs>
    </w:pPr>
    <w:rPr>
      <w:bCs/>
      <w:lang w:val="x-none" w:eastAsia="x-none"/>
      <w:b/>
      <w:sz w:val="22"/>
      <w:szCs w:val="22"/>
    </w:rPr>
  </w:style>
  <w:style w:type="paragraph" w:styleId="Heading7">
    <w:name w:val="Heading 7"/>
    <w:qFormat/>
    <w:basedOn w:val="Normal"/>
    <w:next w:val="Normal"/>
    <w:link w:val="Heading7Char"/>
    <w:uiPriority w:val="9"/>
    <w:rsid w:val="001B3490"/>
    <w:pPr>
      <w:outlineLvl w:val="6"/>
      <w:ind w:left="5040"/>
      <w:ind w:hanging="720"/>
      <w:spacing w:before="240" w:after="60"/>
      <w:tabs>
        <w:tab w:val="num" w:pos="5040"/>
      </w:tabs>
    </w:pPr>
    <w:rPr>
      <w:lang w:val="x-none" w:eastAsia="x-none"/>
      <w:rFonts w:ascii="Calibri" w:hAnsi="Calibri"/>
      <w:sz w:val="24"/>
      <w:szCs w:val="24"/>
    </w:rPr>
  </w:style>
  <w:style w:type="paragraph" w:styleId="Heading8">
    <w:name w:val="Heading 8"/>
    <w:qFormat/>
    <w:basedOn w:val="Normal"/>
    <w:next w:val="Normal"/>
    <w:link w:val="Heading8Char"/>
    <w:uiPriority w:val="9"/>
    <w:rsid w:val="001B3490"/>
    <w:pPr>
      <w:outlineLvl w:val="7"/>
      <w:ind w:left="5760"/>
      <w:ind w:hanging="720"/>
      <w:spacing w:before="240" w:after="60"/>
      <w:tabs>
        <w:tab w:val="num" w:pos="5760"/>
      </w:tabs>
    </w:pPr>
    <w:rPr>
      <w:iCs/>
      <w:lang w:val="x-none" w:eastAsia="x-none"/>
      <w:i/>
      <w:rFonts w:ascii="Calibri" w:hAnsi="Calibri"/>
      <w:sz w:val="24"/>
      <w:szCs w:val="24"/>
    </w:rPr>
  </w:style>
  <w:style w:type="paragraph" w:styleId="Heading9">
    <w:name w:val="Heading 9"/>
    <w:qFormat/>
    <w:basedOn w:val="Normal"/>
    <w:next w:val="Normal"/>
    <w:link w:val="Heading9Char"/>
    <w:uiPriority w:val="9"/>
    <w:rsid w:val="001B3490"/>
    <w:pPr>
      <w:outlineLvl w:val="8"/>
      <w:ind w:left="6480"/>
      <w:ind w:hanging="720"/>
      <w:spacing w:before="240" w:after="60"/>
      <w:tabs>
        <w:tab w:val="num" w:pos="6480"/>
      </w:tabs>
    </w:pPr>
    <w:rPr>
      <w:lang w:val="x-none" w:eastAsia="x-none"/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qFormat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character" w:styleId="Heading1Char">
    <w:name w:val="Heading 1 Char"/>
    <w:link w:val="Heading1"/>
    <w:uiPriority w:val="9"/>
    <w:rsid w:val="001B3490"/>
    <w:rPr>
      <w:bCs/>
      <w:kern w:val="32"/>
      <w:b/>
      <w:rFonts w:ascii="Cambria" w:cs="Times New Roman" w:eastAsia="Times New Roman" w:hAnsi="Cambria"/>
      <w:sz w:val="32"/>
      <w:szCs w:val="32"/>
    </w:rPr>
  </w:style>
  <w:style w:type="character" w:styleId="Heading2Char">
    <w:name w:val="Heading 2 Char"/>
    <w:link w:val="Heading2"/>
    <w:uiPriority w:val="9"/>
    <w:semiHidden/>
    <w:rsid w:val="001B3490"/>
    <w:rPr>
      <w:bCs/>
      <w:iCs/>
      <w:b/>
      <w:i/>
      <w:rFonts w:ascii="Cambria" w:cs="Times New Roman" w:eastAsia="Times New Roman" w:hAnsi="Cambria"/>
      <w:sz w:val="28"/>
      <w:szCs w:val="28"/>
    </w:rPr>
  </w:style>
  <w:style w:type="character" w:styleId="Heading3Char">
    <w:name w:val="Heading 3 Char"/>
    <w:link w:val="Heading3"/>
    <w:uiPriority w:val="9"/>
    <w:semiHidden/>
    <w:rsid w:val="001B3490"/>
    <w:rPr>
      <w:bCs/>
      <w:b/>
      <w:rFonts w:ascii="Cambria" w:cs="Times New Roman" w:eastAsia="Times New Roman" w:hAnsi="Cambria"/>
      <w:sz w:val="26"/>
      <w:szCs w:val="26"/>
    </w:rPr>
  </w:style>
  <w:style w:type="character" w:styleId="Heading4Char">
    <w:name w:val="Heading 4 Char"/>
    <w:link w:val="Heading4"/>
    <w:uiPriority w:val="9"/>
    <w:semiHidden/>
    <w:rsid w:val="001B3490"/>
    <w:rPr>
      <w:bCs/>
      <w:b/>
      <w:rFonts w:ascii="Calibri" w:cs="Times New Roman" w:eastAsia="Times New Roman" w:hAnsi="Calibri"/>
      <w:sz w:val="28"/>
      <w:szCs w:val="28"/>
    </w:rPr>
  </w:style>
  <w:style w:type="character" w:styleId="Heading5Char">
    <w:name w:val="Heading 5 Char"/>
    <w:link w:val="Heading5"/>
    <w:uiPriority w:val="9"/>
    <w:semiHidden/>
    <w:rsid w:val="001B3490"/>
    <w:rPr>
      <w:bCs/>
      <w:iCs/>
      <w:b/>
      <w:i/>
      <w:rFonts w:ascii="Calibri" w:cs="Times New Roman" w:eastAsia="Times New Roman" w:hAnsi="Calibri"/>
      <w:sz w:val="26"/>
      <w:szCs w:val="26"/>
    </w:rPr>
  </w:style>
  <w:style w:type="character" w:styleId="Heading6Char">
    <w:name w:val="Heading 6 Char"/>
    <w:link w:val="Heading6"/>
    <w:rsid w:val="001B3490"/>
    <w:rPr>
      <w:bCs/>
      <w:b/>
      <w:sz w:val="22"/>
      <w:szCs w:val="22"/>
    </w:rPr>
  </w:style>
  <w:style w:type="character" w:styleId="Heading7Char">
    <w:name w:val="Heading 7 Char"/>
    <w:link w:val="Heading7"/>
    <w:uiPriority w:val="9"/>
    <w:semiHidden/>
    <w:rsid w:val="001B3490"/>
    <w:rPr>
      <w:rFonts w:ascii="Calibri" w:cs="Times New Roman" w:eastAsia="Times New Roman" w:hAnsi="Calibri"/>
      <w:sz w:val="24"/>
      <w:szCs w:val="24"/>
    </w:rPr>
  </w:style>
  <w:style w:type="character" w:styleId="Heading8Char">
    <w:name w:val="Heading 8 Char"/>
    <w:link w:val="Heading8"/>
    <w:uiPriority w:val="9"/>
    <w:semiHidden/>
    <w:rsid w:val="001B3490"/>
    <w:rPr>
      <w:iCs/>
      <w:i/>
      <w:rFonts w:ascii="Calibri" w:cs="Times New Roman" w:eastAsia="Times New Roman" w:hAnsi="Calibri"/>
      <w:sz w:val="24"/>
      <w:szCs w:val="24"/>
    </w:rPr>
  </w:style>
  <w:style w:type="character" w:styleId="Heading9Char">
    <w:name w:val="Heading 9 Char"/>
    <w:link w:val="Heading9"/>
    <w:uiPriority w:val="9"/>
    <w:semiHidden/>
    <w:rsid w:val="001B3490"/>
    <w:rPr>
      <w:rFonts w:ascii="Cambria" w:cs="Times New Roman" w:eastAsia="Times New Roman" w:hAnsi="Cambria"/>
      <w:sz w:val="22"/>
      <w:szCs w:val="22"/>
    </w:rPr>
  </w:style>
  <w:style w:type="character" w:styleId="Hyperlink">
    <w:name w:val="Hyperlink"/>
    <w:uiPriority w:val="99"/>
    <w:unhideWhenUsed/>
    <w:rsid w:val="00357C45"/>
    <w:rPr>
      <w:u w:val="single"/>
      <w:color w:val="0000FF"/>
    </w:rPr>
  </w:style>
  <w:style w:type="table" w:styleId="TableGrid">
    <w:name w:val="Table Grid"/>
    <w:basedOn w:val="TableNormal"/>
    <w:tblPr>
      <w:tblBorders>
        <w:top w:val="single" w:sz="4" w:color="000000" w:space="0"/>
        <w:bottom w:val="single" w:sz="4" w:color="000000" w:space="0"/>
        <w:left w:val="single" w:sz="4" w:color="000000" w:space="0"/>
        <w:right w:val="single" w:sz="4" w:color="000000" w:space="0"/>
        <w:insideH w:val="single" w:sz="4" w:color="000000" w:space="0"/>
        <w:insideV w:val="single" w:sz="4" w:color="000000" w:space="0"/>
      </w:tblBorders>
    </w:tblPr>
    <w:uiPriority w:val="59"/>
    <w:rsid w:val="00357C45"/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lang w:val="x-none" w:eastAsia="x-none"/>
      <w:rFonts w:ascii="Tahoma" w:hAnsi="Tahoma"/>
      <w:sz w:val="16"/>
      <w:szCs w:val="16"/>
    </w:rPr>
  </w:style>
  <w:style w:type="character" w:styleId="BalloonTextChar">
    <w:name w:val="Balloon Text Char"/>
    <w:link w:val="BalloonText"/>
    <w:uiPriority w:val="99"/>
    <w:semiHidden/>
    <w:rsid w:val="00EC3BE3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styleId="FooterChar">
    <w:name w:val="Footer Char"/>
    <w:basedOn w:val="DefaultParagraphFont"/>
    <w:link w:val="Footer"/>
    <w:uiPriority w:val="99"/>
    <w:rsid w:val="00B34E04"/>
  </w:style>
  <w:style w:type="table" w:styleId="LightShading-Accent11">
    <w:name w:val="Light Shading - Accent 11"/>
    <w:basedOn w:val="TableNormal"/>
    <w:rPr>
      <w:color w:val="365F91"/>
    </w:rPr>
    <w:tblPr>
      <w:tblStyleRowBandSize w:val="1"/>
      <w:tblStyleColBandSize w:val="1"/>
      <w:tblBorders>
        <w:top w:val="single" w:sz="8" w:color="4F81BD" w:space="0"/>
        <w:bottom w:val="single" w:sz="8" w:color="4F81BD" w:space="0"/>
        <w:left w:val="nil" w:sz="0" w:color="auto" w:space="0"/>
        <w:right w:val="nil" w:sz="0" w:color="auto" w:space="0"/>
        <w:insideH w:val="nil" w:sz="0" w:color="auto" w:space="0"/>
        <w:insideV w:val="nil" w:sz="0" w:color="auto" w:space="0"/>
      </w:tblBorders>
    </w:tblPr>
    <w:tblStylePr w:type="band1Vert">
      <w:tcPr>
        <w:tcBorders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D3DFEE" w:color="auto" w:val="clear"/>
      </w:tcPr>
    </w:tblStylePr>
    <w:tblStylePr w:type="band1Horz">
      <w:tcPr>
        <w:tcBorders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D3DFEE" w:color="auto" w:val="clear"/>
      </w:tcPr>
    </w:tblStylePr>
    <w:tblStylePr w:type="firstRow">
      <w:rPr>
        <w:bCs/>
        <w:b/>
      </w:rPr>
      <w:pPr>
        <w:spacing w:before="0" w:after="0" w:line="240" w:lineRule="auto"/>
      </w:pPr>
      <w:tcPr>
        <w:tcBorders>
          <w:top w:val="single" w:sz="8" w:color="4F81BD" w:space="0"/>
          <w:bottom w:val="single" w:sz="8" w:color="4F81BD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</w:tcPr>
    </w:tblStylePr>
    <w:tblStylePr w:type="lastRow">
      <w:rPr>
        <w:bCs/>
        <w:b/>
      </w:rPr>
      <w:pPr>
        <w:spacing w:before="0" w:after="0" w:line="240" w:lineRule="auto"/>
      </w:pPr>
      <w:tcPr>
        <w:tcBorders>
          <w:top w:val="single" w:sz="8" w:color="4F81BD" w:space="0"/>
          <w:bottom w:val="single" w:sz="8" w:color="4F81BD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60"/>
    <w:rsid w:val="00B51C1B"/>
  </w:style>
  <w:style w:type="paragraph" w:styleId="NoSpacing">
    <w:name w:val="No Spacing"/>
    <w:qFormat/>
    <w:uiPriority w:val="1"/>
    <w:rsid w:val="007658AE"/>
    <w:rPr>
      <w:lang w:val="en-US" w:eastAsia="en-US" w:bidi="ar-SA"/>
    </w:rPr>
  </w:style>
  <w:style w:type="character" w:styleId="FollowedHyperlink">
    <w:name w:val="FollowedHyperlink"/>
    <w:uiPriority w:val="99"/>
    <w:semiHidden/>
    <w:unhideWhenUsed/>
    <w:rsid w:val="00C22C37"/>
    <w:rPr>
      <w:u w:val="single"/>
      <w:color w:val="800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lang w:val="x-none" w:eastAsia="x-none"/>
      <w:rFonts w:ascii="Tahoma" w:hAnsi="Tahoma"/>
      <w:sz w:val="16"/>
      <w:szCs w:val="16"/>
    </w:rPr>
  </w:style>
  <w:style w:type="character" w:styleId="DocumentMapChar">
    <w:name w:val="Document Map Char"/>
    <w:link w:val="DocumentMap"/>
    <w:uiPriority w:val="99"/>
    <w:semiHidden/>
    <w:rsid w:val="00C82D37"/>
    <w:rPr>
      <w:rFonts w:ascii="Tahoma" w:cs="Tahoma" w:hAnsi="Tahoma"/>
      <w:sz w:val="16"/>
      <w:szCs w:val="16"/>
    </w:rPr>
  </w:style>
  <w:style w:type="character" w:styleId="Emphasis">
    <w:name w:val="Emphasis"/>
    <w:qFormat/>
    <w:basedOn w:val="DefaultParagraphFont"/>
    <w:uiPriority w:val="20"/>
    <w:rsid w:val="004B5D2A"/>
    <w:rPr>
      <w:iCs/>
      <w:i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mailto:info@gtaxfile.com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Relationship Id="rId9" Type="http://schemas.openxmlformats.org/officeDocument/2006/relationships/numbering" Target="numbering.xml"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hyperlink" Target="mailto:contact@gtaxfile.com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1297</Words>
  <Characters>7394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2017-11-30T17:51:00Z</cp:lastPrinted>
  <dcterms:created xsi:type="dcterms:W3CDTF">2022-01-20T00:53:00Z</dcterms:created>
  <dcterms:modified xsi:type="dcterms:W3CDTF">2022-01-20T00:53:00Z</dcterms:modified>
</cp:coreProperties>
</file>