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E9C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5B0CC9D" w14:textId="77777777" w:rsidR="009439A7" w:rsidRPr="00C03D07" w:rsidRDefault="00756D9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AA681E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0D2066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4BAF7F" w14:textId="77777777" w:rsidR="009439A7" w:rsidRPr="00C03D07" w:rsidRDefault="00756D9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698896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DD292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56D9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56D9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56D9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56D9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56D9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56D9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381E35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8FA5BFE" w14:textId="77777777" w:rsidR="00120B24" w:rsidRPr="00120B24" w:rsidRDefault="00756D90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7A7D04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470109" w14:paraId="392EAFD9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5B0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1F3C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2A8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DA45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0D7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7E5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CB2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470109" w14:paraId="640D6BE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0BD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263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CDA2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622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EBA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062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F22" w14:textId="77777777" w:rsidR="00120B24" w:rsidRPr="00120B24" w:rsidRDefault="00756D9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F1034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3"/>
        <w:gridCol w:w="2134"/>
        <w:gridCol w:w="1491"/>
        <w:gridCol w:w="1677"/>
        <w:gridCol w:w="1419"/>
        <w:gridCol w:w="1522"/>
      </w:tblGrid>
      <w:tr w:rsidR="00470109" w14:paraId="0FDCD79D" w14:textId="77777777" w:rsidTr="00DA1387">
        <w:tc>
          <w:tcPr>
            <w:tcW w:w="2808" w:type="dxa"/>
          </w:tcPr>
          <w:p w14:paraId="4617F238" w14:textId="77777777" w:rsidR="00ED0124" w:rsidRPr="00C1676B" w:rsidRDefault="00756D9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B41AF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56D9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B7C7B82" w14:textId="77777777" w:rsidR="00ED0124" w:rsidRPr="00C1676B" w:rsidRDefault="00756D9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9B0005" w14:textId="77777777" w:rsidR="00ED0124" w:rsidRPr="00C1676B" w:rsidRDefault="00756D9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25C98D5" w14:textId="77777777" w:rsidR="00ED0124" w:rsidRPr="00C1676B" w:rsidRDefault="00756D9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5FF51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56D9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D4BACFB" w14:textId="77777777" w:rsidR="00ED0124" w:rsidRPr="00C1676B" w:rsidRDefault="00756D9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B3809CD" w14:textId="77777777" w:rsidR="00636620" w:rsidRPr="00C1676B" w:rsidRDefault="00756D9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70109" w14:paraId="6004A48D" w14:textId="77777777" w:rsidTr="00DA1387">
        <w:tc>
          <w:tcPr>
            <w:tcW w:w="2808" w:type="dxa"/>
          </w:tcPr>
          <w:p w14:paraId="2648693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2F95240" w14:textId="2FF181ED" w:rsidR="00ED0124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Lava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530" w:type="dxa"/>
          </w:tcPr>
          <w:p w14:paraId="71D530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C4A4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E715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AEF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4C463736" w14:textId="77777777" w:rsidTr="00DA1387">
        <w:tc>
          <w:tcPr>
            <w:tcW w:w="2808" w:type="dxa"/>
          </w:tcPr>
          <w:p w14:paraId="2D2995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F4B00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4C31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16E7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B5AF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2332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73D8576B" w14:textId="77777777" w:rsidTr="00DA1387">
        <w:tc>
          <w:tcPr>
            <w:tcW w:w="2808" w:type="dxa"/>
          </w:tcPr>
          <w:p w14:paraId="3CC0E0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E78CA7B" w14:textId="1CE81DBC" w:rsidR="00ED0124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chadhumareddy</w:t>
            </w:r>
            <w:proofErr w:type="spellEnd"/>
          </w:p>
        </w:tc>
        <w:tc>
          <w:tcPr>
            <w:tcW w:w="1530" w:type="dxa"/>
          </w:tcPr>
          <w:p w14:paraId="0AFCA4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4F120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458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6BC1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02EE24B9" w14:textId="77777777" w:rsidTr="00DA1387">
        <w:tc>
          <w:tcPr>
            <w:tcW w:w="2808" w:type="dxa"/>
          </w:tcPr>
          <w:p w14:paraId="4D9EA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99643D2" w14:textId="082A2905" w:rsidR="00ED0124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695296634</w:t>
            </w:r>
          </w:p>
        </w:tc>
        <w:tc>
          <w:tcPr>
            <w:tcW w:w="1530" w:type="dxa"/>
          </w:tcPr>
          <w:p w14:paraId="74B4BB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7829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690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B11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3558FCE9" w14:textId="77777777" w:rsidTr="00DA1387">
        <w:tc>
          <w:tcPr>
            <w:tcW w:w="2808" w:type="dxa"/>
          </w:tcPr>
          <w:p w14:paraId="05038B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0798C0" w14:textId="2CCF0DCB" w:rsidR="00ED0124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08/26/1994</w:t>
            </w:r>
          </w:p>
        </w:tc>
        <w:tc>
          <w:tcPr>
            <w:tcW w:w="1530" w:type="dxa"/>
          </w:tcPr>
          <w:p w14:paraId="627C06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1760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90F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2A1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2C52A1E3" w14:textId="77777777" w:rsidTr="00DA1387">
        <w:tc>
          <w:tcPr>
            <w:tcW w:w="2808" w:type="dxa"/>
          </w:tcPr>
          <w:p w14:paraId="31EB4F4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B4D78C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1FABF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15AAC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4572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3459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66327F4C" w14:textId="77777777" w:rsidTr="00DA1387">
        <w:tc>
          <w:tcPr>
            <w:tcW w:w="2808" w:type="dxa"/>
          </w:tcPr>
          <w:p w14:paraId="79193CC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3EA5A4" w14:textId="5FCE5EA1" w:rsidR="007B4551" w:rsidRPr="00C03D07" w:rsidRDefault="00BA72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66579B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FA51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143E3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A4753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15D94E0E" w14:textId="77777777" w:rsidTr="0002006F">
        <w:trPr>
          <w:trHeight w:val="1007"/>
        </w:trPr>
        <w:tc>
          <w:tcPr>
            <w:tcW w:w="2808" w:type="dxa"/>
          </w:tcPr>
          <w:p w14:paraId="3A4A74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556EB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292F76A" w14:textId="790EB19C" w:rsidR="00226740" w:rsidRPr="00C03D07" w:rsidRDefault="00BA72C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1324 hidden ridge, apt 3122,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irving,Texas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-75038</w:t>
            </w:r>
          </w:p>
        </w:tc>
        <w:tc>
          <w:tcPr>
            <w:tcW w:w="1530" w:type="dxa"/>
          </w:tcPr>
          <w:p w14:paraId="5B2A5B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893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486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F6C4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30156E92" w14:textId="77777777" w:rsidTr="00DA1387">
        <w:tc>
          <w:tcPr>
            <w:tcW w:w="2808" w:type="dxa"/>
          </w:tcPr>
          <w:p w14:paraId="4C9430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C071413" w14:textId="18116D7F" w:rsidR="007B4551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4695831561</w:t>
            </w:r>
          </w:p>
        </w:tc>
        <w:tc>
          <w:tcPr>
            <w:tcW w:w="1530" w:type="dxa"/>
          </w:tcPr>
          <w:p w14:paraId="669A1A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F10B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4FC7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B321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4E4EB773" w14:textId="77777777" w:rsidTr="00DA1387">
        <w:tc>
          <w:tcPr>
            <w:tcW w:w="2808" w:type="dxa"/>
          </w:tcPr>
          <w:p w14:paraId="413F9E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09FF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41B7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3BD5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6B13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E257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761923ED" w14:textId="77777777" w:rsidTr="00DA1387">
        <w:tc>
          <w:tcPr>
            <w:tcW w:w="2808" w:type="dxa"/>
          </w:tcPr>
          <w:p w14:paraId="3CE093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E7A8A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26CF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E825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68C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6EC2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60222737" w14:textId="77777777" w:rsidTr="00DA1387">
        <w:tc>
          <w:tcPr>
            <w:tcW w:w="2808" w:type="dxa"/>
          </w:tcPr>
          <w:p w14:paraId="3D843C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500896E" w14:textId="0E827A33" w:rsidR="007B4551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Itsmelava974@gmail.com</w:t>
            </w:r>
          </w:p>
        </w:tc>
        <w:tc>
          <w:tcPr>
            <w:tcW w:w="1530" w:type="dxa"/>
          </w:tcPr>
          <w:p w14:paraId="50A4F8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CF18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D96D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48DB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72784815" w14:textId="77777777" w:rsidTr="00DA1387">
        <w:tc>
          <w:tcPr>
            <w:tcW w:w="2808" w:type="dxa"/>
          </w:tcPr>
          <w:p w14:paraId="19474F1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FB2AEC0" w14:textId="636441D9" w:rsidR="007B4551" w:rsidRPr="00C03D07" w:rsidRDefault="00BA72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01/01/2016</w:t>
            </w:r>
          </w:p>
        </w:tc>
        <w:tc>
          <w:tcPr>
            <w:tcW w:w="1530" w:type="dxa"/>
          </w:tcPr>
          <w:p w14:paraId="64E6E3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BEFA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E5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A5E6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62C85174" w14:textId="77777777" w:rsidTr="00DA1387">
        <w:tc>
          <w:tcPr>
            <w:tcW w:w="2808" w:type="dxa"/>
          </w:tcPr>
          <w:p w14:paraId="0B723E0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8C23157" w14:textId="3A90E2CD" w:rsidR="001A2598" w:rsidRPr="00C03D07" w:rsidRDefault="00BA72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CEBA33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00DF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509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349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06AF30AD" w14:textId="77777777" w:rsidTr="00DA1387">
        <w:tc>
          <w:tcPr>
            <w:tcW w:w="2808" w:type="dxa"/>
          </w:tcPr>
          <w:p w14:paraId="39E9C41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81508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245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C0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4CC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FA55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78A55B8A" w14:textId="77777777" w:rsidTr="00DA1387">
        <w:tc>
          <w:tcPr>
            <w:tcW w:w="2808" w:type="dxa"/>
          </w:tcPr>
          <w:p w14:paraId="09EB052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831C5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8630355" w14:textId="2EB2EB6A" w:rsidR="00D92BD1" w:rsidRPr="00C03D07" w:rsidRDefault="00BA72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983B7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10AD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C14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1639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37327A5C" w14:textId="77777777" w:rsidTr="00DA1387">
        <w:tc>
          <w:tcPr>
            <w:tcW w:w="2808" w:type="dxa"/>
          </w:tcPr>
          <w:p w14:paraId="7AB5BAA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8C5E2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94AF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520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95EC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724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4B60A39B" w14:textId="77777777" w:rsidTr="00DA1387">
        <w:tc>
          <w:tcPr>
            <w:tcW w:w="2808" w:type="dxa"/>
          </w:tcPr>
          <w:p w14:paraId="268CF14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81183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FCA9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F6C3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9E8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65D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6A20D802" w14:textId="77777777" w:rsidTr="00DA1387">
        <w:tc>
          <w:tcPr>
            <w:tcW w:w="2808" w:type="dxa"/>
          </w:tcPr>
          <w:p w14:paraId="557142F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5237092" w14:textId="4C66B9CB" w:rsidR="00D92BD1" w:rsidRPr="00C03D07" w:rsidRDefault="00BA72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BA285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ED3D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33F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AD2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107E5B9D" w14:textId="77777777" w:rsidTr="00DA1387">
        <w:tc>
          <w:tcPr>
            <w:tcW w:w="2808" w:type="dxa"/>
          </w:tcPr>
          <w:p w14:paraId="090BC11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2FC16BB" w14:textId="3FAC05CB" w:rsidR="00D92BD1" w:rsidRPr="00C03D07" w:rsidRDefault="00BA72C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C00C9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809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E0EF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44B9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40EA4B4C" w14:textId="77777777" w:rsidTr="00DA1387">
        <w:tc>
          <w:tcPr>
            <w:tcW w:w="2808" w:type="dxa"/>
          </w:tcPr>
          <w:p w14:paraId="5A8D53D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AD6A6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B10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7A3F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D800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95B2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5784B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8A4B3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74AA2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AFF83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70109" w14:paraId="1371FD48" w14:textId="77777777" w:rsidTr="00797DEB">
        <w:tc>
          <w:tcPr>
            <w:tcW w:w="2203" w:type="dxa"/>
          </w:tcPr>
          <w:p w14:paraId="2AD298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C1FC9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7180A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F6204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E5D11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70109" w14:paraId="2A57CB06" w14:textId="77777777" w:rsidTr="00797DEB">
        <w:tc>
          <w:tcPr>
            <w:tcW w:w="2203" w:type="dxa"/>
          </w:tcPr>
          <w:p w14:paraId="170E6A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1C7F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5AA8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F667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EDDD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58F35160" w14:textId="77777777" w:rsidTr="00797DEB">
        <w:tc>
          <w:tcPr>
            <w:tcW w:w="2203" w:type="dxa"/>
          </w:tcPr>
          <w:p w14:paraId="051476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0C43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85FD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5A47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C4D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0109" w14:paraId="4C622AF0" w14:textId="77777777" w:rsidTr="00797DEB">
        <w:tc>
          <w:tcPr>
            <w:tcW w:w="2203" w:type="dxa"/>
          </w:tcPr>
          <w:p w14:paraId="0985BE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D7A0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2600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FE6B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607B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161F0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4B0B08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70D70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8F5F2E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E7517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0927E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D5B6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70109" w14:paraId="4FA2C3C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9B77F7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70109" w14:paraId="5CF51413" w14:textId="77777777" w:rsidTr="00D90155">
        <w:trPr>
          <w:trHeight w:val="314"/>
        </w:trPr>
        <w:tc>
          <w:tcPr>
            <w:tcW w:w="2545" w:type="dxa"/>
          </w:tcPr>
          <w:p w14:paraId="323DED0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CBA2A4A" w14:textId="034CE3DE" w:rsidR="00983210" w:rsidRPr="00C03D07" w:rsidRDefault="00D50A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</w:t>
            </w:r>
            <w:proofErr w:type="spellEnd"/>
          </w:p>
        </w:tc>
      </w:tr>
      <w:tr w:rsidR="00470109" w14:paraId="209310D1" w14:textId="77777777" w:rsidTr="00D90155">
        <w:trPr>
          <w:trHeight w:val="324"/>
        </w:trPr>
        <w:tc>
          <w:tcPr>
            <w:tcW w:w="2545" w:type="dxa"/>
          </w:tcPr>
          <w:p w14:paraId="411009C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F53C7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45CDAA" w14:textId="77777777" w:rsidR="00D50A02" w:rsidRDefault="00D50A02" w:rsidP="00D50A02">
            <w:r>
              <w:rPr>
                <w:rFonts w:ascii="Arial" w:hAnsi="Arial" w:cs="Arial"/>
                <w:color w:val="222222"/>
                <w:shd w:val="clear" w:color="auto" w:fill="FFFFFF"/>
              </w:rPr>
              <w:t>111000025</w:t>
            </w:r>
          </w:p>
          <w:p w14:paraId="6C269E4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2B5FBD1" w14:textId="77777777" w:rsidTr="00D90155">
        <w:trPr>
          <w:trHeight w:val="324"/>
        </w:trPr>
        <w:tc>
          <w:tcPr>
            <w:tcW w:w="2545" w:type="dxa"/>
          </w:tcPr>
          <w:p w14:paraId="44F8E1B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B9CA37E" w14:textId="2DE0C316" w:rsidR="00D50A02" w:rsidRDefault="00D50A02" w:rsidP="00D50A02">
            <w:r>
              <w:rPr>
                <w:rStyle w:val="unmasked"/>
                <w:rFonts w:ascii="Arial" w:hAnsi="Arial" w:cs="Arial"/>
                <w:color w:val="222222"/>
                <w:sz w:val="21"/>
                <w:szCs w:val="21"/>
              </w:rPr>
              <w:t>488052420218</w:t>
            </w:r>
          </w:p>
          <w:p w14:paraId="1AF70CE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08F60605" w14:textId="77777777" w:rsidTr="00D90155">
        <w:trPr>
          <w:trHeight w:val="340"/>
        </w:trPr>
        <w:tc>
          <w:tcPr>
            <w:tcW w:w="2545" w:type="dxa"/>
          </w:tcPr>
          <w:p w14:paraId="6A8A3F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4C0F14D" w14:textId="11289DE1" w:rsidR="00983210" w:rsidRPr="00C03D07" w:rsidRDefault="00D50A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70109" w14:paraId="07EA190D" w14:textId="77777777" w:rsidTr="00D90155">
        <w:trPr>
          <w:trHeight w:val="340"/>
        </w:trPr>
        <w:tc>
          <w:tcPr>
            <w:tcW w:w="2545" w:type="dxa"/>
          </w:tcPr>
          <w:p w14:paraId="6151A8A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4BF3F3F" w14:textId="06347E95" w:rsidR="00983210" w:rsidRPr="00C03D07" w:rsidRDefault="00D50A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Lava 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Chadhumareddy</w:t>
            </w:r>
            <w:proofErr w:type="spellEnd"/>
          </w:p>
        </w:tc>
      </w:tr>
    </w:tbl>
    <w:p w14:paraId="3ACFADF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509C1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B80F84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C147B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AE8C00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1B74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5BE4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6B96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6BEF1F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C13E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8383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4A6C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FC0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389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D52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99C4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748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7F41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1CA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8C34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5B4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0D3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406A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FF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6C35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428E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57C5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4A3FC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7E684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7326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919F9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3ECC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BF330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14ADB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70109" w14:paraId="764987D6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59251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F0B48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70109" w14:paraId="1C5F2BAA" w14:textId="77777777" w:rsidTr="001D05D6">
        <w:trPr>
          <w:trHeight w:val="383"/>
        </w:trPr>
        <w:tc>
          <w:tcPr>
            <w:tcW w:w="5148" w:type="dxa"/>
            <w:gridSpan w:val="4"/>
          </w:tcPr>
          <w:p w14:paraId="7DED07D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51A6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70109" w14:paraId="0666DC25" w14:textId="77777777" w:rsidTr="001D05D6">
        <w:trPr>
          <w:trHeight w:val="404"/>
        </w:trPr>
        <w:tc>
          <w:tcPr>
            <w:tcW w:w="918" w:type="dxa"/>
          </w:tcPr>
          <w:p w14:paraId="0A1ACC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133CA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E4EC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B64EA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988C2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8A52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8EE5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402D6E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FBA1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728B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84D34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F1AC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70109" w14:paraId="6E463C81" w14:textId="77777777" w:rsidTr="001D05D6">
        <w:trPr>
          <w:trHeight w:val="622"/>
        </w:trPr>
        <w:tc>
          <w:tcPr>
            <w:tcW w:w="918" w:type="dxa"/>
          </w:tcPr>
          <w:p w14:paraId="331827D9" w14:textId="77777777" w:rsidR="008F53D7" w:rsidRPr="00C03D07" w:rsidRDefault="00756D9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0BD705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8BC8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5D1E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71676C" w14:textId="77777777" w:rsidR="008F53D7" w:rsidRPr="00C03D07" w:rsidRDefault="00756D9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998D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D262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2785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18BD41E1" w14:textId="77777777" w:rsidTr="001D05D6">
        <w:trPr>
          <w:trHeight w:val="592"/>
        </w:trPr>
        <w:tc>
          <w:tcPr>
            <w:tcW w:w="918" w:type="dxa"/>
          </w:tcPr>
          <w:p w14:paraId="178C11EF" w14:textId="77777777" w:rsidR="008F53D7" w:rsidRPr="00C03D07" w:rsidRDefault="00756D9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398B5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6662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149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0B843E" w14:textId="77777777" w:rsidR="008F53D7" w:rsidRPr="00C03D07" w:rsidRDefault="00756D9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DD1A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BB6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D970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7FC433AE" w14:textId="77777777" w:rsidTr="001D05D6">
        <w:trPr>
          <w:trHeight w:val="592"/>
        </w:trPr>
        <w:tc>
          <w:tcPr>
            <w:tcW w:w="918" w:type="dxa"/>
          </w:tcPr>
          <w:p w14:paraId="2F951FBE" w14:textId="77777777" w:rsidR="008F53D7" w:rsidRPr="00C03D07" w:rsidRDefault="00756D9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6EF8F0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4F7C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0BC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F64E77" w14:textId="77777777" w:rsidR="008F53D7" w:rsidRPr="00C03D07" w:rsidRDefault="00756D9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62D04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1436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6CEC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FF8C8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BFDE4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DBE4612" w14:textId="77777777" w:rsidR="00B95496" w:rsidRPr="00C1676B" w:rsidRDefault="00756D9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70109" w14:paraId="7450C08D" w14:textId="77777777" w:rsidTr="004B23E9">
        <w:trPr>
          <w:trHeight w:val="825"/>
        </w:trPr>
        <w:tc>
          <w:tcPr>
            <w:tcW w:w="2538" w:type="dxa"/>
          </w:tcPr>
          <w:p w14:paraId="7792EE16" w14:textId="77777777" w:rsidR="00B95496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AC4C21E" w14:textId="77777777" w:rsidR="00B95496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957EA1D" w14:textId="77777777" w:rsidR="00B95496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CBD45FB" w14:textId="77777777" w:rsidR="00B95496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4329A29" w14:textId="77777777" w:rsidR="00B95496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70109" w14:paraId="0E817EA9" w14:textId="77777777" w:rsidTr="004B23E9">
        <w:trPr>
          <w:trHeight w:val="275"/>
        </w:trPr>
        <w:tc>
          <w:tcPr>
            <w:tcW w:w="2538" w:type="dxa"/>
          </w:tcPr>
          <w:p w14:paraId="58F7E1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464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1E3C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0DF3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4F26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55C0920" w14:textId="77777777" w:rsidTr="004B23E9">
        <w:trPr>
          <w:trHeight w:val="275"/>
        </w:trPr>
        <w:tc>
          <w:tcPr>
            <w:tcW w:w="2538" w:type="dxa"/>
          </w:tcPr>
          <w:p w14:paraId="18E4DE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2C71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171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CDCF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93CE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50C953A5" w14:textId="77777777" w:rsidTr="004B23E9">
        <w:trPr>
          <w:trHeight w:val="292"/>
        </w:trPr>
        <w:tc>
          <w:tcPr>
            <w:tcW w:w="2538" w:type="dxa"/>
          </w:tcPr>
          <w:p w14:paraId="06D6D9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7545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F27F5C" w14:textId="77777777" w:rsidR="00B95496" w:rsidRPr="00C1676B" w:rsidRDefault="00756D9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E0CDB64" w14:textId="77777777" w:rsidR="00B95496" w:rsidRPr="00C1676B" w:rsidRDefault="00756D9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E4965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5B6A410C" w14:textId="77777777" w:rsidTr="00044B40">
        <w:trPr>
          <w:trHeight w:val="557"/>
        </w:trPr>
        <w:tc>
          <w:tcPr>
            <w:tcW w:w="2538" w:type="dxa"/>
          </w:tcPr>
          <w:p w14:paraId="569AC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945E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5F868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D380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EF9A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FC1F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5329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4E578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FCA2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B0F48" w14:textId="77777777" w:rsidR="008A20BA" w:rsidRPr="00E059E1" w:rsidRDefault="00756D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B20E7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DC9D6A5" w14:textId="77777777" w:rsidR="00C8092E" w:rsidRPr="004A10AC" w:rsidRDefault="00756D9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33C510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BFD789F" w14:textId="77777777" w:rsidR="00C8092E" w:rsidRPr="004A10AC" w:rsidRDefault="00756D9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F064A8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6AD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752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DDB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CCB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92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024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3E3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6A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94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8031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556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BC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E1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4C1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78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9B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6A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49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AE1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C1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2CF6F" w14:textId="77777777" w:rsidR="004F2E9A" w:rsidRDefault="00756D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BD8062A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77766D5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74CB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41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390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33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A5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121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63B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41A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D0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D80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A5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06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F02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EA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44D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F3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20B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40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0CA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13B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2F8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CC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18A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7BA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32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9A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F3D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A9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A22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C8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B59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3B1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8A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238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328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C4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B13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837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772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BF6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A0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38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F36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70109" w14:paraId="26AF7C1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0667BFD" w14:textId="77777777" w:rsidR="008F53D7" w:rsidRPr="00C1676B" w:rsidRDefault="00756D9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70109" w14:paraId="74B196BE" w14:textId="77777777" w:rsidTr="0030732B">
        <w:trPr>
          <w:trHeight w:val="533"/>
        </w:trPr>
        <w:tc>
          <w:tcPr>
            <w:tcW w:w="738" w:type="dxa"/>
          </w:tcPr>
          <w:p w14:paraId="3539514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2EF19F4" w14:textId="77777777" w:rsidR="008F53D7" w:rsidRPr="00C03D07" w:rsidRDefault="00756D9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C3A2B2" w14:textId="77777777" w:rsidR="008F53D7" w:rsidRPr="00C03D07" w:rsidRDefault="00756D9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14566A6" w14:textId="77777777" w:rsidR="008F53D7" w:rsidRPr="00C03D07" w:rsidRDefault="00756D9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E7FBBEF" w14:textId="77777777" w:rsidR="008F53D7" w:rsidRPr="00C03D07" w:rsidRDefault="00756D9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5597A32" w14:textId="77777777" w:rsidR="008F53D7" w:rsidRPr="00C03D07" w:rsidRDefault="00756D9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70109" w14:paraId="57232687" w14:textId="77777777" w:rsidTr="0030732B">
        <w:trPr>
          <w:trHeight w:val="266"/>
        </w:trPr>
        <w:tc>
          <w:tcPr>
            <w:tcW w:w="738" w:type="dxa"/>
          </w:tcPr>
          <w:p w14:paraId="5BF0FB45" w14:textId="77777777" w:rsidR="008F53D7" w:rsidRPr="00C03D07" w:rsidRDefault="00756D9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6E476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AFB1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34B4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0039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9E62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17FFB71" w14:textId="77777777" w:rsidTr="0030732B">
        <w:trPr>
          <w:trHeight w:val="266"/>
        </w:trPr>
        <w:tc>
          <w:tcPr>
            <w:tcW w:w="738" w:type="dxa"/>
          </w:tcPr>
          <w:p w14:paraId="7A89FDDB" w14:textId="77777777" w:rsidR="008F53D7" w:rsidRPr="00C03D07" w:rsidRDefault="00756D9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ADCB2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ADEB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29DF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68EC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F39A5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7CB2AF17" w14:textId="77777777" w:rsidTr="0030732B">
        <w:trPr>
          <w:trHeight w:val="266"/>
        </w:trPr>
        <w:tc>
          <w:tcPr>
            <w:tcW w:w="738" w:type="dxa"/>
          </w:tcPr>
          <w:p w14:paraId="75DDD0A0" w14:textId="77777777" w:rsidR="008F53D7" w:rsidRPr="00C03D07" w:rsidRDefault="00756D9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9997B44" w14:textId="77777777" w:rsidR="008F53D7" w:rsidRPr="00C03D07" w:rsidRDefault="00756D9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01AC4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EAC8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31C6A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2B50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D8115A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DF4119E" w14:textId="77777777" w:rsidR="008F53D7" w:rsidRPr="00C03D07" w:rsidRDefault="00756D9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54DBC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56D9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C275F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73D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882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753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43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781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5F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CDC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38E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F2B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72F2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07AAA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22B96B3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70109" w14:paraId="559EFCF4" w14:textId="77777777" w:rsidTr="004B23E9">
        <w:tc>
          <w:tcPr>
            <w:tcW w:w="9198" w:type="dxa"/>
          </w:tcPr>
          <w:p w14:paraId="7D41216C" w14:textId="77777777" w:rsidR="007706AD" w:rsidRPr="00C03D07" w:rsidRDefault="00756D9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46AC289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70109" w14:paraId="0CBABE52" w14:textId="77777777" w:rsidTr="004B23E9">
        <w:tc>
          <w:tcPr>
            <w:tcW w:w="9198" w:type="dxa"/>
          </w:tcPr>
          <w:p w14:paraId="4F5B0863" w14:textId="77777777" w:rsidR="007706AD" w:rsidRPr="00C03D07" w:rsidRDefault="00756D9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5D9F7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70109" w14:paraId="4F259F0C" w14:textId="77777777" w:rsidTr="004B23E9">
        <w:tc>
          <w:tcPr>
            <w:tcW w:w="9198" w:type="dxa"/>
          </w:tcPr>
          <w:p w14:paraId="7324047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CC174E" w14:textId="77777777" w:rsidR="007706AD" w:rsidRPr="00C03D07" w:rsidRDefault="00756D9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BA6EFA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452E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53799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A6D1EE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46630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529DE0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67F5E0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4759EE" w14:textId="77777777" w:rsidR="0064317E" w:rsidRPr="0064317E" w:rsidRDefault="00756D9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F51F76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70109" w14:paraId="541C9E4F" w14:textId="77777777" w:rsidTr="004B23E9">
        <w:tc>
          <w:tcPr>
            <w:tcW w:w="1101" w:type="dxa"/>
            <w:shd w:val="clear" w:color="auto" w:fill="auto"/>
          </w:tcPr>
          <w:p w14:paraId="268DBCB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68E2B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71DFD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149334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E42950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B5CD1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2E80EF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B92ED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EAE24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9AF2A5E" w14:textId="77777777" w:rsidR="00C27558" w:rsidRPr="004B23E9" w:rsidRDefault="00756D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FF925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70109" w14:paraId="596C9D7B" w14:textId="77777777" w:rsidTr="004B23E9">
        <w:tc>
          <w:tcPr>
            <w:tcW w:w="1101" w:type="dxa"/>
            <w:shd w:val="clear" w:color="auto" w:fill="auto"/>
          </w:tcPr>
          <w:p w14:paraId="68F217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A8B3B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A7593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9F1F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9960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04DF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EEDE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DAC5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D189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9D6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60621F04" w14:textId="77777777" w:rsidTr="004B23E9">
        <w:tc>
          <w:tcPr>
            <w:tcW w:w="1101" w:type="dxa"/>
            <w:shd w:val="clear" w:color="auto" w:fill="auto"/>
          </w:tcPr>
          <w:p w14:paraId="36E24B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269FE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4F546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964E1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3E44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DF9F0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E411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74CC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E6CC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4ECE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4CC1AF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EAF194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70109" w14:paraId="6A3801E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E68EC25" w14:textId="77777777" w:rsidR="00820F53" w:rsidRPr="00C1676B" w:rsidRDefault="00756D9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70109" w14:paraId="214B09E0" w14:textId="77777777" w:rsidTr="004B23E9">
        <w:trPr>
          <w:trHeight w:val="263"/>
        </w:trPr>
        <w:tc>
          <w:tcPr>
            <w:tcW w:w="6880" w:type="dxa"/>
          </w:tcPr>
          <w:p w14:paraId="01AD2F05" w14:textId="77777777" w:rsidR="00820F53" w:rsidRPr="00C03D07" w:rsidRDefault="00756D9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BF18637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BB6DD0D" w14:textId="77777777" w:rsidR="00820F53" w:rsidRPr="00C03D07" w:rsidRDefault="00756D9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70109" w14:paraId="744A9BB2" w14:textId="77777777" w:rsidTr="004B23E9">
        <w:trPr>
          <w:trHeight w:val="263"/>
        </w:trPr>
        <w:tc>
          <w:tcPr>
            <w:tcW w:w="6880" w:type="dxa"/>
          </w:tcPr>
          <w:p w14:paraId="56C69B28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C3B43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AC47C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2B787F2E" w14:textId="77777777" w:rsidTr="004B23E9">
        <w:trPr>
          <w:trHeight w:val="301"/>
        </w:trPr>
        <w:tc>
          <w:tcPr>
            <w:tcW w:w="6880" w:type="dxa"/>
          </w:tcPr>
          <w:p w14:paraId="6D43E5E9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D80B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38C2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DDC315E" w14:textId="77777777" w:rsidTr="004B23E9">
        <w:trPr>
          <w:trHeight w:val="263"/>
        </w:trPr>
        <w:tc>
          <w:tcPr>
            <w:tcW w:w="6880" w:type="dxa"/>
          </w:tcPr>
          <w:p w14:paraId="48B3CC1F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4AA94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1E70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5349010A" w14:textId="77777777" w:rsidTr="004B23E9">
        <w:trPr>
          <w:trHeight w:val="250"/>
        </w:trPr>
        <w:tc>
          <w:tcPr>
            <w:tcW w:w="6880" w:type="dxa"/>
          </w:tcPr>
          <w:p w14:paraId="235E9248" w14:textId="77777777" w:rsidR="00820F53" w:rsidRPr="00C03D07" w:rsidRDefault="00756D90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E1E914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B8F2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698DE28F" w14:textId="77777777" w:rsidTr="004B23E9">
        <w:trPr>
          <w:trHeight w:val="263"/>
        </w:trPr>
        <w:tc>
          <w:tcPr>
            <w:tcW w:w="6880" w:type="dxa"/>
          </w:tcPr>
          <w:p w14:paraId="32B9BBDE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69085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70EF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0C6435CD" w14:textId="77777777" w:rsidTr="004B23E9">
        <w:trPr>
          <w:trHeight w:val="275"/>
        </w:trPr>
        <w:tc>
          <w:tcPr>
            <w:tcW w:w="6880" w:type="dxa"/>
          </w:tcPr>
          <w:p w14:paraId="0339890E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514B904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EB35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28CDA2D6" w14:textId="77777777" w:rsidTr="004B23E9">
        <w:trPr>
          <w:trHeight w:val="275"/>
        </w:trPr>
        <w:tc>
          <w:tcPr>
            <w:tcW w:w="6880" w:type="dxa"/>
          </w:tcPr>
          <w:p w14:paraId="7B70B842" w14:textId="77777777" w:rsidR="00820F53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E59C4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D134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32B85C61" w14:textId="77777777" w:rsidTr="004B23E9">
        <w:trPr>
          <w:trHeight w:val="275"/>
        </w:trPr>
        <w:tc>
          <w:tcPr>
            <w:tcW w:w="6880" w:type="dxa"/>
          </w:tcPr>
          <w:p w14:paraId="73ECB8B1" w14:textId="77777777" w:rsidR="00C8092E" w:rsidRPr="00C03D07" w:rsidRDefault="00756D9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B764D0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768AD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BCB0A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2D1F872" w14:textId="77777777" w:rsidR="004416C2" w:rsidRDefault="00756D9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34F7F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70109" w14:paraId="55FEC27D" w14:textId="77777777" w:rsidTr="005A2CD3">
        <w:tc>
          <w:tcPr>
            <w:tcW w:w="7196" w:type="dxa"/>
            <w:shd w:val="clear" w:color="auto" w:fill="auto"/>
          </w:tcPr>
          <w:p w14:paraId="3719B4AB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34DA36" w14:textId="77777777" w:rsidR="004416C2" w:rsidRPr="005A2CD3" w:rsidRDefault="00756D9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6A43E82" w14:textId="77777777" w:rsidR="004416C2" w:rsidRPr="005A2CD3" w:rsidRDefault="00756D9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70109" w14:paraId="64150D8B" w14:textId="77777777" w:rsidTr="005A2CD3">
        <w:tc>
          <w:tcPr>
            <w:tcW w:w="7196" w:type="dxa"/>
            <w:shd w:val="clear" w:color="auto" w:fill="auto"/>
          </w:tcPr>
          <w:p w14:paraId="29781745" w14:textId="77777777" w:rsidR="0087309D" w:rsidRPr="005A2CD3" w:rsidRDefault="00756D9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F216E15" w14:textId="07CBB64F" w:rsidR="0087309D" w:rsidRPr="005A2CD3" w:rsidRDefault="00D50A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089086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70109" w14:paraId="0B7E680C" w14:textId="77777777" w:rsidTr="005A2CD3">
        <w:tc>
          <w:tcPr>
            <w:tcW w:w="7196" w:type="dxa"/>
            <w:shd w:val="clear" w:color="auto" w:fill="auto"/>
          </w:tcPr>
          <w:p w14:paraId="16B5866F" w14:textId="77777777" w:rsidR="0087309D" w:rsidRPr="005A2CD3" w:rsidRDefault="00756D9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F30A3E" w14:textId="77777777" w:rsidR="0087309D" w:rsidRPr="005A2CD3" w:rsidRDefault="00756D9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2DCD606" w14:textId="65C3D847" w:rsidR="0087309D" w:rsidRPr="005A2CD3" w:rsidRDefault="00D50A0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D0B746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6A3DC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D17FB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11E848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ACFD79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70109" w14:paraId="7C9E9843" w14:textId="77777777" w:rsidTr="00C22C37">
        <w:trPr>
          <w:trHeight w:val="318"/>
        </w:trPr>
        <w:tc>
          <w:tcPr>
            <w:tcW w:w="6194" w:type="dxa"/>
          </w:tcPr>
          <w:p w14:paraId="328F52F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6E98A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756D9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0E35773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099D2CBC" w14:textId="77777777" w:rsidTr="00C22C37">
        <w:trPr>
          <w:trHeight w:val="303"/>
        </w:trPr>
        <w:tc>
          <w:tcPr>
            <w:tcW w:w="6194" w:type="dxa"/>
          </w:tcPr>
          <w:p w14:paraId="6B443919" w14:textId="77777777" w:rsidR="00C22C37" w:rsidRPr="00C03D07" w:rsidRDefault="00756D9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34F708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397DDD20" w14:textId="77777777" w:rsidTr="00C22C37">
        <w:trPr>
          <w:trHeight w:val="304"/>
        </w:trPr>
        <w:tc>
          <w:tcPr>
            <w:tcW w:w="6194" w:type="dxa"/>
          </w:tcPr>
          <w:p w14:paraId="6DC9F086" w14:textId="77777777" w:rsidR="00C22C37" w:rsidRPr="00C03D07" w:rsidRDefault="00756D9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71D48C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2D6EF27D" w14:textId="77777777" w:rsidTr="00C22C37">
        <w:trPr>
          <w:trHeight w:val="304"/>
        </w:trPr>
        <w:tc>
          <w:tcPr>
            <w:tcW w:w="6194" w:type="dxa"/>
          </w:tcPr>
          <w:p w14:paraId="2C98DE95" w14:textId="77777777" w:rsidR="001120EA" w:rsidRPr="00C03D07" w:rsidRDefault="00756D9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7F9FB85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3B891EE6" w14:textId="77777777" w:rsidTr="00C22C37">
        <w:trPr>
          <w:trHeight w:val="304"/>
        </w:trPr>
        <w:tc>
          <w:tcPr>
            <w:tcW w:w="6194" w:type="dxa"/>
          </w:tcPr>
          <w:p w14:paraId="14597104" w14:textId="77777777" w:rsidR="00445544" w:rsidRDefault="00756D9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651647E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6F441B07" w14:textId="77777777" w:rsidTr="00C22C37">
        <w:trPr>
          <w:trHeight w:val="304"/>
        </w:trPr>
        <w:tc>
          <w:tcPr>
            <w:tcW w:w="6194" w:type="dxa"/>
          </w:tcPr>
          <w:p w14:paraId="16733154" w14:textId="77777777" w:rsidR="001120EA" w:rsidRDefault="00756D9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C3819D6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26021DF6" w14:textId="77777777" w:rsidTr="00C22C37">
        <w:trPr>
          <w:trHeight w:val="318"/>
        </w:trPr>
        <w:tc>
          <w:tcPr>
            <w:tcW w:w="6194" w:type="dxa"/>
          </w:tcPr>
          <w:p w14:paraId="22CDD827" w14:textId="77777777" w:rsidR="00C22C37" w:rsidRPr="00C03D07" w:rsidRDefault="00756D9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EA065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1196F4B1" w14:textId="77777777" w:rsidTr="00F75F57">
        <w:trPr>
          <w:trHeight w:val="318"/>
        </w:trPr>
        <w:tc>
          <w:tcPr>
            <w:tcW w:w="6194" w:type="dxa"/>
          </w:tcPr>
          <w:p w14:paraId="3A441E7D" w14:textId="77777777" w:rsidR="004B5D2A" w:rsidRPr="00C03D07" w:rsidRDefault="00756D90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2527D1F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42F6B62C" w14:textId="77777777" w:rsidTr="00C22C37">
        <w:trPr>
          <w:trHeight w:val="303"/>
        </w:trPr>
        <w:tc>
          <w:tcPr>
            <w:tcW w:w="6194" w:type="dxa"/>
          </w:tcPr>
          <w:p w14:paraId="6735E96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A4778E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1344ECBD" w14:textId="77777777" w:rsidTr="006C5784">
        <w:trPr>
          <w:trHeight w:val="359"/>
        </w:trPr>
        <w:tc>
          <w:tcPr>
            <w:tcW w:w="6194" w:type="dxa"/>
          </w:tcPr>
          <w:p w14:paraId="0DB797E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756D9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756D90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756D90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756D90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756D90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74BD55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3D79493E" w14:textId="77777777" w:rsidTr="006C5784">
        <w:trPr>
          <w:trHeight w:val="134"/>
        </w:trPr>
        <w:tc>
          <w:tcPr>
            <w:tcW w:w="6194" w:type="dxa"/>
          </w:tcPr>
          <w:p w14:paraId="563AB89E" w14:textId="77777777" w:rsidR="00C22C37" w:rsidRPr="00C03D07" w:rsidRDefault="00756D90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5C97AD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4462324A" w14:textId="77777777" w:rsidTr="00C22C37">
        <w:trPr>
          <w:trHeight w:val="303"/>
        </w:trPr>
        <w:tc>
          <w:tcPr>
            <w:tcW w:w="6194" w:type="dxa"/>
          </w:tcPr>
          <w:p w14:paraId="70FB9488" w14:textId="77777777" w:rsidR="00C22C37" w:rsidRPr="00C03D07" w:rsidRDefault="00756D9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E7E0A6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5027CE00" w14:textId="77777777" w:rsidTr="00C22C37">
        <w:trPr>
          <w:trHeight w:val="303"/>
        </w:trPr>
        <w:tc>
          <w:tcPr>
            <w:tcW w:w="6194" w:type="dxa"/>
          </w:tcPr>
          <w:p w14:paraId="06301A20" w14:textId="77777777" w:rsidR="004B5D2A" w:rsidRPr="00C03D07" w:rsidRDefault="00756D9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7E66FDE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3956E0EA" w14:textId="77777777" w:rsidTr="00C22C37">
        <w:trPr>
          <w:trHeight w:val="303"/>
        </w:trPr>
        <w:tc>
          <w:tcPr>
            <w:tcW w:w="6194" w:type="dxa"/>
          </w:tcPr>
          <w:p w14:paraId="2216C7AB" w14:textId="77777777" w:rsidR="006C5784" w:rsidRDefault="00756D9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EF6B3A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1FA7BF4C" w14:textId="77777777" w:rsidTr="00C22C37">
        <w:trPr>
          <w:trHeight w:val="303"/>
        </w:trPr>
        <w:tc>
          <w:tcPr>
            <w:tcW w:w="6194" w:type="dxa"/>
          </w:tcPr>
          <w:p w14:paraId="54FF4347" w14:textId="77777777" w:rsidR="006C5784" w:rsidRDefault="00756D90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FC4E59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70D13659" w14:textId="77777777" w:rsidTr="00C22C37">
        <w:trPr>
          <w:trHeight w:val="318"/>
        </w:trPr>
        <w:tc>
          <w:tcPr>
            <w:tcW w:w="6194" w:type="dxa"/>
          </w:tcPr>
          <w:p w14:paraId="0162955D" w14:textId="77777777" w:rsidR="00C22C37" w:rsidRPr="00C03D07" w:rsidRDefault="00756D9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E08C0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61A26E75" w14:textId="77777777" w:rsidTr="00C22C37">
        <w:trPr>
          <w:trHeight w:val="318"/>
        </w:trPr>
        <w:tc>
          <w:tcPr>
            <w:tcW w:w="6194" w:type="dxa"/>
          </w:tcPr>
          <w:p w14:paraId="251EE34E" w14:textId="77777777" w:rsidR="00C22C37" w:rsidRPr="00C03D07" w:rsidRDefault="00756D9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D02DB4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6F77AEB9" w14:textId="77777777" w:rsidTr="00C22C37">
        <w:trPr>
          <w:trHeight w:val="318"/>
        </w:trPr>
        <w:tc>
          <w:tcPr>
            <w:tcW w:w="6194" w:type="dxa"/>
          </w:tcPr>
          <w:p w14:paraId="2F746588" w14:textId="77777777" w:rsidR="00C22C37" w:rsidRPr="00C03D07" w:rsidRDefault="00756D9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F67E2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67105E01" w14:textId="77777777" w:rsidTr="00C22C37">
        <w:trPr>
          <w:trHeight w:val="318"/>
        </w:trPr>
        <w:tc>
          <w:tcPr>
            <w:tcW w:w="6194" w:type="dxa"/>
          </w:tcPr>
          <w:p w14:paraId="5D76D901" w14:textId="77777777" w:rsidR="00C22C37" w:rsidRPr="00C03D07" w:rsidRDefault="00756D9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36FE7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0F369030" w14:textId="77777777" w:rsidTr="00C22C37">
        <w:trPr>
          <w:trHeight w:val="318"/>
        </w:trPr>
        <w:tc>
          <w:tcPr>
            <w:tcW w:w="6194" w:type="dxa"/>
          </w:tcPr>
          <w:p w14:paraId="79F34405" w14:textId="77777777" w:rsidR="00C22C37" w:rsidRPr="00C03D07" w:rsidRDefault="00756D90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8577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0DD887E9" w14:textId="77777777" w:rsidTr="00C22C37">
        <w:trPr>
          <w:trHeight w:val="318"/>
        </w:trPr>
        <w:tc>
          <w:tcPr>
            <w:tcW w:w="6194" w:type="dxa"/>
          </w:tcPr>
          <w:p w14:paraId="3B464B51" w14:textId="77777777" w:rsidR="00C22C37" w:rsidRPr="00C03D07" w:rsidRDefault="00756D9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2C4400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377AC148" w14:textId="77777777" w:rsidTr="00C22C37">
        <w:trPr>
          <w:trHeight w:val="318"/>
        </w:trPr>
        <w:tc>
          <w:tcPr>
            <w:tcW w:w="6194" w:type="dxa"/>
          </w:tcPr>
          <w:p w14:paraId="46E2C0CC" w14:textId="77777777" w:rsidR="00C22C37" w:rsidRPr="00C03D07" w:rsidRDefault="00756D9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40B3312" w14:textId="77777777" w:rsidR="00C22C37" w:rsidRPr="00C03D07" w:rsidRDefault="00756D9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B2EE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4016ED3B" w14:textId="77777777" w:rsidTr="00C22C37">
        <w:trPr>
          <w:trHeight w:val="318"/>
        </w:trPr>
        <w:tc>
          <w:tcPr>
            <w:tcW w:w="6194" w:type="dxa"/>
          </w:tcPr>
          <w:p w14:paraId="7B55B29B" w14:textId="77777777" w:rsidR="00C22C37" w:rsidRPr="00C03D07" w:rsidRDefault="00756D9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1B1E1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2BB35773" w14:textId="77777777" w:rsidTr="00C22C37">
        <w:trPr>
          <w:trHeight w:val="318"/>
        </w:trPr>
        <w:tc>
          <w:tcPr>
            <w:tcW w:w="6194" w:type="dxa"/>
          </w:tcPr>
          <w:p w14:paraId="4A97D164" w14:textId="77777777" w:rsidR="00C22C37" w:rsidRPr="00C03D07" w:rsidRDefault="00756D9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48C4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03F473ED" w14:textId="77777777" w:rsidTr="00C22C37">
        <w:trPr>
          <w:trHeight w:val="318"/>
        </w:trPr>
        <w:tc>
          <w:tcPr>
            <w:tcW w:w="6194" w:type="dxa"/>
          </w:tcPr>
          <w:p w14:paraId="1A2EA23C" w14:textId="77777777" w:rsidR="00C22C37" w:rsidRPr="00C03D07" w:rsidRDefault="00756D9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A1287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40FB513E" w14:textId="77777777" w:rsidTr="00C22C37">
        <w:trPr>
          <w:trHeight w:val="318"/>
        </w:trPr>
        <w:tc>
          <w:tcPr>
            <w:tcW w:w="6194" w:type="dxa"/>
          </w:tcPr>
          <w:p w14:paraId="540FF7C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A08A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0DAECE9D" w14:textId="77777777" w:rsidTr="00C22C37">
        <w:trPr>
          <w:trHeight w:val="318"/>
        </w:trPr>
        <w:tc>
          <w:tcPr>
            <w:tcW w:w="6194" w:type="dxa"/>
          </w:tcPr>
          <w:p w14:paraId="04688A0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983BB2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6FFB3745" w14:textId="77777777" w:rsidTr="00C22C37">
        <w:trPr>
          <w:trHeight w:val="318"/>
        </w:trPr>
        <w:tc>
          <w:tcPr>
            <w:tcW w:w="6194" w:type="dxa"/>
          </w:tcPr>
          <w:p w14:paraId="0639068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4BCF47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70109" w14:paraId="673C8F98" w14:textId="77777777" w:rsidTr="00C22C37">
        <w:trPr>
          <w:trHeight w:val="318"/>
        </w:trPr>
        <w:tc>
          <w:tcPr>
            <w:tcW w:w="6194" w:type="dxa"/>
          </w:tcPr>
          <w:p w14:paraId="13843B32" w14:textId="77777777" w:rsidR="00B40DBB" w:rsidRPr="00C03D07" w:rsidRDefault="00756D9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2DF9AA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95DAA6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70109" w14:paraId="76C5231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95E6E95" w14:textId="77777777" w:rsidR="0087309D" w:rsidRPr="00C1676B" w:rsidRDefault="00756D9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70109" w14:paraId="24A5DF21" w14:textId="77777777" w:rsidTr="0087309D">
        <w:trPr>
          <w:trHeight w:val="269"/>
        </w:trPr>
        <w:tc>
          <w:tcPr>
            <w:tcW w:w="738" w:type="dxa"/>
          </w:tcPr>
          <w:p w14:paraId="03DF3452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4E6EC0E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FAACC0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C22F85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70109" w14:paraId="32351314" w14:textId="77777777" w:rsidTr="0087309D">
        <w:trPr>
          <w:trHeight w:val="269"/>
        </w:trPr>
        <w:tc>
          <w:tcPr>
            <w:tcW w:w="738" w:type="dxa"/>
          </w:tcPr>
          <w:p w14:paraId="0A6DB85A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4613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65E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35E8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291293A5" w14:textId="77777777" w:rsidTr="0087309D">
        <w:trPr>
          <w:trHeight w:val="269"/>
        </w:trPr>
        <w:tc>
          <w:tcPr>
            <w:tcW w:w="738" w:type="dxa"/>
          </w:tcPr>
          <w:p w14:paraId="3929B757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06B4C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66EB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736C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EEBF926" w14:textId="77777777" w:rsidTr="0087309D">
        <w:trPr>
          <w:trHeight w:val="269"/>
        </w:trPr>
        <w:tc>
          <w:tcPr>
            <w:tcW w:w="738" w:type="dxa"/>
          </w:tcPr>
          <w:p w14:paraId="48B6EDD1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CCE52B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478C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F22E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7054601B" w14:textId="77777777" w:rsidTr="0087309D">
        <w:trPr>
          <w:trHeight w:val="269"/>
        </w:trPr>
        <w:tc>
          <w:tcPr>
            <w:tcW w:w="738" w:type="dxa"/>
          </w:tcPr>
          <w:p w14:paraId="5DC1E059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1C8A3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2F98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FC1F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7C02457A" w14:textId="77777777" w:rsidTr="0087309D">
        <w:trPr>
          <w:trHeight w:val="269"/>
        </w:trPr>
        <w:tc>
          <w:tcPr>
            <w:tcW w:w="738" w:type="dxa"/>
          </w:tcPr>
          <w:p w14:paraId="6FF7E903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4B306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FA668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3CF14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0109" w14:paraId="170A63BD" w14:textId="77777777" w:rsidTr="0087309D">
        <w:trPr>
          <w:trHeight w:val="269"/>
        </w:trPr>
        <w:tc>
          <w:tcPr>
            <w:tcW w:w="738" w:type="dxa"/>
          </w:tcPr>
          <w:p w14:paraId="7E305B18" w14:textId="77777777" w:rsidR="0087309D" w:rsidRPr="00C03D07" w:rsidRDefault="00756D9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02398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A374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C71F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A10B4D" w14:textId="77777777" w:rsidR="005A2CD3" w:rsidRPr="005A2CD3" w:rsidRDefault="005A2CD3" w:rsidP="005A2CD3">
      <w:pPr>
        <w:rPr>
          <w:vanish/>
        </w:rPr>
      </w:pPr>
    </w:p>
    <w:p w14:paraId="313B40F2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93751B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45BB9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03B0E04" w14:textId="77777777" w:rsidR="00C22C37" w:rsidRPr="00C03D07" w:rsidRDefault="00756D9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49567B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70109" w14:paraId="005568BF" w14:textId="77777777" w:rsidTr="005B04A7">
        <w:trPr>
          <w:trHeight w:val="243"/>
        </w:trPr>
        <w:tc>
          <w:tcPr>
            <w:tcW w:w="9359" w:type="dxa"/>
            <w:gridSpan w:val="2"/>
          </w:tcPr>
          <w:p w14:paraId="32B90DDB" w14:textId="77777777" w:rsidR="005B04A7" w:rsidRDefault="00756D9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470109" w14:paraId="060DACA0" w14:textId="77777777" w:rsidTr="005B04A7">
        <w:trPr>
          <w:trHeight w:val="243"/>
        </w:trPr>
        <w:tc>
          <w:tcPr>
            <w:tcW w:w="9359" w:type="dxa"/>
            <w:gridSpan w:val="2"/>
          </w:tcPr>
          <w:p w14:paraId="67A02739" w14:textId="77777777" w:rsidR="005B04A7" w:rsidRDefault="00756D9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70109" w14:paraId="21736304" w14:textId="77777777" w:rsidTr="0003755F">
        <w:trPr>
          <w:trHeight w:val="243"/>
        </w:trPr>
        <w:tc>
          <w:tcPr>
            <w:tcW w:w="5400" w:type="dxa"/>
          </w:tcPr>
          <w:p w14:paraId="55A41BBD" w14:textId="77777777" w:rsidR="00C22C37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3C9028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470109" w14:paraId="43A936E2" w14:textId="77777777" w:rsidTr="0003755F">
        <w:trPr>
          <w:trHeight w:val="196"/>
        </w:trPr>
        <w:tc>
          <w:tcPr>
            <w:tcW w:w="5400" w:type="dxa"/>
          </w:tcPr>
          <w:p w14:paraId="62AA661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56D90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E1B9829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56D9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756D90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109" w14:paraId="4ECACDAD" w14:textId="77777777" w:rsidTr="0003755F">
        <w:trPr>
          <w:trHeight w:val="260"/>
        </w:trPr>
        <w:tc>
          <w:tcPr>
            <w:tcW w:w="5400" w:type="dxa"/>
          </w:tcPr>
          <w:p w14:paraId="4DAB5BB6" w14:textId="77777777" w:rsidR="00C22C37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1EA264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109" w14:paraId="79A7A0E9" w14:textId="77777777" w:rsidTr="0003755F">
        <w:trPr>
          <w:trHeight w:val="196"/>
        </w:trPr>
        <w:tc>
          <w:tcPr>
            <w:tcW w:w="5400" w:type="dxa"/>
          </w:tcPr>
          <w:p w14:paraId="554150EB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756D9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56D9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56D9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5CA36DD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56D9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756D9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109" w14:paraId="3B0F072A" w14:textId="77777777" w:rsidTr="0003755F">
        <w:trPr>
          <w:trHeight w:val="196"/>
        </w:trPr>
        <w:tc>
          <w:tcPr>
            <w:tcW w:w="5400" w:type="dxa"/>
          </w:tcPr>
          <w:p w14:paraId="2ED508AD" w14:textId="77777777" w:rsidR="00C22C37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DBA9C6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56D9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756D9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70109" w14:paraId="7EB87659" w14:textId="77777777" w:rsidTr="0003755F">
        <w:trPr>
          <w:trHeight w:val="196"/>
        </w:trPr>
        <w:tc>
          <w:tcPr>
            <w:tcW w:w="5400" w:type="dxa"/>
          </w:tcPr>
          <w:p w14:paraId="4A92B7B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756D9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756D90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756D9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799FB38F" w14:textId="77777777" w:rsidR="00C22C37" w:rsidRPr="00C03D07" w:rsidRDefault="00756D9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70109" w14:paraId="71814A5D" w14:textId="77777777" w:rsidTr="0003755F">
        <w:trPr>
          <w:trHeight w:val="196"/>
        </w:trPr>
        <w:tc>
          <w:tcPr>
            <w:tcW w:w="5400" w:type="dxa"/>
          </w:tcPr>
          <w:p w14:paraId="05A128D9" w14:textId="77777777" w:rsidR="0046634A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2A8D1B2" w14:textId="77777777" w:rsidR="0046634A" w:rsidRDefault="00756D9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70109" w14:paraId="5C9F25AC" w14:textId="77777777" w:rsidTr="0003755F">
        <w:trPr>
          <w:trHeight w:val="196"/>
        </w:trPr>
        <w:tc>
          <w:tcPr>
            <w:tcW w:w="5400" w:type="dxa"/>
          </w:tcPr>
          <w:p w14:paraId="080ED48A" w14:textId="77777777" w:rsidR="0046634A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BFC6443" w14:textId="77777777" w:rsidR="0046634A" w:rsidRDefault="00756D9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470109" w14:paraId="5075E26A" w14:textId="77777777" w:rsidTr="0003755F">
        <w:trPr>
          <w:trHeight w:val="243"/>
        </w:trPr>
        <w:tc>
          <w:tcPr>
            <w:tcW w:w="5400" w:type="dxa"/>
          </w:tcPr>
          <w:p w14:paraId="60750E5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756D9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756D90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5B3740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756D9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70109" w14:paraId="2BE57E97" w14:textId="77777777" w:rsidTr="0003755F">
        <w:trPr>
          <w:trHeight w:val="261"/>
        </w:trPr>
        <w:tc>
          <w:tcPr>
            <w:tcW w:w="5400" w:type="dxa"/>
          </w:tcPr>
          <w:p w14:paraId="557BE21C" w14:textId="77777777" w:rsidR="008F64D5" w:rsidRPr="00C22C37" w:rsidRDefault="00756D9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C9E31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70109" w14:paraId="229FC9B6" w14:textId="77777777" w:rsidTr="0003755F">
        <w:trPr>
          <w:trHeight w:val="243"/>
        </w:trPr>
        <w:tc>
          <w:tcPr>
            <w:tcW w:w="5400" w:type="dxa"/>
          </w:tcPr>
          <w:p w14:paraId="1E36232D" w14:textId="77777777" w:rsidR="008F64D5" w:rsidRPr="008F64D5" w:rsidRDefault="00756D9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DF0314B" w14:textId="77777777" w:rsidR="008F64D5" w:rsidRDefault="00756D90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70109" w14:paraId="6AB198A7" w14:textId="77777777" w:rsidTr="0003755F">
        <w:trPr>
          <w:trHeight w:val="243"/>
        </w:trPr>
        <w:tc>
          <w:tcPr>
            <w:tcW w:w="5400" w:type="dxa"/>
          </w:tcPr>
          <w:p w14:paraId="670A1F2F" w14:textId="77777777" w:rsidR="008F64D5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A5B46A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756D9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756D9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70109" w14:paraId="41A7F806" w14:textId="77777777" w:rsidTr="0003755F">
        <w:trPr>
          <w:trHeight w:val="261"/>
        </w:trPr>
        <w:tc>
          <w:tcPr>
            <w:tcW w:w="5400" w:type="dxa"/>
          </w:tcPr>
          <w:p w14:paraId="3A3A3CC6" w14:textId="77777777" w:rsidR="008F64D5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73A464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756D90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70109" w14:paraId="7AD69C12" w14:textId="77777777" w:rsidTr="0003755F">
        <w:trPr>
          <w:trHeight w:val="261"/>
        </w:trPr>
        <w:tc>
          <w:tcPr>
            <w:tcW w:w="5400" w:type="dxa"/>
          </w:tcPr>
          <w:p w14:paraId="63E2E847" w14:textId="77777777" w:rsidR="008F64D5" w:rsidRPr="00C22C37" w:rsidRDefault="00756D9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F5CD6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70109" w14:paraId="64193433" w14:textId="77777777" w:rsidTr="0003755F">
        <w:trPr>
          <w:trHeight w:val="261"/>
        </w:trPr>
        <w:tc>
          <w:tcPr>
            <w:tcW w:w="5400" w:type="dxa"/>
          </w:tcPr>
          <w:p w14:paraId="162E57B3" w14:textId="77777777" w:rsidR="008F64D5" w:rsidRPr="00C03D07" w:rsidRDefault="00756D9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AE73CE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5F47C2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F4B555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8157912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AD25D4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50B63F" w14:textId="77777777" w:rsidR="008B42F8" w:rsidRPr="00C03D07" w:rsidRDefault="00756D9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A6C5FBC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A188C2" w14:textId="77777777" w:rsidR="007C3BCC" w:rsidRPr="00C03D07" w:rsidRDefault="00756D9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20876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A4FEE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9D3B04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91E246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4684FDF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0CD1BE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7B3D9AA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D705" w14:textId="77777777" w:rsidR="00756D90" w:rsidRDefault="00756D90">
      <w:r>
        <w:separator/>
      </w:r>
    </w:p>
  </w:endnote>
  <w:endnote w:type="continuationSeparator" w:id="0">
    <w:p w14:paraId="644F83CF" w14:textId="77777777" w:rsidR="00756D90" w:rsidRDefault="0075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085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113F8F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643315C" w14:textId="77777777" w:rsidR="00C8092E" w:rsidRPr="00A000E0" w:rsidRDefault="00756D9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C98C8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203B4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8E1943" w14:textId="77777777" w:rsidR="00C8092E" w:rsidRPr="002B2F01" w:rsidRDefault="00756D9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BF30C9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32214A" w14:textId="77777777" w:rsidR="00C8092E" w:rsidRDefault="00756D9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EC95" w14:textId="77777777" w:rsidR="00756D90" w:rsidRDefault="00756D90">
      <w:r>
        <w:separator/>
      </w:r>
    </w:p>
  </w:footnote>
  <w:footnote w:type="continuationSeparator" w:id="0">
    <w:p w14:paraId="189357D8" w14:textId="77777777" w:rsidR="00756D90" w:rsidRDefault="0075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6C48" w14:textId="77777777" w:rsidR="00C8092E" w:rsidRDefault="00C8092E">
    <w:pPr>
      <w:pStyle w:val="Header"/>
    </w:pPr>
  </w:p>
  <w:p w14:paraId="3DCCF965" w14:textId="77777777" w:rsidR="00C8092E" w:rsidRDefault="00C8092E">
    <w:pPr>
      <w:pStyle w:val="Header"/>
    </w:pPr>
  </w:p>
  <w:p w14:paraId="7B887F77" w14:textId="77777777" w:rsidR="00C8092E" w:rsidRDefault="00756D90">
    <w:pPr>
      <w:pStyle w:val="Header"/>
    </w:pPr>
    <w:r>
      <w:rPr>
        <w:noProof/>
        <w:lang w:eastAsia="zh-TW"/>
      </w:rPr>
      <w:pict w14:anchorId="276C9E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CB0B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210630A">
      <w:start w:val="1"/>
      <w:numFmt w:val="decimal"/>
      <w:lvlText w:val="%1."/>
      <w:lvlJc w:val="left"/>
      <w:pPr>
        <w:ind w:left="1440" w:hanging="360"/>
      </w:pPr>
    </w:lvl>
    <w:lvl w:ilvl="1" w:tplc="035C3326" w:tentative="1">
      <w:start w:val="1"/>
      <w:numFmt w:val="lowerLetter"/>
      <w:lvlText w:val="%2."/>
      <w:lvlJc w:val="left"/>
      <w:pPr>
        <w:ind w:left="2160" w:hanging="360"/>
      </w:pPr>
    </w:lvl>
    <w:lvl w:ilvl="2" w:tplc="BC3825E0" w:tentative="1">
      <w:start w:val="1"/>
      <w:numFmt w:val="lowerRoman"/>
      <w:lvlText w:val="%3."/>
      <w:lvlJc w:val="right"/>
      <w:pPr>
        <w:ind w:left="2880" w:hanging="180"/>
      </w:pPr>
    </w:lvl>
    <w:lvl w:ilvl="3" w:tplc="5B16D28C" w:tentative="1">
      <w:start w:val="1"/>
      <w:numFmt w:val="decimal"/>
      <w:lvlText w:val="%4."/>
      <w:lvlJc w:val="left"/>
      <w:pPr>
        <w:ind w:left="3600" w:hanging="360"/>
      </w:pPr>
    </w:lvl>
    <w:lvl w:ilvl="4" w:tplc="EC94A96C" w:tentative="1">
      <w:start w:val="1"/>
      <w:numFmt w:val="lowerLetter"/>
      <w:lvlText w:val="%5."/>
      <w:lvlJc w:val="left"/>
      <w:pPr>
        <w:ind w:left="4320" w:hanging="360"/>
      </w:pPr>
    </w:lvl>
    <w:lvl w:ilvl="5" w:tplc="4680269E" w:tentative="1">
      <w:start w:val="1"/>
      <w:numFmt w:val="lowerRoman"/>
      <w:lvlText w:val="%6."/>
      <w:lvlJc w:val="right"/>
      <w:pPr>
        <w:ind w:left="5040" w:hanging="180"/>
      </w:pPr>
    </w:lvl>
    <w:lvl w:ilvl="6" w:tplc="D64475E6" w:tentative="1">
      <w:start w:val="1"/>
      <w:numFmt w:val="decimal"/>
      <w:lvlText w:val="%7."/>
      <w:lvlJc w:val="left"/>
      <w:pPr>
        <w:ind w:left="5760" w:hanging="360"/>
      </w:pPr>
    </w:lvl>
    <w:lvl w:ilvl="7" w:tplc="7BB8E518" w:tentative="1">
      <w:start w:val="1"/>
      <w:numFmt w:val="lowerLetter"/>
      <w:lvlText w:val="%8."/>
      <w:lvlJc w:val="left"/>
      <w:pPr>
        <w:ind w:left="6480" w:hanging="360"/>
      </w:pPr>
    </w:lvl>
    <w:lvl w:ilvl="8" w:tplc="6E4279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58C7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82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25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48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6F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22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8B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65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61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ED09E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2CBB8" w:tentative="1">
      <w:start w:val="1"/>
      <w:numFmt w:val="lowerLetter"/>
      <w:lvlText w:val="%2."/>
      <w:lvlJc w:val="left"/>
      <w:pPr>
        <w:ind w:left="1440" w:hanging="360"/>
      </w:pPr>
    </w:lvl>
    <w:lvl w:ilvl="2" w:tplc="EB221EC8" w:tentative="1">
      <w:start w:val="1"/>
      <w:numFmt w:val="lowerRoman"/>
      <w:lvlText w:val="%3."/>
      <w:lvlJc w:val="right"/>
      <w:pPr>
        <w:ind w:left="2160" w:hanging="180"/>
      </w:pPr>
    </w:lvl>
    <w:lvl w:ilvl="3" w:tplc="4104A292" w:tentative="1">
      <w:start w:val="1"/>
      <w:numFmt w:val="decimal"/>
      <w:lvlText w:val="%4."/>
      <w:lvlJc w:val="left"/>
      <w:pPr>
        <w:ind w:left="2880" w:hanging="360"/>
      </w:pPr>
    </w:lvl>
    <w:lvl w:ilvl="4" w:tplc="48266FB6" w:tentative="1">
      <w:start w:val="1"/>
      <w:numFmt w:val="lowerLetter"/>
      <w:lvlText w:val="%5."/>
      <w:lvlJc w:val="left"/>
      <w:pPr>
        <w:ind w:left="3600" w:hanging="360"/>
      </w:pPr>
    </w:lvl>
    <w:lvl w:ilvl="5" w:tplc="32C874F4" w:tentative="1">
      <w:start w:val="1"/>
      <w:numFmt w:val="lowerRoman"/>
      <w:lvlText w:val="%6."/>
      <w:lvlJc w:val="right"/>
      <w:pPr>
        <w:ind w:left="4320" w:hanging="180"/>
      </w:pPr>
    </w:lvl>
    <w:lvl w:ilvl="6" w:tplc="2F58A55E" w:tentative="1">
      <w:start w:val="1"/>
      <w:numFmt w:val="decimal"/>
      <w:lvlText w:val="%7."/>
      <w:lvlJc w:val="left"/>
      <w:pPr>
        <w:ind w:left="5040" w:hanging="360"/>
      </w:pPr>
    </w:lvl>
    <w:lvl w:ilvl="7" w:tplc="A8C2AAC8" w:tentative="1">
      <w:start w:val="1"/>
      <w:numFmt w:val="lowerLetter"/>
      <w:lvlText w:val="%8."/>
      <w:lvlJc w:val="left"/>
      <w:pPr>
        <w:ind w:left="5760" w:hanging="360"/>
      </w:pPr>
    </w:lvl>
    <w:lvl w:ilvl="8" w:tplc="70443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5B61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4A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EA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80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E0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E0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F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6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CB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EC4050C">
      <w:start w:val="1"/>
      <w:numFmt w:val="decimal"/>
      <w:lvlText w:val="%1."/>
      <w:lvlJc w:val="left"/>
      <w:pPr>
        <w:ind w:left="1440" w:hanging="360"/>
      </w:pPr>
    </w:lvl>
    <w:lvl w:ilvl="1" w:tplc="D8D64BA0" w:tentative="1">
      <w:start w:val="1"/>
      <w:numFmt w:val="lowerLetter"/>
      <w:lvlText w:val="%2."/>
      <w:lvlJc w:val="left"/>
      <w:pPr>
        <w:ind w:left="2160" w:hanging="360"/>
      </w:pPr>
    </w:lvl>
    <w:lvl w:ilvl="2" w:tplc="9DEA94B4" w:tentative="1">
      <w:start w:val="1"/>
      <w:numFmt w:val="lowerRoman"/>
      <w:lvlText w:val="%3."/>
      <w:lvlJc w:val="right"/>
      <w:pPr>
        <w:ind w:left="2880" w:hanging="180"/>
      </w:pPr>
    </w:lvl>
    <w:lvl w:ilvl="3" w:tplc="683A1880" w:tentative="1">
      <w:start w:val="1"/>
      <w:numFmt w:val="decimal"/>
      <w:lvlText w:val="%4."/>
      <w:lvlJc w:val="left"/>
      <w:pPr>
        <w:ind w:left="3600" w:hanging="360"/>
      </w:pPr>
    </w:lvl>
    <w:lvl w:ilvl="4" w:tplc="29C02000" w:tentative="1">
      <w:start w:val="1"/>
      <w:numFmt w:val="lowerLetter"/>
      <w:lvlText w:val="%5."/>
      <w:lvlJc w:val="left"/>
      <w:pPr>
        <w:ind w:left="4320" w:hanging="360"/>
      </w:pPr>
    </w:lvl>
    <w:lvl w:ilvl="5" w:tplc="16B47F26" w:tentative="1">
      <w:start w:val="1"/>
      <w:numFmt w:val="lowerRoman"/>
      <w:lvlText w:val="%6."/>
      <w:lvlJc w:val="right"/>
      <w:pPr>
        <w:ind w:left="5040" w:hanging="180"/>
      </w:pPr>
    </w:lvl>
    <w:lvl w:ilvl="6" w:tplc="4606DB34" w:tentative="1">
      <w:start w:val="1"/>
      <w:numFmt w:val="decimal"/>
      <w:lvlText w:val="%7."/>
      <w:lvlJc w:val="left"/>
      <w:pPr>
        <w:ind w:left="5760" w:hanging="360"/>
      </w:pPr>
    </w:lvl>
    <w:lvl w:ilvl="7" w:tplc="EAF67BA6" w:tentative="1">
      <w:start w:val="1"/>
      <w:numFmt w:val="lowerLetter"/>
      <w:lvlText w:val="%8."/>
      <w:lvlJc w:val="left"/>
      <w:pPr>
        <w:ind w:left="6480" w:hanging="360"/>
      </w:pPr>
    </w:lvl>
    <w:lvl w:ilvl="8" w:tplc="F18404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0C40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48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EB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AD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7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2C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F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42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EC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41C9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8087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85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C6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E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A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A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F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4E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B2A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47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4D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0B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80F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03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03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C4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D361D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5CC2B1C" w:tentative="1">
      <w:start w:val="1"/>
      <w:numFmt w:val="lowerLetter"/>
      <w:lvlText w:val="%2."/>
      <w:lvlJc w:val="left"/>
      <w:pPr>
        <w:ind w:left="1440" w:hanging="360"/>
      </w:pPr>
    </w:lvl>
    <w:lvl w:ilvl="2" w:tplc="144AAD98" w:tentative="1">
      <w:start w:val="1"/>
      <w:numFmt w:val="lowerRoman"/>
      <w:lvlText w:val="%3."/>
      <w:lvlJc w:val="right"/>
      <w:pPr>
        <w:ind w:left="2160" w:hanging="180"/>
      </w:pPr>
    </w:lvl>
    <w:lvl w:ilvl="3" w:tplc="46664336" w:tentative="1">
      <w:start w:val="1"/>
      <w:numFmt w:val="decimal"/>
      <w:lvlText w:val="%4."/>
      <w:lvlJc w:val="left"/>
      <w:pPr>
        <w:ind w:left="2880" w:hanging="360"/>
      </w:pPr>
    </w:lvl>
    <w:lvl w:ilvl="4" w:tplc="BB961D06" w:tentative="1">
      <w:start w:val="1"/>
      <w:numFmt w:val="lowerLetter"/>
      <w:lvlText w:val="%5."/>
      <w:lvlJc w:val="left"/>
      <w:pPr>
        <w:ind w:left="3600" w:hanging="360"/>
      </w:pPr>
    </w:lvl>
    <w:lvl w:ilvl="5" w:tplc="BC84B268" w:tentative="1">
      <w:start w:val="1"/>
      <w:numFmt w:val="lowerRoman"/>
      <w:lvlText w:val="%6."/>
      <w:lvlJc w:val="right"/>
      <w:pPr>
        <w:ind w:left="4320" w:hanging="180"/>
      </w:pPr>
    </w:lvl>
    <w:lvl w:ilvl="6" w:tplc="E1B09B66" w:tentative="1">
      <w:start w:val="1"/>
      <w:numFmt w:val="decimal"/>
      <w:lvlText w:val="%7."/>
      <w:lvlJc w:val="left"/>
      <w:pPr>
        <w:ind w:left="5040" w:hanging="360"/>
      </w:pPr>
    </w:lvl>
    <w:lvl w:ilvl="7" w:tplc="1902B56E" w:tentative="1">
      <w:start w:val="1"/>
      <w:numFmt w:val="lowerLetter"/>
      <w:lvlText w:val="%8."/>
      <w:lvlJc w:val="left"/>
      <w:pPr>
        <w:ind w:left="5760" w:hanging="360"/>
      </w:pPr>
    </w:lvl>
    <w:lvl w:ilvl="8" w:tplc="F462D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787A75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8784634" w:tentative="1">
      <w:start w:val="1"/>
      <w:numFmt w:val="lowerLetter"/>
      <w:lvlText w:val="%2."/>
      <w:lvlJc w:val="left"/>
      <w:pPr>
        <w:ind w:left="1440" w:hanging="360"/>
      </w:pPr>
    </w:lvl>
    <w:lvl w:ilvl="2" w:tplc="A928FE0C" w:tentative="1">
      <w:start w:val="1"/>
      <w:numFmt w:val="lowerRoman"/>
      <w:lvlText w:val="%3."/>
      <w:lvlJc w:val="right"/>
      <w:pPr>
        <w:ind w:left="2160" w:hanging="180"/>
      </w:pPr>
    </w:lvl>
    <w:lvl w:ilvl="3" w:tplc="DD92E982" w:tentative="1">
      <w:start w:val="1"/>
      <w:numFmt w:val="decimal"/>
      <w:lvlText w:val="%4."/>
      <w:lvlJc w:val="left"/>
      <w:pPr>
        <w:ind w:left="2880" w:hanging="360"/>
      </w:pPr>
    </w:lvl>
    <w:lvl w:ilvl="4" w:tplc="CD500CE4" w:tentative="1">
      <w:start w:val="1"/>
      <w:numFmt w:val="lowerLetter"/>
      <w:lvlText w:val="%5."/>
      <w:lvlJc w:val="left"/>
      <w:pPr>
        <w:ind w:left="3600" w:hanging="360"/>
      </w:pPr>
    </w:lvl>
    <w:lvl w:ilvl="5" w:tplc="E578E17C" w:tentative="1">
      <w:start w:val="1"/>
      <w:numFmt w:val="lowerRoman"/>
      <w:lvlText w:val="%6."/>
      <w:lvlJc w:val="right"/>
      <w:pPr>
        <w:ind w:left="4320" w:hanging="180"/>
      </w:pPr>
    </w:lvl>
    <w:lvl w:ilvl="6" w:tplc="0A40A988" w:tentative="1">
      <w:start w:val="1"/>
      <w:numFmt w:val="decimal"/>
      <w:lvlText w:val="%7."/>
      <w:lvlJc w:val="left"/>
      <w:pPr>
        <w:ind w:left="5040" w:hanging="360"/>
      </w:pPr>
    </w:lvl>
    <w:lvl w:ilvl="7" w:tplc="4D645618" w:tentative="1">
      <w:start w:val="1"/>
      <w:numFmt w:val="lowerLetter"/>
      <w:lvlText w:val="%8."/>
      <w:lvlJc w:val="left"/>
      <w:pPr>
        <w:ind w:left="5760" w:hanging="360"/>
      </w:pPr>
    </w:lvl>
    <w:lvl w:ilvl="8" w:tplc="7070E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626C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895AA" w:tentative="1">
      <w:start w:val="1"/>
      <w:numFmt w:val="lowerLetter"/>
      <w:lvlText w:val="%2."/>
      <w:lvlJc w:val="left"/>
      <w:pPr>
        <w:ind w:left="1440" w:hanging="360"/>
      </w:pPr>
    </w:lvl>
    <w:lvl w:ilvl="2" w:tplc="41E6989A" w:tentative="1">
      <w:start w:val="1"/>
      <w:numFmt w:val="lowerRoman"/>
      <w:lvlText w:val="%3."/>
      <w:lvlJc w:val="right"/>
      <w:pPr>
        <w:ind w:left="2160" w:hanging="180"/>
      </w:pPr>
    </w:lvl>
    <w:lvl w:ilvl="3" w:tplc="D338A3C2" w:tentative="1">
      <w:start w:val="1"/>
      <w:numFmt w:val="decimal"/>
      <w:lvlText w:val="%4."/>
      <w:lvlJc w:val="left"/>
      <w:pPr>
        <w:ind w:left="2880" w:hanging="360"/>
      </w:pPr>
    </w:lvl>
    <w:lvl w:ilvl="4" w:tplc="B41E662A" w:tentative="1">
      <w:start w:val="1"/>
      <w:numFmt w:val="lowerLetter"/>
      <w:lvlText w:val="%5."/>
      <w:lvlJc w:val="left"/>
      <w:pPr>
        <w:ind w:left="3600" w:hanging="360"/>
      </w:pPr>
    </w:lvl>
    <w:lvl w:ilvl="5" w:tplc="C3CAA150" w:tentative="1">
      <w:start w:val="1"/>
      <w:numFmt w:val="lowerRoman"/>
      <w:lvlText w:val="%6."/>
      <w:lvlJc w:val="right"/>
      <w:pPr>
        <w:ind w:left="4320" w:hanging="180"/>
      </w:pPr>
    </w:lvl>
    <w:lvl w:ilvl="6" w:tplc="27D6A304" w:tentative="1">
      <w:start w:val="1"/>
      <w:numFmt w:val="decimal"/>
      <w:lvlText w:val="%7."/>
      <w:lvlJc w:val="left"/>
      <w:pPr>
        <w:ind w:left="5040" w:hanging="360"/>
      </w:pPr>
    </w:lvl>
    <w:lvl w:ilvl="7" w:tplc="6EBA3482" w:tentative="1">
      <w:start w:val="1"/>
      <w:numFmt w:val="lowerLetter"/>
      <w:lvlText w:val="%8."/>
      <w:lvlJc w:val="left"/>
      <w:pPr>
        <w:ind w:left="5760" w:hanging="360"/>
      </w:pPr>
    </w:lvl>
    <w:lvl w:ilvl="8" w:tplc="C702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58A15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410D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8B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A2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E8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0C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AD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01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A5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506C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287AEC" w:tentative="1">
      <w:start w:val="1"/>
      <w:numFmt w:val="lowerLetter"/>
      <w:lvlText w:val="%2."/>
      <w:lvlJc w:val="left"/>
      <w:pPr>
        <w:ind w:left="1440" w:hanging="360"/>
      </w:pPr>
    </w:lvl>
    <w:lvl w:ilvl="2" w:tplc="2B78FD0E" w:tentative="1">
      <w:start w:val="1"/>
      <w:numFmt w:val="lowerRoman"/>
      <w:lvlText w:val="%3."/>
      <w:lvlJc w:val="right"/>
      <w:pPr>
        <w:ind w:left="2160" w:hanging="180"/>
      </w:pPr>
    </w:lvl>
    <w:lvl w:ilvl="3" w:tplc="9D58CFCA" w:tentative="1">
      <w:start w:val="1"/>
      <w:numFmt w:val="decimal"/>
      <w:lvlText w:val="%4."/>
      <w:lvlJc w:val="left"/>
      <w:pPr>
        <w:ind w:left="2880" w:hanging="360"/>
      </w:pPr>
    </w:lvl>
    <w:lvl w:ilvl="4" w:tplc="218EC3BC" w:tentative="1">
      <w:start w:val="1"/>
      <w:numFmt w:val="lowerLetter"/>
      <w:lvlText w:val="%5."/>
      <w:lvlJc w:val="left"/>
      <w:pPr>
        <w:ind w:left="3600" w:hanging="360"/>
      </w:pPr>
    </w:lvl>
    <w:lvl w:ilvl="5" w:tplc="925A0DC6" w:tentative="1">
      <w:start w:val="1"/>
      <w:numFmt w:val="lowerRoman"/>
      <w:lvlText w:val="%6."/>
      <w:lvlJc w:val="right"/>
      <w:pPr>
        <w:ind w:left="4320" w:hanging="180"/>
      </w:pPr>
    </w:lvl>
    <w:lvl w:ilvl="6" w:tplc="D34CBFB8" w:tentative="1">
      <w:start w:val="1"/>
      <w:numFmt w:val="decimal"/>
      <w:lvlText w:val="%7."/>
      <w:lvlJc w:val="left"/>
      <w:pPr>
        <w:ind w:left="5040" w:hanging="360"/>
      </w:pPr>
    </w:lvl>
    <w:lvl w:ilvl="7" w:tplc="799CF416" w:tentative="1">
      <w:start w:val="1"/>
      <w:numFmt w:val="lowerLetter"/>
      <w:lvlText w:val="%8."/>
      <w:lvlJc w:val="left"/>
      <w:pPr>
        <w:ind w:left="5760" w:hanging="360"/>
      </w:pPr>
    </w:lvl>
    <w:lvl w:ilvl="8" w:tplc="AE044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AF816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B70E6E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E2BEC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1E021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618A46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E7A119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BCE04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112D5E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FEA3F0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0109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56D90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A72C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0A02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0C033CF"/>
  <w15:docId w15:val="{463DE830-6373-844C-B464-389E64D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masked">
    <w:name w:val="unmasked"/>
    <w:basedOn w:val="DefaultParagraphFont"/>
    <w:rsid w:val="00D5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lkchadhum@hotmail.com</cp:lastModifiedBy>
  <cp:revision>3</cp:revision>
  <cp:lastPrinted>2017-11-30T17:51:00Z</cp:lastPrinted>
  <dcterms:created xsi:type="dcterms:W3CDTF">2022-01-20T00:53:00Z</dcterms:created>
  <dcterms:modified xsi:type="dcterms:W3CDTF">2022-01-31T18:40:00Z</dcterms:modified>
</cp:coreProperties>
</file>