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644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7FF76D08" w14:textId="77777777" w:rsidR="009439A7" w:rsidRPr="00C03D07" w:rsidRDefault="00801FE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21EB94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FB7A04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28DA84D" w14:textId="77777777" w:rsidR="009439A7" w:rsidRPr="00C03D07" w:rsidRDefault="00801FE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F7E756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16ACBA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01FE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01FE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01FE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01FE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01FE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01FE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914B53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A77F09D" w14:textId="77777777" w:rsidR="00120B24" w:rsidRPr="00120B24" w:rsidRDefault="00801FE8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1656B2B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930665" w14:paraId="632B71B3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F898" w14:textId="77777777" w:rsidR="00120B24" w:rsidRPr="00120B24" w:rsidRDefault="00801FE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A353" w14:textId="77777777" w:rsidR="00120B24" w:rsidRPr="00120B24" w:rsidRDefault="00801FE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ABA1" w14:textId="77777777" w:rsidR="00120B24" w:rsidRPr="00120B24" w:rsidRDefault="00801FE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F85B" w14:textId="77777777" w:rsidR="00120B24" w:rsidRPr="00120B24" w:rsidRDefault="00801FE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B617" w14:textId="77777777" w:rsidR="00120B24" w:rsidRPr="00120B24" w:rsidRDefault="00801FE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7416" w14:textId="77777777" w:rsidR="00120B24" w:rsidRPr="00120B24" w:rsidRDefault="00801FE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40C4" w14:textId="77777777" w:rsidR="00120B24" w:rsidRPr="00120B24" w:rsidRDefault="00801FE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930665" w14:paraId="10C91407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B958" w14:textId="77777777" w:rsidR="00120B24" w:rsidRPr="00120B24" w:rsidRDefault="00801FE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2C3A" w14:textId="77777777" w:rsidR="00120B24" w:rsidRPr="00120B24" w:rsidRDefault="00801FE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7CF2" w14:textId="77777777" w:rsidR="00120B24" w:rsidRPr="00120B24" w:rsidRDefault="00801FE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1B84" w14:textId="77777777" w:rsidR="00120B24" w:rsidRPr="00120B24" w:rsidRDefault="00801FE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7B5B" w14:textId="77777777" w:rsidR="00120B24" w:rsidRPr="00120B24" w:rsidRDefault="00801FE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3B2F" w14:textId="77777777" w:rsidR="00120B24" w:rsidRPr="00120B24" w:rsidRDefault="00801FE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4DEB" w14:textId="77777777" w:rsidR="00120B24" w:rsidRPr="00120B24" w:rsidRDefault="00801FE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D121A8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85"/>
        <w:gridCol w:w="1921"/>
        <w:gridCol w:w="2092"/>
        <w:gridCol w:w="1495"/>
        <w:gridCol w:w="1312"/>
        <w:gridCol w:w="1385"/>
      </w:tblGrid>
      <w:tr w:rsidR="00930665" w14:paraId="14D7E1BE" w14:textId="77777777" w:rsidTr="00420127">
        <w:tc>
          <w:tcPr>
            <w:tcW w:w="2666" w:type="dxa"/>
          </w:tcPr>
          <w:p w14:paraId="0A8F5EB2" w14:textId="77777777" w:rsidR="00ED0124" w:rsidRPr="00C1676B" w:rsidRDefault="00801F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39" w:type="dxa"/>
          </w:tcPr>
          <w:p w14:paraId="39307D0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01FE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36" w:type="dxa"/>
          </w:tcPr>
          <w:p w14:paraId="14383488" w14:textId="77777777" w:rsidR="00ED0124" w:rsidRPr="00C1676B" w:rsidRDefault="00801F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74" w:type="dxa"/>
          </w:tcPr>
          <w:p w14:paraId="4B43FC7A" w14:textId="77777777" w:rsidR="00ED0124" w:rsidRPr="00C1676B" w:rsidRDefault="00801F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57" w:type="dxa"/>
          </w:tcPr>
          <w:p w14:paraId="0A39C192" w14:textId="77777777" w:rsidR="00ED0124" w:rsidRPr="00C1676B" w:rsidRDefault="00801F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4C3AB1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801FE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44" w:type="dxa"/>
          </w:tcPr>
          <w:p w14:paraId="4186B1BF" w14:textId="77777777" w:rsidR="00ED0124" w:rsidRPr="00C1676B" w:rsidRDefault="00801F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75DCEEA" w14:textId="77777777" w:rsidR="00636620" w:rsidRPr="00C1676B" w:rsidRDefault="00801F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20127" w14:paraId="09877F74" w14:textId="77777777" w:rsidTr="00420127">
        <w:tc>
          <w:tcPr>
            <w:tcW w:w="2666" w:type="dxa"/>
          </w:tcPr>
          <w:p w14:paraId="38FBFDBB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39" w:type="dxa"/>
          </w:tcPr>
          <w:p w14:paraId="3641C241" w14:textId="632311E2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 xml:space="preserve">Sravan </w:t>
            </w:r>
            <w:proofErr w:type="spellStart"/>
            <w:r>
              <w:rPr>
                <w:rFonts w:cs="Calibri"/>
                <w:sz w:val="16"/>
                <w:szCs w:val="16"/>
              </w:rPr>
              <w:t>Saikrishna</w:t>
            </w:r>
            <w:proofErr w:type="spellEnd"/>
          </w:p>
        </w:tc>
        <w:tc>
          <w:tcPr>
            <w:tcW w:w="2036" w:type="dxa"/>
          </w:tcPr>
          <w:p w14:paraId="13C610DB" w14:textId="7DEC0474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Sanjula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Chowdary</w:t>
            </w:r>
          </w:p>
        </w:tc>
        <w:tc>
          <w:tcPr>
            <w:tcW w:w="1574" w:type="dxa"/>
          </w:tcPr>
          <w:p w14:paraId="308161D9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E9395D3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14:paraId="2EE7B13F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127" w14:paraId="210B2AA8" w14:textId="77777777" w:rsidTr="00420127">
        <w:tc>
          <w:tcPr>
            <w:tcW w:w="2666" w:type="dxa"/>
          </w:tcPr>
          <w:p w14:paraId="2E313625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39" w:type="dxa"/>
          </w:tcPr>
          <w:p w14:paraId="30F6FB57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36" w:type="dxa"/>
          </w:tcPr>
          <w:p w14:paraId="0E15008A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4" w:type="dxa"/>
          </w:tcPr>
          <w:p w14:paraId="56C26FFE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C4F5683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14:paraId="0AB6C75E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127" w14:paraId="0D7D3FD1" w14:textId="77777777" w:rsidTr="00420127">
        <w:tc>
          <w:tcPr>
            <w:tcW w:w="2666" w:type="dxa"/>
          </w:tcPr>
          <w:p w14:paraId="447029C6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39" w:type="dxa"/>
          </w:tcPr>
          <w:p w14:paraId="1DFF7A5B" w14:textId="28AC793E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Tummala</w:t>
            </w:r>
            <w:proofErr w:type="spellEnd"/>
          </w:p>
        </w:tc>
        <w:tc>
          <w:tcPr>
            <w:tcW w:w="2036" w:type="dxa"/>
          </w:tcPr>
          <w:p w14:paraId="6D05BE56" w14:textId="05C990C3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Pavuluri</w:t>
            </w:r>
            <w:proofErr w:type="spellEnd"/>
          </w:p>
        </w:tc>
        <w:tc>
          <w:tcPr>
            <w:tcW w:w="1574" w:type="dxa"/>
          </w:tcPr>
          <w:p w14:paraId="1063DBD0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1F463B2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14:paraId="77A19926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127" w14:paraId="4654861C" w14:textId="77777777" w:rsidTr="00420127">
        <w:tc>
          <w:tcPr>
            <w:tcW w:w="2666" w:type="dxa"/>
          </w:tcPr>
          <w:p w14:paraId="1905F5E4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39" w:type="dxa"/>
          </w:tcPr>
          <w:p w14:paraId="14B6F1D0" w14:textId="6AF250B2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752-88-5789</w:t>
            </w:r>
          </w:p>
        </w:tc>
        <w:tc>
          <w:tcPr>
            <w:tcW w:w="2036" w:type="dxa"/>
          </w:tcPr>
          <w:p w14:paraId="49678510" w14:textId="14761B10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cs="Calibri"/>
                <w:sz w:val="16"/>
                <w:szCs w:val="16"/>
              </w:rPr>
              <w:t>Have to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apply</w:t>
            </w:r>
            <w:r>
              <w:rPr>
                <w:rFonts w:cs="Calibri"/>
                <w:sz w:val="16"/>
                <w:szCs w:val="16"/>
              </w:rPr>
              <w:t xml:space="preserve"> for ITIN</w:t>
            </w:r>
          </w:p>
        </w:tc>
        <w:tc>
          <w:tcPr>
            <w:tcW w:w="1574" w:type="dxa"/>
          </w:tcPr>
          <w:p w14:paraId="2368A21D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01FEA36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368CB85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127" w14:paraId="6549446B" w14:textId="77777777" w:rsidTr="00420127">
        <w:tc>
          <w:tcPr>
            <w:tcW w:w="2666" w:type="dxa"/>
          </w:tcPr>
          <w:p w14:paraId="33A9AB67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39" w:type="dxa"/>
          </w:tcPr>
          <w:p w14:paraId="0F214FFC" w14:textId="661C9573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07/10/1994</w:t>
            </w:r>
          </w:p>
        </w:tc>
        <w:tc>
          <w:tcPr>
            <w:tcW w:w="2036" w:type="dxa"/>
          </w:tcPr>
          <w:p w14:paraId="0C06278E" w14:textId="12273311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03/30/1996</w:t>
            </w:r>
          </w:p>
        </w:tc>
        <w:tc>
          <w:tcPr>
            <w:tcW w:w="1574" w:type="dxa"/>
          </w:tcPr>
          <w:p w14:paraId="63281E1E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5185332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13C6706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127" w14:paraId="72793CBF" w14:textId="77777777" w:rsidTr="00420127">
        <w:tc>
          <w:tcPr>
            <w:tcW w:w="2666" w:type="dxa"/>
          </w:tcPr>
          <w:p w14:paraId="46D2A4A6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39" w:type="dxa"/>
          </w:tcPr>
          <w:p w14:paraId="1A033DBD" w14:textId="19D6E00F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Self</w:t>
            </w:r>
          </w:p>
        </w:tc>
        <w:tc>
          <w:tcPr>
            <w:tcW w:w="2036" w:type="dxa"/>
          </w:tcPr>
          <w:p w14:paraId="09642F70" w14:textId="41797F06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Wife</w:t>
            </w:r>
          </w:p>
        </w:tc>
        <w:tc>
          <w:tcPr>
            <w:tcW w:w="1574" w:type="dxa"/>
          </w:tcPr>
          <w:p w14:paraId="637CA2DE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F810DEB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4FFC018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127" w14:paraId="441BD77E" w14:textId="77777777" w:rsidTr="00420127">
        <w:tc>
          <w:tcPr>
            <w:tcW w:w="2666" w:type="dxa"/>
          </w:tcPr>
          <w:p w14:paraId="301C5809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39" w:type="dxa"/>
          </w:tcPr>
          <w:p w14:paraId="4A6A136E" w14:textId="2C6BCC29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Software Developer</w:t>
            </w:r>
          </w:p>
        </w:tc>
        <w:tc>
          <w:tcPr>
            <w:tcW w:w="2036" w:type="dxa"/>
          </w:tcPr>
          <w:p w14:paraId="62784BB5" w14:textId="3C7E8C26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N/A</w:t>
            </w:r>
          </w:p>
        </w:tc>
        <w:tc>
          <w:tcPr>
            <w:tcW w:w="1574" w:type="dxa"/>
          </w:tcPr>
          <w:p w14:paraId="3BFD5C69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1CEF314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14:paraId="7B4FEBF4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127" w14:paraId="40FF2B4A" w14:textId="77777777" w:rsidTr="00420127">
        <w:trPr>
          <w:trHeight w:val="1007"/>
        </w:trPr>
        <w:tc>
          <w:tcPr>
            <w:tcW w:w="2666" w:type="dxa"/>
          </w:tcPr>
          <w:p w14:paraId="7B26E43F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E0F3F2C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39" w:type="dxa"/>
          </w:tcPr>
          <w:p w14:paraId="49F73F3E" w14:textId="2102CC7B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13201 Legendary Dr, Apt:</w:t>
            </w:r>
            <w:proofErr w:type="gramStart"/>
            <w:r>
              <w:rPr>
                <w:rFonts w:cs="Calibri"/>
                <w:sz w:val="16"/>
                <w:szCs w:val="16"/>
              </w:rPr>
              <w:t>7202,Austin</w:t>
            </w:r>
            <w:proofErr w:type="gramEnd"/>
            <w:r>
              <w:rPr>
                <w:rFonts w:cs="Calibri"/>
                <w:sz w:val="16"/>
                <w:szCs w:val="16"/>
              </w:rPr>
              <w:t>, Texas, 78727</w:t>
            </w:r>
          </w:p>
        </w:tc>
        <w:tc>
          <w:tcPr>
            <w:tcW w:w="2036" w:type="dxa"/>
          </w:tcPr>
          <w:p w14:paraId="2D421992" w14:textId="581579A5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 xml:space="preserve">13201 Legendary </w:t>
            </w:r>
            <w:proofErr w:type="gramStart"/>
            <w:r>
              <w:rPr>
                <w:rFonts w:cs="Calibri"/>
                <w:sz w:val="16"/>
                <w:szCs w:val="16"/>
              </w:rPr>
              <w:t>Dr,Apt</w:t>
            </w:r>
            <w:proofErr w:type="gramEnd"/>
            <w:r>
              <w:rPr>
                <w:rFonts w:cs="Calibri"/>
                <w:sz w:val="16"/>
                <w:szCs w:val="16"/>
              </w:rPr>
              <w:t>:7202,Austin, Texas, 78727</w:t>
            </w:r>
          </w:p>
        </w:tc>
        <w:tc>
          <w:tcPr>
            <w:tcW w:w="1574" w:type="dxa"/>
          </w:tcPr>
          <w:p w14:paraId="5BDBCD08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A558154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D4F29B0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127" w14:paraId="0B2C342A" w14:textId="77777777" w:rsidTr="00420127">
        <w:tc>
          <w:tcPr>
            <w:tcW w:w="2666" w:type="dxa"/>
          </w:tcPr>
          <w:p w14:paraId="182C945F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39" w:type="dxa"/>
          </w:tcPr>
          <w:p w14:paraId="0144B5DD" w14:textId="4E2BA414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+12036661677</w:t>
            </w:r>
          </w:p>
        </w:tc>
        <w:tc>
          <w:tcPr>
            <w:tcW w:w="2036" w:type="dxa"/>
          </w:tcPr>
          <w:p w14:paraId="44019F59" w14:textId="5D9ED5CA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+13362559605</w:t>
            </w:r>
          </w:p>
        </w:tc>
        <w:tc>
          <w:tcPr>
            <w:tcW w:w="1574" w:type="dxa"/>
          </w:tcPr>
          <w:p w14:paraId="0D4AFECA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11D4814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14:paraId="2B62DFB0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127" w14:paraId="791434C6" w14:textId="77777777" w:rsidTr="00420127">
        <w:tc>
          <w:tcPr>
            <w:tcW w:w="2666" w:type="dxa"/>
          </w:tcPr>
          <w:p w14:paraId="39D9DED7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39" w:type="dxa"/>
          </w:tcPr>
          <w:p w14:paraId="76469EB1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36" w:type="dxa"/>
          </w:tcPr>
          <w:p w14:paraId="0E42DC2C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4" w:type="dxa"/>
          </w:tcPr>
          <w:p w14:paraId="36053ECE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2472EDF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14:paraId="7FDDBFCE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127" w14:paraId="1F819152" w14:textId="77777777" w:rsidTr="00420127">
        <w:tc>
          <w:tcPr>
            <w:tcW w:w="2666" w:type="dxa"/>
          </w:tcPr>
          <w:p w14:paraId="17399947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39" w:type="dxa"/>
          </w:tcPr>
          <w:p w14:paraId="17B9EA53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36" w:type="dxa"/>
          </w:tcPr>
          <w:p w14:paraId="525F281A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4" w:type="dxa"/>
          </w:tcPr>
          <w:p w14:paraId="27923EE5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0839BAD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14:paraId="43F81670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127" w14:paraId="4D2DE217" w14:textId="77777777" w:rsidTr="00420127">
        <w:tc>
          <w:tcPr>
            <w:tcW w:w="2666" w:type="dxa"/>
          </w:tcPr>
          <w:p w14:paraId="48B0A6F8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39" w:type="dxa"/>
          </w:tcPr>
          <w:p w14:paraId="3C024A11" w14:textId="3EB58B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tsravan2011@gmail.com</w:t>
            </w:r>
          </w:p>
        </w:tc>
        <w:tc>
          <w:tcPr>
            <w:tcW w:w="2036" w:type="dxa"/>
          </w:tcPr>
          <w:p w14:paraId="3EE03D13" w14:textId="69FA072B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sanjupchowdary@gmail.com</w:t>
            </w:r>
          </w:p>
        </w:tc>
        <w:tc>
          <w:tcPr>
            <w:tcW w:w="1574" w:type="dxa"/>
          </w:tcPr>
          <w:p w14:paraId="3B93E602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3EBA7FB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14:paraId="72980612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127" w14:paraId="57CFE1DB" w14:textId="77777777" w:rsidTr="00420127">
        <w:tc>
          <w:tcPr>
            <w:tcW w:w="2666" w:type="dxa"/>
          </w:tcPr>
          <w:p w14:paraId="74476871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39" w:type="dxa"/>
          </w:tcPr>
          <w:p w14:paraId="727E99F4" w14:textId="03C783C3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August 7</w:t>
            </w:r>
            <w:r w:rsidRPr="000A4708">
              <w:rPr>
                <w:rFonts w:cs="Calibri"/>
                <w:sz w:val="16"/>
                <w:szCs w:val="16"/>
                <w:vertAlign w:val="superscript"/>
              </w:rPr>
              <w:t>th</w:t>
            </w:r>
            <w:proofErr w:type="gramStart"/>
            <w:r>
              <w:rPr>
                <w:rFonts w:cs="Calibri"/>
                <w:sz w:val="16"/>
                <w:szCs w:val="16"/>
              </w:rPr>
              <w:t xml:space="preserve"> 2015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(08/07/2015)</w:t>
            </w:r>
          </w:p>
        </w:tc>
        <w:tc>
          <w:tcPr>
            <w:tcW w:w="2036" w:type="dxa"/>
          </w:tcPr>
          <w:p w14:paraId="7DE51CD9" w14:textId="7B94FD78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November 16</w:t>
            </w:r>
            <w:r w:rsidRPr="00002683">
              <w:rPr>
                <w:rFonts w:cs="Calibri"/>
                <w:sz w:val="16"/>
                <w:szCs w:val="16"/>
                <w:vertAlign w:val="superscript"/>
              </w:rPr>
              <w:t>th</w:t>
            </w:r>
            <w:proofErr w:type="gramStart"/>
            <w:r>
              <w:rPr>
                <w:rFonts w:cs="Calibri"/>
                <w:sz w:val="16"/>
                <w:szCs w:val="16"/>
              </w:rPr>
              <w:t xml:space="preserve"> 2021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(09/16/2021)</w:t>
            </w:r>
          </w:p>
        </w:tc>
        <w:tc>
          <w:tcPr>
            <w:tcW w:w="1574" w:type="dxa"/>
          </w:tcPr>
          <w:p w14:paraId="5990B0BC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ED8F889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14:paraId="04C36A41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127" w14:paraId="72B444DE" w14:textId="77777777" w:rsidTr="00420127">
        <w:tc>
          <w:tcPr>
            <w:tcW w:w="2666" w:type="dxa"/>
          </w:tcPr>
          <w:p w14:paraId="5D1868C5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39" w:type="dxa"/>
          </w:tcPr>
          <w:p w14:paraId="0C784215" w14:textId="378154EE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H1b</w:t>
            </w:r>
          </w:p>
        </w:tc>
        <w:tc>
          <w:tcPr>
            <w:tcW w:w="2036" w:type="dxa"/>
          </w:tcPr>
          <w:p w14:paraId="7C8BE469" w14:textId="16ED7A32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H4</w:t>
            </w:r>
          </w:p>
        </w:tc>
        <w:tc>
          <w:tcPr>
            <w:tcW w:w="1574" w:type="dxa"/>
          </w:tcPr>
          <w:p w14:paraId="1DC6869C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426C8E4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14:paraId="3EF5B1D6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127" w14:paraId="2E8619D5" w14:textId="77777777" w:rsidTr="00420127">
        <w:tc>
          <w:tcPr>
            <w:tcW w:w="2666" w:type="dxa"/>
          </w:tcPr>
          <w:p w14:paraId="08C2E898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39" w:type="dxa"/>
          </w:tcPr>
          <w:p w14:paraId="3861D115" w14:textId="02363E2F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No</w:t>
            </w:r>
          </w:p>
        </w:tc>
        <w:tc>
          <w:tcPr>
            <w:tcW w:w="2036" w:type="dxa"/>
          </w:tcPr>
          <w:p w14:paraId="1B9EDF82" w14:textId="371980AE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No</w:t>
            </w:r>
          </w:p>
        </w:tc>
        <w:tc>
          <w:tcPr>
            <w:tcW w:w="1574" w:type="dxa"/>
          </w:tcPr>
          <w:p w14:paraId="38F13FA4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A234003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55B66DD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127" w14:paraId="4E0FB361" w14:textId="77777777" w:rsidTr="00420127">
        <w:tc>
          <w:tcPr>
            <w:tcW w:w="2666" w:type="dxa"/>
          </w:tcPr>
          <w:p w14:paraId="6999C948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BCBC53E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39" w:type="dxa"/>
          </w:tcPr>
          <w:p w14:paraId="635ABF8D" w14:textId="04DEA631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Married</w:t>
            </w:r>
          </w:p>
        </w:tc>
        <w:tc>
          <w:tcPr>
            <w:tcW w:w="2036" w:type="dxa"/>
          </w:tcPr>
          <w:p w14:paraId="2B7370DF" w14:textId="6952F182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Married</w:t>
            </w:r>
          </w:p>
        </w:tc>
        <w:tc>
          <w:tcPr>
            <w:tcW w:w="1574" w:type="dxa"/>
          </w:tcPr>
          <w:p w14:paraId="06BDDD07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CD509FE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3ED34CE" w14:textId="77777777" w:rsidR="00420127" w:rsidRPr="00C03D07" w:rsidRDefault="00420127" w:rsidP="004201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4EFA" w14:paraId="78EB667F" w14:textId="77777777" w:rsidTr="00420127">
        <w:tc>
          <w:tcPr>
            <w:tcW w:w="2666" w:type="dxa"/>
          </w:tcPr>
          <w:p w14:paraId="4B616355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39" w:type="dxa"/>
          </w:tcPr>
          <w:p w14:paraId="722C9E93" w14:textId="6FD07681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08/25/2021</w:t>
            </w:r>
          </w:p>
        </w:tc>
        <w:tc>
          <w:tcPr>
            <w:tcW w:w="2036" w:type="dxa"/>
          </w:tcPr>
          <w:p w14:paraId="34CC606B" w14:textId="6092C905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08/25/2021</w:t>
            </w:r>
          </w:p>
        </w:tc>
        <w:tc>
          <w:tcPr>
            <w:tcW w:w="1574" w:type="dxa"/>
          </w:tcPr>
          <w:p w14:paraId="1F9BBBD2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4811DB0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85CBDD5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4EFA" w14:paraId="1BFEE712" w14:textId="77777777" w:rsidTr="00420127">
        <w:tc>
          <w:tcPr>
            <w:tcW w:w="2666" w:type="dxa"/>
          </w:tcPr>
          <w:p w14:paraId="79C81955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39" w:type="dxa"/>
          </w:tcPr>
          <w:p w14:paraId="0C80D42F" w14:textId="76C27E89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36" w:type="dxa"/>
          </w:tcPr>
          <w:p w14:paraId="4558BDC1" w14:textId="1E7D3FAA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74" w:type="dxa"/>
          </w:tcPr>
          <w:p w14:paraId="7874752B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6BFED95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14:paraId="2C0A2374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4EFA" w14:paraId="64992A5F" w14:textId="77777777" w:rsidTr="00420127">
        <w:tc>
          <w:tcPr>
            <w:tcW w:w="2666" w:type="dxa"/>
          </w:tcPr>
          <w:p w14:paraId="1CF34D6C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39" w:type="dxa"/>
          </w:tcPr>
          <w:p w14:paraId="3CEDDE55" w14:textId="7A7F9440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11 months</w:t>
            </w:r>
          </w:p>
        </w:tc>
        <w:tc>
          <w:tcPr>
            <w:tcW w:w="2036" w:type="dxa"/>
          </w:tcPr>
          <w:p w14:paraId="0C774244" w14:textId="43BC2533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2 months</w:t>
            </w:r>
          </w:p>
        </w:tc>
        <w:tc>
          <w:tcPr>
            <w:tcW w:w="1574" w:type="dxa"/>
          </w:tcPr>
          <w:p w14:paraId="5635E6F2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CE9AD40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BA85A32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4EFA" w14:paraId="28881D45" w14:textId="77777777" w:rsidTr="00420127">
        <w:tc>
          <w:tcPr>
            <w:tcW w:w="2666" w:type="dxa"/>
          </w:tcPr>
          <w:p w14:paraId="62FB622A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39" w:type="dxa"/>
          </w:tcPr>
          <w:p w14:paraId="60F1D56C" w14:textId="4DD572BC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36" w:type="dxa"/>
          </w:tcPr>
          <w:p w14:paraId="38958D37" w14:textId="0F4B9810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74" w:type="dxa"/>
          </w:tcPr>
          <w:p w14:paraId="5C574FEB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CA1DB84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14:paraId="086F1513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4EFA" w14:paraId="62729AE5" w14:textId="77777777" w:rsidTr="00420127">
        <w:tc>
          <w:tcPr>
            <w:tcW w:w="2666" w:type="dxa"/>
          </w:tcPr>
          <w:p w14:paraId="08D7AFB8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39" w:type="dxa"/>
          </w:tcPr>
          <w:p w14:paraId="557CDC8A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36" w:type="dxa"/>
          </w:tcPr>
          <w:p w14:paraId="32258AE7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4" w:type="dxa"/>
          </w:tcPr>
          <w:p w14:paraId="654E818E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FCD02ED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4" w:type="dxa"/>
          </w:tcPr>
          <w:p w14:paraId="46F5E583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1AD27E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AE05AD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C093A4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90E7A2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930665" w14:paraId="45B91284" w14:textId="77777777" w:rsidTr="00797DEB">
        <w:tc>
          <w:tcPr>
            <w:tcW w:w="2203" w:type="dxa"/>
          </w:tcPr>
          <w:p w14:paraId="2B7136B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14D9AD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93A346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8F9F8E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8CEEF2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30665" w14:paraId="4531B995" w14:textId="77777777" w:rsidTr="00797DEB">
        <w:tc>
          <w:tcPr>
            <w:tcW w:w="2203" w:type="dxa"/>
          </w:tcPr>
          <w:p w14:paraId="680835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E66C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DDAE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28837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C636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665" w14:paraId="53571DEE" w14:textId="77777777" w:rsidTr="00797DEB">
        <w:tc>
          <w:tcPr>
            <w:tcW w:w="2203" w:type="dxa"/>
          </w:tcPr>
          <w:p w14:paraId="1FA951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B733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360A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C3E7C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3013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665" w14:paraId="7A39A878" w14:textId="77777777" w:rsidTr="00797DEB">
        <w:tc>
          <w:tcPr>
            <w:tcW w:w="2203" w:type="dxa"/>
          </w:tcPr>
          <w:p w14:paraId="50240F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69D1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8E98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97CCB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305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100F4B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CB9B4E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B5EBFC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CEF89C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C84C33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42435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1E2E1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30665" w14:paraId="0D625A6D" w14:textId="77777777" w:rsidTr="00D90155">
        <w:trPr>
          <w:trHeight w:val="324"/>
        </w:trPr>
        <w:tc>
          <w:tcPr>
            <w:tcW w:w="7675" w:type="dxa"/>
            <w:gridSpan w:val="2"/>
          </w:tcPr>
          <w:p w14:paraId="11DAAE6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74EFA" w14:paraId="6ED6A8FA" w14:textId="77777777" w:rsidTr="00D90155">
        <w:trPr>
          <w:trHeight w:val="314"/>
        </w:trPr>
        <w:tc>
          <w:tcPr>
            <w:tcW w:w="2545" w:type="dxa"/>
          </w:tcPr>
          <w:p w14:paraId="1133BE60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91B13E3" w14:textId="7E1482B6" w:rsidR="00174EFA" w:rsidRPr="00C03D07" w:rsidRDefault="00174EFA" w:rsidP="00174EF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Bank of America</w:t>
            </w:r>
          </w:p>
        </w:tc>
      </w:tr>
      <w:tr w:rsidR="00174EFA" w14:paraId="5E4FC3E5" w14:textId="77777777" w:rsidTr="00D90155">
        <w:trPr>
          <w:trHeight w:val="324"/>
        </w:trPr>
        <w:tc>
          <w:tcPr>
            <w:tcW w:w="2545" w:type="dxa"/>
          </w:tcPr>
          <w:p w14:paraId="3C1D83E5" w14:textId="77777777" w:rsidR="00174EFA" w:rsidRDefault="00174EFA" w:rsidP="00174EF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359B272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31F997B" w14:textId="22641A23" w:rsidR="00174EFA" w:rsidRPr="00C03D07" w:rsidRDefault="00174EFA" w:rsidP="00174EF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011900254</w:t>
            </w:r>
          </w:p>
        </w:tc>
      </w:tr>
      <w:tr w:rsidR="00174EFA" w14:paraId="084C19E0" w14:textId="77777777" w:rsidTr="00D90155">
        <w:trPr>
          <w:trHeight w:val="324"/>
        </w:trPr>
        <w:tc>
          <w:tcPr>
            <w:tcW w:w="2545" w:type="dxa"/>
          </w:tcPr>
          <w:p w14:paraId="351B1B95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BFDF27A" w14:textId="754B6709" w:rsidR="00174EFA" w:rsidRPr="00C03D07" w:rsidRDefault="00174EFA" w:rsidP="00174EF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385020909398</w:t>
            </w:r>
          </w:p>
        </w:tc>
      </w:tr>
      <w:tr w:rsidR="00174EFA" w14:paraId="130EA94B" w14:textId="77777777" w:rsidTr="00D90155">
        <w:trPr>
          <w:trHeight w:val="340"/>
        </w:trPr>
        <w:tc>
          <w:tcPr>
            <w:tcW w:w="2545" w:type="dxa"/>
          </w:tcPr>
          <w:p w14:paraId="6A895B0C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276CFCD" w14:textId="68BCB88E" w:rsidR="00174EFA" w:rsidRPr="00C03D07" w:rsidRDefault="00174EFA" w:rsidP="00174EF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Checking</w:t>
            </w:r>
          </w:p>
        </w:tc>
      </w:tr>
      <w:tr w:rsidR="00174EFA" w14:paraId="4F106A54" w14:textId="77777777" w:rsidTr="00D90155">
        <w:trPr>
          <w:trHeight w:val="340"/>
        </w:trPr>
        <w:tc>
          <w:tcPr>
            <w:tcW w:w="2545" w:type="dxa"/>
          </w:tcPr>
          <w:p w14:paraId="3481501A" w14:textId="77777777" w:rsidR="00174EFA" w:rsidRPr="00C03D07" w:rsidRDefault="00174EFA" w:rsidP="00174EF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FEAD594" w14:textId="2B011C31" w:rsidR="00174EFA" w:rsidRPr="00C03D07" w:rsidRDefault="00174EFA" w:rsidP="00174EF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 xml:space="preserve">Sravan </w:t>
            </w:r>
            <w:proofErr w:type="spellStart"/>
            <w:r>
              <w:rPr>
                <w:rFonts w:cs="Calibri"/>
                <w:sz w:val="16"/>
                <w:szCs w:val="16"/>
              </w:rPr>
              <w:t>Saikrishna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</w:rPr>
              <w:t>Tummala</w:t>
            </w:r>
            <w:proofErr w:type="spellEnd"/>
          </w:p>
        </w:tc>
      </w:tr>
    </w:tbl>
    <w:p w14:paraId="43CBF10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E9A11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AD4934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236BB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1E8BA6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44CB1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3086A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AB79B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68ED1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5C91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45D4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F260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6D6D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0B3D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46D2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F325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F1FD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A785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B0CB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7294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B1C6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2BBB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CA53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EF56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C579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C009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33DA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5CBB4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89EC2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35B86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F073F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9E23E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DD321F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CBCA0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30665" w14:paraId="72F4D87E" w14:textId="77777777" w:rsidTr="001D05D6">
        <w:trPr>
          <w:trHeight w:val="398"/>
        </w:trPr>
        <w:tc>
          <w:tcPr>
            <w:tcW w:w="5148" w:type="dxa"/>
            <w:gridSpan w:val="4"/>
          </w:tcPr>
          <w:p w14:paraId="0012C76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B77EE1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30665" w14:paraId="0FC0E9E7" w14:textId="77777777" w:rsidTr="001D05D6">
        <w:trPr>
          <w:trHeight w:val="383"/>
        </w:trPr>
        <w:tc>
          <w:tcPr>
            <w:tcW w:w="5148" w:type="dxa"/>
            <w:gridSpan w:val="4"/>
          </w:tcPr>
          <w:p w14:paraId="36224AF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CA3B76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30665" w14:paraId="2D46F9A9" w14:textId="77777777" w:rsidTr="001D05D6">
        <w:trPr>
          <w:trHeight w:val="404"/>
        </w:trPr>
        <w:tc>
          <w:tcPr>
            <w:tcW w:w="918" w:type="dxa"/>
          </w:tcPr>
          <w:p w14:paraId="76DA0ED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677683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DE56B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55B15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25B5C7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5F6701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A36BA5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0972D8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2B9E4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075D6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3ACD42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85483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40CF6" w14:paraId="3164D144" w14:textId="77777777" w:rsidTr="001D05D6">
        <w:trPr>
          <w:trHeight w:val="622"/>
        </w:trPr>
        <w:tc>
          <w:tcPr>
            <w:tcW w:w="918" w:type="dxa"/>
          </w:tcPr>
          <w:p w14:paraId="16E48889" w14:textId="77777777" w:rsidR="00440CF6" w:rsidRPr="00C03D07" w:rsidRDefault="00440CF6" w:rsidP="00440CF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856B5D4" w14:textId="115BB97B" w:rsidR="00440CF6" w:rsidRPr="00C03D07" w:rsidRDefault="00440CF6" w:rsidP="00440CF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12B7">
              <w:rPr>
                <w:rFonts w:cs="Calibri"/>
                <w:sz w:val="16"/>
                <w:szCs w:val="16"/>
              </w:rPr>
              <w:t> </w:t>
            </w:r>
            <w:r>
              <w:rPr>
                <w:rFonts w:cs="Calibri"/>
                <w:sz w:val="16"/>
                <w:szCs w:val="16"/>
              </w:rPr>
              <w:t>Texas</w:t>
            </w:r>
          </w:p>
        </w:tc>
        <w:tc>
          <w:tcPr>
            <w:tcW w:w="1440" w:type="dxa"/>
          </w:tcPr>
          <w:p w14:paraId="118A597D" w14:textId="0ED443F8" w:rsidR="00440CF6" w:rsidRPr="00C03D07" w:rsidRDefault="00440CF6" w:rsidP="00440CF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12B7">
              <w:rPr>
                <w:rFonts w:cs="Calibri"/>
                <w:sz w:val="16"/>
                <w:szCs w:val="16"/>
              </w:rPr>
              <w:t> </w:t>
            </w:r>
            <w:r>
              <w:rPr>
                <w:rFonts w:cs="Calibri"/>
                <w:sz w:val="16"/>
                <w:szCs w:val="16"/>
              </w:rPr>
              <w:t xml:space="preserve">Sep 2019 </w:t>
            </w:r>
          </w:p>
        </w:tc>
        <w:tc>
          <w:tcPr>
            <w:tcW w:w="1710" w:type="dxa"/>
          </w:tcPr>
          <w:p w14:paraId="0397D13A" w14:textId="0FAC153E" w:rsidR="00440CF6" w:rsidRPr="00C03D07" w:rsidRDefault="00440CF6" w:rsidP="00440CF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14:paraId="7242561D" w14:textId="77777777" w:rsidR="00440CF6" w:rsidRPr="00C03D07" w:rsidRDefault="00440CF6" w:rsidP="00440CF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5EE91A4" w14:textId="1103A1AA" w:rsidR="00440CF6" w:rsidRPr="00C03D07" w:rsidRDefault="00440CF6" w:rsidP="00440C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12B7">
              <w:rPr>
                <w:rFonts w:cs="Calibri"/>
                <w:sz w:val="16"/>
                <w:szCs w:val="16"/>
              </w:rPr>
              <w:t> </w:t>
            </w:r>
            <w:r>
              <w:rPr>
                <w:rFonts w:cs="Calibri"/>
                <w:sz w:val="16"/>
                <w:szCs w:val="16"/>
              </w:rPr>
              <w:t>Texas</w:t>
            </w:r>
          </w:p>
        </w:tc>
        <w:tc>
          <w:tcPr>
            <w:tcW w:w="1530" w:type="dxa"/>
          </w:tcPr>
          <w:p w14:paraId="5C562B33" w14:textId="1F8B1990" w:rsidR="00440CF6" w:rsidRPr="00C03D07" w:rsidRDefault="00440CF6" w:rsidP="00440C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12B7">
              <w:rPr>
                <w:rFonts w:cs="Calibri"/>
                <w:sz w:val="16"/>
                <w:szCs w:val="16"/>
              </w:rPr>
              <w:t> </w:t>
            </w:r>
            <w:r>
              <w:rPr>
                <w:rFonts w:cs="Calibri"/>
                <w:sz w:val="16"/>
                <w:szCs w:val="16"/>
              </w:rPr>
              <w:t xml:space="preserve">Nov 2021 </w:t>
            </w:r>
          </w:p>
        </w:tc>
        <w:tc>
          <w:tcPr>
            <w:tcW w:w="1980" w:type="dxa"/>
          </w:tcPr>
          <w:p w14:paraId="70C42FA5" w14:textId="6AEA6474" w:rsidR="00440CF6" w:rsidRPr="00C03D07" w:rsidRDefault="00440CF6" w:rsidP="00440C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</w:tr>
      <w:tr w:rsidR="00440CF6" w14:paraId="6DF42F01" w14:textId="77777777" w:rsidTr="001D05D6">
        <w:trPr>
          <w:trHeight w:val="592"/>
        </w:trPr>
        <w:tc>
          <w:tcPr>
            <w:tcW w:w="918" w:type="dxa"/>
          </w:tcPr>
          <w:p w14:paraId="03BCEF27" w14:textId="77777777" w:rsidR="00440CF6" w:rsidRPr="00C03D07" w:rsidRDefault="00440CF6" w:rsidP="00440CF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22F6FA8" w14:textId="756169CE" w:rsidR="00440CF6" w:rsidRPr="00C03D07" w:rsidRDefault="00440CF6" w:rsidP="00440CF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12B7">
              <w:rPr>
                <w:rFonts w:cs="Calibri"/>
                <w:sz w:val="16"/>
                <w:szCs w:val="16"/>
              </w:rPr>
              <w:t> </w:t>
            </w:r>
            <w:r>
              <w:rPr>
                <w:rFonts w:cs="Calibri"/>
                <w:sz w:val="16"/>
                <w:szCs w:val="16"/>
              </w:rPr>
              <w:t>Texas</w:t>
            </w:r>
          </w:p>
        </w:tc>
        <w:tc>
          <w:tcPr>
            <w:tcW w:w="1440" w:type="dxa"/>
          </w:tcPr>
          <w:p w14:paraId="70DB3441" w14:textId="4FB84F4A" w:rsidR="00440CF6" w:rsidRPr="00C03D07" w:rsidRDefault="00440CF6" w:rsidP="00440CF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12B7">
              <w:rPr>
                <w:rFonts w:cs="Calibri"/>
                <w:sz w:val="16"/>
                <w:szCs w:val="16"/>
              </w:rPr>
              <w:t> </w:t>
            </w:r>
            <w:r>
              <w:rPr>
                <w:rFonts w:cs="Calibri"/>
                <w:sz w:val="16"/>
                <w:szCs w:val="16"/>
              </w:rPr>
              <w:t xml:space="preserve">Sep 2019 </w:t>
            </w:r>
          </w:p>
        </w:tc>
        <w:tc>
          <w:tcPr>
            <w:tcW w:w="1710" w:type="dxa"/>
          </w:tcPr>
          <w:p w14:paraId="2470929C" w14:textId="39F13975" w:rsidR="00440CF6" w:rsidRPr="00C03D07" w:rsidRDefault="00440CF6" w:rsidP="00440CF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resent</w:t>
            </w:r>
          </w:p>
        </w:tc>
        <w:tc>
          <w:tcPr>
            <w:tcW w:w="900" w:type="dxa"/>
          </w:tcPr>
          <w:p w14:paraId="0DB531EF" w14:textId="77777777" w:rsidR="00440CF6" w:rsidRPr="00C03D07" w:rsidRDefault="00440CF6" w:rsidP="00440CF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7B494755" w14:textId="1C799938" w:rsidR="00440CF6" w:rsidRPr="00C03D07" w:rsidRDefault="00440CF6" w:rsidP="00440C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Andhra Pradesh (INDIA)</w:t>
            </w:r>
          </w:p>
        </w:tc>
        <w:tc>
          <w:tcPr>
            <w:tcW w:w="1530" w:type="dxa"/>
          </w:tcPr>
          <w:p w14:paraId="454279D8" w14:textId="3838CDC3" w:rsidR="00440CF6" w:rsidRPr="00C03D07" w:rsidRDefault="00DF5A91" w:rsidP="00440C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Before Nov 2021</w:t>
            </w:r>
          </w:p>
        </w:tc>
        <w:tc>
          <w:tcPr>
            <w:tcW w:w="1980" w:type="dxa"/>
          </w:tcPr>
          <w:p w14:paraId="224937F3" w14:textId="6A0561A3" w:rsidR="00440CF6" w:rsidRPr="00C03D07" w:rsidRDefault="00DF5A91" w:rsidP="00440C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Before Nov 2021</w:t>
            </w:r>
          </w:p>
        </w:tc>
      </w:tr>
      <w:tr w:rsidR="00440CF6" w14:paraId="52BCC067" w14:textId="77777777" w:rsidTr="001D05D6">
        <w:trPr>
          <w:trHeight w:val="592"/>
        </w:trPr>
        <w:tc>
          <w:tcPr>
            <w:tcW w:w="918" w:type="dxa"/>
          </w:tcPr>
          <w:p w14:paraId="4BBC2F60" w14:textId="77777777" w:rsidR="00440CF6" w:rsidRPr="00C03D07" w:rsidRDefault="00440CF6" w:rsidP="00440CF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D725304" w14:textId="5E2AA755" w:rsidR="00440CF6" w:rsidRPr="00C03D07" w:rsidRDefault="00440CF6" w:rsidP="00440CF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12B7">
              <w:rPr>
                <w:rFonts w:cs="Calibri"/>
                <w:sz w:val="16"/>
                <w:szCs w:val="16"/>
              </w:rPr>
              <w:t> </w:t>
            </w:r>
            <w:r>
              <w:rPr>
                <w:rFonts w:cs="Calibri"/>
                <w:sz w:val="16"/>
                <w:szCs w:val="16"/>
              </w:rPr>
              <w:t>Texas</w:t>
            </w:r>
          </w:p>
        </w:tc>
        <w:tc>
          <w:tcPr>
            <w:tcW w:w="1440" w:type="dxa"/>
          </w:tcPr>
          <w:p w14:paraId="75E76B76" w14:textId="1C15BA93" w:rsidR="00440CF6" w:rsidRPr="00C03D07" w:rsidRDefault="00440CF6" w:rsidP="00440CF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12B7">
              <w:rPr>
                <w:rFonts w:cs="Calibri"/>
                <w:sz w:val="16"/>
                <w:szCs w:val="16"/>
              </w:rPr>
              <w:t> </w:t>
            </w:r>
            <w:r>
              <w:rPr>
                <w:rFonts w:cs="Calibri"/>
                <w:sz w:val="16"/>
                <w:szCs w:val="16"/>
              </w:rPr>
              <w:t xml:space="preserve">Sep 2019 </w:t>
            </w:r>
          </w:p>
        </w:tc>
        <w:tc>
          <w:tcPr>
            <w:tcW w:w="1710" w:type="dxa"/>
          </w:tcPr>
          <w:p w14:paraId="4A1271BF" w14:textId="13F3BF1A" w:rsidR="00440CF6" w:rsidRPr="00C03D07" w:rsidRDefault="00440CF6" w:rsidP="00440CF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resent</w:t>
            </w:r>
          </w:p>
        </w:tc>
        <w:tc>
          <w:tcPr>
            <w:tcW w:w="900" w:type="dxa"/>
          </w:tcPr>
          <w:p w14:paraId="40A28B2C" w14:textId="77777777" w:rsidR="00440CF6" w:rsidRPr="00C03D07" w:rsidRDefault="00440CF6" w:rsidP="00440CF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36C1E835" w14:textId="2AF15AA5" w:rsidR="00440CF6" w:rsidRPr="00C03D07" w:rsidRDefault="00440CF6" w:rsidP="00440C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Andhra Pradesh (INDIA)</w:t>
            </w:r>
          </w:p>
        </w:tc>
        <w:tc>
          <w:tcPr>
            <w:tcW w:w="1530" w:type="dxa"/>
          </w:tcPr>
          <w:p w14:paraId="47F60F32" w14:textId="6B7F96B5" w:rsidR="00440CF6" w:rsidRPr="00C03D07" w:rsidRDefault="00DF5A91" w:rsidP="00440C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Before Nov 2021</w:t>
            </w:r>
          </w:p>
        </w:tc>
        <w:tc>
          <w:tcPr>
            <w:tcW w:w="1980" w:type="dxa"/>
          </w:tcPr>
          <w:p w14:paraId="45B1D81E" w14:textId="18C59E8F" w:rsidR="00440CF6" w:rsidRPr="00C03D07" w:rsidRDefault="00DF5A91" w:rsidP="00440C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Before Nov 2021</w:t>
            </w:r>
          </w:p>
        </w:tc>
      </w:tr>
    </w:tbl>
    <w:p w14:paraId="2E2E108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83CCE1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FBBAB17" w14:textId="77777777" w:rsidR="00B95496" w:rsidRPr="00C1676B" w:rsidRDefault="00801FE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930665" w14:paraId="41F35952" w14:textId="77777777" w:rsidTr="004B23E9">
        <w:trPr>
          <w:trHeight w:val="825"/>
        </w:trPr>
        <w:tc>
          <w:tcPr>
            <w:tcW w:w="2538" w:type="dxa"/>
          </w:tcPr>
          <w:p w14:paraId="2D9F5D8F" w14:textId="77777777" w:rsidR="00B95496" w:rsidRPr="00C03D07" w:rsidRDefault="00801FE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5D5065F" w14:textId="77777777" w:rsidR="00B95496" w:rsidRPr="00C03D07" w:rsidRDefault="00801F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8625907" w14:textId="77777777" w:rsidR="00B95496" w:rsidRPr="00C03D07" w:rsidRDefault="00801F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FFE5EAD" w14:textId="77777777" w:rsidR="00B95496" w:rsidRPr="00C03D07" w:rsidRDefault="00801F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7C82D35C" w14:textId="77777777" w:rsidR="00B95496" w:rsidRPr="00C03D07" w:rsidRDefault="00801F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30665" w14:paraId="650597D5" w14:textId="77777777" w:rsidTr="004B23E9">
        <w:trPr>
          <w:trHeight w:val="275"/>
        </w:trPr>
        <w:tc>
          <w:tcPr>
            <w:tcW w:w="2538" w:type="dxa"/>
          </w:tcPr>
          <w:p w14:paraId="2FB684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F376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15FF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FDFD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AF571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665" w14:paraId="4290F3A8" w14:textId="77777777" w:rsidTr="004B23E9">
        <w:trPr>
          <w:trHeight w:val="275"/>
        </w:trPr>
        <w:tc>
          <w:tcPr>
            <w:tcW w:w="2538" w:type="dxa"/>
          </w:tcPr>
          <w:p w14:paraId="229EB7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F62D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42BE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39BDB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D521F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665" w14:paraId="4141BE82" w14:textId="77777777" w:rsidTr="004B23E9">
        <w:trPr>
          <w:trHeight w:val="292"/>
        </w:trPr>
        <w:tc>
          <w:tcPr>
            <w:tcW w:w="2538" w:type="dxa"/>
          </w:tcPr>
          <w:p w14:paraId="4DE05D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7F5A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ACD891" w14:textId="77777777" w:rsidR="00B95496" w:rsidRPr="00C1676B" w:rsidRDefault="00801FE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CFD0458" w14:textId="77777777" w:rsidR="00B95496" w:rsidRPr="00C1676B" w:rsidRDefault="00801FE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19CA3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665" w14:paraId="052EB942" w14:textId="77777777" w:rsidTr="00044B40">
        <w:trPr>
          <w:trHeight w:val="557"/>
        </w:trPr>
        <w:tc>
          <w:tcPr>
            <w:tcW w:w="2538" w:type="dxa"/>
          </w:tcPr>
          <w:p w14:paraId="123653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3F59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4B4E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A1387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4892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D29EB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416E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85DB1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1D69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260B5" w14:textId="77777777" w:rsidR="008A20BA" w:rsidRPr="00E059E1" w:rsidRDefault="0042012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9DE135" wp14:editId="75D582FF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B9FA10" w14:textId="77777777" w:rsidR="00C8092E" w:rsidRPr="004A10AC" w:rsidRDefault="00801FE8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3BBB0C7B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1DAAE44" w14:textId="77777777" w:rsidR="00C8092E" w:rsidRPr="004A10AC" w:rsidRDefault="00801FE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9DE135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2AB9FA10" w14:textId="77777777" w:rsidR="00C8092E" w:rsidRPr="004A10AC" w:rsidRDefault="00801FE8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3BBB0C7B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1DAAE44" w14:textId="77777777" w:rsidR="00C8092E" w:rsidRPr="004A10AC" w:rsidRDefault="00801FE8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44D14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D5C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8B3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854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F23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A54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14E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637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4F9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38D8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800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E22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B18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36E1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9DE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7DA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BF7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1A3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4BDF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DC11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81E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DDB1E" w14:textId="77777777" w:rsidR="004F2E9A" w:rsidRDefault="0042012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F5B30" wp14:editId="3729FF4E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F9DFA5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41605" wp14:editId="263DB0FC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2469C6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7E5BBB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7BC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EEC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6FE1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2B64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519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D75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4DC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EA0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922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AC5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795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A17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640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797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0DE9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B6F4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D4A9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FA1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FA9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D35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1DD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B4C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D6E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E68D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CBB0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E7F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BBC3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DA3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947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F45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57F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C00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739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9F0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1E2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2A9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2F6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145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05E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3E2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32B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617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930665" w14:paraId="0E8D110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0378F9C" w14:textId="77777777" w:rsidR="008F53D7" w:rsidRPr="00C1676B" w:rsidRDefault="00801FE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30665" w14:paraId="6DCBA75F" w14:textId="77777777" w:rsidTr="0030732B">
        <w:trPr>
          <w:trHeight w:val="533"/>
        </w:trPr>
        <w:tc>
          <w:tcPr>
            <w:tcW w:w="738" w:type="dxa"/>
          </w:tcPr>
          <w:p w14:paraId="54D37D6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07ED147" w14:textId="77777777" w:rsidR="008F53D7" w:rsidRPr="00C03D07" w:rsidRDefault="00801FE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C2F6A1C" w14:textId="77777777" w:rsidR="008F53D7" w:rsidRPr="00C03D07" w:rsidRDefault="00801FE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2067B6E" w14:textId="77777777" w:rsidR="008F53D7" w:rsidRPr="00C03D07" w:rsidRDefault="00801FE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DB9FAD6" w14:textId="77777777" w:rsidR="008F53D7" w:rsidRPr="00C03D07" w:rsidRDefault="00801FE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2D8AF59" w14:textId="77777777" w:rsidR="008F53D7" w:rsidRPr="00C03D07" w:rsidRDefault="00801FE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30665" w14:paraId="5F906C73" w14:textId="77777777" w:rsidTr="0030732B">
        <w:trPr>
          <w:trHeight w:val="266"/>
        </w:trPr>
        <w:tc>
          <w:tcPr>
            <w:tcW w:w="738" w:type="dxa"/>
          </w:tcPr>
          <w:p w14:paraId="38E0D0A3" w14:textId="77777777" w:rsidR="008F53D7" w:rsidRPr="00C03D07" w:rsidRDefault="00801FE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3B0D1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15110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DE3A5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554E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0B735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665" w14:paraId="70A5CA63" w14:textId="77777777" w:rsidTr="0030732B">
        <w:trPr>
          <w:trHeight w:val="266"/>
        </w:trPr>
        <w:tc>
          <w:tcPr>
            <w:tcW w:w="738" w:type="dxa"/>
          </w:tcPr>
          <w:p w14:paraId="429D5C42" w14:textId="77777777" w:rsidR="008F53D7" w:rsidRPr="00C03D07" w:rsidRDefault="00801FE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9E919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E8C04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C91C0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E91F9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11368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665" w14:paraId="33DD8703" w14:textId="77777777" w:rsidTr="0030732B">
        <w:trPr>
          <w:trHeight w:val="266"/>
        </w:trPr>
        <w:tc>
          <w:tcPr>
            <w:tcW w:w="738" w:type="dxa"/>
          </w:tcPr>
          <w:p w14:paraId="23522CDB" w14:textId="77777777" w:rsidR="008F53D7" w:rsidRPr="00C03D07" w:rsidRDefault="00801FE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28F8ED3" w14:textId="77777777" w:rsidR="008F53D7" w:rsidRPr="00C03D07" w:rsidRDefault="00801FE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866F0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0179D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50E6E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5A4F1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665" w14:paraId="7D76F0C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4915EBF" w14:textId="77777777" w:rsidR="008F53D7" w:rsidRPr="00C03D07" w:rsidRDefault="00801FE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7ECAB5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801FE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70065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A68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DCC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C2B6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D9E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0868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D86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F89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1911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BEB0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77D5E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255D8C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2695C26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930665" w14:paraId="5BE05314" w14:textId="77777777" w:rsidTr="004B23E9">
        <w:tc>
          <w:tcPr>
            <w:tcW w:w="9198" w:type="dxa"/>
          </w:tcPr>
          <w:p w14:paraId="2F00F732" w14:textId="77777777" w:rsidR="007706AD" w:rsidRPr="00C03D07" w:rsidRDefault="00801FE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53180763" w14:textId="27694D9E" w:rsidR="007706AD" w:rsidRPr="00C03D07" w:rsidRDefault="00BD4C55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30665" w14:paraId="1BDED353" w14:textId="77777777" w:rsidTr="004B23E9">
        <w:tc>
          <w:tcPr>
            <w:tcW w:w="9198" w:type="dxa"/>
          </w:tcPr>
          <w:p w14:paraId="47E0189B" w14:textId="77777777" w:rsidR="007706AD" w:rsidRPr="00C03D07" w:rsidRDefault="00801FE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B1CD33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30665" w14:paraId="20E14659" w14:textId="77777777" w:rsidTr="004B23E9">
        <w:tc>
          <w:tcPr>
            <w:tcW w:w="9198" w:type="dxa"/>
          </w:tcPr>
          <w:p w14:paraId="4E5DC66E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E925B66" w14:textId="77777777" w:rsidR="007706AD" w:rsidRPr="00C03D07" w:rsidRDefault="00801FE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FC9586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A516D7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D548F2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005E98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DDC7F6F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F11C9A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871B6C1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7CCE99" w14:textId="77777777" w:rsidR="0064317E" w:rsidRPr="0064317E" w:rsidRDefault="00801FE8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280E9E2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930665" w14:paraId="66F89563" w14:textId="77777777" w:rsidTr="004B23E9">
        <w:tc>
          <w:tcPr>
            <w:tcW w:w="1101" w:type="dxa"/>
            <w:shd w:val="clear" w:color="auto" w:fill="auto"/>
          </w:tcPr>
          <w:p w14:paraId="53D6C89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1DB059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A71D0B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B61B1B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DEB5E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9A35D1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B3616B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51328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AF646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4F42EE0" w14:textId="77777777" w:rsidR="00C27558" w:rsidRPr="004B23E9" w:rsidRDefault="00801F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6B709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30665" w14:paraId="3D333423" w14:textId="77777777" w:rsidTr="004B23E9">
        <w:tc>
          <w:tcPr>
            <w:tcW w:w="1101" w:type="dxa"/>
            <w:shd w:val="clear" w:color="auto" w:fill="auto"/>
          </w:tcPr>
          <w:p w14:paraId="6987F0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F2509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AF0F6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2415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5D5D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D25C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220D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7A47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2060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14AC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665" w14:paraId="3D02CE0C" w14:textId="77777777" w:rsidTr="004B23E9">
        <w:tc>
          <w:tcPr>
            <w:tcW w:w="1101" w:type="dxa"/>
            <w:shd w:val="clear" w:color="auto" w:fill="auto"/>
          </w:tcPr>
          <w:p w14:paraId="7063F1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521F9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60FB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A91DB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9111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64CC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175A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EC1A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CC8B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0EB3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A77A1A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70405D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30665" w14:paraId="032ABAE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06022FC" w14:textId="77777777" w:rsidR="00820F53" w:rsidRPr="00C1676B" w:rsidRDefault="00801FE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30665" w14:paraId="245EB251" w14:textId="77777777" w:rsidTr="004B23E9">
        <w:trPr>
          <w:trHeight w:val="263"/>
        </w:trPr>
        <w:tc>
          <w:tcPr>
            <w:tcW w:w="6880" w:type="dxa"/>
          </w:tcPr>
          <w:p w14:paraId="1951AB02" w14:textId="77777777" w:rsidR="00820F53" w:rsidRPr="00C03D07" w:rsidRDefault="00801FE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D1A2136" w14:textId="77777777" w:rsidR="00820F53" w:rsidRPr="00C03D07" w:rsidRDefault="00801F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E790918" w14:textId="77777777" w:rsidR="00820F53" w:rsidRPr="00C03D07" w:rsidRDefault="00801FE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30665" w14:paraId="3EE7CF9D" w14:textId="77777777" w:rsidTr="004B23E9">
        <w:trPr>
          <w:trHeight w:val="263"/>
        </w:trPr>
        <w:tc>
          <w:tcPr>
            <w:tcW w:w="6880" w:type="dxa"/>
          </w:tcPr>
          <w:p w14:paraId="5FEB83AC" w14:textId="77777777" w:rsidR="00820F53" w:rsidRPr="00C03D07" w:rsidRDefault="00801F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9274A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6D9B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665" w14:paraId="30CD0783" w14:textId="77777777" w:rsidTr="004B23E9">
        <w:trPr>
          <w:trHeight w:val="301"/>
        </w:trPr>
        <w:tc>
          <w:tcPr>
            <w:tcW w:w="6880" w:type="dxa"/>
          </w:tcPr>
          <w:p w14:paraId="5E149CF0" w14:textId="77777777" w:rsidR="00820F53" w:rsidRPr="00C03D07" w:rsidRDefault="00801F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7D59A6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91148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665" w14:paraId="35AB2A7A" w14:textId="77777777" w:rsidTr="004B23E9">
        <w:trPr>
          <w:trHeight w:val="263"/>
        </w:trPr>
        <w:tc>
          <w:tcPr>
            <w:tcW w:w="6880" w:type="dxa"/>
          </w:tcPr>
          <w:p w14:paraId="44A5F439" w14:textId="77777777" w:rsidR="00820F53" w:rsidRPr="00C03D07" w:rsidRDefault="00801F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D96FB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2A4BD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665" w14:paraId="4CA99931" w14:textId="77777777" w:rsidTr="004B23E9">
        <w:trPr>
          <w:trHeight w:val="250"/>
        </w:trPr>
        <w:tc>
          <w:tcPr>
            <w:tcW w:w="6880" w:type="dxa"/>
          </w:tcPr>
          <w:p w14:paraId="028961D7" w14:textId="77777777" w:rsidR="00820F53" w:rsidRPr="00C03D07" w:rsidRDefault="00801FE8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6B7B2E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B6A37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665" w14:paraId="00878903" w14:textId="77777777" w:rsidTr="004B23E9">
        <w:trPr>
          <w:trHeight w:val="263"/>
        </w:trPr>
        <w:tc>
          <w:tcPr>
            <w:tcW w:w="6880" w:type="dxa"/>
          </w:tcPr>
          <w:p w14:paraId="2166D6FA" w14:textId="77777777" w:rsidR="00820F53" w:rsidRPr="00C03D07" w:rsidRDefault="00801F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151F71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7FC3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665" w14:paraId="4A581155" w14:textId="77777777" w:rsidTr="004B23E9">
        <w:trPr>
          <w:trHeight w:val="275"/>
        </w:trPr>
        <w:tc>
          <w:tcPr>
            <w:tcW w:w="6880" w:type="dxa"/>
          </w:tcPr>
          <w:p w14:paraId="6A9FE87E" w14:textId="77777777" w:rsidR="00820F53" w:rsidRPr="00C03D07" w:rsidRDefault="00801F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3A710A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36A4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665" w14:paraId="33DB8A24" w14:textId="77777777" w:rsidTr="004B23E9">
        <w:trPr>
          <w:trHeight w:val="275"/>
        </w:trPr>
        <w:tc>
          <w:tcPr>
            <w:tcW w:w="6880" w:type="dxa"/>
          </w:tcPr>
          <w:p w14:paraId="2F9DC238" w14:textId="77777777" w:rsidR="00820F53" w:rsidRPr="00C03D07" w:rsidRDefault="00801F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230BE1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F9CA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665" w14:paraId="680D8109" w14:textId="77777777" w:rsidTr="004B23E9">
        <w:trPr>
          <w:trHeight w:val="275"/>
        </w:trPr>
        <w:tc>
          <w:tcPr>
            <w:tcW w:w="6880" w:type="dxa"/>
          </w:tcPr>
          <w:p w14:paraId="084F4C8A" w14:textId="77777777" w:rsidR="00C8092E" w:rsidRPr="00C03D07" w:rsidRDefault="00801F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65380C38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39A220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1C272F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8182C02" w14:textId="77777777" w:rsidR="004416C2" w:rsidRDefault="00801FE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25D452F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930665" w14:paraId="0376DAC2" w14:textId="77777777" w:rsidTr="005A2CD3">
        <w:tc>
          <w:tcPr>
            <w:tcW w:w="7196" w:type="dxa"/>
            <w:shd w:val="clear" w:color="auto" w:fill="auto"/>
          </w:tcPr>
          <w:p w14:paraId="5F33EAA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5BEB714" w14:textId="77777777" w:rsidR="004416C2" w:rsidRPr="005A2CD3" w:rsidRDefault="00801FE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0825800" w14:textId="77777777" w:rsidR="004416C2" w:rsidRPr="005A2CD3" w:rsidRDefault="00801FE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30665" w14:paraId="25E75424" w14:textId="77777777" w:rsidTr="005A2CD3">
        <w:tc>
          <w:tcPr>
            <w:tcW w:w="7196" w:type="dxa"/>
            <w:shd w:val="clear" w:color="auto" w:fill="auto"/>
          </w:tcPr>
          <w:p w14:paraId="01B30764" w14:textId="77777777" w:rsidR="0087309D" w:rsidRPr="005A2CD3" w:rsidRDefault="00801FE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C2F42A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C1D94E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30665" w14:paraId="2E05BB83" w14:textId="77777777" w:rsidTr="005A2CD3">
        <w:tc>
          <w:tcPr>
            <w:tcW w:w="7196" w:type="dxa"/>
            <w:shd w:val="clear" w:color="auto" w:fill="auto"/>
          </w:tcPr>
          <w:p w14:paraId="3693AF36" w14:textId="77777777" w:rsidR="0087309D" w:rsidRPr="005A2CD3" w:rsidRDefault="00801FE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AB5850E" w14:textId="77777777" w:rsidR="0087309D" w:rsidRPr="005A2CD3" w:rsidRDefault="00801FE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0BE4D2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FA23CD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CF74BA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61ED4B9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7D3872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8F3A48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30665" w14:paraId="53944671" w14:textId="77777777" w:rsidTr="00C22C37">
        <w:trPr>
          <w:trHeight w:val="318"/>
        </w:trPr>
        <w:tc>
          <w:tcPr>
            <w:tcW w:w="6194" w:type="dxa"/>
          </w:tcPr>
          <w:p w14:paraId="15FB1B88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D5BFBC8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801FE8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CD71D8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43D14489" w14:textId="77777777" w:rsidTr="00C22C37">
        <w:trPr>
          <w:trHeight w:val="303"/>
        </w:trPr>
        <w:tc>
          <w:tcPr>
            <w:tcW w:w="6194" w:type="dxa"/>
          </w:tcPr>
          <w:p w14:paraId="7A5F2FB2" w14:textId="77777777" w:rsidR="00C22C37" w:rsidRPr="00C03D07" w:rsidRDefault="00801FE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0B5A6EB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2708BF79" w14:textId="77777777" w:rsidTr="00C22C37">
        <w:trPr>
          <w:trHeight w:val="304"/>
        </w:trPr>
        <w:tc>
          <w:tcPr>
            <w:tcW w:w="6194" w:type="dxa"/>
          </w:tcPr>
          <w:p w14:paraId="4E3F1A54" w14:textId="77777777" w:rsidR="00C22C37" w:rsidRPr="00C03D07" w:rsidRDefault="00801FE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5E1EB32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3ED3FD88" w14:textId="77777777" w:rsidTr="00C22C37">
        <w:trPr>
          <w:trHeight w:val="304"/>
        </w:trPr>
        <w:tc>
          <w:tcPr>
            <w:tcW w:w="6194" w:type="dxa"/>
          </w:tcPr>
          <w:p w14:paraId="15A6446D" w14:textId="77777777" w:rsidR="001120EA" w:rsidRPr="00C03D07" w:rsidRDefault="00801FE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269BB74E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440B88CC" w14:textId="77777777" w:rsidTr="00C22C37">
        <w:trPr>
          <w:trHeight w:val="304"/>
        </w:trPr>
        <w:tc>
          <w:tcPr>
            <w:tcW w:w="6194" w:type="dxa"/>
          </w:tcPr>
          <w:p w14:paraId="65B22E35" w14:textId="77777777" w:rsidR="00445544" w:rsidRDefault="00801FE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FA3A55B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71655DAA" w14:textId="77777777" w:rsidTr="00C22C37">
        <w:trPr>
          <w:trHeight w:val="304"/>
        </w:trPr>
        <w:tc>
          <w:tcPr>
            <w:tcW w:w="6194" w:type="dxa"/>
          </w:tcPr>
          <w:p w14:paraId="098BD3F4" w14:textId="77777777" w:rsidR="001120EA" w:rsidRDefault="00801FE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544EE2F3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259FA0F9" w14:textId="77777777" w:rsidTr="00C22C37">
        <w:trPr>
          <w:trHeight w:val="318"/>
        </w:trPr>
        <w:tc>
          <w:tcPr>
            <w:tcW w:w="6194" w:type="dxa"/>
          </w:tcPr>
          <w:p w14:paraId="58C73758" w14:textId="77777777" w:rsidR="00C22C37" w:rsidRPr="00C03D07" w:rsidRDefault="00801FE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DA31D15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62D7EC2E" w14:textId="77777777" w:rsidTr="00F75F57">
        <w:trPr>
          <w:trHeight w:val="318"/>
        </w:trPr>
        <w:tc>
          <w:tcPr>
            <w:tcW w:w="6194" w:type="dxa"/>
          </w:tcPr>
          <w:p w14:paraId="77EF2B1F" w14:textId="77777777" w:rsidR="004B5D2A" w:rsidRPr="00C03D07" w:rsidRDefault="00801FE8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2D564D15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4C8774B1" w14:textId="77777777" w:rsidTr="00C22C37">
        <w:trPr>
          <w:trHeight w:val="303"/>
        </w:trPr>
        <w:tc>
          <w:tcPr>
            <w:tcW w:w="6194" w:type="dxa"/>
          </w:tcPr>
          <w:p w14:paraId="108C7A7A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7843650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29D8B2A3" w14:textId="77777777" w:rsidTr="006C5784">
        <w:trPr>
          <w:trHeight w:val="359"/>
        </w:trPr>
        <w:tc>
          <w:tcPr>
            <w:tcW w:w="6194" w:type="dxa"/>
          </w:tcPr>
          <w:p w14:paraId="03947828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801FE8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801FE8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801FE8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801FE8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801FE8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71D23F70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61B95331" w14:textId="77777777" w:rsidTr="006C5784">
        <w:trPr>
          <w:trHeight w:val="134"/>
        </w:trPr>
        <w:tc>
          <w:tcPr>
            <w:tcW w:w="6194" w:type="dxa"/>
          </w:tcPr>
          <w:p w14:paraId="7949CFEF" w14:textId="77777777" w:rsidR="00C22C37" w:rsidRPr="00C03D07" w:rsidRDefault="00801FE8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FBAF0E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58CAE251" w14:textId="77777777" w:rsidTr="00C22C37">
        <w:trPr>
          <w:trHeight w:val="303"/>
        </w:trPr>
        <w:tc>
          <w:tcPr>
            <w:tcW w:w="6194" w:type="dxa"/>
          </w:tcPr>
          <w:p w14:paraId="1DB96741" w14:textId="77777777" w:rsidR="00C22C37" w:rsidRPr="00C03D07" w:rsidRDefault="00801FE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6CBAE40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08686BBE" w14:textId="77777777" w:rsidTr="00C22C37">
        <w:trPr>
          <w:trHeight w:val="303"/>
        </w:trPr>
        <w:tc>
          <w:tcPr>
            <w:tcW w:w="6194" w:type="dxa"/>
          </w:tcPr>
          <w:p w14:paraId="7A592E57" w14:textId="77777777" w:rsidR="004B5D2A" w:rsidRPr="00C03D07" w:rsidRDefault="00801FE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4A53B58B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44C58E8C" w14:textId="77777777" w:rsidTr="00C22C37">
        <w:trPr>
          <w:trHeight w:val="303"/>
        </w:trPr>
        <w:tc>
          <w:tcPr>
            <w:tcW w:w="6194" w:type="dxa"/>
          </w:tcPr>
          <w:p w14:paraId="28FA0E20" w14:textId="77777777" w:rsidR="006C5784" w:rsidRDefault="00801FE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1BFC9AA6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2445C03B" w14:textId="77777777" w:rsidTr="00C22C37">
        <w:trPr>
          <w:trHeight w:val="303"/>
        </w:trPr>
        <w:tc>
          <w:tcPr>
            <w:tcW w:w="6194" w:type="dxa"/>
          </w:tcPr>
          <w:p w14:paraId="69FA6C32" w14:textId="77777777" w:rsidR="006C5784" w:rsidRDefault="00801FE8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4715A41D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01336ADA" w14:textId="77777777" w:rsidTr="00C22C37">
        <w:trPr>
          <w:trHeight w:val="318"/>
        </w:trPr>
        <w:tc>
          <w:tcPr>
            <w:tcW w:w="6194" w:type="dxa"/>
          </w:tcPr>
          <w:p w14:paraId="22EC6D27" w14:textId="77777777" w:rsidR="00C22C37" w:rsidRPr="00C03D07" w:rsidRDefault="00801FE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324433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0B0BE676" w14:textId="77777777" w:rsidTr="00C22C37">
        <w:trPr>
          <w:trHeight w:val="318"/>
        </w:trPr>
        <w:tc>
          <w:tcPr>
            <w:tcW w:w="6194" w:type="dxa"/>
          </w:tcPr>
          <w:p w14:paraId="2C96E6D1" w14:textId="77777777" w:rsidR="00C22C37" w:rsidRPr="00C03D07" w:rsidRDefault="00801FE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421AD8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3DF3C9BB" w14:textId="77777777" w:rsidTr="00C22C37">
        <w:trPr>
          <w:trHeight w:val="318"/>
        </w:trPr>
        <w:tc>
          <w:tcPr>
            <w:tcW w:w="6194" w:type="dxa"/>
          </w:tcPr>
          <w:p w14:paraId="6294EBBC" w14:textId="77777777" w:rsidR="00C22C37" w:rsidRPr="00C03D07" w:rsidRDefault="00801FE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624699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12A42BD5" w14:textId="77777777" w:rsidTr="00C22C37">
        <w:trPr>
          <w:trHeight w:val="318"/>
        </w:trPr>
        <w:tc>
          <w:tcPr>
            <w:tcW w:w="6194" w:type="dxa"/>
          </w:tcPr>
          <w:p w14:paraId="4C8ED8C9" w14:textId="77777777" w:rsidR="00C22C37" w:rsidRPr="00C03D07" w:rsidRDefault="00801FE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F1F66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32515748" w14:textId="77777777" w:rsidTr="00C22C37">
        <w:trPr>
          <w:trHeight w:val="318"/>
        </w:trPr>
        <w:tc>
          <w:tcPr>
            <w:tcW w:w="6194" w:type="dxa"/>
          </w:tcPr>
          <w:p w14:paraId="3F324306" w14:textId="77777777" w:rsidR="00C22C37" w:rsidRPr="00C03D07" w:rsidRDefault="00801FE8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642235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6DB6154B" w14:textId="77777777" w:rsidTr="00C22C37">
        <w:trPr>
          <w:trHeight w:val="318"/>
        </w:trPr>
        <w:tc>
          <w:tcPr>
            <w:tcW w:w="6194" w:type="dxa"/>
          </w:tcPr>
          <w:p w14:paraId="758E26DE" w14:textId="77777777" w:rsidR="00C22C37" w:rsidRPr="00C03D07" w:rsidRDefault="00801FE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975F7F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34D76111" w14:textId="77777777" w:rsidTr="00C22C37">
        <w:trPr>
          <w:trHeight w:val="318"/>
        </w:trPr>
        <w:tc>
          <w:tcPr>
            <w:tcW w:w="6194" w:type="dxa"/>
          </w:tcPr>
          <w:p w14:paraId="7D5BCD49" w14:textId="77777777" w:rsidR="00C22C37" w:rsidRPr="00C03D07" w:rsidRDefault="00801FE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5DF7137" w14:textId="77777777" w:rsidR="00C22C37" w:rsidRPr="00C03D07" w:rsidRDefault="00801FE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807230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4225AB4A" w14:textId="77777777" w:rsidTr="00C22C37">
        <w:trPr>
          <w:trHeight w:val="318"/>
        </w:trPr>
        <w:tc>
          <w:tcPr>
            <w:tcW w:w="6194" w:type="dxa"/>
          </w:tcPr>
          <w:p w14:paraId="45B39261" w14:textId="77777777" w:rsidR="00C22C37" w:rsidRPr="00C03D07" w:rsidRDefault="00801FE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5037ED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586ACA7A" w14:textId="77777777" w:rsidTr="00C22C37">
        <w:trPr>
          <w:trHeight w:val="318"/>
        </w:trPr>
        <w:tc>
          <w:tcPr>
            <w:tcW w:w="6194" w:type="dxa"/>
          </w:tcPr>
          <w:p w14:paraId="3A28FDAA" w14:textId="77777777" w:rsidR="00C22C37" w:rsidRPr="00C03D07" w:rsidRDefault="00801FE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1983D0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5D6462D2" w14:textId="77777777" w:rsidTr="00C22C37">
        <w:trPr>
          <w:trHeight w:val="318"/>
        </w:trPr>
        <w:tc>
          <w:tcPr>
            <w:tcW w:w="6194" w:type="dxa"/>
          </w:tcPr>
          <w:p w14:paraId="13E6915A" w14:textId="77777777" w:rsidR="00C22C37" w:rsidRPr="00C03D07" w:rsidRDefault="00801FE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F62D3C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15FE6A93" w14:textId="77777777" w:rsidTr="00C22C37">
        <w:trPr>
          <w:trHeight w:val="318"/>
        </w:trPr>
        <w:tc>
          <w:tcPr>
            <w:tcW w:w="6194" w:type="dxa"/>
          </w:tcPr>
          <w:p w14:paraId="6F2FFC16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EE6C41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1DF1C6D5" w14:textId="77777777" w:rsidTr="00C22C37">
        <w:trPr>
          <w:trHeight w:val="318"/>
        </w:trPr>
        <w:tc>
          <w:tcPr>
            <w:tcW w:w="6194" w:type="dxa"/>
          </w:tcPr>
          <w:p w14:paraId="5C4B3B4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D2EF82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21431046" w14:textId="77777777" w:rsidTr="00C22C37">
        <w:trPr>
          <w:trHeight w:val="318"/>
        </w:trPr>
        <w:tc>
          <w:tcPr>
            <w:tcW w:w="6194" w:type="dxa"/>
          </w:tcPr>
          <w:p w14:paraId="5F659FB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8ADDEA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665" w14:paraId="5E540C2C" w14:textId="77777777" w:rsidTr="00C22C37">
        <w:trPr>
          <w:trHeight w:val="318"/>
        </w:trPr>
        <w:tc>
          <w:tcPr>
            <w:tcW w:w="6194" w:type="dxa"/>
          </w:tcPr>
          <w:p w14:paraId="24D406FA" w14:textId="77777777" w:rsidR="00B40DBB" w:rsidRPr="00C03D07" w:rsidRDefault="00801FE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751C6B7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963E0B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30665" w14:paraId="70E32AF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7B048BB" w14:textId="77777777" w:rsidR="0087309D" w:rsidRPr="00C1676B" w:rsidRDefault="00801FE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30665" w14:paraId="13926557" w14:textId="77777777" w:rsidTr="0087309D">
        <w:trPr>
          <w:trHeight w:val="269"/>
        </w:trPr>
        <w:tc>
          <w:tcPr>
            <w:tcW w:w="738" w:type="dxa"/>
          </w:tcPr>
          <w:p w14:paraId="55F50BD1" w14:textId="77777777" w:rsidR="0087309D" w:rsidRPr="00C03D07" w:rsidRDefault="00801FE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4D33DF3" w14:textId="77777777" w:rsidR="0087309D" w:rsidRPr="00C03D07" w:rsidRDefault="00801FE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6FC51C5" w14:textId="77777777" w:rsidR="0087309D" w:rsidRPr="00C03D07" w:rsidRDefault="00801FE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8D9B8C6" w14:textId="77777777" w:rsidR="0087309D" w:rsidRPr="00C03D07" w:rsidRDefault="00801FE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30665" w14:paraId="2684A9B8" w14:textId="77777777" w:rsidTr="0087309D">
        <w:trPr>
          <w:trHeight w:val="269"/>
        </w:trPr>
        <w:tc>
          <w:tcPr>
            <w:tcW w:w="738" w:type="dxa"/>
          </w:tcPr>
          <w:p w14:paraId="7246732C" w14:textId="77777777" w:rsidR="0087309D" w:rsidRPr="00C03D07" w:rsidRDefault="00801FE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3BD648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C59D1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27D78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665" w14:paraId="6007371A" w14:textId="77777777" w:rsidTr="0087309D">
        <w:trPr>
          <w:trHeight w:val="269"/>
        </w:trPr>
        <w:tc>
          <w:tcPr>
            <w:tcW w:w="738" w:type="dxa"/>
          </w:tcPr>
          <w:p w14:paraId="4A6FB07D" w14:textId="77777777" w:rsidR="0087309D" w:rsidRPr="00C03D07" w:rsidRDefault="00801FE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9D291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2624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5B42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665" w14:paraId="1AA1C885" w14:textId="77777777" w:rsidTr="0087309D">
        <w:trPr>
          <w:trHeight w:val="269"/>
        </w:trPr>
        <w:tc>
          <w:tcPr>
            <w:tcW w:w="738" w:type="dxa"/>
          </w:tcPr>
          <w:p w14:paraId="0FD9D077" w14:textId="77777777" w:rsidR="0087309D" w:rsidRPr="00C03D07" w:rsidRDefault="00801FE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21F2DE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3124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5EA30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665" w14:paraId="21110F1E" w14:textId="77777777" w:rsidTr="0087309D">
        <w:trPr>
          <w:trHeight w:val="269"/>
        </w:trPr>
        <w:tc>
          <w:tcPr>
            <w:tcW w:w="738" w:type="dxa"/>
          </w:tcPr>
          <w:p w14:paraId="4B9662E5" w14:textId="77777777" w:rsidR="0087309D" w:rsidRPr="00C03D07" w:rsidRDefault="00801FE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35CB7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E8ED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F138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665" w14:paraId="3E50BAF7" w14:textId="77777777" w:rsidTr="0087309D">
        <w:trPr>
          <w:trHeight w:val="269"/>
        </w:trPr>
        <w:tc>
          <w:tcPr>
            <w:tcW w:w="738" w:type="dxa"/>
          </w:tcPr>
          <w:p w14:paraId="267DC778" w14:textId="77777777" w:rsidR="0087309D" w:rsidRPr="00C03D07" w:rsidRDefault="00801FE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25A0A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5979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9702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665" w14:paraId="527180DD" w14:textId="77777777" w:rsidTr="0087309D">
        <w:trPr>
          <w:trHeight w:val="269"/>
        </w:trPr>
        <w:tc>
          <w:tcPr>
            <w:tcW w:w="738" w:type="dxa"/>
          </w:tcPr>
          <w:p w14:paraId="3A217950" w14:textId="77777777" w:rsidR="0087309D" w:rsidRPr="00C03D07" w:rsidRDefault="00801FE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137B4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23B6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1533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697101" w14:textId="77777777" w:rsidR="005A2CD3" w:rsidRPr="005A2CD3" w:rsidRDefault="005A2CD3" w:rsidP="005A2CD3">
      <w:pPr>
        <w:rPr>
          <w:vanish/>
        </w:rPr>
      </w:pPr>
    </w:p>
    <w:p w14:paraId="5321219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912326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A23D0F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B1454C5" w14:textId="77777777" w:rsidR="00C22C37" w:rsidRPr="00C03D07" w:rsidRDefault="00801FE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604D68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30665" w14:paraId="36D7BC7D" w14:textId="77777777" w:rsidTr="005B04A7">
        <w:trPr>
          <w:trHeight w:val="243"/>
        </w:trPr>
        <w:tc>
          <w:tcPr>
            <w:tcW w:w="9359" w:type="dxa"/>
            <w:gridSpan w:val="2"/>
          </w:tcPr>
          <w:p w14:paraId="32A674B3" w14:textId="77777777" w:rsidR="005B04A7" w:rsidRDefault="00801FE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930665" w14:paraId="3B4CEEEB" w14:textId="77777777" w:rsidTr="005B04A7">
        <w:trPr>
          <w:trHeight w:val="243"/>
        </w:trPr>
        <w:tc>
          <w:tcPr>
            <w:tcW w:w="9359" w:type="dxa"/>
            <w:gridSpan w:val="2"/>
          </w:tcPr>
          <w:p w14:paraId="0D66C980" w14:textId="77777777" w:rsidR="005B04A7" w:rsidRDefault="00801FE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30665" w14:paraId="08C843FB" w14:textId="77777777" w:rsidTr="0003755F">
        <w:trPr>
          <w:trHeight w:val="243"/>
        </w:trPr>
        <w:tc>
          <w:tcPr>
            <w:tcW w:w="5400" w:type="dxa"/>
          </w:tcPr>
          <w:p w14:paraId="117688C9" w14:textId="77777777" w:rsidR="00C22C37" w:rsidRPr="00C03D07" w:rsidRDefault="00801FE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B6A5194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930665" w14:paraId="207A4709" w14:textId="77777777" w:rsidTr="0003755F">
        <w:trPr>
          <w:trHeight w:val="196"/>
        </w:trPr>
        <w:tc>
          <w:tcPr>
            <w:tcW w:w="5400" w:type="dxa"/>
          </w:tcPr>
          <w:p w14:paraId="05E4A3EB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01FE8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2F711689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801FE8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801FE8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30665" w14:paraId="77103723" w14:textId="77777777" w:rsidTr="0003755F">
        <w:trPr>
          <w:trHeight w:val="260"/>
        </w:trPr>
        <w:tc>
          <w:tcPr>
            <w:tcW w:w="5400" w:type="dxa"/>
          </w:tcPr>
          <w:p w14:paraId="0E03DFC4" w14:textId="77777777" w:rsidR="00C22C37" w:rsidRPr="00C03D07" w:rsidRDefault="00801FE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5AC1E3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30665" w14:paraId="0EEDCBB1" w14:textId="77777777" w:rsidTr="0003755F">
        <w:trPr>
          <w:trHeight w:val="196"/>
        </w:trPr>
        <w:tc>
          <w:tcPr>
            <w:tcW w:w="5400" w:type="dxa"/>
          </w:tcPr>
          <w:p w14:paraId="44203007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01FE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801FE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801FE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21DF4F31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01FE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801FE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30665" w14:paraId="545A7F48" w14:textId="77777777" w:rsidTr="0003755F">
        <w:trPr>
          <w:trHeight w:val="196"/>
        </w:trPr>
        <w:tc>
          <w:tcPr>
            <w:tcW w:w="5400" w:type="dxa"/>
          </w:tcPr>
          <w:p w14:paraId="53AC0451" w14:textId="77777777" w:rsidR="00C22C37" w:rsidRPr="00C03D07" w:rsidRDefault="00801FE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092E680D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01FE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801FE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30665" w14:paraId="4A09A8D4" w14:textId="77777777" w:rsidTr="0003755F">
        <w:trPr>
          <w:trHeight w:val="196"/>
        </w:trPr>
        <w:tc>
          <w:tcPr>
            <w:tcW w:w="5400" w:type="dxa"/>
          </w:tcPr>
          <w:p w14:paraId="2ED1CEB7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801FE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801FE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801FE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1F408FD" w14:textId="77777777" w:rsidR="00C22C37" w:rsidRPr="00C03D07" w:rsidRDefault="00801FE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30665" w14:paraId="652B5E97" w14:textId="77777777" w:rsidTr="0003755F">
        <w:trPr>
          <w:trHeight w:val="196"/>
        </w:trPr>
        <w:tc>
          <w:tcPr>
            <w:tcW w:w="5400" w:type="dxa"/>
          </w:tcPr>
          <w:p w14:paraId="6F9E9B77" w14:textId="77777777" w:rsidR="0046634A" w:rsidRPr="00C03D07" w:rsidRDefault="00801FE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32BF04E4" w14:textId="77777777" w:rsidR="0046634A" w:rsidRDefault="00801FE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930665" w14:paraId="43802861" w14:textId="77777777" w:rsidTr="0003755F">
        <w:trPr>
          <w:trHeight w:val="196"/>
        </w:trPr>
        <w:tc>
          <w:tcPr>
            <w:tcW w:w="5400" w:type="dxa"/>
          </w:tcPr>
          <w:p w14:paraId="4BD8B6CC" w14:textId="77777777" w:rsidR="0046634A" w:rsidRDefault="00801FE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53E9982F" w14:textId="77777777" w:rsidR="0046634A" w:rsidRDefault="00801FE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930665" w14:paraId="03BE8B33" w14:textId="77777777" w:rsidTr="0003755F">
        <w:trPr>
          <w:trHeight w:val="243"/>
        </w:trPr>
        <w:tc>
          <w:tcPr>
            <w:tcW w:w="5400" w:type="dxa"/>
          </w:tcPr>
          <w:p w14:paraId="2699DAE5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801FE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801FE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776F4BD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01FE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30665" w14:paraId="56133C9E" w14:textId="77777777" w:rsidTr="0003755F">
        <w:trPr>
          <w:trHeight w:val="261"/>
        </w:trPr>
        <w:tc>
          <w:tcPr>
            <w:tcW w:w="5400" w:type="dxa"/>
          </w:tcPr>
          <w:p w14:paraId="3FEEC745" w14:textId="77777777" w:rsidR="008F64D5" w:rsidRPr="00C22C37" w:rsidRDefault="00801FE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65F6E3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30665" w14:paraId="7328DA93" w14:textId="77777777" w:rsidTr="0003755F">
        <w:trPr>
          <w:trHeight w:val="243"/>
        </w:trPr>
        <w:tc>
          <w:tcPr>
            <w:tcW w:w="5400" w:type="dxa"/>
          </w:tcPr>
          <w:p w14:paraId="3B096C0A" w14:textId="77777777" w:rsidR="008F64D5" w:rsidRPr="008F64D5" w:rsidRDefault="00801FE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3829206" w14:textId="77777777" w:rsidR="008F64D5" w:rsidRDefault="00801FE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30665" w14:paraId="0AD03262" w14:textId="77777777" w:rsidTr="0003755F">
        <w:trPr>
          <w:trHeight w:val="243"/>
        </w:trPr>
        <w:tc>
          <w:tcPr>
            <w:tcW w:w="5400" w:type="dxa"/>
          </w:tcPr>
          <w:p w14:paraId="015636E9" w14:textId="77777777" w:rsidR="008F64D5" w:rsidRPr="00C03D07" w:rsidRDefault="00801FE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38545B6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801FE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801FE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30665" w14:paraId="2F2BD596" w14:textId="77777777" w:rsidTr="0003755F">
        <w:trPr>
          <w:trHeight w:val="261"/>
        </w:trPr>
        <w:tc>
          <w:tcPr>
            <w:tcW w:w="5400" w:type="dxa"/>
          </w:tcPr>
          <w:p w14:paraId="7029A1AE" w14:textId="77777777" w:rsidR="008F64D5" w:rsidRPr="00C03D07" w:rsidRDefault="00801FE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82C8660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801FE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30665" w14:paraId="782C6FFE" w14:textId="77777777" w:rsidTr="0003755F">
        <w:trPr>
          <w:trHeight w:val="261"/>
        </w:trPr>
        <w:tc>
          <w:tcPr>
            <w:tcW w:w="5400" w:type="dxa"/>
          </w:tcPr>
          <w:p w14:paraId="3FADA49F" w14:textId="77777777" w:rsidR="008F64D5" w:rsidRPr="00C22C37" w:rsidRDefault="00801FE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3914C65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30665" w14:paraId="260BD86F" w14:textId="77777777" w:rsidTr="0003755F">
        <w:trPr>
          <w:trHeight w:val="261"/>
        </w:trPr>
        <w:tc>
          <w:tcPr>
            <w:tcW w:w="5400" w:type="dxa"/>
          </w:tcPr>
          <w:p w14:paraId="5BD1510B" w14:textId="77777777" w:rsidR="008F64D5" w:rsidRPr="00C03D07" w:rsidRDefault="00801FE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081EF0E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F7AD4F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649F6B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E8B3156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CF07C1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0D4917D" w14:textId="77777777" w:rsidR="008B42F8" w:rsidRPr="00C03D07" w:rsidRDefault="00801FE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5DE1ED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550C019" w14:textId="77777777" w:rsidR="007C3BCC" w:rsidRPr="00C03D07" w:rsidRDefault="00801FE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5E62AD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A0656F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042376B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754AB8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644776F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BA6DC07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B53D84C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3F91" w14:textId="77777777" w:rsidR="00801FE8" w:rsidRDefault="00801FE8">
      <w:r>
        <w:separator/>
      </w:r>
    </w:p>
  </w:endnote>
  <w:endnote w:type="continuationSeparator" w:id="0">
    <w:p w14:paraId="736EF6D2" w14:textId="77777777" w:rsidR="00801FE8" w:rsidRDefault="0080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EB5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A5308C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E853E71" w14:textId="77777777" w:rsidR="00C8092E" w:rsidRPr="00A000E0" w:rsidRDefault="00801F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8B9681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BDA271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B1BAD07" w14:textId="77777777" w:rsidR="00C8092E" w:rsidRPr="002B2F01" w:rsidRDefault="0042012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3167F89" wp14:editId="4127B0E4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DDC95" w14:textId="77777777" w:rsidR="00C8092E" w:rsidRDefault="00801FE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67F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0F2DDC95" w14:textId="77777777" w:rsidR="00C8092E" w:rsidRDefault="00801FE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1FE8">
      <w:rPr>
        <w:szCs w:val="16"/>
      </w:rPr>
      <w:t xml:space="preserve">Write to us at: </w:t>
    </w:r>
    <w:hyperlink r:id="rId1" w:history="1">
      <w:r w:rsidR="00801FE8" w:rsidRPr="000A098A">
        <w:rPr>
          <w:rStyle w:val="Hyperlink"/>
          <w:szCs w:val="16"/>
        </w:rPr>
        <w:t>contact@gtaxfile.com</w:t>
      </w:r>
    </w:hyperlink>
    <w:r w:rsidR="00801FE8" w:rsidRPr="002B2F01">
      <w:rPr>
        <w:szCs w:val="16"/>
      </w:rPr>
      <w:t xml:space="preserve">or call us at </w:t>
    </w:r>
    <w:r w:rsidR="00801FE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B5E9" w14:textId="77777777" w:rsidR="00801FE8" w:rsidRDefault="00801FE8">
      <w:r>
        <w:separator/>
      </w:r>
    </w:p>
  </w:footnote>
  <w:footnote w:type="continuationSeparator" w:id="0">
    <w:p w14:paraId="14D9E366" w14:textId="77777777" w:rsidR="00801FE8" w:rsidRDefault="0080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F1C3" w14:textId="77777777" w:rsidR="00C8092E" w:rsidRDefault="00C8092E">
    <w:pPr>
      <w:pStyle w:val="Header"/>
    </w:pPr>
  </w:p>
  <w:p w14:paraId="30CCBDBA" w14:textId="77777777" w:rsidR="00C8092E" w:rsidRDefault="00C8092E">
    <w:pPr>
      <w:pStyle w:val="Header"/>
    </w:pPr>
  </w:p>
  <w:p w14:paraId="39975406" w14:textId="77777777" w:rsidR="00C8092E" w:rsidRDefault="00801FE8">
    <w:pPr>
      <w:pStyle w:val="Header"/>
    </w:pPr>
    <w:r>
      <w:rPr>
        <w:noProof/>
        <w:lang w:eastAsia="zh-TW"/>
      </w:rPr>
      <w:pict w14:anchorId="16AA16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20127">
      <w:rPr>
        <w:noProof/>
      </w:rPr>
      <w:drawing>
        <wp:inline distT="0" distB="0" distL="0" distR="0" wp14:anchorId="3623B86D" wp14:editId="13670AD0">
          <wp:extent cx="2019935" cy="520065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0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F446BEE">
      <w:start w:val="1"/>
      <w:numFmt w:val="decimal"/>
      <w:lvlText w:val="%1."/>
      <w:lvlJc w:val="left"/>
      <w:pPr>
        <w:ind w:left="1440" w:hanging="360"/>
      </w:pPr>
    </w:lvl>
    <w:lvl w:ilvl="1" w:tplc="239A15FA" w:tentative="1">
      <w:start w:val="1"/>
      <w:numFmt w:val="lowerLetter"/>
      <w:lvlText w:val="%2."/>
      <w:lvlJc w:val="left"/>
      <w:pPr>
        <w:ind w:left="2160" w:hanging="360"/>
      </w:pPr>
    </w:lvl>
    <w:lvl w:ilvl="2" w:tplc="7F8ECB40" w:tentative="1">
      <w:start w:val="1"/>
      <w:numFmt w:val="lowerRoman"/>
      <w:lvlText w:val="%3."/>
      <w:lvlJc w:val="right"/>
      <w:pPr>
        <w:ind w:left="2880" w:hanging="180"/>
      </w:pPr>
    </w:lvl>
    <w:lvl w:ilvl="3" w:tplc="DB864210" w:tentative="1">
      <w:start w:val="1"/>
      <w:numFmt w:val="decimal"/>
      <w:lvlText w:val="%4."/>
      <w:lvlJc w:val="left"/>
      <w:pPr>
        <w:ind w:left="3600" w:hanging="360"/>
      </w:pPr>
    </w:lvl>
    <w:lvl w:ilvl="4" w:tplc="B504D012" w:tentative="1">
      <w:start w:val="1"/>
      <w:numFmt w:val="lowerLetter"/>
      <w:lvlText w:val="%5."/>
      <w:lvlJc w:val="left"/>
      <w:pPr>
        <w:ind w:left="4320" w:hanging="360"/>
      </w:pPr>
    </w:lvl>
    <w:lvl w:ilvl="5" w:tplc="C518BA0A" w:tentative="1">
      <w:start w:val="1"/>
      <w:numFmt w:val="lowerRoman"/>
      <w:lvlText w:val="%6."/>
      <w:lvlJc w:val="right"/>
      <w:pPr>
        <w:ind w:left="5040" w:hanging="180"/>
      </w:pPr>
    </w:lvl>
    <w:lvl w:ilvl="6" w:tplc="80BE750C" w:tentative="1">
      <w:start w:val="1"/>
      <w:numFmt w:val="decimal"/>
      <w:lvlText w:val="%7."/>
      <w:lvlJc w:val="left"/>
      <w:pPr>
        <w:ind w:left="5760" w:hanging="360"/>
      </w:pPr>
    </w:lvl>
    <w:lvl w:ilvl="7" w:tplc="CC7EA21A" w:tentative="1">
      <w:start w:val="1"/>
      <w:numFmt w:val="lowerLetter"/>
      <w:lvlText w:val="%8."/>
      <w:lvlJc w:val="left"/>
      <w:pPr>
        <w:ind w:left="6480" w:hanging="360"/>
      </w:pPr>
    </w:lvl>
    <w:lvl w:ilvl="8" w:tplc="314E05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138E2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B40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C9D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704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403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08F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F47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4A6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0CB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76422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6243DA" w:tentative="1">
      <w:start w:val="1"/>
      <w:numFmt w:val="lowerLetter"/>
      <w:lvlText w:val="%2."/>
      <w:lvlJc w:val="left"/>
      <w:pPr>
        <w:ind w:left="1440" w:hanging="360"/>
      </w:pPr>
    </w:lvl>
    <w:lvl w:ilvl="2" w:tplc="92E84ED8" w:tentative="1">
      <w:start w:val="1"/>
      <w:numFmt w:val="lowerRoman"/>
      <w:lvlText w:val="%3."/>
      <w:lvlJc w:val="right"/>
      <w:pPr>
        <w:ind w:left="2160" w:hanging="180"/>
      </w:pPr>
    </w:lvl>
    <w:lvl w:ilvl="3" w:tplc="04F80890" w:tentative="1">
      <w:start w:val="1"/>
      <w:numFmt w:val="decimal"/>
      <w:lvlText w:val="%4."/>
      <w:lvlJc w:val="left"/>
      <w:pPr>
        <w:ind w:left="2880" w:hanging="360"/>
      </w:pPr>
    </w:lvl>
    <w:lvl w:ilvl="4" w:tplc="DC58ADF8" w:tentative="1">
      <w:start w:val="1"/>
      <w:numFmt w:val="lowerLetter"/>
      <w:lvlText w:val="%5."/>
      <w:lvlJc w:val="left"/>
      <w:pPr>
        <w:ind w:left="3600" w:hanging="360"/>
      </w:pPr>
    </w:lvl>
    <w:lvl w:ilvl="5" w:tplc="96AAA250" w:tentative="1">
      <w:start w:val="1"/>
      <w:numFmt w:val="lowerRoman"/>
      <w:lvlText w:val="%6."/>
      <w:lvlJc w:val="right"/>
      <w:pPr>
        <w:ind w:left="4320" w:hanging="180"/>
      </w:pPr>
    </w:lvl>
    <w:lvl w:ilvl="6" w:tplc="7B422EBA" w:tentative="1">
      <w:start w:val="1"/>
      <w:numFmt w:val="decimal"/>
      <w:lvlText w:val="%7."/>
      <w:lvlJc w:val="left"/>
      <w:pPr>
        <w:ind w:left="5040" w:hanging="360"/>
      </w:pPr>
    </w:lvl>
    <w:lvl w:ilvl="7" w:tplc="F9B65330" w:tentative="1">
      <w:start w:val="1"/>
      <w:numFmt w:val="lowerLetter"/>
      <w:lvlText w:val="%8."/>
      <w:lvlJc w:val="left"/>
      <w:pPr>
        <w:ind w:left="5760" w:hanging="360"/>
      </w:pPr>
    </w:lvl>
    <w:lvl w:ilvl="8" w:tplc="D12AE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9EA8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A24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DAF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5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8D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4C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073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EF4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C4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C40E6E0">
      <w:start w:val="1"/>
      <w:numFmt w:val="decimal"/>
      <w:lvlText w:val="%1."/>
      <w:lvlJc w:val="left"/>
      <w:pPr>
        <w:ind w:left="1440" w:hanging="360"/>
      </w:pPr>
    </w:lvl>
    <w:lvl w:ilvl="1" w:tplc="B6567B08" w:tentative="1">
      <w:start w:val="1"/>
      <w:numFmt w:val="lowerLetter"/>
      <w:lvlText w:val="%2."/>
      <w:lvlJc w:val="left"/>
      <w:pPr>
        <w:ind w:left="2160" w:hanging="360"/>
      </w:pPr>
    </w:lvl>
    <w:lvl w:ilvl="2" w:tplc="7DB64910" w:tentative="1">
      <w:start w:val="1"/>
      <w:numFmt w:val="lowerRoman"/>
      <w:lvlText w:val="%3."/>
      <w:lvlJc w:val="right"/>
      <w:pPr>
        <w:ind w:left="2880" w:hanging="180"/>
      </w:pPr>
    </w:lvl>
    <w:lvl w:ilvl="3" w:tplc="6C7642F8" w:tentative="1">
      <w:start w:val="1"/>
      <w:numFmt w:val="decimal"/>
      <w:lvlText w:val="%4."/>
      <w:lvlJc w:val="left"/>
      <w:pPr>
        <w:ind w:left="3600" w:hanging="360"/>
      </w:pPr>
    </w:lvl>
    <w:lvl w:ilvl="4" w:tplc="9B440B86" w:tentative="1">
      <w:start w:val="1"/>
      <w:numFmt w:val="lowerLetter"/>
      <w:lvlText w:val="%5."/>
      <w:lvlJc w:val="left"/>
      <w:pPr>
        <w:ind w:left="4320" w:hanging="360"/>
      </w:pPr>
    </w:lvl>
    <w:lvl w:ilvl="5" w:tplc="9612DBB4" w:tentative="1">
      <w:start w:val="1"/>
      <w:numFmt w:val="lowerRoman"/>
      <w:lvlText w:val="%6."/>
      <w:lvlJc w:val="right"/>
      <w:pPr>
        <w:ind w:left="5040" w:hanging="180"/>
      </w:pPr>
    </w:lvl>
    <w:lvl w:ilvl="6" w:tplc="3258C538" w:tentative="1">
      <w:start w:val="1"/>
      <w:numFmt w:val="decimal"/>
      <w:lvlText w:val="%7."/>
      <w:lvlJc w:val="left"/>
      <w:pPr>
        <w:ind w:left="5760" w:hanging="360"/>
      </w:pPr>
    </w:lvl>
    <w:lvl w:ilvl="7" w:tplc="8BF82B8E" w:tentative="1">
      <w:start w:val="1"/>
      <w:numFmt w:val="lowerLetter"/>
      <w:lvlText w:val="%8."/>
      <w:lvlJc w:val="left"/>
      <w:pPr>
        <w:ind w:left="6480" w:hanging="360"/>
      </w:pPr>
    </w:lvl>
    <w:lvl w:ilvl="8" w:tplc="3762FE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4AE9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83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82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AD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05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882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63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08B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76FE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6D0E9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89E9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2E0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A4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4B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07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876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2E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7C7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0584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2E8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04E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C7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00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0C4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44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AC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00A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88AB7C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85220AE" w:tentative="1">
      <w:start w:val="1"/>
      <w:numFmt w:val="lowerLetter"/>
      <w:lvlText w:val="%2."/>
      <w:lvlJc w:val="left"/>
      <w:pPr>
        <w:ind w:left="1440" w:hanging="360"/>
      </w:pPr>
    </w:lvl>
    <w:lvl w:ilvl="2" w:tplc="33BE9088" w:tentative="1">
      <w:start w:val="1"/>
      <w:numFmt w:val="lowerRoman"/>
      <w:lvlText w:val="%3."/>
      <w:lvlJc w:val="right"/>
      <w:pPr>
        <w:ind w:left="2160" w:hanging="180"/>
      </w:pPr>
    </w:lvl>
    <w:lvl w:ilvl="3" w:tplc="3F7A9486" w:tentative="1">
      <w:start w:val="1"/>
      <w:numFmt w:val="decimal"/>
      <w:lvlText w:val="%4."/>
      <w:lvlJc w:val="left"/>
      <w:pPr>
        <w:ind w:left="2880" w:hanging="360"/>
      </w:pPr>
    </w:lvl>
    <w:lvl w:ilvl="4" w:tplc="3F308708" w:tentative="1">
      <w:start w:val="1"/>
      <w:numFmt w:val="lowerLetter"/>
      <w:lvlText w:val="%5."/>
      <w:lvlJc w:val="left"/>
      <w:pPr>
        <w:ind w:left="3600" w:hanging="360"/>
      </w:pPr>
    </w:lvl>
    <w:lvl w:ilvl="5" w:tplc="A2CE3628" w:tentative="1">
      <w:start w:val="1"/>
      <w:numFmt w:val="lowerRoman"/>
      <w:lvlText w:val="%6."/>
      <w:lvlJc w:val="right"/>
      <w:pPr>
        <w:ind w:left="4320" w:hanging="180"/>
      </w:pPr>
    </w:lvl>
    <w:lvl w:ilvl="6" w:tplc="0652E97A" w:tentative="1">
      <w:start w:val="1"/>
      <w:numFmt w:val="decimal"/>
      <w:lvlText w:val="%7."/>
      <w:lvlJc w:val="left"/>
      <w:pPr>
        <w:ind w:left="5040" w:hanging="360"/>
      </w:pPr>
    </w:lvl>
    <w:lvl w:ilvl="7" w:tplc="806E606C" w:tentative="1">
      <w:start w:val="1"/>
      <w:numFmt w:val="lowerLetter"/>
      <w:lvlText w:val="%8."/>
      <w:lvlJc w:val="left"/>
      <w:pPr>
        <w:ind w:left="5760" w:hanging="360"/>
      </w:pPr>
    </w:lvl>
    <w:lvl w:ilvl="8" w:tplc="705C0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7FC418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A54196A" w:tentative="1">
      <w:start w:val="1"/>
      <w:numFmt w:val="lowerLetter"/>
      <w:lvlText w:val="%2."/>
      <w:lvlJc w:val="left"/>
      <w:pPr>
        <w:ind w:left="1440" w:hanging="360"/>
      </w:pPr>
    </w:lvl>
    <w:lvl w:ilvl="2" w:tplc="67965584" w:tentative="1">
      <w:start w:val="1"/>
      <w:numFmt w:val="lowerRoman"/>
      <w:lvlText w:val="%3."/>
      <w:lvlJc w:val="right"/>
      <w:pPr>
        <w:ind w:left="2160" w:hanging="180"/>
      </w:pPr>
    </w:lvl>
    <w:lvl w:ilvl="3" w:tplc="14A680FC" w:tentative="1">
      <w:start w:val="1"/>
      <w:numFmt w:val="decimal"/>
      <w:lvlText w:val="%4."/>
      <w:lvlJc w:val="left"/>
      <w:pPr>
        <w:ind w:left="2880" w:hanging="360"/>
      </w:pPr>
    </w:lvl>
    <w:lvl w:ilvl="4" w:tplc="D32E0F36" w:tentative="1">
      <w:start w:val="1"/>
      <w:numFmt w:val="lowerLetter"/>
      <w:lvlText w:val="%5."/>
      <w:lvlJc w:val="left"/>
      <w:pPr>
        <w:ind w:left="3600" w:hanging="360"/>
      </w:pPr>
    </w:lvl>
    <w:lvl w:ilvl="5" w:tplc="E46A5F9E" w:tentative="1">
      <w:start w:val="1"/>
      <w:numFmt w:val="lowerRoman"/>
      <w:lvlText w:val="%6."/>
      <w:lvlJc w:val="right"/>
      <w:pPr>
        <w:ind w:left="4320" w:hanging="180"/>
      </w:pPr>
    </w:lvl>
    <w:lvl w:ilvl="6" w:tplc="C2CA44DC" w:tentative="1">
      <w:start w:val="1"/>
      <w:numFmt w:val="decimal"/>
      <w:lvlText w:val="%7."/>
      <w:lvlJc w:val="left"/>
      <w:pPr>
        <w:ind w:left="5040" w:hanging="360"/>
      </w:pPr>
    </w:lvl>
    <w:lvl w:ilvl="7" w:tplc="1378666A" w:tentative="1">
      <w:start w:val="1"/>
      <w:numFmt w:val="lowerLetter"/>
      <w:lvlText w:val="%8."/>
      <w:lvlJc w:val="left"/>
      <w:pPr>
        <w:ind w:left="5760" w:hanging="360"/>
      </w:pPr>
    </w:lvl>
    <w:lvl w:ilvl="8" w:tplc="633AF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9C88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B4CD0C" w:tentative="1">
      <w:start w:val="1"/>
      <w:numFmt w:val="lowerLetter"/>
      <w:lvlText w:val="%2."/>
      <w:lvlJc w:val="left"/>
      <w:pPr>
        <w:ind w:left="1440" w:hanging="360"/>
      </w:pPr>
    </w:lvl>
    <w:lvl w:ilvl="2" w:tplc="E90C3366" w:tentative="1">
      <w:start w:val="1"/>
      <w:numFmt w:val="lowerRoman"/>
      <w:lvlText w:val="%3."/>
      <w:lvlJc w:val="right"/>
      <w:pPr>
        <w:ind w:left="2160" w:hanging="180"/>
      </w:pPr>
    </w:lvl>
    <w:lvl w:ilvl="3" w:tplc="3A369C38" w:tentative="1">
      <w:start w:val="1"/>
      <w:numFmt w:val="decimal"/>
      <w:lvlText w:val="%4."/>
      <w:lvlJc w:val="left"/>
      <w:pPr>
        <w:ind w:left="2880" w:hanging="360"/>
      </w:pPr>
    </w:lvl>
    <w:lvl w:ilvl="4" w:tplc="B54CB1E4" w:tentative="1">
      <w:start w:val="1"/>
      <w:numFmt w:val="lowerLetter"/>
      <w:lvlText w:val="%5."/>
      <w:lvlJc w:val="left"/>
      <w:pPr>
        <w:ind w:left="3600" w:hanging="360"/>
      </w:pPr>
    </w:lvl>
    <w:lvl w:ilvl="5" w:tplc="E7C6577C" w:tentative="1">
      <w:start w:val="1"/>
      <w:numFmt w:val="lowerRoman"/>
      <w:lvlText w:val="%6."/>
      <w:lvlJc w:val="right"/>
      <w:pPr>
        <w:ind w:left="4320" w:hanging="180"/>
      </w:pPr>
    </w:lvl>
    <w:lvl w:ilvl="6" w:tplc="C46CE83E" w:tentative="1">
      <w:start w:val="1"/>
      <w:numFmt w:val="decimal"/>
      <w:lvlText w:val="%7."/>
      <w:lvlJc w:val="left"/>
      <w:pPr>
        <w:ind w:left="5040" w:hanging="360"/>
      </w:pPr>
    </w:lvl>
    <w:lvl w:ilvl="7" w:tplc="4F0C0E8C" w:tentative="1">
      <w:start w:val="1"/>
      <w:numFmt w:val="lowerLetter"/>
      <w:lvlText w:val="%8."/>
      <w:lvlJc w:val="left"/>
      <w:pPr>
        <w:ind w:left="5760" w:hanging="360"/>
      </w:pPr>
    </w:lvl>
    <w:lvl w:ilvl="8" w:tplc="6464E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81EAA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0921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F6E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B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20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8AF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2A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A68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0DD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4EC91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068BC8" w:tentative="1">
      <w:start w:val="1"/>
      <w:numFmt w:val="lowerLetter"/>
      <w:lvlText w:val="%2."/>
      <w:lvlJc w:val="left"/>
      <w:pPr>
        <w:ind w:left="1440" w:hanging="360"/>
      </w:pPr>
    </w:lvl>
    <w:lvl w:ilvl="2" w:tplc="F09C1658" w:tentative="1">
      <w:start w:val="1"/>
      <w:numFmt w:val="lowerRoman"/>
      <w:lvlText w:val="%3."/>
      <w:lvlJc w:val="right"/>
      <w:pPr>
        <w:ind w:left="2160" w:hanging="180"/>
      </w:pPr>
    </w:lvl>
    <w:lvl w:ilvl="3" w:tplc="9C249124" w:tentative="1">
      <w:start w:val="1"/>
      <w:numFmt w:val="decimal"/>
      <w:lvlText w:val="%4."/>
      <w:lvlJc w:val="left"/>
      <w:pPr>
        <w:ind w:left="2880" w:hanging="360"/>
      </w:pPr>
    </w:lvl>
    <w:lvl w:ilvl="4" w:tplc="B9C2FED8" w:tentative="1">
      <w:start w:val="1"/>
      <w:numFmt w:val="lowerLetter"/>
      <w:lvlText w:val="%5."/>
      <w:lvlJc w:val="left"/>
      <w:pPr>
        <w:ind w:left="3600" w:hanging="360"/>
      </w:pPr>
    </w:lvl>
    <w:lvl w:ilvl="5" w:tplc="6F023BDE" w:tentative="1">
      <w:start w:val="1"/>
      <w:numFmt w:val="lowerRoman"/>
      <w:lvlText w:val="%6."/>
      <w:lvlJc w:val="right"/>
      <w:pPr>
        <w:ind w:left="4320" w:hanging="180"/>
      </w:pPr>
    </w:lvl>
    <w:lvl w:ilvl="6" w:tplc="2F4E389A" w:tentative="1">
      <w:start w:val="1"/>
      <w:numFmt w:val="decimal"/>
      <w:lvlText w:val="%7."/>
      <w:lvlJc w:val="left"/>
      <w:pPr>
        <w:ind w:left="5040" w:hanging="360"/>
      </w:pPr>
    </w:lvl>
    <w:lvl w:ilvl="7" w:tplc="B792EEB0" w:tentative="1">
      <w:start w:val="1"/>
      <w:numFmt w:val="lowerLetter"/>
      <w:lvlText w:val="%8."/>
      <w:lvlJc w:val="left"/>
      <w:pPr>
        <w:ind w:left="5760" w:hanging="360"/>
      </w:pPr>
    </w:lvl>
    <w:lvl w:ilvl="8" w:tplc="9544C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8E8C78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29070B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FBE53B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3064F2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F5A76E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7FE47B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314E17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FDC621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6483CD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4EFA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127"/>
    <w:rsid w:val="004209A4"/>
    <w:rsid w:val="0042510F"/>
    <w:rsid w:val="00426D28"/>
    <w:rsid w:val="0043309E"/>
    <w:rsid w:val="00436C79"/>
    <w:rsid w:val="00440CF6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1FE8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0665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4C5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5CF9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02AD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5A91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00FE9"/>
  <w15:docId w15:val="{063BBF3A-A8C6-BD4A-97DB-072CBC76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0</TotalTime>
  <Pages>7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Sravan Sai Krishna Tummala (V)</cp:lastModifiedBy>
  <cp:revision>2</cp:revision>
  <cp:lastPrinted>2017-11-30T17:51:00Z</cp:lastPrinted>
  <dcterms:created xsi:type="dcterms:W3CDTF">2022-02-02T17:57:00Z</dcterms:created>
  <dcterms:modified xsi:type="dcterms:W3CDTF">2022-02-02T17:57:00Z</dcterms:modified>
</cp:coreProperties>
</file>