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19F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1D8E4689" w14:textId="77777777" w:rsidR="009439A7" w:rsidRPr="00C03D07" w:rsidRDefault="00B54D0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34C5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18F168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960B6FA" w14:textId="77777777" w:rsidR="009439A7" w:rsidRPr="00C03D07" w:rsidRDefault="00B54D0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E585E8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F3016D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54D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54D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54D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54D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54D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54D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2EA461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08F114E" w14:textId="77777777" w:rsidR="00120B24" w:rsidRPr="00120B24" w:rsidRDefault="00B54D0A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B97C55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B17A53" w14:paraId="379EA7DF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5294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59E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0DAB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6012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4B42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1012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6E5C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B17A53" w14:paraId="328D7DE0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F7F1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C1E6" w14:textId="021FC58D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D3B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0C1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B187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3CC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8516" w14:textId="77777777" w:rsidR="00120B24" w:rsidRPr="00120B24" w:rsidRDefault="00B54D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922CEE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98"/>
        <w:gridCol w:w="2436"/>
        <w:gridCol w:w="2550"/>
        <w:gridCol w:w="1384"/>
        <w:gridCol w:w="1436"/>
        <w:gridCol w:w="1012"/>
      </w:tblGrid>
      <w:tr w:rsidR="008F3B36" w14:paraId="7C914015" w14:textId="77777777" w:rsidTr="00841231">
        <w:tc>
          <w:tcPr>
            <w:tcW w:w="2198" w:type="dxa"/>
          </w:tcPr>
          <w:p w14:paraId="4767FCD6" w14:textId="77777777" w:rsidR="00ED0124" w:rsidRPr="00C1676B" w:rsidRDefault="00B54D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36" w:type="dxa"/>
          </w:tcPr>
          <w:p w14:paraId="7B5B68E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54D0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50" w:type="dxa"/>
          </w:tcPr>
          <w:p w14:paraId="7CD3FA25" w14:textId="77777777" w:rsidR="00ED0124" w:rsidRPr="00C1676B" w:rsidRDefault="00B54D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84" w:type="dxa"/>
          </w:tcPr>
          <w:p w14:paraId="6B305F71" w14:textId="77777777" w:rsidR="00ED0124" w:rsidRPr="00C1676B" w:rsidRDefault="00B54D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36" w:type="dxa"/>
          </w:tcPr>
          <w:p w14:paraId="39CA5196" w14:textId="77777777" w:rsidR="00ED0124" w:rsidRPr="00C1676B" w:rsidRDefault="00B54D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1A8B1C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54D0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12" w:type="dxa"/>
          </w:tcPr>
          <w:p w14:paraId="5FB7C673" w14:textId="77777777" w:rsidR="00ED0124" w:rsidRPr="00C1676B" w:rsidRDefault="00B54D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845105B" w14:textId="77777777" w:rsidR="00636620" w:rsidRPr="00C1676B" w:rsidRDefault="00B54D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F3B36" w14:paraId="5D250EB2" w14:textId="77777777" w:rsidTr="00841231">
        <w:tc>
          <w:tcPr>
            <w:tcW w:w="2198" w:type="dxa"/>
          </w:tcPr>
          <w:p w14:paraId="6B545B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36" w:type="dxa"/>
          </w:tcPr>
          <w:p w14:paraId="1E41003C" w14:textId="7310E558" w:rsidR="00ED0124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VARA PRASADA RAO</w:t>
            </w:r>
          </w:p>
        </w:tc>
        <w:tc>
          <w:tcPr>
            <w:tcW w:w="2550" w:type="dxa"/>
          </w:tcPr>
          <w:p w14:paraId="3EB2B95E" w14:textId="05D744A7" w:rsidR="00ED0124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SUJATHA</w:t>
            </w:r>
          </w:p>
        </w:tc>
        <w:tc>
          <w:tcPr>
            <w:tcW w:w="1384" w:type="dxa"/>
          </w:tcPr>
          <w:p w14:paraId="697E0E22" w14:textId="53189D66" w:rsidR="00ED0124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YASWITHA SRI</w:t>
            </w:r>
          </w:p>
        </w:tc>
        <w:tc>
          <w:tcPr>
            <w:tcW w:w="1436" w:type="dxa"/>
          </w:tcPr>
          <w:p w14:paraId="23F11707" w14:textId="17F8831B" w:rsidR="00ED0124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NISHHANT SAI</w:t>
            </w:r>
          </w:p>
        </w:tc>
        <w:tc>
          <w:tcPr>
            <w:tcW w:w="1012" w:type="dxa"/>
          </w:tcPr>
          <w:p w14:paraId="730D37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03DE01A1" w14:textId="77777777" w:rsidTr="00841231">
        <w:tc>
          <w:tcPr>
            <w:tcW w:w="2198" w:type="dxa"/>
          </w:tcPr>
          <w:p w14:paraId="71B1B4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36" w:type="dxa"/>
          </w:tcPr>
          <w:p w14:paraId="497128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530AF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7D853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10A62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66BE2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4C469DE9" w14:textId="77777777" w:rsidTr="00841231">
        <w:tc>
          <w:tcPr>
            <w:tcW w:w="2198" w:type="dxa"/>
          </w:tcPr>
          <w:p w14:paraId="76F133E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36" w:type="dxa"/>
          </w:tcPr>
          <w:p w14:paraId="1E60605C" w14:textId="2DF7731B" w:rsidR="00ED0124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GONDI PURNA CHANDRA</w:t>
            </w:r>
          </w:p>
        </w:tc>
        <w:tc>
          <w:tcPr>
            <w:tcW w:w="2550" w:type="dxa"/>
          </w:tcPr>
          <w:p w14:paraId="725D7B9E" w14:textId="6C9599D8" w:rsidR="00ED0124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MUKKAPATI</w:t>
            </w:r>
          </w:p>
        </w:tc>
        <w:tc>
          <w:tcPr>
            <w:tcW w:w="1384" w:type="dxa"/>
          </w:tcPr>
          <w:p w14:paraId="075C4035" w14:textId="45AD95B4" w:rsidR="00ED0124" w:rsidRPr="00C03D07" w:rsidRDefault="00174EB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GONDI</w:t>
            </w:r>
          </w:p>
        </w:tc>
        <w:tc>
          <w:tcPr>
            <w:tcW w:w="1436" w:type="dxa"/>
          </w:tcPr>
          <w:p w14:paraId="7917E2A1" w14:textId="08FF4EF8" w:rsidR="00ED0124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GONDI</w:t>
            </w:r>
          </w:p>
        </w:tc>
        <w:tc>
          <w:tcPr>
            <w:tcW w:w="1012" w:type="dxa"/>
          </w:tcPr>
          <w:p w14:paraId="245E2F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2BF60885" w14:textId="77777777" w:rsidTr="00841231">
        <w:tc>
          <w:tcPr>
            <w:tcW w:w="2198" w:type="dxa"/>
          </w:tcPr>
          <w:p w14:paraId="4C24C5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36" w:type="dxa"/>
          </w:tcPr>
          <w:p w14:paraId="39B28D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1F759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923F8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41141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512C4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5E214D77" w14:textId="77777777" w:rsidTr="00841231">
        <w:tc>
          <w:tcPr>
            <w:tcW w:w="2198" w:type="dxa"/>
          </w:tcPr>
          <w:p w14:paraId="18B1ABF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36" w:type="dxa"/>
          </w:tcPr>
          <w:p w14:paraId="731EC771" w14:textId="11C6993F" w:rsidR="00ED0124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04/27/84</w:t>
            </w:r>
          </w:p>
        </w:tc>
        <w:tc>
          <w:tcPr>
            <w:tcW w:w="2550" w:type="dxa"/>
          </w:tcPr>
          <w:p w14:paraId="7ED63A66" w14:textId="5939AD0A" w:rsidR="00ED0124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06/13/84</w:t>
            </w:r>
          </w:p>
        </w:tc>
        <w:tc>
          <w:tcPr>
            <w:tcW w:w="1384" w:type="dxa"/>
          </w:tcPr>
          <w:p w14:paraId="7B8B6119" w14:textId="021D34C6" w:rsidR="00ED0124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07/02/2012</w:t>
            </w:r>
          </w:p>
        </w:tc>
        <w:tc>
          <w:tcPr>
            <w:tcW w:w="1436" w:type="dxa"/>
          </w:tcPr>
          <w:p w14:paraId="2D18FAA3" w14:textId="12DFAEDB" w:rsidR="00ED0124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01/06/2016</w:t>
            </w:r>
          </w:p>
        </w:tc>
        <w:tc>
          <w:tcPr>
            <w:tcW w:w="1012" w:type="dxa"/>
          </w:tcPr>
          <w:p w14:paraId="325411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5EC57FDC" w14:textId="77777777" w:rsidTr="00841231">
        <w:tc>
          <w:tcPr>
            <w:tcW w:w="2198" w:type="dxa"/>
          </w:tcPr>
          <w:p w14:paraId="3EA5B67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36" w:type="dxa"/>
          </w:tcPr>
          <w:p w14:paraId="7655736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7383804" w14:textId="72DBB898" w:rsidR="008A2139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84" w:type="dxa"/>
          </w:tcPr>
          <w:p w14:paraId="52C9BAF5" w14:textId="61925398" w:rsidR="008A2139" w:rsidRPr="00C03D07" w:rsidRDefault="006D16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36" w:type="dxa"/>
          </w:tcPr>
          <w:p w14:paraId="20162A1D" w14:textId="4B88EF5C" w:rsidR="008A2139" w:rsidRPr="00C03D07" w:rsidRDefault="006D16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12" w:type="dxa"/>
          </w:tcPr>
          <w:p w14:paraId="0D5A5D9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4D2E1242" w14:textId="77777777" w:rsidTr="00841231">
        <w:tc>
          <w:tcPr>
            <w:tcW w:w="2198" w:type="dxa"/>
          </w:tcPr>
          <w:p w14:paraId="59C70D7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36" w:type="dxa"/>
          </w:tcPr>
          <w:p w14:paraId="445D43D6" w14:textId="4CC02C30" w:rsidR="007B4551" w:rsidRPr="00C03D07" w:rsidRDefault="00174E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INOFORMATION TEHCNLOGY</w:t>
            </w:r>
          </w:p>
        </w:tc>
        <w:tc>
          <w:tcPr>
            <w:tcW w:w="2550" w:type="dxa"/>
          </w:tcPr>
          <w:p w14:paraId="490030E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760BE5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57236A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9A800A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71DEF2EB" w14:textId="77777777" w:rsidTr="00841231">
        <w:trPr>
          <w:trHeight w:val="1007"/>
        </w:trPr>
        <w:tc>
          <w:tcPr>
            <w:tcW w:w="2198" w:type="dxa"/>
          </w:tcPr>
          <w:p w14:paraId="7B7F57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F3A745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36" w:type="dxa"/>
          </w:tcPr>
          <w:p w14:paraId="608E34D9" w14:textId="2686C0A3" w:rsidR="00226740" w:rsidRPr="00C03D07" w:rsidRDefault="00174E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4712 TUTTLES VIEW DR, DUBLIN, OHIO, 43016</w:t>
            </w:r>
          </w:p>
        </w:tc>
        <w:tc>
          <w:tcPr>
            <w:tcW w:w="2550" w:type="dxa"/>
          </w:tcPr>
          <w:p w14:paraId="4A8E63B7" w14:textId="308A0C7B" w:rsidR="007B4551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4712 TUTTLES VIEW DR, DUBLIN, OHIO, 43016</w:t>
            </w:r>
          </w:p>
        </w:tc>
        <w:tc>
          <w:tcPr>
            <w:tcW w:w="1384" w:type="dxa"/>
          </w:tcPr>
          <w:p w14:paraId="5394391F" w14:textId="3B0D8E45" w:rsidR="007B4551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4712 TUTTLES VIEW DR, DUBLIN, OHIO, 43016</w:t>
            </w:r>
          </w:p>
        </w:tc>
        <w:tc>
          <w:tcPr>
            <w:tcW w:w="1436" w:type="dxa"/>
          </w:tcPr>
          <w:p w14:paraId="78604BB3" w14:textId="1217CC44" w:rsidR="007B4551" w:rsidRPr="00C03D07" w:rsidRDefault="00174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4712 TUTTLES VIEW DR, DUBLIN, OHIO, 43016</w:t>
            </w:r>
          </w:p>
        </w:tc>
        <w:tc>
          <w:tcPr>
            <w:tcW w:w="1012" w:type="dxa"/>
          </w:tcPr>
          <w:p w14:paraId="214512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19297C0D" w14:textId="77777777" w:rsidTr="00841231">
        <w:tc>
          <w:tcPr>
            <w:tcW w:w="2198" w:type="dxa"/>
          </w:tcPr>
          <w:p w14:paraId="111A1F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36" w:type="dxa"/>
          </w:tcPr>
          <w:p w14:paraId="3244B90D" w14:textId="4D1B09F5" w:rsidR="007B4551" w:rsidRPr="00C03D07" w:rsidRDefault="005E23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614 756 8557</w:t>
            </w:r>
          </w:p>
        </w:tc>
        <w:tc>
          <w:tcPr>
            <w:tcW w:w="2550" w:type="dxa"/>
          </w:tcPr>
          <w:p w14:paraId="117BECCF" w14:textId="186BBEF2" w:rsidR="007B4551" w:rsidRPr="00C03D07" w:rsidRDefault="005E23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614 756 8632</w:t>
            </w:r>
          </w:p>
        </w:tc>
        <w:tc>
          <w:tcPr>
            <w:tcW w:w="1384" w:type="dxa"/>
          </w:tcPr>
          <w:p w14:paraId="5A3886CE" w14:textId="57B96758" w:rsidR="007B4551" w:rsidRPr="00C03D07" w:rsidRDefault="007A3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6147568557</w:t>
            </w:r>
          </w:p>
        </w:tc>
        <w:tc>
          <w:tcPr>
            <w:tcW w:w="1436" w:type="dxa"/>
          </w:tcPr>
          <w:p w14:paraId="45988339" w14:textId="298E2684" w:rsidR="007B4551" w:rsidRPr="00C03D07" w:rsidRDefault="007A3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6147568557</w:t>
            </w:r>
          </w:p>
        </w:tc>
        <w:tc>
          <w:tcPr>
            <w:tcW w:w="1012" w:type="dxa"/>
          </w:tcPr>
          <w:p w14:paraId="06EEFB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74CD8047" w14:textId="77777777" w:rsidTr="00841231">
        <w:tc>
          <w:tcPr>
            <w:tcW w:w="2198" w:type="dxa"/>
          </w:tcPr>
          <w:p w14:paraId="6788C23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36" w:type="dxa"/>
          </w:tcPr>
          <w:p w14:paraId="049044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DA1A2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CE499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8F458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0EC50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0C056577" w14:textId="77777777" w:rsidTr="00841231">
        <w:tc>
          <w:tcPr>
            <w:tcW w:w="2198" w:type="dxa"/>
          </w:tcPr>
          <w:p w14:paraId="0ABF162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36" w:type="dxa"/>
          </w:tcPr>
          <w:p w14:paraId="5FC0F7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8DF4D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99C05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19948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06CE1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04B6FF18" w14:textId="77777777" w:rsidTr="00841231">
        <w:tc>
          <w:tcPr>
            <w:tcW w:w="2198" w:type="dxa"/>
          </w:tcPr>
          <w:p w14:paraId="46123BB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36" w:type="dxa"/>
          </w:tcPr>
          <w:p w14:paraId="448A42EF" w14:textId="7D9293B3" w:rsidR="007B4551" w:rsidRPr="00C03D07" w:rsidRDefault="009F06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F3B36" w:rsidRPr="000D177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Prasadchandra37@gmail.com</w:t>
              </w:r>
            </w:hyperlink>
          </w:p>
        </w:tc>
        <w:tc>
          <w:tcPr>
            <w:tcW w:w="2550" w:type="dxa"/>
          </w:tcPr>
          <w:p w14:paraId="0736A80A" w14:textId="1EBCC80E" w:rsidR="007B4551" w:rsidRPr="00C03D07" w:rsidRDefault="008F3B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Sujatha.mukkapati@gmail.com</w:t>
            </w:r>
          </w:p>
        </w:tc>
        <w:tc>
          <w:tcPr>
            <w:tcW w:w="1384" w:type="dxa"/>
          </w:tcPr>
          <w:p w14:paraId="56D939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683F5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F6B5C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4C032823" w14:textId="77777777" w:rsidTr="00841231">
        <w:tc>
          <w:tcPr>
            <w:tcW w:w="2198" w:type="dxa"/>
          </w:tcPr>
          <w:p w14:paraId="7B65012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36" w:type="dxa"/>
          </w:tcPr>
          <w:p w14:paraId="6CEB03CC" w14:textId="744EE15E" w:rsidR="007B4551" w:rsidRPr="00C03D07" w:rsidRDefault="003555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03/11/18</w:t>
            </w:r>
          </w:p>
        </w:tc>
        <w:tc>
          <w:tcPr>
            <w:tcW w:w="2550" w:type="dxa"/>
          </w:tcPr>
          <w:p w14:paraId="0EFD8B0B" w14:textId="098E231A" w:rsidR="007B4551" w:rsidRPr="00C03D07" w:rsidRDefault="0005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03/11/18</w:t>
            </w:r>
          </w:p>
        </w:tc>
        <w:tc>
          <w:tcPr>
            <w:tcW w:w="1384" w:type="dxa"/>
          </w:tcPr>
          <w:p w14:paraId="2FCBE80F" w14:textId="21619F3A" w:rsidR="007B4551" w:rsidRPr="00C03D07" w:rsidRDefault="0005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03/11/18</w:t>
            </w:r>
          </w:p>
        </w:tc>
        <w:tc>
          <w:tcPr>
            <w:tcW w:w="1436" w:type="dxa"/>
          </w:tcPr>
          <w:p w14:paraId="3C9250BB" w14:textId="1BD2452E" w:rsidR="007B4551" w:rsidRPr="00C03D07" w:rsidRDefault="0005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03/11/18</w:t>
            </w:r>
          </w:p>
        </w:tc>
        <w:tc>
          <w:tcPr>
            <w:tcW w:w="1012" w:type="dxa"/>
          </w:tcPr>
          <w:p w14:paraId="542FE2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599690F2" w14:textId="77777777" w:rsidTr="00841231">
        <w:tc>
          <w:tcPr>
            <w:tcW w:w="2198" w:type="dxa"/>
          </w:tcPr>
          <w:p w14:paraId="3027B53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7E60958F" w14:textId="3D52047C" w:rsidR="001A2598" w:rsidRPr="00C03D07" w:rsidRDefault="008412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L1</w:t>
            </w:r>
          </w:p>
        </w:tc>
        <w:tc>
          <w:tcPr>
            <w:tcW w:w="2550" w:type="dxa"/>
          </w:tcPr>
          <w:p w14:paraId="5A569C30" w14:textId="4F2CE5CA" w:rsidR="001A2598" w:rsidRPr="00C03D07" w:rsidRDefault="008412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384" w:type="dxa"/>
          </w:tcPr>
          <w:p w14:paraId="47B2C669" w14:textId="0CEF1242" w:rsidR="001A2598" w:rsidRPr="00C03D07" w:rsidRDefault="008412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36" w:type="dxa"/>
          </w:tcPr>
          <w:p w14:paraId="30729658" w14:textId="64659DAC" w:rsidR="001A2598" w:rsidRPr="00C03D07" w:rsidRDefault="008412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012" w:type="dxa"/>
          </w:tcPr>
          <w:p w14:paraId="36FE6C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63D13E21" w14:textId="77777777" w:rsidTr="00841231">
        <w:tc>
          <w:tcPr>
            <w:tcW w:w="2198" w:type="dxa"/>
          </w:tcPr>
          <w:p w14:paraId="0043713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36" w:type="dxa"/>
          </w:tcPr>
          <w:p w14:paraId="365A90D6" w14:textId="5DB2C85B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50" w:type="dxa"/>
          </w:tcPr>
          <w:p w14:paraId="4B733D61" w14:textId="46E9BF52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84" w:type="dxa"/>
          </w:tcPr>
          <w:p w14:paraId="1F06A016" w14:textId="71333267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36" w:type="dxa"/>
          </w:tcPr>
          <w:p w14:paraId="5C382A68" w14:textId="271805A2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12" w:type="dxa"/>
          </w:tcPr>
          <w:p w14:paraId="71BFBD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12327A95" w14:textId="77777777" w:rsidTr="00841231">
        <w:tc>
          <w:tcPr>
            <w:tcW w:w="2198" w:type="dxa"/>
          </w:tcPr>
          <w:p w14:paraId="6D49569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18CFB6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0895C97C" w14:textId="24B81B66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0" w:type="dxa"/>
          </w:tcPr>
          <w:p w14:paraId="755F4175" w14:textId="2A7BE3A2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84" w:type="dxa"/>
          </w:tcPr>
          <w:p w14:paraId="625F142C" w14:textId="20EF33FC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36" w:type="dxa"/>
          </w:tcPr>
          <w:p w14:paraId="7495C0C3" w14:textId="02196EB1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012" w:type="dxa"/>
          </w:tcPr>
          <w:p w14:paraId="3010DE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1BDEC1DB" w14:textId="77777777" w:rsidTr="00841231">
        <w:tc>
          <w:tcPr>
            <w:tcW w:w="2198" w:type="dxa"/>
          </w:tcPr>
          <w:p w14:paraId="35955E5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36" w:type="dxa"/>
          </w:tcPr>
          <w:p w14:paraId="3E5078D5" w14:textId="36B6C329" w:rsidR="00D92BD1" w:rsidRPr="00C03D07" w:rsidRDefault="007B4E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03/11/2011</w:t>
            </w:r>
          </w:p>
        </w:tc>
        <w:tc>
          <w:tcPr>
            <w:tcW w:w="2550" w:type="dxa"/>
          </w:tcPr>
          <w:p w14:paraId="303865B0" w14:textId="71EF0814" w:rsidR="00D92BD1" w:rsidRPr="00C03D07" w:rsidRDefault="007B4E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03/11/2011</w:t>
            </w:r>
          </w:p>
        </w:tc>
        <w:tc>
          <w:tcPr>
            <w:tcW w:w="1384" w:type="dxa"/>
          </w:tcPr>
          <w:p w14:paraId="7EA1D066" w14:textId="352CDA9D" w:rsidR="00D92BD1" w:rsidRPr="00C03D07" w:rsidRDefault="007B4E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36" w:type="dxa"/>
          </w:tcPr>
          <w:p w14:paraId="20C4D37D" w14:textId="61D6E126" w:rsidR="00D92BD1" w:rsidRPr="00C03D07" w:rsidRDefault="007B4E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14:paraId="39F234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4CBBB8AC" w14:textId="77777777" w:rsidTr="00841231">
        <w:tc>
          <w:tcPr>
            <w:tcW w:w="2198" w:type="dxa"/>
          </w:tcPr>
          <w:p w14:paraId="4BBFBE0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36" w:type="dxa"/>
          </w:tcPr>
          <w:p w14:paraId="15EB1494" w14:textId="782AA216" w:rsidR="00D92BD1" w:rsidRPr="00C03D07" w:rsidRDefault="00F803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0" w:type="dxa"/>
          </w:tcPr>
          <w:p w14:paraId="76811E0C" w14:textId="66FB1BDE" w:rsidR="00D92BD1" w:rsidRPr="00C03D07" w:rsidRDefault="00F803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84" w:type="dxa"/>
          </w:tcPr>
          <w:p w14:paraId="526A999C" w14:textId="38E9C95F" w:rsidR="00D92BD1" w:rsidRPr="00C03D07" w:rsidRDefault="00F803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36" w:type="dxa"/>
          </w:tcPr>
          <w:p w14:paraId="5E93DB33" w14:textId="39F8140E" w:rsidR="00D92BD1" w:rsidRPr="00C03D07" w:rsidRDefault="00F803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14:paraId="694D12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315209CE" w14:textId="77777777" w:rsidTr="00841231">
        <w:tc>
          <w:tcPr>
            <w:tcW w:w="2198" w:type="dxa"/>
          </w:tcPr>
          <w:p w14:paraId="58A880C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5361AB36" w14:textId="3F9162B3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50" w:type="dxa"/>
          </w:tcPr>
          <w:p w14:paraId="64F20AAF" w14:textId="378B90BD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14:paraId="3490D423" w14:textId="277BFA79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36" w:type="dxa"/>
          </w:tcPr>
          <w:p w14:paraId="33270028" w14:textId="19678FE6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14:paraId="7A3DD6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06D3AE59" w14:textId="77777777" w:rsidTr="00841231">
        <w:tc>
          <w:tcPr>
            <w:tcW w:w="2198" w:type="dxa"/>
          </w:tcPr>
          <w:p w14:paraId="334EFDA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36" w:type="dxa"/>
          </w:tcPr>
          <w:p w14:paraId="7866A784" w14:textId="5F9AA061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50" w:type="dxa"/>
          </w:tcPr>
          <w:p w14:paraId="153572B5" w14:textId="19434AA3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4" w:type="dxa"/>
          </w:tcPr>
          <w:p w14:paraId="3E7E580E" w14:textId="1F36F50C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6" w:type="dxa"/>
          </w:tcPr>
          <w:p w14:paraId="1004E3CF" w14:textId="40031CCA" w:rsidR="00D92BD1" w:rsidRPr="00C03D07" w:rsidRDefault="00F80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2" w:type="dxa"/>
          </w:tcPr>
          <w:p w14:paraId="26A444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3B36" w14:paraId="20E40F7C" w14:textId="77777777" w:rsidTr="00841231">
        <w:tc>
          <w:tcPr>
            <w:tcW w:w="2198" w:type="dxa"/>
          </w:tcPr>
          <w:p w14:paraId="01D436F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36" w:type="dxa"/>
          </w:tcPr>
          <w:p w14:paraId="454D89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A92AA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79C51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2F7E2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AB731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32DBB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224DDB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B5B941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4C4C6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17A53" w14:paraId="648B13F6" w14:textId="77777777" w:rsidTr="00797DEB">
        <w:tc>
          <w:tcPr>
            <w:tcW w:w="2203" w:type="dxa"/>
          </w:tcPr>
          <w:p w14:paraId="011C28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054D22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10DF7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FD098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06743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17A53" w14:paraId="0922CF55" w14:textId="77777777" w:rsidTr="00797DEB">
        <w:tc>
          <w:tcPr>
            <w:tcW w:w="2203" w:type="dxa"/>
          </w:tcPr>
          <w:p w14:paraId="4689A2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3C40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8DF4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ED77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0ACB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A53" w14:paraId="3DC39375" w14:textId="77777777" w:rsidTr="00797DEB">
        <w:tc>
          <w:tcPr>
            <w:tcW w:w="2203" w:type="dxa"/>
          </w:tcPr>
          <w:p w14:paraId="177894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F4E4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F629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A00D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28EA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A53" w14:paraId="609FB57C" w14:textId="77777777" w:rsidTr="00797DEB">
        <w:tc>
          <w:tcPr>
            <w:tcW w:w="2203" w:type="dxa"/>
          </w:tcPr>
          <w:p w14:paraId="12FCCE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7CFE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3713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05F7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ECEF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A023BB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2BA14B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7B917D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2D4032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A89883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3AB34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FC0E0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17A53" w14:paraId="66798126" w14:textId="77777777" w:rsidTr="00D90155">
        <w:trPr>
          <w:trHeight w:val="324"/>
        </w:trPr>
        <w:tc>
          <w:tcPr>
            <w:tcW w:w="7675" w:type="dxa"/>
            <w:gridSpan w:val="2"/>
          </w:tcPr>
          <w:p w14:paraId="5FB2B93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17A53" w14:paraId="7F4DFE15" w14:textId="77777777" w:rsidTr="00D90155">
        <w:trPr>
          <w:trHeight w:val="314"/>
        </w:trPr>
        <w:tc>
          <w:tcPr>
            <w:tcW w:w="2545" w:type="dxa"/>
          </w:tcPr>
          <w:p w14:paraId="5E5C71C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B8603D7" w14:textId="2A197414" w:rsidR="00983210" w:rsidRPr="00C03D07" w:rsidRDefault="00851C7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 P Morgan Chase</w:t>
            </w:r>
          </w:p>
        </w:tc>
      </w:tr>
      <w:tr w:rsidR="00B17A53" w14:paraId="560B96DB" w14:textId="77777777" w:rsidTr="00D90155">
        <w:trPr>
          <w:trHeight w:val="324"/>
        </w:trPr>
        <w:tc>
          <w:tcPr>
            <w:tcW w:w="2545" w:type="dxa"/>
          </w:tcPr>
          <w:p w14:paraId="6E19678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FA6C39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BA9A42A" w14:textId="751B2072" w:rsidR="00983210" w:rsidRPr="00C03D07" w:rsidRDefault="00851C7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B17A53" w14:paraId="0563346E" w14:textId="77777777" w:rsidTr="00D90155">
        <w:trPr>
          <w:trHeight w:val="324"/>
        </w:trPr>
        <w:tc>
          <w:tcPr>
            <w:tcW w:w="2545" w:type="dxa"/>
          </w:tcPr>
          <w:p w14:paraId="15A720D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7A44E78" w14:textId="1C0872CD" w:rsidR="00983210" w:rsidRPr="00C03D07" w:rsidRDefault="00851C7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270527796</w:t>
            </w:r>
          </w:p>
        </w:tc>
      </w:tr>
      <w:tr w:rsidR="00B17A53" w14:paraId="774E6519" w14:textId="77777777" w:rsidTr="00D90155">
        <w:trPr>
          <w:trHeight w:val="340"/>
        </w:trPr>
        <w:tc>
          <w:tcPr>
            <w:tcW w:w="2545" w:type="dxa"/>
          </w:tcPr>
          <w:p w14:paraId="49DF037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5130" w:type="dxa"/>
          </w:tcPr>
          <w:p w14:paraId="0B953CE9" w14:textId="77BA0B5B" w:rsidR="00983210" w:rsidRPr="00C03D07" w:rsidRDefault="00851C7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17A53" w14:paraId="7C34687D" w14:textId="77777777" w:rsidTr="00D90155">
        <w:trPr>
          <w:trHeight w:val="340"/>
        </w:trPr>
        <w:tc>
          <w:tcPr>
            <w:tcW w:w="2545" w:type="dxa"/>
          </w:tcPr>
          <w:p w14:paraId="1589619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2720B9D" w14:textId="47351AA3" w:rsidR="00983210" w:rsidRPr="00C03D07" w:rsidRDefault="00851C7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VARA PRASADA RAO GONDI PURNA CHANDRA</w:t>
            </w:r>
          </w:p>
        </w:tc>
      </w:tr>
    </w:tbl>
    <w:p w14:paraId="0199772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7DC53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F0502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30E96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57841E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8541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2B5B1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519A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8EEC3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09C5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E598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0793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BC02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CBA6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C859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254A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B40F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BA67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1C35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3B4E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04B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8B88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0986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84BB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26F3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53CC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EC16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2E9BA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152C8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5B1ED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BB4DC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A4FC6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72EA9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9E2BC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17A53" w14:paraId="09746018" w14:textId="77777777" w:rsidTr="001D05D6">
        <w:trPr>
          <w:trHeight w:val="398"/>
        </w:trPr>
        <w:tc>
          <w:tcPr>
            <w:tcW w:w="5148" w:type="dxa"/>
            <w:gridSpan w:val="4"/>
          </w:tcPr>
          <w:p w14:paraId="2902160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01324B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17A53" w14:paraId="338D2ED1" w14:textId="77777777" w:rsidTr="001D05D6">
        <w:trPr>
          <w:trHeight w:val="383"/>
        </w:trPr>
        <w:tc>
          <w:tcPr>
            <w:tcW w:w="5148" w:type="dxa"/>
            <w:gridSpan w:val="4"/>
          </w:tcPr>
          <w:p w14:paraId="5097238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139DAD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17A53" w14:paraId="041C9B3E" w14:textId="77777777" w:rsidTr="001D05D6">
        <w:trPr>
          <w:trHeight w:val="404"/>
        </w:trPr>
        <w:tc>
          <w:tcPr>
            <w:tcW w:w="918" w:type="dxa"/>
          </w:tcPr>
          <w:p w14:paraId="4A49D1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CE5EAB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6A46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711E7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4DFE0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B47F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6805B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54FDCD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3D7CB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9916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3F828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23D7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17A53" w14:paraId="204DB2A5" w14:textId="77777777" w:rsidTr="001D05D6">
        <w:trPr>
          <w:trHeight w:val="622"/>
        </w:trPr>
        <w:tc>
          <w:tcPr>
            <w:tcW w:w="918" w:type="dxa"/>
          </w:tcPr>
          <w:p w14:paraId="587C5338" w14:textId="77777777" w:rsidR="008F53D7" w:rsidRPr="00C03D07" w:rsidRDefault="00B54D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4915FF0" w14:textId="430BA605" w:rsidR="008F53D7" w:rsidRPr="00C03D07" w:rsidRDefault="00851C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481A56CC" w14:textId="5BD3BDD5" w:rsidR="008F53D7" w:rsidRPr="00C03D07" w:rsidRDefault="00851C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580BD6E" w14:textId="68D2EC74" w:rsidR="008F53D7" w:rsidRPr="00C03D07" w:rsidRDefault="00851C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26EFFF54" w14:textId="77777777" w:rsidR="008F53D7" w:rsidRPr="00C03D07" w:rsidRDefault="00B54D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022EF3D" w14:textId="707EFEC8" w:rsidR="008F53D7" w:rsidRPr="00C03D07" w:rsidRDefault="00851C7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14:paraId="3740DA11" w14:textId="42E2FB2B" w:rsidR="008F53D7" w:rsidRPr="00C03D07" w:rsidRDefault="00851C7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4DFA8F06" w14:textId="6E84B6BA" w:rsidR="008F53D7" w:rsidRPr="00C03D07" w:rsidRDefault="00851C7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B17A53" w14:paraId="785207F1" w14:textId="77777777" w:rsidTr="001D05D6">
        <w:trPr>
          <w:trHeight w:val="592"/>
        </w:trPr>
        <w:tc>
          <w:tcPr>
            <w:tcW w:w="918" w:type="dxa"/>
          </w:tcPr>
          <w:p w14:paraId="5FCB3922" w14:textId="77777777" w:rsidR="008F53D7" w:rsidRPr="00C03D07" w:rsidRDefault="00B54D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25BBB5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2F11A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C643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290E1A" w14:textId="77777777" w:rsidR="008F53D7" w:rsidRPr="00C03D07" w:rsidRDefault="00B54D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B0ED3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C2E7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277F7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72172224" w14:textId="77777777" w:rsidTr="001D05D6">
        <w:trPr>
          <w:trHeight w:val="592"/>
        </w:trPr>
        <w:tc>
          <w:tcPr>
            <w:tcW w:w="918" w:type="dxa"/>
          </w:tcPr>
          <w:p w14:paraId="7E079139" w14:textId="77777777" w:rsidR="008F53D7" w:rsidRPr="00C03D07" w:rsidRDefault="00B54D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35B2E7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1287A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397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654B7D" w14:textId="77777777" w:rsidR="008F53D7" w:rsidRPr="00C03D07" w:rsidRDefault="00B54D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1B0E02A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87BD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6B3D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85B8C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10DEA1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DD9E7FD" w14:textId="77777777" w:rsidR="00B95496" w:rsidRPr="00C1676B" w:rsidRDefault="00B54D0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17A53" w14:paraId="10592731" w14:textId="77777777" w:rsidTr="004B23E9">
        <w:trPr>
          <w:trHeight w:val="825"/>
        </w:trPr>
        <w:tc>
          <w:tcPr>
            <w:tcW w:w="2538" w:type="dxa"/>
          </w:tcPr>
          <w:p w14:paraId="2BA5D63D" w14:textId="77777777" w:rsidR="00B95496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418A96C" w14:textId="77777777" w:rsidR="00B95496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1283DBF" w14:textId="77777777" w:rsidR="00B95496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FD593FD" w14:textId="77777777" w:rsidR="00B95496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F9B3550" w14:textId="77777777" w:rsidR="00B95496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17A53" w14:paraId="3B810D2F" w14:textId="77777777" w:rsidTr="004B23E9">
        <w:trPr>
          <w:trHeight w:val="275"/>
        </w:trPr>
        <w:tc>
          <w:tcPr>
            <w:tcW w:w="2538" w:type="dxa"/>
          </w:tcPr>
          <w:p w14:paraId="474130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E33D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CC1479" w14:textId="43359DFD" w:rsidR="00B95496" w:rsidRPr="00C03D07" w:rsidRDefault="00F244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$1200</w:t>
            </w:r>
          </w:p>
        </w:tc>
        <w:tc>
          <w:tcPr>
            <w:tcW w:w="2160" w:type="dxa"/>
          </w:tcPr>
          <w:p w14:paraId="323A62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E40A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7FDD32E8" w14:textId="77777777" w:rsidTr="004B23E9">
        <w:trPr>
          <w:trHeight w:val="275"/>
        </w:trPr>
        <w:tc>
          <w:tcPr>
            <w:tcW w:w="2538" w:type="dxa"/>
          </w:tcPr>
          <w:p w14:paraId="60E3A2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E023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C4F0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578D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E589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2CAC55FF" w14:textId="77777777" w:rsidTr="004B23E9">
        <w:trPr>
          <w:trHeight w:val="292"/>
        </w:trPr>
        <w:tc>
          <w:tcPr>
            <w:tcW w:w="2538" w:type="dxa"/>
          </w:tcPr>
          <w:p w14:paraId="63F6FD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69A2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947C42" w14:textId="77777777" w:rsidR="00B95496" w:rsidRPr="00C1676B" w:rsidRDefault="00B54D0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B6FBCC8" w14:textId="77777777" w:rsidR="00B95496" w:rsidRPr="00C1676B" w:rsidRDefault="00B54D0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A9FF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19960C4F" w14:textId="77777777" w:rsidTr="00044B40">
        <w:trPr>
          <w:trHeight w:val="557"/>
        </w:trPr>
        <w:tc>
          <w:tcPr>
            <w:tcW w:w="2538" w:type="dxa"/>
          </w:tcPr>
          <w:p w14:paraId="6A6BF1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1BA6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E237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E7E42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DC89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38C1B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F59D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62E26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5647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CD0AC" w14:textId="77777777" w:rsidR="008A20BA" w:rsidRPr="00E059E1" w:rsidRDefault="009F06B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98E87A">
          <v:roundrect id="_x0000_s2050" style="position:absolute;margin-left:-6.75pt;margin-top:1.3pt;width:549pt;height:67.3pt;z-index:1" arcsize="10923f">
            <v:textbox>
              <w:txbxContent>
                <w:p w14:paraId="40BBB949" w14:textId="77777777" w:rsidR="00C8092E" w:rsidRPr="004A10AC" w:rsidRDefault="00B54D0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CBFF1A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AA635C2" w14:textId="77777777" w:rsidR="00C8092E" w:rsidRPr="004A10AC" w:rsidRDefault="00B54D0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61E385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443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107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38A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52B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39C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480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10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C48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5E8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A9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E0C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CE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3AA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F74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A4B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9FD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BA9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131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3D4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819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1CA8C" w14:textId="77777777" w:rsidR="004F2E9A" w:rsidRDefault="009F06B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41B5D1F">
          <v:roundrect id="_x0000_s2051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38D04F12">
          <v:roundrect id="_x0000_s2052" style="position:absolute;margin-left:244.5pt;margin-top:.35pt;width:63.75pt;height:15pt;z-index:2" arcsize="10923f"/>
        </w:pict>
      </w:r>
    </w:p>
    <w:p w14:paraId="391414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47D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608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848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75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0D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689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DE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9DF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419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B18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5F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008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E3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69B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5DD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9DE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B72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D2236" w14:textId="3074B2C0" w:rsidR="008F53D7" w:rsidRDefault="00DB60B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sz w:val="2"/>
          <w:szCs w:val="24"/>
        </w:rPr>
        <w:tab/>
      </w:r>
    </w:p>
    <w:p w14:paraId="147646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A41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EF1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000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0AA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1CB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6AD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424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E7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8A5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13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B94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0A2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756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C4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4D5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7CD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670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C95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444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F67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BBD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5D7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8BF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17A53" w14:paraId="5666038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5E03BE2" w14:textId="77777777" w:rsidR="008F53D7" w:rsidRPr="00C1676B" w:rsidRDefault="00B54D0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17A53" w14:paraId="57E21D6B" w14:textId="77777777" w:rsidTr="0030732B">
        <w:trPr>
          <w:trHeight w:val="533"/>
        </w:trPr>
        <w:tc>
          <w:tcPr>
            <w:tcW w:w="738" w:type="dxa"/>
          </w:tcPr>
          <w:p w14:paraId="22A11A6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97E66D1" w14:textId="77777777" w:rsidR="008F53D7" w:rsidRPr="00C03D07" w:rsidRDefault="00B54D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13B1667" w14:textId="77777777" w:rsidR="008F53D7" w:rsidRPr="00C03D07" w:rsidRDefault="00B54D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2D722EA" w14:textId="77777777" w:rsidR="008F53D7" w:rsidRPr="00C03D07" w:rsidRDefault="00B54D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2635F5F" w14:textId="77777777" w:rsidR="008F53D7" w:rsidRPr="00C03D07" w:rsidRDefault="00B54D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94E9CCB" w14:textId="77777777" w:rsidR="008F53D7" w:rsidRPr="00C03D07" w:rsidRDefault="00B54D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17A53" w14:paraId="20DB5099" w14:textId="77777777" w:rsidTr="0030732B">
        <w:trPr>
          <w:trHeight w:val="266"/>
        </w:trPr>
        <w:tc>
          <w:tcPr>
            <w:tcW w:w="738" w:type="dxa"/>
          </w:tcPr>
          <w:p w14:paraId="188F6D83" w14:textId="77777777" w:rsidR="008F53D7" w:rsidRPr="00C03D07" w:rsidRDefault="00B54D0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168F3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2596A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4A0B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95A9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869A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02463D19" w14:textId="77777777" w:rsidTr="0030732B">
        <w:trPr>
          <w:trHeight w:val="266"/>
        </w:trPr>
        <w:tc>
          <w:tcPr>
            <w:tcW w:w="738" w:type="dxa"/>
          </w:tcPr>
          <w:p w14:paraId="18AFCD62" w14:textId="77777777" w:rsidR="008F53D7" w:rsidRPr="00C03D07" w:rsidRDefault="00B54D0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B66ED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A7FF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FAD5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DEE6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3AAE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5D6E17E0" w14:textId="77777777" w:rsidTr="0030732B">
        <w:trPr>
          <w:trHeight w:val="266"/>
        </w:trPr>
        <w:tc>
          <w:tcPr>
            <w:tcW w:w="738" w:type="dxa"/>
          </w:tcPr>
          <w:p w14:paraId="5BA2A991" w14:textId="77777777" w:rsidR="008F53D7" w:rsidRPr="00C03D07" w:rsidRDefault="00B54D0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A501671" w14:textId="77777777" w:rsidR="008F53D7" w:rsidRPr="00C03D07" w:rsidRDefault="00B54D0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D79B3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F00B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FA25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8C0A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3F4CA3C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396DA4B" w14:textId="77777777" w:rsidR="008F53D7" w:rsidRPr="00C03D07" w:rsidRDefault="00B54D0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D415AF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54D0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A3309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DB9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1E4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81C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8DA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7B7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5AC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03C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EFF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BFD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086B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AC6F2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031C54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17A53" w14:paraId="6A9DDB4E" w14:textId="77777777" w:rsidTr="004B23E9">
        <w:tc>
          <w:tcPr>
            <w:tcW w:w="9198" w:type="dxa"/>
          </w:tcPr>
          <w:p w14:paraId="1069E38D" w14:textId="77777777" w:rsidR="007706AD" w:rsidRPr="00C03D07" w:rsidRDefault="00B54D0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94B58E3" w14:textId="264865D4" w:rsidR="007706AD" w:rsidRPr="00C03D07" w:rsidRDefault="00757F8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17A53" w14:paraId="5CB0DF21" w14:textId="77777777" w:rsidTr="004B23E9">
        <w:tc>
          <w:tcPr>
            <w:tcW w:w="9198" w:type="dxa"/>
          </w:tcPr>
          <w:p w14:paraId="44F31F65" w14:textId="77777777" w:rsidR="007706AD" w:rsidRPr="00C03D07" w:rsidRDefault="00B54D0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E083A4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7A53" w14:paraId="283B31B7" w14:textId="77777777" w:rsidTr="004B23E9">
        <w:tc>
          <w:tcPr>
            <w:tcW w:w="9198" w:type="dxa"/>
          </w:tcPr>
          <w:p w14:paraId="086CE25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432CB10" w14:textId="77777777" w:rsidR="007706AD" w:rsidRPr="00C03D07" w:rsidRDefault="00B54D0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BA500E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4205A7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1EF12F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BB6A31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89C30C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09323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AD7561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0EBDD3" w14:textId="77777777" w:rsidR="0064317E" w:rsidRPr="0064317E" w:rsidRDefault="00B54D0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0A94F8B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17A53" w14:paraId="40605628" w14:textId="77777777" w:rsidTr="004B23E9">
        <w:tc>
          <w:tcPr>
            <w:tcW w:w="1101" w:type="dxa"/>
            <w:shd w:val="clear" w:color="auto" w:fill="auto"/>
          </w:tcPr>
          <w:p w14:paraId="1016F6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C06F1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16301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E2D3A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3C53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D4BD9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1F5BF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BB906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443DC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A7F0AFF" w14:textId="77777777" w:rsidR="00C27558" w:rsidRPr="004B23E9" w:rsidRDefault="00B54D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6D5BA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17A53" w14:paraId="54BC389E" w14:textId="77777777" w:rsidTr="004B23E9">
        <w:tc>
          <w:tcPr>
            <w:tcW w:w="1101" w:type="dxa"/>
            <w:shd w:val="clear" w:color="auto" w:fill="auto"/>
          </w:tcPr>
          <w:p w14:paraId="4AD602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3C8D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141E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EDBE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C2E6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18BE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44FF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0B61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F40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719D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24CB83FA" w14:textId="77777777" w:rsidTr="004B23E9">
        <w:tc>
          <w:tcPr>
            <w:tcW w:w="1101" w:type="dxa"/>
            <w:shd w:val="clear" w:color="auto" w:fill="auto"/>
          </w:tcPr>
          <w:p w14:paraId="53D4D5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1509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15EA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CDC25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A46B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B3F8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5231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3A44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550B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B527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92E5B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483536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17A53" w14:paraId="0A92A4A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D247468" w14:textId="77777777" w:rsidR="00820F53" w:rsidRPr="00C1676B" w:rsidRDefault="00B54D0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17A53" w14:paraId="4762C545" w14:textId="77777777" w:rsidTr="004B23E9">
        <w:trPr>
          <w:trHeight w:val="263"/>
        </w:trPr>
        <w:tc>
          <w:tcPr>
            <w:tcW w:w="6880" w:type="dxa"/>
          </w:tcPr>
          <w:p w14:paraId="36C28F14" w14:textId="77777777" w:rsidR="00820F53" w:rsidRPr="00C03D07" w:rsidRDefault="00B54D0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0F7BCE4" w14:textId="77777777" w:rsidR="00820F53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B1673BC" w14:textId="77777777" w:rsidR="00820F53" w:rsidRPr="00C03D07" w:rsidRDefault="00B54D0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17A53" w14:paraId="6E6E8786" w14:textId="77777777" w:rsidTr="004B23E9">
        <w:trPr>
          <w:trHeight w:val="263"/>
        </w:trPr>
        <w:tc>
          <w:tcPr>
            <w:tcW w:w="6880" w:type="dxa"/>
          </w:tcPr>
          <w:p w14:paraId="3336B6F8" w14:textId="77777777" w:rsidR="00820F53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51605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EAAF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2E9A788E" w14:textId="77777777" w:rsidTr="004B23E9">
        <w:trPr>
          <w:trHeight w:val="301"/>
        </w:trPr>
        <w:tc>
          <w:tcPr>
            <w:tcW w:w="6880" w:type="dxa"/>
          </w:tcPr>
          <w:p w14:paraId="2152213C" w14:textId="77777777" w:rsidR="00820F53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6D1B0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6DC1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52B55196" w14:textId="77777777" w:rsidTr="004B23E9">
        <w:trPr>
          <w:trHeight w:val="263"/>
        </w:trPr>
        <w:tc>
          <w:tcPr>
            <w:tcW w:w="6880" w:type="dxa"/>
          </w:tcPr>
          <w:p w14:paraId="770FB90C" w14:textId="77777777" w:rsidR="00820F53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13AFC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058B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750AE8B6" w14:textId="77777777" w:rsidTr="004B23E9">
        <w:trPr>
          <w:trHeight w:val="250"/>
        </w:trPr>
        <w:tc>
          <w:tcPr>
            <w:tcW w:w="6880" w:type="dxa"/>
          </w:tcPr>
          <w:p w14:paraId="1107C0BC" w14:textId="77777777" w:rsidR="00820F53" w:rsidRPr="00C03D07" w:rsidRDefault="00B54D0A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179AC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DECA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19DFB484" w14:textId="77777777" w:rsidTr="004B23E9">
        <w:trPr>
          <w:trHeight w:val="263"/>
        </w:trPr>
        <w:tc>
          <w:tcPr>
            <w:tcW w:w="6880" w:type="dxa"/>
          </w:tcPr>
          <w:p w14:paraId="3E8E7D03" w14:textId="77777777" w:rsidR="00820F53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B5EAF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7948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19F61DD7" w14:textId="77777777" w:rsidTr="004B23E9">
        <w:trPr>
          <w:trHeight w:val="275"/>
        </w:trPr>
        <w:tc>
          <w:tcPr>
            <w:tcW w:w="6880" w:type="dxa"/>
          </w:tcPr>
          <w:p w14:paraId="361CE739" w14:textId="77777777" w:rsidR="00820F53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DDF43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2134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069FB370" w14:textId="77777777" w:rsidTr="004B23E9">
        <w:trPr>
          <w:trHeight w:val="275"/>
        </w:trPr>
        <w:tc>
          <w:tcPr>
            <w:tcW w:w="6880" w:type="dxa"/>
          </w:tcPr>
          <w:p w14:paraId="11E377E2" w14:textId="77777777" w:rsidR="00820F53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E7AC4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C24A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10C47153" w14:textId="77777777" w:rsidTr="004B23E9">
        <w:trPr>
          <w:trHeight w:val="275"/>
        </w:trPr>
        <w:tc>
          <w:tcPr>
            <w:tcW w:w="6880" w:type="dxa"/>
          </w:tcPr>
          <w:p w14:paraId="37B37394" w14:textId="77777777" w:rsidR="00C8092E" w:rsidRPr="00C03D07" w:rsidRDefault="00B54D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A65CED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BC819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3C2D1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9B483D" w14:textId="77777777" w:rsidR="004416C2" w:rsidRDefault="00B54D0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62F276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17A53" w14:paraId="730C50B5" w14:textId="77777777" w:rsidTr="005A2CD3">
        <w:tc>
          <w:tcPr>
            <w:tcW w:w="7196" w:type="dxa"/>
            <w:shd w:val="clear" w:color="auto" w:fill="auto"/>
          </w:tcPr>
          <w:p w14:paraId="2A083D3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213ECD" w14:textId="77777777" w:rsidR="004416C2" w:rsidRPr="005A2CD3" w:rsidRDefault="00B54D0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B72ED74" w14:textId="77777777" w:rsidR="004416C2" w:rsidRPr="005A2CD3" w:rsidRDefault="00B54D0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17A53" w14:paraId="1CED227A" w14:textId="77777777" w:rsidTr="005A2CD3">
        <w:tc>
          <w:tcPr>
            <w:tcW w:w="7196" w:type="dxa"/>
            <w:shd w:val="clear" w:color="auto" w:fill="auto"/>
          </w:tcPr>
          <w:p w14:paraId="3A811A3A" w14:textId="77777777" w:rsidR="0087309D" w:rsidRPr="005A2CD3" w:rsidRDefault="00B54D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5D8014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B500D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17A53" w14:paraId="42C1010F" w14:textId="77777777" w:rsidTr="005A2CD3">
        <w:tc>
          <w:tcPr>
            <w:tcW w:w="7196" w:type="dxa"/>
            <w:shd w:val="clear" w:color="auto" w:fill="auto"/>
          </w:tcPr>
          <w:p w14:paraId="50505FE9" w14:textId="77777777" w:rsidR="0087309D" w:rsidRPr="005A2CD3" w:rsidRDefault="00B54D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67C5353" w14:textId="77777777" w:rsidR="0087309D" w:rsidRPr="005A2CD3" w:rsidRDefault="00B54D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A955D4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F2893F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1527B3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3099510" w14:textId="77777777" w:rsidR="00D15327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</w:t>
      </w:r>
    </w:p>
    <w:p w14:paraId="544E7E05" w14:textId="476EDC63" w:rsidR="004416C2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2455BC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9DE13E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17A53" w14:paraId="3762E3BB" w14:textId="77777777" w:rsidTr="00C22C37">
        <w:trPr>
          <w:trHeight w:val="318"/>
        </w:trPr>
        <w:tc>
          <w:tcPr>
            <w:tcW w:w="6194" w:type="dxa"/>
          </w:tcPr>
          <w:p w14:paraId="77ADF9A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850589B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B54D0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D642EC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4DEA3032" w14:textId="77777777" w:rsidTr="00C22C37">
        <w:trPr>
          <w:trHeight w:val="303"/>
        </w:trPr>
        <w:tc>
          <w:tcPr>
            <w:tcW w:w="6194" w:type="dxa"/>
          </w:tcPr>
          <w:p w14:paraId="67C73E32" w14:textId="77777777" w:rsidR="00C22C37" w:rsidRPr="00C03D07" w:rsidRDefault="00B54D0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1A9E60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522EF8FF" w14:textId="77777777" w:rsidTr="00C22C37">
        <w:trPr>
          <w:trHeight w:val="304"/>
        </w:trPr>
        <w:tc>
          <w:tcPr>
            <w:tcW w:w="6194" w:type="dxa"/>
          </w:tcPr>
          <w:p w14:paraId="2C47DAF6" w14:textId="77777777" w:rsidR="00C22C37" w:rsidRPr="00C03D07" w:rsidRDefault="00B54D0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BA7DF5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516EF942" w14:textId="77777777" w:rsidTr="00C22C37">
        <w:trPr>
          <w:trHeight w:val="304"/>
        </w:trPr>
        <w:tc>
          <w:tcPr>
            <w:tcW w:w="6194" w:type="dxa"/>
          </w:tcPr>
          <w:p w14:paraId="6F132EEB" w14:textId="77777777" w:rsidR="001120EA" w:rsidRPr="00C03D07" w:rsidRDefault="00B54D0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4DFBD6D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13187FE8" w14:textId="77777777" w:rsidTr="00C22C37">
        <w:trPr>
          <w:trHeight w:val="304"/>
        </w:trPr>
        <w:tc>
          <w:tcPr>
            <w:tcW w:w="6194" w:type="dxa"/>
          </w:tcPr>
          <w:p w14:paraId="295D476C" w14:textId="77777777" w:rsidR="00445544" w:rsidRDefault="00B54D0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A89CA08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7ADD5BC3" w14:textId="77777777" w:rsidTr="00C22C37">
        <w:trPr>
          <w:trHeight w:val="304"/>
        </w:trPr>
        <w:tc>
          <w:tcPr>
            <w:tcW w:w="6194" w:type="dxa"/>
          </w:tcPr>
          <w:p w14:paraId="2DEFA972" w14:textId="77777777" w:rsidR="001120EA" w:rsidRDefault="00B54D0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E443CC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39FBEC45" w14:textId="77777777" w:rsidTr="00C22C37">
        <w:trPr>
          <w:trHeight w:val="318"/>
        </w:trPr>
        <w:tc>
          <w:tcPr>
            <w:tcW w:w="6194" w:type="dxa"/>
          </w:tcPr>
          <w:p w14:paraId="19163922" w14:textId="77777777" w:rsidR="00C22C37" w:rsidRPr="00C03D07" w:rsidRDefault="00B54D0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49A996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6EE0B8CE" w14:textId="77777777" w:rsidTr="00F75F57">
        <w:trPr>
          <w:trHeight w:val="318"/>
        </w:trPr>
        <w:tc>
          <w:tcPr>
            <w:tcW w:w="6194" w:type="dxa"/>
          </w:tcPr>
          <w:p w14:paraId="10A3E378" w14:textId="77777777" w:rsidR="004B5D2A" w:rsidRPr="00C03D07" w:rsidRDefault="00B54D0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A5A223F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60BD0356" w14:textId="77777777" w:rsidTr="00C22C37">
        <w:trPr>
          <w:trHeight w:val="303"/>
        </w:trPr>
        <w:tc>
          <w:tcPr>
            <w:tcW w:w="6194" w:type="dxa"/>
          </w:tcPr>
          <w:p w14:paraId="3E1EA2A8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852EF8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7AFC8214" w14:textId="77777777" w:rsidTr="006C5784">
        <w:trPr>
          <w:trHeight w:val="359"/>
        </w:trPr>
        <w:tc>
          <w:tcPr>
            <w:tcW w:w="6194" w:type="dxa"/>
          </w:tcPr>
          <w:p w14:paraId="4E35D18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B54D0A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B54D0A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B54D0A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B54D0A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B54D0A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1B43FB4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2E172DCC" w14:textId="77777777" w:rsidTr="006C5784">
        <w:trPr>
          <w:trHeight w:val="134"/>
        </w:trPr>
        <w:tc>
          <w:tcPr>
            <w:tcW w:w="6194" w:type="dxa"/>
          </w:tcPr>
          <w:p w14:paraId="4417211E" w14:textId="77777777" w:rsidR="00C22C37" w:rsidRPr="00C03D07" w:rsidRDefault="00B54D0A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65E636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0C507629" w14:textId="77777777" w:rsidTr="00C22C37">
        <w:trPr>
          <w:trHeight w:val="303"/>
        </w:trPr>
        <w:tc>
          <w:tcPr>
            <w:tcW w:w="6194" w:type="dxa"/>
          </w:tcPr>
          <w:p w14:paraId="4A44AF5E" w14:textId="77777777" w:rsidR="00C22C37" w:rsidRPr="00C03D07" w:rsidRDefault="00B54D0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808953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3CC778EA" w14:textId="77777777" w:rsidTr="00C22C37">
        <w:trPr>
          <w:trHeight w:val="303"/>
        </w:trPr>
        <w:tc>
          <w:tcPr>
            <w:tcW w:w="6194" w:type="dxa"/>
          </w:tcPr>
          <w:p w14:paraId="05D1B1F4" w14:textId="77777777" w:rsidR="004B5D2A" w:rsidRPr="00C03D07" w:rsidRDefault="00B54D0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8A493D0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2670237A" w14:textId="77777777" w:rsidTr="00C22C37">
        <w:trPr>
          <w:trHeight w:val="303"/>
        </w:trPr>
        <w:tc>
          <w:tcPr>
            <w:tcW w:w="6194" w:type="dxa"/>
          </w:tcPr>
          <w:p w14:paraId="4B76877E" w14:textId="77777777" w:rsidR="006C5784" w:rsidRDefault="00B54D0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1D38C87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536CA819" w14:textId="77777777" w:rsidTr="00C22C37">
        <w:trPr>
          <w:trHeight w:val="303"/>
        </w:trPr>
        <w:tc>
          <w:tcPr>
            <w:tcW w:w="6194" w:type="dxa"/>
          </w:tcPr>
          <w:p w14:paraId="370DBE69" w14:textId="77777777" w:rsidR="006C5784" w:rsidRDefault="00B54D0A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54E99B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0CEACE5E" w14:textId="77777777" w:rsidTr="00C22C37">
        <w:trPr>
          <w:trHeight w:val="318"/>
        </w:trPr>
        <w:tc>
          <w:tcPr>
            <w:tcW w:w="6194" w:type="dxa"/>
          </w:tcPr>
          <w:p w14:paraId="0A79A904" w14:textId="77777777" w:rsidR="00C22C37" w:rsidRPr="00C03D07" w:rsidRDefault="00B54D0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855C17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27F5E347" w14:textId="77777777" w:rsidTr="00C22C37">
        <w:trPr>
          <w:trHeight w:val="318"/>
        </w:trPr>
        <w:tc>
          <w:tcPr>
            <w:tcW w:w="6194" w:type="dxa"/>
          </w:tcPr>
          <w:p w14:paraId="26FB962F" w14:textId="77777777" w:rsidR="00C22C37" w:rsidRPr="00C03D07" w:rsidRDefault="00B54D0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CBD5F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39F34DEB" w14:textId="77777777" w:rsidTr="00C22C37">
        <w:trPr>
          <w:trHeight w:val="318"/>
        </w:trPr>
        <w:tc>
          <w:tcPr>
            <w:tcW w:w="6194" w:type="dxa"/>
          </w:tcPr>
          <w:p w14:paraId="1F1CE02E" w14:textId="77777777" w:rsidR="00C22C37" w:rsidRPr="00C03D07" w:rsidRDefault="00B54D0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1D0FF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21E00D86" w14:textId="77777777" w:rsidTr="00C22C37">
        <w:trPr>
          <w:trHeight w:val="318"/>
        </w:trPr>
        <w:tc>
          <w:tcPr>
            <w:tcW w:w="6194" w:type="dxa"/>
          </w:tcPr>
          <w:p w14:paraId="46010B69" w14:textId="77777777" w:rsidR="00C22C37" w:rsidRPr="00C03D07" w:rsidRDefault="00B54D0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11F89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1CEA3F81" w14:textId="77777777" w:rsidTr="00C22C37">
        <w:trPr>
          <w:trHeight w:val="318"/>
        </w:trPr>
        <w:tc>
          <w:tcPr>
            <w:tcW w:w="6194" w:type="dxa"/>
          </w:tcPr>
          <w:p w14:paraId="2B73A1E7" w14:textId="77777777" w:rsidR="00C22C37" w:rsidRPr="00C03D07" w:rsidRDefault="00B54D0A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E16D4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71E41D26" w14:textId="77777777" w:rsidTr="00C22C37">
        <w:trPr>
          <w:trHeight w:val="318"/>
        </w:trPr>
        <w:tc>
          <w:tcPr>
            <w:tcW w:w="6194" w:type="dxa"/>
          </w:tcPr>
          <w:p w14:paraId="6192E9FD" w14:textId="77777777" w:rsidR="00C22C37" w:rsidRPr="00C03D07" w:rsidRDefault="00B54D0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C277C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5FAD04BE" w14:textId="77777777" w:rsidTr="00C22C37">
        <w:trPr>
          <w:trHeight w:val="318"/>
        </w:trPr>
        <w:tc>
          <w:tcPr>
            <w:tcW w:w="6194" w:type="dxa"/>
          </w:tcPr>
          <w:p w14:paraId="573F28A6" w14:textId="77777777" w:rsidR="00C22C37" w:rsidRPr="00C03D07" w:rsidRDefault="00B54D0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D074D3C" w14:textId="77777777" w:rsidR="00C22C37" w:rsidRPr="00C03D07" w:rsidRDefault="00B54D0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C2AC3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16EC0B6A" w14:textId="77777777" w:rsidTr="00C22C37">
        <w:trPr>
          <w:trHeight w:val="318"/>
        </w:trPr>
        <w:tc>
          <w:tcPr>
            <w:tcW w:w="6194" w:type="dxa"/>
          </w:tcPr>
          <w:p w14:paraId="0B9BCC56" w14:textId="77777777" w:rsidR="00C22C37" w:rsidRPr="00C03D07" w:rsidRDefault="00B54D0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2FAB4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4B8943B4" w14:textId="77777777" w:rsidTr="00C22C37">
        <w:trPr>
          <w:trHeight w:val="318"/>
        </w:trPr>
        <w:tc>
          <w:tcPr>
            <w:tcW w:w="6194" w:type="dxa"/>
          </w:tcPr>
          <w:p w14:paraId="787EA4DD" w14:textId="77777777" w:rsidR="00C22C37" w:rsidRPr="00C03D07" w:rsidRDefault="00B54D0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D87BDC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1A84FAF3" w14:textId="77777777" w:rsidTr="00C22C37">
        <w:trPr>
          <w:trHeight w:val="318"/>
        </w:trPr>
        <w:tc>
          <w:tcPr>
            <w:tcW w:w="6194" w:type="dxa"/>
          </w:tcPr>
          <w:p w14:paraId="6BF72F3F" w14:textId="77777777" w:rsidR="00C22C37" w:rsidRPr="00C03D07" w:rsidRDefault="00B54D0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4DC82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795B34A2" w14:textId="77777777" w:rsidTr="00C22C37">
        <w:trPr>
          <w:trHeight w:val="318"/>
        </w:trPr>
        <w:tc>
          <w:tcPr>
            <w:tcW w:w="6194" w:type="dxa"/>
          </w:tcPr>
          <w:p w14:paraId="7A9C043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E5A4D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12581016" w14:textId="77777777" w:rsidTr="00C22C37">
        <w:trPr>
          <w:trHeight w:val="318"/>
        </w:trPr>
        <w:tc>
          <w:tcPr>
            <w:tcW w:w="6194" w:type="dxa"/>
          </w:tcPr>
          <w:p w14:paraId="3AFF199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785C80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58E7E280" w14:textId="77777777" w:rsidTr="00C22C37">
        <w:trPr>
          <w:trHeight w:val="318"/>
        </w:trPr>
        <w:tc>
          <w:tcPr>
            <w:tcW w:w="6194" w:type="dxa"/>
          </w:tcPr>
          <w:p w14:paraId="576DD76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BEDB28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A53" w14:paraId="6848DB2E" w14:textId="77777777" w:rsidTr="00C22C37">
        <w:trPr>
          <w:trHeight w:val="318"/>
        </w:trPr>
        <w:tc>
          <w:tcPr>
            <w:tcW w:w="6194" w:type="dxa"/>
          </w:tcPr>
          <w:p w14:paraId="52E93E70" w14:textId="77777777" w:rsidR="00B40DBB" w:rsidRPr="00C03D07" w:rsidRDefault="00B54D0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90D24C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E0D5B5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17A53" w14:paraId="5056A57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175D419" w14:textId="77777777" w:rsidR="0087309D" w:rsidRPr="00C1676B" w:rsidRDefault="00B54D0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17A53" w14:paraId="315B2E32" w14:textId="77777777" w:rsidTr="0087309D">
        <w:trPr>
          <w:trHeight w:val="269"/>
        </w:trPr>
        <w:tc>
          <w:tcPr>
            <w:tcW w:w="738" w:type="dxa"/>
          </w:tcPr>
          <w:p w14:paraId="27168CBD" w14:textId="77777777" w:rsidR="0087309D" w:rsidRPr="00C03D07" w:rsidRDefault="00B54D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7220594" w14:textId="77777777" w:rsidR="0087309D" w:rsidRPr="00C03D07" w:rsidRDefault="00B54D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F3CCD37" w14:textId="77777777" w:rsidR="0087309D" w:rsidRPr="00C03D07" w:rsidRDefault="00B54D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A9997A3" w14:textId="77777777" w:rsidR="0087309D" w:rsidRPr="00C03D07" w:rsidRDefault="00B54D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17A53" w14:paraId="7FF71ACE" w14:textId="77777777" w:rsidTr="0087309D">
        <w:trPr>
          <w:trHeight w:val="269"/>
        </w:trPr>
        <w:tc>
          <w:tcPr>
            <w:tcW w:w="738" w:type="dxa"/>
          </w:tcPr>
          <w:p w14:paraId="1207EFCF" w14:textId="77777777" w:rsidR="0087309D" w:rsidRPr="00C03D07" w:rsidRDefault="00B54D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587A2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6496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F707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28722FC7" w14:textId="77777777" w:rsidTr="0087309D">
        <w:trPr>
          <w:trHeight w:val="269"/>
        </w:trPr>
        <w:tc>
          <w:tcPr>
            <w:tcW w:w="738" w:type="dxa"/>
          </w:tcPr>
          <w:p w14:paraId="45CC54A3" w14:textId="77777777" w:rsidR="0087309D" w:rsidRPr="00C03D07" w:rsidRDefault="00B54D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AD7B8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C14A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4E14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6183F30C" w14:textId="77777777" w:rsidTr="0087309D">
        <w:trPr>
          <w:trHeight w:val="269"/>
        </w:trPr>
        <w:tc>
          <w:tcPr>
            <w:tcW w:w="738" w:type="dxa"/>
          </w:tcPr>
          <w:p w14:paraId="3F9FB624" w14:textId="77777777" w:rsidR="0087309D" w:rsidRPr="00C03D07" w:rsidRDefault="00B54D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D1B5C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BA15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DEEF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669DBF61" w14:textId="77777777" w:rsidTr="0087309D">
        <w:trPr>
          <w:trHeight w:val="269"/>
        </w:trPr>
        <w:tc>
          <w:tcPr>
            <w:tcW w:w="738" w:type="dxa"/>
          </w:tcPr>
          <w:p w14:paraId="1E0FEC9A" w14:textId="77777777" w:rsidR="0087309D" w:rsidRPr="00C03D07" w:rsidRDefault="00B54D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F490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4E21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7333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244E0AC7" w14:textId="77777777" w:rsidTr="0087309D">
        <w:trPr>
          <w:trHeight w:val="269"/>
        </w:trPr>
        <w:tc>
          <w:tcPr>
            <w:tcW w:w="738" w:type="dxa"/>
          </w:tcPr>
          <w:p w14:paraId="4CC3E9F8" w14:textId="77777777" w:rsidR="0087309D" w:rsidRPr="00C03D07" w:rsidRDefault="00B54D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2F3A0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73F8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05CB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A53" w14:paraId="0571842B" w14:textId="77777777" w:rsidTr="0087309D">
        <w:trPr>
          <w:trHeight w:val="269"/>
        </w:trPr>
        <w:tc>
          <w:tcPr>
            <w:tcW w:w="738" w:type="dxa"/>
          </w:tcPr>
          <w:p w14:paraId="610035B4" w14:textId="77777777" w:rsidR="0087309D" w:rsidRPr="00C03D07" w:rsidRDefault="00B54D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0192A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7427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1130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E80EFB" w14:textId="77777777" w:rsidR="005A2CD3" w:rsidRPr="005A2CD3" w:rsidRDefault="005A2CD3" w:rsidP="005A2CD3">
      <w:pPr>
        <w:rPr>
          <w:vanish/>
        </w:rPr>
      </w:pPr>
    </w:p>
    <w:p w14:paraId="5793973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41CDF5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2B0D59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4FEB230" w14:textId="77777777" w:rsidR="00C22C37" w:rsidRPr="00C03D07" w:rsidRDefault="00B54D0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A06950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17A53" w14:paraId="41A16FA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912E14" w14:textId="77777777" w:rsidR="005B04A7" w:rsidRDefault="00B54D0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B17A53" w14:paraId="04F41E00" w14:textId="77777777" w:rsidTr="005B04A7">
        <w:trPr>
          <w:trHeight w:val="243"/>
        </w:trPr>
        <w:tc>
          <w:tcPr>
            <w:tcW w:w="9359" w:type="dxa"/>
            <w:gridSpan w:val="2"/>
          </w:tcPr>
          <w:p w14:paraId="694486CC" w14:textId="77777777" w:rsidR="005B04A7" w:rsidRDefault="00B54D0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17A53" w14:paraId="1C99804C" w14:textId="77777777" w:rsidTr="0003755F">
        <w:trPr>
          <w:trHeight w:val="243"/>
        </w:trPr>
        <w:tc>
          <w:tcPr>
            <w:tcW w:w="5400" w:type="dxa"/>
          </w:tcPr>
          <w:p w14:paraId="242F89F8" w14:textId="77777777" w:rsidR="00C22C37" w:rsidRPr="00C03D07" w:rsidRDefault="00B54D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ECCA9C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17A53" w14:paraId="125E8952" w14:textId="77777777" w:rsidTr="0003755F">
        <w:trPr>
          <w:trHeight w:val="196"/>
        </w:trPr>
        <w:tc>
          <w:tcPr>
            <w:tcW w:w="5400" w:type="dxa"/>
          </w:tcPr>
          <w:p w14:paraId="47DBB103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54D0A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2228BEB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54D0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B54D0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7A53" w14:paraId="47C56A00" w14:textId="77777777" w:rsidTr="0003755F">
        <w:trPr>
          <w:trHeight w:val="260"/>
        </w:trPr>
        <w:tc>
          <w:tcPr>
            <w:tcW w:w="5400" w:type="dxa"/>
          </w:tcPr>
          <w:p w14:paraId="4FC6C530" w14:textId="77777777" w:rsidR="00C22C37" w:rsidRPr="00C03D07" w:rsidRDefault="00B54D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787975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7A53" w14:paraId="04D3EF76" w14:textId="77777777" w:rsidTr="0003755F">
        <w:trPr>
          <w:trHeight w:val="196"/>
        </w:trPr>
        <w:tc>
          <w:tcPr>
            <w:tcW w:w="5400" w:type="dxa"/>
          </w:tcPr>
          <w:p w14:paraId="7B805ED5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54D0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54D0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54D0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6C3139C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54D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B54D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7A53" w14:paraId="5057F3B6" w14:textId="77777777" w:rsidTr="0003755F">
        <w:trPr>
          <w:trHeight w:val="196"/>
        </w:trPr>
        <w:tc>
          <w:tcPr>
            <w:tcW w:w="5400" w:type="dxa"/>
          </w:tcPr>
          <w:p w14:paraId="519646A7" w14:textId="77777777" w:rsidR="00C22C37" w:rsidRPr="00C03D07" w:rsidRDefault="00B54D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D2144C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54D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B54D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7A53" w14:paraId="22AE56DD" w14:textId="77777777" w:rsidTr="0003755F">
        <w:trPr>
          <w:trHeight w:val="196"/>
        </w:trPr>
        <w:tc>
          <w:tcPr>
            <w:tcW w:w="5400" w:type="dxa"/>
          </w:tcPr>
          <w:p w14:paraId="592D652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B54D0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54D0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B54D0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D8E99C8" w14:textId="77777777" w:rsidR="00C22C37" w:rsidRPr="00C03D07" w:rsidRDefault="00B54D0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7A53" w14:paraId="29EFEC11" w14:textId="77777777" w:rsidTr="0003755F">
        <w:trPr>
          <w:trHeight w:val="196"/>
        </w:trPr>
        <w:tc>
          <w:tcPr>
            <w:tcW w:w="5400" w:type="dxa"/>
          </w:tcPr>
          <w:p w14:paraId="15472186" w14:textId="77777777" w:rsidR="0046634A" w:rsidRPr="00C03D07" w:rsidRDefault="00B54D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4DDBEDC" w14:textId="77777777" w:rsidR="0046634A" w:rsidRDefault="00B54D0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B17A53" w14:paraId="7FEEB15B" w14:textId="77777777" w:rsidTr="0003755F">
        <w:trPr>
          <w:trHeight w:val="196"/>
        </w:trPr>
        <w:tc>
          <w:tcPr>
            <w:tcW w:w="5400" w:type="dxa"/>
          </w:tcPr>
          <w:p w14:paraId="74402276" w14:textId="77777777" w:rsidR="0046634A" w:rsidRDefault="00B54D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B770459" w14:textId="77777777" w:rsidR="0046634A" w:rsidRDefault="00B54D0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B17A53" w14:paraId="6AD9B3E3" w14:textId="77777777" w:rsidTr="0003755F">
        <w:trPr>
          <w:trHeight w:val="243"/>
        </w:trPr>
        <w:tc>
          <w:tcPr>
            <w:tcW w:w="5400" w:type="dxa"/>
          </w:tcPr>
          <w:p w14:paraId="0316E6E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B54D0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B54D0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0A4BC5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54D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17A53" w14:paraId="545796E6" w14:textId="77777777" w:rsidTr="0003755F">
        <w:trPr>
          <w:trHeight w:val="261"/>
        </w:trPr>
        <w:tc>
          <w:tcPr>
            <w:tcW w:w="5400" w:type="dxa"/>
          </w:tcPr>
          <w:p w14:paraId="3CD70659" w14:textId="77777777" w:rsidR="008F64D5" w:rsidRPr="00C22C37" w:rsidRDefault="00B54D0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01B59F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17A53" w14:paraId="61E0C7F4" w14:textId="77777777" w:rsidTr="0003755F">
        <w:trPr>
          <w:trHeight w:val="243"/>
        </w:trPr>
        <w:tc>
          <w:tcPr>
            <w:tcW w:w="5400" w:type="dxa"/>
          </w:tcPr>
          <w:p w14:paraId="3F44CF8B" w14:textId="77777777" w:rsidR="008F64D5" w:rsidRPr="008F64D5" w:rsidRDefault="00B54D0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DDAE71B" w14:textId="77777777" w:rsidR="008F64D5" w:rsidRDefault="00B54D0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17A53" w14:paraId="24D0A753" w14:textId="77777777" w:rsidTr="0003755F">
        <w:trPr>
          <w:trHeight w:val="243"/>
        </w:trPr>
        <w:tc>
          <w:tcPr>
            <w:tcW w:w="5400" w:type="dxa"/>
          </w:tcPr>
          <w:p w14:paraId="0763D0FB" w14:textId="77777777" w:rsidR="008F64D5" w:rsidRPr="00C03D07" w:rsidRDefault="00B54D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B54F1E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B54D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B54D0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17A53" w14:paraId="4D2536B0" w14:textId="77777777" w:rsidTr="0003755F">
        <w:trPr>
          <w:trHeight w:val="261"/>
        </w:trPr>
        <w:tc>
          <w:tcPr>
            <w:tcW w:w="5400" w:type="dxa"/>
          </w:tcPr>
          <w:p w14:paraId="73AFD96A" w14:textId="77777777" w:rsidR="008F64D5" w:rsidRPr="00C03D07" w:rsidRDefault="00B54D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C34B58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B54D0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17A53" w14:paraId="2568BEFE" w14:textId="77777777" w:rsidTr="0003755F">
        <w:trPr>
          <w:trHeight w:val="261"/>
        </w:trPr>
        <w:tc>
          <w:tcPr>
            <w:tcW w:w="5400" w:type="dxa"/>
          </w:tcPr>
          <w:p w14:paraId="27AFE9B0" w14:textId="77777777" w:rsidR="008F64D5" w:rsidRPr="00C22C37" w:rsidRDefault="00B54D0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2A4C00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17A53" w14:paraId="055752E1" w14:textId="77777777" w:rsidTr="0003755F">
        <w:trPr>
          <w:trHeight w:val="261"/>
        </w:trPr>
        <w:tc>
          <w:tcPr>
            <w:tcW w:w="5400" w:type="dxa"/>
          </w:tcPr>
          <w:p w14:paraId="3E73CAF3" w14:textId="77777777" w:rsidR="008F64D5" w:rsidRPr="00C03D07" w:rsidRDefault="00B54D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B3D9A5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2132FA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5189A3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BE1542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E6625A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FC01898" w14:textId="77777777" w:rsidR="008B42F8" w:rsidRPr="00C03D07" w:rsidRDefault="00B54D0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77C424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5078D6F" w14:textId="77777777" w:rsidR="007C3BCC" w:rsidRPr="00C03D07" w:rsidRDefault="00B54D0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DC9CDE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1EC734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70E4CC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AA3F85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F7ABBC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281C40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7498C5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B5F9" w14:textId="77777777" w:rsidR="009F06BF" w:rsidRDefault="009F06BF">
      <w:r>
        <w:separator/>
      </w:r>
    </w:p>
  </w:endnote>
  <w:endnote w:type="continuationSeparator" w:id="0">
    <w:p w14:paraId="79F486E2" w14:textId="77777777" w:rsidR="009F06BF" w:rsidRDefault="009F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BDA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D7B8CF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7DB4C06" w14:textId="77777777" w:rsidR="00C8092E" w:rsidRPr="00A000E0" w:rsidRDefault="00B54D0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30064C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1274E5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BF5E301" w14:textId="77777777" w:rsidR="00C8092E" w:rsidRPr="002B2F01" w:rsidRDefault="009F06BF" w:rsidP="00B23708">
    <w:pPr>
      <w:ind w:right="288"/>
      <w:jc w:val="center"/>
      <w:rPr>
        <w:sz w:val="22"/>
      </w:rPr>
    </w:pPr>
    <w:r>
      <w:rPr>
        <w:noProof/>
        <w:szCs w:val="16"/>
      </w:rPr>
      <w:pict w14:anchorId="36539D0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39E422C" w14:textId="77777777" w:rsidR="00C8092E" w:rsidRDefault="00B54D0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54D0A">
      <w:rPr>
        <w:szCs w:val="16"/>
      </w:rPr>
      <w:t xml:space="preserve">Write to us at: </w:t>
    </w:r>
    <w:hyperlink r:id="rId1" w:history="1">
      <w:r w:rsidR="00B54D0A" w:rsidRPr="000A098A">
        <w:rPr>
          <w:rStyle w:val="Hyperlink"/>
          <w:szCs w:val="16"/>
        </w:rPr>
        <w:t>contact@gtaxfile.com</w:t>
      </w:r>
    </w:hyperlink>
    <w:r w:rsidR="00B54D0A" w:rsidRPr="002B2F01">
      <w:rPr>
        <w:szCs w:val="16"/>
      </w:rPr>
      <w:t xml:space="preserve">or call us at </w:t>
    </w:r>
    <w:r w:rsidR="00B54D0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4AB9" w14:textId="77777777" w:rsidR="009F06BF" w:rsidRDefault="009F06BF">
      <w:r>
        <w:separator/>
      </w:r>
    </w:p>
  </w:footnote>
  <w:footnote w:type="continuationSeparator" w:id="0">
    <w:p w14:paraId="0FA91485" w14:textId="77777777" w:rsidR="009F06BF" w:rsidRDefault="009F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6FD6" w14:textId="77777777" w:rsidR="00C8092E" w:rsidRDefault="00C8092E">
    <w:pPr>
      <w:pStyle w:val="Header"/>
    </w:pPr>
  </w:p>
  <w:p w14:paraId="747B275A" w14:textId="77777777" w:rsidR="00C8092E" w:rsidRDefault="00C8092E">
    <w:pPr>
      <w:pStyle w:val="Header"/>
    </w:pPr>
  </w:p>
  <w:p w14:paraId="33A193E5" w14:textId="77777777" w:rsidR="00C8092E" w:rsidRDefault="009F06BF">
    <w:pPr>
      <w:pStyle w:val="Header"/>
    </w:pPr>
    <w:r>
      <w:rPr>
        <w:noProof/>
        <w:lang w:eastAsia="zh-TW"/>
      </w:rPr>
      <w:pict w14:anchorId="2F6A45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AFB5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B54D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BD648FC">
      <w:start w:val="1"/>
      <w:numFmt w:val="decimal"/>
      <w:lvlText w:val="%1."/>
      <w:lvlJc w:val="left"/>
      <w:pPr>
        <w:ind w:left="1440" w:hanging="360"/>
      </w:pPr>
    </w:lvl>
    <w:lvl w:ilvl="1" w:tplc="3984F9FA" w:tentative="1">
      <w:start w:val="1"/>
      <w:numFmt w:val="lowerLetter"/>
      <w:lvlText w:val="%2."/>
      <w:lvlJc w:val="left"/>
      <w:pPr>
        <w:ind w:left="2160" w:hanging="360"/>
      </w:pPr>
    </w:lvl>
    <w:lvl w:ilvl="2" w:tplc="899ED432" w:tentative="1">
      <w:start w:val="1"/>
      <w:numFmt w:val="lowerRoman"/>
      <w:lvlText w:val="%3."/>
      <w:lvlJc w:val="right"/>
      <w:pPr>
        <w:ind w:left="2880" w:hanging="180"/>
      </w:pPr>
    </w:lvl>
    <w:lvl w:ilvl="3" w:tplc="2AE63F9E" w:tentative="1">
      <w:start w:val="1"/>
      <w:numFmt w:val="decimal"/>
      <w:lvlText w:val="%4."/>
      <w:lvlJc w:val="left"/>
      <w:pPr>
        <w:ind w:left="3600" w:hanging="360"/>
      </w:pPr>
    </w:lvl>
    <w:lvl w:ilvl="4" w:tplc="E5EE8BD2" w:tentative="1">
      <w:start w:val="1"/>
      <w:numFmt w:val="lowerLetter"/>
      <w:lvlText w:val="%5."/>
      <w:lvlJc w:val="left"/>
      <w:pPr>
        <w:ind w:left="4320" w:hanging="360"/>
      </w:pPr>
    </w:lvl>
    <w:lvl w:ilvl="5" w:tplc="7E96AB34" w:tentative="1">
      <w:start w:val="1"/>
      <w:numFmt w:val="lowerRoman"/>
      <w:lvlText w:val="%6."/>
      <w:lvlJc w:val="right"/>
      <w:pPr>
        <w:ind w:left="5040" w:hanging="180"/>
      </w:pPr>
    </w:lvl>
    <w:lvl w:ilvl="6" w:tplc="9F562AA6" w:tentative="1">
      <w:start w:val="1"/>
      <w:numFmt w:val="decimal"/>
      <w:lvlText w:val="%7."/>
      <w:lvlJc w:val="left"/>
      <w:pPr>
        <w:ind w:left="5760" w:hanging="360"/>
      </w:pPr>
    </w:lvl>
    <w:lvl w:ilvl="7" w:tplc="756074E4" w:tentative="1">
      <w:start w:val="1"/>
      <w:numFmt w:val="lowerLetter"/>
      <w:lvlText w:val="%8."/>
      <w:lvlJc w:val="left"/>
      <w:pPr>
        <w:ind w:left="6480" w:hanging="360"/>
      </w:pPr>
    </w:lvl>
    <w:lvl w:ilvl="8" w:tplc="B13241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7940B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829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47C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0E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EC0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2EE9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ED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63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28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A886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6813DE" w:tentative="1">
      <w:start w:val="1"/>
      <w:numFmt w:val="lowerLetter"/>
      <w:lvlText w:val="%2."/>
      <w:lvlJc w:val="left"/>
      <w:pPr>
        <w:ind w:left="1440" w:hanging="360"/>
      </w:pPr>
    </w:lvl>
    <w:lvl w:ilvl="2" w:tplc="778E1DBE" w:tentative="1">
      <w:start w:val="1"/>
      <w:numFmt w:val="lowerRoman"/>
      <w:lvlText w:val="%3."/>
      <w:lvlJc w:val="right"/>
      <w:pPr>
        <w:ind w:left="2160" w:hanging="180"/>
      </w:pPr>
    </w:lvl>
    <w:lvl w:ilvl="3" w:tplc="5B8A1EB6" w:tentative="1">
      <w:start w:val="1"/>
      <w:numFmt w:val="decimal"/>
      <w:lvlText w:val="%4."/>
      <w:lvlJc w:val="left"/>
      <w:pPr>
        <w:ind w:left="2880" w:hanging="360"/>
      </w:pPr>
    </w:lvl>
    <w:lvl w:ilvl="4" w:tplc="A15A91E2" w:tentative="1">
      <w:start w:val="1"/>
      <w:numFmt w:val="lowerLetter"/>
      <w:lvlText w:val="%5."/>
      <w:lvlJc w:val="left"/>
      <w:pPr>
        <w:ind w:left="3600" w:hanging="360"/>
      </w:pPr>
    </w:lvl>
    <w:lvl w:ilvl="5" w:tplc="354897F8" w:tentative="1">
      <w:start w:val="1"/>
      <w:numFmt w:val="lowerRoman"/>
      <w:lvlText w:val="%6."/>
      <w:lvlJc w:val="right"/>
      <w:pPr>
        <w:ind w:left="4320" w:hanging="180"/>
      </w:pPr>
    </w:lvl>
    <w:lvl w:ilvl="6" w:tplc="AA562B2E" w:tentative="1">
      <w:start w:val="1"/>
      <w:numFmt w:val="decimal"/>
      <w:lvlText w:val="%7."/>
      <w:lvlJc w:val="left"/>
      <w:pPr>
        <w:ind w:left="5040" w:hanging="360"/>
      </w:pPr>
    </w:lvl>
    <w:lvl w:ilvl="7" w:tplc="C7D0EE00" w:tentative="1">
      <w:start w:val="1"/>
      <w:numFmt w:val="lowerLetter"/>
      <w:lvlText w:val="%8."/>
      <w:lvlJc w:val="left"/>
      <w:pPr>
        <w:ind w:left="5760" w:hanging="360"/>
      </w:pPr>
    </w:lvl>
    <w:lvl w:ilvl="8" w:tplc="0EA4E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BEA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2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04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A2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B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AB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AF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6C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EE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1B00BD2">
      <w:start w:val="1"/>
      <w:numFmt w:val="decimal"/>
      <w:lvlText w:val="%1."/>
      <w:lvlJc w:val="left"/>
      <w:pPr>
        <w:ind w:left="1440" w:hanging="360"/>
      </w:pPr>
    </w:lvl>
    <w:lvl w:ilvl="1" w:tplc="DC72A55C" w:tentative="1">
      <w:start w:val="1"/>
      <w:numFmt w:val="lowerLetter"/>
      <w:lvlText w:val="%2."/>
      <w:lvlJc w:val="left"/>
      <w:pPr>
        <w:ind w:left="2160" w:hanging="360"/>
      </w:pPr>
    </w:lvl>
    <w:lvl w:ilvl="2" w:tplc="57DC05F6" w:tentative="1">
      <w:start w:val="1"/>
      <w:numFmt w:val="lowerRoman"/>
      <w:lvlText w:val="%3."/>
      <w:lvlJc w:val="right"/>
      <w:pPr>
        <w:ind w:left="2880" w:hanging="180"/>
      </w:pPr>
    </w:lvl>
    <w:lvl w:ilvl="3" w:tplc="3156F926" w:tentative="1">
      <w:start w:val="1"/>
      <w:numFmt w:val="decimal"/>
      <w:lvlText w:val="%4."/>
      <w:lvlJc w:val="left"/>
      <w:pPr>
        <w:ind w:left="3600" w:hanging="360"/>
      </w:pPr>
    </w:lvl>
    <w:lvl w:ilvl="4" w:tplc="C6240EA4" w:tentative="1">
      <w:start w:val="1"/>
      <w:numFmt w:val="lowerLetter"/>
      <w:lvlText w:val="%5."/>
      <w:lvlJc w:val="left"/>
      <w:pPr>
        <w:ind w:left="4320" w:hanging="360"/>
      </w:pPr>
    </w:lvl>
    <w:lvl w:ilvl="5" w:tplc="E5C0B6CC" w:tentative="1">
      <w:start w:val="1"/>
      <w:numFmt w:val="lowerRoman"/>
      <w:lvlText w:val="%6."/>
      <w:lvlJc w:val="right"/>
      <w:pPr>
        <w:ind w:left="5040" w:hanging="180"/>
      </w:pPr>
    </w:lvl>
    <w:lvl w:ilvl="6" w:tplc="5C106C9E" w:tentative="1">
      <w:start w:val="1"/>
      <w:numFmt w:val="decimal"/>
      <w:lvlText w:val="%7."/>
      <w:lvlJc w:val="left"/>
      <w:pPr>
        <w:ind w:left="5760" w:hanging="360"/>
      </w:pPr>
    </w:lvl>
    <w:lvl w:ilvl="7" w:tplc="42A4196C" w:tentative="1">
      <w:start w:val="1"/>
      <w:numFmt w:val="lowerLetter"/>
      <w:lvlText w:val="%8."/>
      <w:lvlJc w:val="left"/>
      <w:pPr>
        <w:ind w:left="6480" w:hanging="360"/>
      </w:pPr>
    </w:lvl>
    <w:lvl w:ilvl="8" w:tplc="ACBE68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80C3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8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09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A2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EA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E6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A0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62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A3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ACE2A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A267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04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2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8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6A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29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CF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02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83E9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84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4A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63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67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2D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A8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E3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4A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0AED74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1388AA2" w:tentative="1">
      <w:start w:val="1"/>
      <w:numFmt w:val="lowerLetter"/>
      <w:lvlText w:val="%2."/>
      <w:lvlJc w:val="left"/>
      <w:pPr>
        <w:ind w:left="1440" w:hanging="360"/>
      </w:pPr>
    </w:lvl>
    <w:lvl w:ilvl="2" w:tplc="F8BAAFB6" w:tentative="1">
      <w:start w:val="1"/>
      <w:numFmt w:val="lowerRoman"/>
      <w:lvlText w:val="%3."/>
      <w:lvlJc w:val="right"/>
      <w:pPr>
        <w:ind w:left="2160" w:hanging="180"/>
      </w:pPr>
    </w:lvl>
    <w:lvl w:ilvl="3" w:tplc="7AA47BEC" w:tentative="1">
      <w:start w:val="1"/>
      <w:numFmt w:val="decimal"/>
      <w:lvlText w:val="%4."/>
      <w:lvlJc w:val="left"/>
      <w:pPr>
        <w:ind w:left="2880" w:hanging="360"/>
      </w:pPr>
    </w:lvl>
    <w:lvl w:ilvl="4" w:tplc="7D4EA69A" w:tentative="1">
      <w:start w:val="1"/>
      <w:numFmt w:val="lowerLetter"/>
      <w:lvlText w:val="%5."/>
      <w:lvlJc w:val="left"/>
      <w:pPr>
        <w:ind w:left="3600" w:hanging="360"/>
      </w:pPr>
    </w:lvl>
    <w:lvl w:ilvl="5" w:tplc="D5A6E484" w:tentative="1">
      <w:start w:val="1"/>
      <w:numFmt w:val="lowerRoman"/>
      <w:lvlText w:val="%6."/>
      <w:lvlJc w:val="right"/>
      <w:pPr>
        <w:ind w:left="4320" w:hanging="180"/>
      </w:pPr>
    </w:lvl>
    <w:lvl w:ilvl="6" w:tplc="19CE59BE" w:tentative="1">
      <w:start w:val="1"/>
      <w:numFmt w:val="decimal"/>
      <w:lvlText w:val="%7."/>
      <w:lvlJc w:val="left"/>
      <w:pPr>
        <w:ind w:left="5040" w:hanging="360"/>
      </w:pPr>
    </w:lvl>
    <w:lvl w:ilvl="7" w:tplc="50960F6A" w:tentative="1">
      <w:start w:val="1"/>
      <w:numFmt w:val="lowerLetter"/>
      <w:lvlText w:val="%8."/>
      <w:lvlJc w:val="left"/>
      <w:pPr>
        <w:ind w:left="5760" w:hanging="360"/>
      </w:pPr>
    </w:lvl>
    <w:lvl w:ilvl="8" w:tplc="BD5C0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600A0D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DAE3D6" w:tentative="1">
      <w:start w:val="1"/>
      <w:numFmt w:val="lowerLetter"/>
      <w:lvlText w:val="%2."/>
      <w:lvlJc w:val="left"/>
      <w:pPr>
        <w:ind w:left="1440" w:hanging="360"/>
      </w:pPr>
    </w:lvl>
    <w:lvl w:ilvl="2" w:tplc="113451C2" w:tentative="1">
      <w:start w:val="1"/>
      <w:numFmt w:val="lowerRoman"/>
      <w:lvlText w:val="%3."/>
      <w:lvlJc w:val="right"/>
      <w:pPr>
        <w:ind w:left="2160" w:hanging="180"/>
      </w:pPr>
    </w:lvl>
    <w:lvl w:ilvl="3" w:tplc="DB4201F6" w:tentative="1">
      <w:start w:val="1"/>
      <w:numFmt w:val="decimal"/>
      <w:lvlText w:val="%4."/>
      <w:lvlJc w:val="left"/>
      <w:pPr>
        <w:ind w:left="2880" w:hanging="360"/>
      </w:pPr>
    </w:lvl>
    <w:lvl w:ilvl="4" w:tplc="AAFE739C" w:tentative="1">
      <w:start w:val="1"/>
      <w:numFmt w:val="lowerLetter"/>
      <w:lvlText w:val="%5."/>
      <w:lvlJc w:val="left"/>
      <w:pPr>
        <w:ind w:left="3600" w:hanging="360"/>
      </w:pPr>
    </w:lvl>
    <w:lvl w:ilvl="5" w:tplc="ABFE9FC6" w:tentative="1">
      <w:start w:val="1"/>
      <w:numFmt w:val="lowerRoman"/>
      <w:lvlText w:val="%6."/>
      <w:lvlJc w:val="right"/>
      <w:pPr>
        <w:ind w:left="4320" w:hanging="180"/>
      </w:pPr>
    </w:lvl>
    <w:lvl w:ilvl="6" w:tplc="18CC8F10" w:tentative="1">
      <w:start w:val="1"/>
      <w:numFmt w:val="decimal"/>
      <w:lvlText w:val="%7."/>
      <w:lvlJc w:val="left"/>
      <w:pPr>
        <w:ind w:left="5040" w:hanging="360"/>
      </w:pPr>
    </w:lvl>
    <w:lvl w:ilvl="7" w:tplc="E3B073BC" w:tentative="1">
      <w:start w:val="1"/>
      <w:numFmt w:val="lowerLetter"/>
      <w:lvlText w:val="%8."/>
      <w:lvlJc w:val="left"/>
      <w:pPr>
        <w:ind w:left="5760" w:hanging="360"/>
      </w:pPr>
    </w:lvl>
    <w:lvl w:ilvl="8" w:tplc="6EA08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0AA3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4179A" w:tentative="1">
      <w:start w:val="1"/>
      <w:numFmt w:val="lowerLetter"/>
      <w:lvlText w:val="%2."/>
      <w:lvlJc w:val="left"/>
      <w:pPr>
        <w:ind w:left="1440" w:hanging="360"/>
      </w:pPr>
    </w:lvl>
    <w:lvl w:ilvl="2" w:tplc="C56EC6F8" w:tentative="1">
      <w:start w:val="1"/>
      <w:numFmt w:val="lowerRoman"/>
      <w:lvlText w:val="%3."/>
      <w:lvlJc w:val="right"/>
      <w:pPr>
        <w:ind w:left="2160" w:hanging="180"/>
      </w:pPr>
    </w:lvl>
    <w:lvl w:ilvl="3" w:tplc="B9348C58" w:tentative="1">
      <w:start w:val="1"/>
      <w:numFmt w:val="decimal"/>
      <w:lvlText w:val="%4."/>
      <w:lvlJc w:val="left"/>
      <w:pPr>
        <w:ind w:left="2880" w:hanging="360"/>
      </w:pPr>
    </w:lvl>
    <w:lvl w:ilvl="4" w:tplc="B24213B2" w:tentative="1">
      <w:start w:val="1"/>
      <w:numFmt w:val="lowerLetter"/>
      <w:lvlText w:val="%5."/>
      <w:lvlJc w:val="left"/>
      <w:pPr>
        <w:ind w:left="3600" w:hanging="360"/>
      </w:pPr>
    </w:lvl>
    <w:lvl w:ilvl="5" w:tplc="18B64E94" w:tentative="1">
      <w:start w:val="1"/>
      <w:numFmt w:val="lowerRoman"/>
      <w:lvlText w:val="%6."/>
      <w:lvlJc w:val="right"/>
      <w:pPr>
        <w:ind w:left="4320" w:hanging="180"/>
      </w:pPr>
    </w:lvl>
    <w:lvl w:ilvl="6" w:tplc="0D467476" w:tentative="1">
      <w:start w:val="1"/>
      <w:numFmt w:val="decimal"/>
      <w:lvlText w:val="%7."/>
      <w:lvlJc w:val="left"/>
      <w:pPr>
        <w:ind w:left="5040" w:hanging="360"/>
      </w:pPr>
    </w:lvl>
    <w:lvl w:ilvl="7" w:tplc="3F506CDA" w:tentative="1">
      <w:start w:val="1"/>
      <w:numFmt w:val="lowerLetter"/>
      <w:lvlText w:val="%8."/>
      <w:lvlJc w:val="left"/>
      <w:pPr>
        <w:ind w:left="5760" w:hanging="360"/>
      </w:pPr>
    </w:lvl>
    <w:lvl w:ilvl="8" w:tplc="87E01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A58E9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016D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43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A9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05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64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A0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E1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7B29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3A80E8" w:tentative="1">
      <w:start w:val="1"/>
      <w:numFmt w:val="lowerLetter"/>
      <w:lvlText w:val="%2."/>
      <w:lvlJc w:val="left"/>
      <w:pPr>
        <w:ind w:left="1440" w:hanging="360"/>
      </w:pPr>
    </w:lvl>
    <w:lvl w:ilvl="2" w:tplc="BB28A432" w:tentative="1">
      <w:start w:val="1"/>
      <w:numFmt w:val="lowerRoman"/>
      <w:lvlText w:val="%3."/>
      <w:lvlJc w:val="right"/>
      <w:pPr>
        <w:ind w:left="2160" w:hanging="180"/>
      </w:pPr>
    </w:lvl>
    <w:lvl w:ilvl="3" w:tplc="947CDF42" w:tentative="1">
      <w:start w:val="1"/>
      <w:numFmt w:val="decimal"/>
      <w:lvlText w:val="%4."/>
      <w:lvlJc w:val="left"/>
      <w:pPr>
        <w:ind w:left="2880" w:hanging="360"/>
      </w:pPr>
    </w:lvl>
    <w:lvl w:ilvl="4" w:tplc="7D00E9D2" w:tentative="1">
      <w:start w:val="1"/>
      <w:numFmt w:val="lowerLetter"/>
      <w:lvlText w:val="%5."/>
      <w:lvlJc w:val="left"/>
      <w:pPr>
        <w:ind w:left="3600" w:hanging="360"/>
      </w:pPr>
    </w:lvl>
    <w:lvl w:ilvl="5" w:tplc="AC84AEE2" w:tentative="1">
      <w:start w:val="1"/>
      <w:numFmt w:val="lowerRoman"/>
      <w:lvlText w:val="%6."/>
      <w:lvlJc w:val="right"/>
      <w:pPr>
        <w:ind w:left="4320" w:hanging="180"/>
      </w:pPr>
    </w:lvl>
    <w:lvl w:ilvl="6" w:tplc="B540DCF0" w:tentative="1">
      <w:start w:val="1"/>
      <w:numFmt w:val="decimal"/>
      <w:lvlText w:val="%7."/>
      <w:lvlJc w:val="left"/>
      <w:pPr>
        <w:ind w:left="5040" w:hanging="360"/>
      </w:pPr>
    </w:lvl>
    <w:lvl w:ilvl="7" w:tplc="5CF6D04A" w:tentative="1">
      <w:start w:val="1"/>
      <w:numFmt w:val="lowerLetter"/>
      <w:lvlText w:val="%8."/>
      <w:lvlJc w:val="left"/>
      <w:pPr>
        <w:ind w:left="5760" w:hanging="360"/>
      </w:pPr>
    </w:lvl>
    <w:lvl w:ilvl="8" w:tplc="5798D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FAA743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2CE710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352E42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1288E8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9F0DEC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EBEE59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B5A675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80A21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D36A04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072F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4EB5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55AE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2370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605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57F8D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3FCB"/>
    <w:rsid w:val="007A4676"/>
    <w:rsid w:val="007A763F"/>
    <w:rsid w:val="007A7DB5"/>
    <w:rsid w:val="007B0EA9"/>
    <w:rsid w:val="007B0FD0"/>
    <w:rsid w:val="007B3074"/>
    <w:rsid w:val="007B4551"/>
    <w:rsid w:val="007B4ED0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1231"/>
    <w:rsid w:val="00842712"/>
    <w:rsid w:val="0084455D"/>
    <w:rsid w:val="00845D9C"/>
    <w:rsid w:val="00847DAB"/>
    <w:rsid w:val="00850BCF"/>
    <w:rsid w:val="00851C74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3B36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06BF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17A53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4D0A"/>
    <w:rsid w:val="00B56012"/>
    <w:rsid w:val="00B6045F"/>
    <w:rsid w:val="00B60B1B"/>
    <w:rsid w:val="00B647D6"/>
    <w:rsid w:val="00B64CD8"/>
    <w:rsid w:val="00B671D2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327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60B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448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03BB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DE8786F"/>
  <w15:docId w15:val="{1F1D6F7E-FF21-4CE8-A586-5C9E3BC3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8F3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sadchandra37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181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Vara Gondi</cp:lastModifiedBy>
  <cp:revision>16</cp:revision>
  <cp:lastPrinted>2017-11-30T17:51:00Z</cp:lastPrinted>
  <dcterms:created xsi:type="dcterms:W3CDTF">2022-01-20T00:53:00Z</dcterms:created>
  <dcterms:modified xsi:type="dcterms:W3CDTF">2022-03-16T03:05:00Z</dcterms:modified>
</cp:coreProperties>
</file>