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3B5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25FA9B8C" w14:textId="77777777" w:rsidR="009439A7" w:rsidRPr="00C03D07" w:rsidRDefault="00B55D1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A2E0CC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3ACC34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5CC28E0" w14:textId="77777777" w:rsidR="009439A7" w:rsidRPr="00C03D07" w:rsidRDefault="00B55D1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448E82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BFDE9C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55D1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55D1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B55D1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55D1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55D1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55D1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6FEE63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BD395AA" w14:textId="4128531F" w:rsidR="00120B24" w:rsidRPr="00120B24" w:rsidRDefault="00B55D1C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  <w:r w:rsidR="00A1670B">
        <w:rPr>
          <w:rFonts w:ascii="Calibri" w:hAnsi="Calibri" w:cs="Calibri"/>
          <w:b/>
          <w:color w:val="000000"/>
          <w:sz w:val="22"/>
          <w:szCs w:val="22"/>
        </w:rPr>
        <w:t xml:space="preserve"> $2,800</w:t>
      </w:r>
    </w:p>
    <w:p w14:paraId="0F217CF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B76CFE" w14:paraId="68980A34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D4C6" w14:textId="77777777" w:rsidR="00120B24" w:rsidRPr="00120B24" w:rsidRDefault="00B55D1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61C2" w14:textId="77777777" w:rsidR="00120B24" w:rsidRPr="00120B24" w:rsidRDefault="00B55D1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214B" w14:textId="77777777" w:rsidR="00120B24" w:rsidRPr="00120B24" w:rsidRDefault="00B55D1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47F0" w14:textId="77777777" w:rsidR="00120B24" w:rsidRPr="00120B24" w:rsidRDefault="00B55D1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883F" w14:textId="77777777" w:rsidR="00120B24" w:rsidRPr="00120B24" w:rsidRDefault="00B55D1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AC5C" w14:textId="77777777" w:rsidR="00120B24" w:rsidRPr="00120B24" w:rsidRDefault="00B55D1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063B" w14:textId="77777777" w:rsidR="00120B24" w:rsidRPr="00120B24" w:rsidRDefault="00B55D1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B76CFE" w14:paraId="7B35999A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6800" w14:textId="77777777" w:rsidR="00120B24" w:rsidRPr="00120B24" w:rsidRDefault="00B55D1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8C2F" w14:textId="77777777" w:rsidR="00120B24" w:rsidRPr="00120B24" w:rsidRDefault="00B55D1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CC27" w14:textId="77777777" w:rsidR="00120B24" w:rsidRPr="00120B24" w:rsidRDefault="00B55D1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CF49" w14:textId="77777777" w:rsidR="00120B24" w:rsidRPr="00120B24" w:rsidRDefault="00B55D1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D233" w14:textId="77777777" w:rsidR="00120B24" w:rsidRPr="00120B24" w:rsidRDefault="00B55D1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CE97" w14:textId="77777777" w:rsidR="00120B24" w:rsidRPr="00120B24" w:rsidRDefault="00B55D1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2517" w14:textId="77777777" w:rsidR="00120B24" w:rsidRPr="00120B24" w:rsidRDefault="00B55D1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252964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0"/>
        <w:gridCol w:w="2918"/>
        <w:gridCol w:w="3690"/>
        <w:gridCol w:w="1260"/>
      </w:tblGrid>
      <w:tr w:rsidR="006A4EF6" w14:paraId="580B1A39" w14:textId="77777777" w:rsidTr="006A4EF6">
        <w:tc>
          <w:tcPr>
            <w:tcW w:w="2590" w:type="dxa"/>
          </w:tcPr>
          <w:p w14:paraId="455B8924" w14:textId="77777777" w:rsidR="006A4EF6" w:rsidRPr="00C1676B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918" w:type="dxa"/>
          </w:tcPr>
          <w:p w14:paraId="63A90D22" w14:textId="77777777" w:rsidR="006A4EF6" w:rsidRPr="00C1676B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3690" w:type="dxa"/>
          </w:tcPr>
          <w:p w14:paraId="6769B022" w14:textId="77777777" w:rsidR="006A4EF6" w:rsidRPr="00C1676B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260" w:type="dxa"/>
          </w:tcPr>
          <w:p w14:paraId="5C96FFF0" w14:textId="77777777" w:rsidR="006A4EF6" w:rsidRPr="00C1676B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1  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</w:tr>
      <w:tr w:rsidR="006A4EF6" w14:paraId="0DDD28DE" w14:textId="77777777" w:rsidTr="006A4EF6">
        <w:tc>
          <w:tcPr>
            <w:tcW w:w="2590" w:type="dxa"/>
          </w:tcPr>
          <w:p w14:paraId="3CF9EC5A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918" w:type="dxa"/>
          </w:tcPr>
          <w:p w14:paraId="5AED04E5" w14:textId="66969246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KAPIL</w:t>
            </w:r>
          </w:p>
        </w:tc>
        <w:tc>
          <w:tcPr>
            <w:tcW w:w="3690" w:type="dxa"/>
          </w:tcPr>
          <w:p w14:paraId="51E1BAFA" w14:textId="77FD704E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SHRAVYA</w:t>
            </w:r>
          </w:p>
        </w:tc>
        <w:tc>
          <w:tcPr>
            <w:tcW w:w="1260" w:type="dxa"/>
          </w:tcPr>
          <w:p w14:paraId="5BCEF757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4EF6" w14:paraId="199A5197" w14:textId="77777777" w:rsidTr="006A4EF6">
        <w:tc>
          <w:tcPr>
            <w:tcW w:w="2590" w:type="dxa"/>
          </w:tcPr>
          <w:p w14:paraId="78758B83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918" w:type="dxa"/>
          </w:tcPr>
          <w:p w14:paraId="507609A3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B5CA587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471ACA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4EF6" w14:paraId="15803B40" w14:textId="77777777" w:rsidTr="006A4EF6">
        <w:tc>
          <w:tcPr>
            <w:tcW w:w="2590" w:type="dxa"/>
          </w:tcPr>
          <w:p w14:paraId="5038C228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918" w:type="dxa"/>
          </w:tcPr>
          <w:p w14:paraId="2C7D4A21" w14:textId="068241F4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</w:t>
            </w:r>
          </w:p>
        </w:tc>
        <w:tc>
          <w:tcPr>
            <w:tcW w:w="3690" w:type="dxa"/>
          </w:tcPr>
          <w:p w14:paraId="5D91A668" w14:textId="2D32C9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DUBEY</w:t>
            </w:r>
          </w:p>
        </w:tc>
        <w:tc>
          <w:tcPr>
            <w:tcW w:w="1260" w:type="dxa"/>
          </w:tcPr>
          <w:p w14:paraId="37A9DC7E" w14:textId="77777777" w:rsidR="006A4EF6" w:rsidRPr="00C03D07" w:rsidRDefault="006A4EF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4EF6" w14:paraId="338CEB52" w14:textId="77777777" w:rsidTr="006A4EF6">
        <w:tc>
          <w:tcPr>
            <w:tcW w:w="2590" w:type="dxa"/>
          </w:tcPr>
          <w:p w14:paraId="736DB288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918" w:type="dxa"/>
          </w:tcPr>
          <w:p w14:paraId="5266F2A8" w14:textId="2BCE6770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762 21 7512</w:t>
            </w:r>
          </w:p>
        </w:tc>
        <w:tc>
          <w:tcPr>
            <w:tcW w:w="3690" w:type="dxa"/>
          </w:tcPr>
          <w:p w14:paraId="5277FC8F" w14:textId="722979B5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847 91 5226</w:t>
            </w:r>
          </w:p>
        </w:tc>
        <w:tc>
          <w:tcPr>
            <w:tcW w:w="1260" w:type="dxa"/>
          </w:tcPr>
          <w:p w14:paraId="6020D882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4EF6" w14:paraId="3EB5CE13" w14:textId="77777777" w:rsidTr="006A4EF6">
        <w:tc>
          <w:tcPr>
            <w:tcW w:w="2590" w:type="dxa"/>
          </w:tcPr>
          <w:p w14:paraId="402C7CDC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918" w:type="dxa"/>
          </w:tcPr>
          <w:p w14:paraId="05BED61F" w14:textId="4938E18F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11/19/1987</w:t>
            </w:r>
          </w:p>
        </w:tc>
        <w:tc>
          <w:tcPr>
            <w:tcW w:w="3690" w:type="dxa"/>
          </w:tcPr>
          <w:p w14:paraId="052920B5" w14:textId="03A3C0F3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09/28/1989</w:t>
            </w:r>
          </w:p>
        </w:tc>
        <w:tc>
          <w:tcPr>
            <w:tcW w:w="1260" w:type="dxa"/>
          </w:tcPr>
          <w:p w14:paraId="15D87122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4EF6" w14:paraId="19822312" w14:textId="77777777" w:rsidTr="006A4EF6">
        <w:tc>
          <w:tcPr>
            <w:tcW w:w="2590" w:type="dxa"/>
          </w:tcPr>
          <w:p w14:paraId="5FAF9088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918" w:type="dxa"/>
          </w:tcPr>
          <w:p w14:paraId="6D48A53E" w14:textId="46EBC36C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6F834AF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09EC79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4EF6" w14:paraId="6E8CB06F" w14:textId="77777777" w:rsidTr="006A4EF6">
        <w:tc>
          <w:tcPr>
            <w:tcW w:w="2590" w:type="dxa"/>
          </w:tcPr>
          <w:p w14:paraId="30881E5D" w14:textId="77777777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918" w:type="dxa"/>
          </w:tcPr>
          <w:p w14:paraId="7101B1CB" w14:textId="3586A5A1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3690" w:type="dxa"/>
          </w:tcPr>
          <w:p w14:paraId="690EBB0B" w14:textId="3868359E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260" w:type="dxa"/>
          </w:tcPr>
          <w:p w14:paraId="752A9066" w14:textId="77777777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4EF6" w14:paraId="3B7F56BD" w14:textId="77777777" w:rsidTr="006A4EF6">
        <w:trPr>
          <w:trHeight w:val="629"/>
        </w:trPr>
        <w:tc>
          <w:tcPr>
            <w:tcW w:w="2590" w:type="dxa"/>
          </w:tcPr>
          <w:p w14:paraId="26597E60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251F095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918" w:type="dxa"/>
          </w:tcPr>
          <w:p w14:paraId="2C875773" w14:textId="253CA98E" w:rsidR="006A4EF6" w:rsidRPr="00C03D07" w:rsidRDefault="006A4EF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2395 COPPER MILL TRL, CUMMING, GA - 30041</w:t>
            </w:r>
          </w:p>
        </w:tc>
        <w:tc>
          <w:tcPr>
            <w:tcW w:w="3690" w:type="dxa"/>
          </w:tcPr>
          <w:p w14:paraId="5F32B004" w14:textId="23C6CA4C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2395 COPPER MILL TRL, CUMMING, GA - 30041</w:t>
            </w:r>
          </w:p>
        </w:tc>
        <w:tc>
          <w:tcPr>
            <w:tcW w:w="1260" w:type="dxa"/>
          </w:tcPr>
          <w:p w14:paraId="3697701B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4EF6" w14:paraId="34CFA9A6" w14:textId="77777777" w:rsidTr="006A4EF6">
        <w:tc>
          <w:tcPr>
            <w:tcW w:w="2590" w:type="dxa"/>
          </w:tcPr>
          <w:p w14:paraId="1F2F6807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918" w:type="dxa"/>
          </w:tcPr>
          <w:p w14:paraId="78B6A670" w14:textId="14F87282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470 494 3117</w:t>
            </w:r>
          </w:p>
        </w:tc>
        <w:tc>
          <w:tcPr>
            <w:tcW w:w="3690" w:type="dxa"/>
          </w:tcPr>
          <w:p w14:paraId="121C04FC" w14:textId="5B711CFE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470 455 6009</w:t>
            </w:r>
          </w:p>
        </w:tc>
        <w:tc>
          <w:tcPr>
            <w:tcW w:w="1260" w:type="dxa"/>
          </w:tcPr>
          <w:p w14:paraId="57F7F968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4EF6" w14:paraId="04C873AF" w14:textId="77777777" w:rsidTr="006A4EF6">
        <w:tc>
          <w:tcPr>
            <w:tcW w:w="2590" w:type="dxa"/>
          </w:tcPr>
          <w:p w14:paraId="1DAC1F72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918" w:type="dxa"/>
          </w:tcPr>
          <w:p w14:paraId="6F3F1F98" w14:textId="54BCD22D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3690" w:type="dxa"/>
          </w:tcPr>
          <w:p w14:paraId="63ABF97C" w14:textId="2E129A59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260" w:type="dxa"/>
          </w:tcPr>
          <w:p w14:paraId="578F0035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4EF6" w14:paraId="5E28A843" w14:textId="77777777" w:rsidTr="006A4EF6">
        <w:tc>
          <w:tcPr>
            <w:tcW w:w="2590" w:type="dxa"/>
          </w:tcPr>
          <w:p w14:paraId="190AB181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918" w:type="dxa"/>
          </w:tcPr>
          <w:p w14:paraId="4A486CCB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78273CC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A140F6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4EF6" w14:paraId="46FC9DCF" w14:textId="77777777" w:rsidTr="006A4EF6">
        <w:tc>
          <w:tcPr>
            <w:tcW w:w="2590" w:type="dxa"/>
          </w:tcPr>
          <w:p w14:paraId="58CBFE29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918" w:type="dxa"/>
          </w:tcPr>
          <w:p w14:paraId="24E25359" w14:textId="6B8D8D15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733E6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Sangwan19kapil@gmail.com</w:t>
              </w:r>
            </w:hyperlink>
          </w:p>
        </w:tc>
        <w:tc>
          <w:tcPr>
            <w:tcW w:w="3690" w:type="dxa"/>
          </w:tcPr>
          <w:p w14:paraId="19A438C1" w14:textId="63B672AC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733E6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Shravya.dubey@gmail.com</w:t>
              </w:r>
            </w:hyperlink>
          </w:p>
        </w:tc>
        <w:tc>
          <w:tcPr>
            <w:tcW w:w="1260" w:type="dxa"/>
          </w:tcPr>
          <w:p w14:paraId="4C21F929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4EF6" w14:paraId="7E7479E5" w14:textId="77777777" w:rsidTr="006A4EF6">
        <w:tc>
          <w:tcPr>
            <w:tcW w:w="2590" w:type="dxa"/>
          </w:tcPr>
          <w:p w14:paraId="643EDCB9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918" w:type="dxa"/>
          </w:tcPr>
          <w:p w14:paraId="5AA68CD5" w14:textId="4FD77E15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10/22/2015</w:t>
            </w:r>
          </w:p>
        </w:tc>
        <w:tc>
          <w:tcPr>
            <w:tcW w:w="3690" w:type="dxa"/>
          </w:tcPr>
          <w:p w14:paraId="4275A93C" w14:textId="0FF32870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01/25/2018</w:t>
            </w:r>
          </w:p>
        </w:tc>
        <w:tc>
          <w:tcPr>
            <w:tcW w:w="1260" w:type="dxa"/>
          </w:tcPr>
          <w:p w14:paraId="36EA452E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4EF6" w14:paraId="7D568809" w14:textId="77777777" w:rsidTr="006A4EF6">
        <w:tc>
          <w:tcPr>
            <w:tcW w:w="2590" w:type="dxa"/>
          </w:tcPr>
          <w:p w14:paraId="55754CD6" w14:textId="77777777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918" w:type="dxa"/>
          </w:tcPr>
          <w:p w14:paraId="10119752" w14:textId="6DAEDD4F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3690" w:type="dxa"/>
          </w:tcPr>
          <w:p w14:paraId="0DE6D5A5" w14:textId="3674E528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260" w:type="dxa"/>
          </w:tcPr>
          <w:p w14:paraId="6B9EDEE6" w14:textId="77777777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4EF6" w14:paraId="71486940" w14:textId="77777777" w:rsidTr="006A4EF6">
        <w:tc>
          <w:tcPr>
            <w:tcW w:w="2590" w:type="dxa"/>
          </w:tcPr>
          <w:p w14:paraId="7BADCA29" w14:textId="77777777" w:rsidR="006A4EF6" w:rsidRPr="00C03D07" w:rsidRDefault="006A4EF6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918" w:type="dxa"/>
          </w:tcPr>
          <w:p w14:paraId="553181B3" w14:textId="280185FE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3690" w:type="dxa"/>
          </w:tcPr>
          <w:p w14:paraId="6749A523" w14:textId="522107C5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14:paraId="0F512C40" w14:textId="77777777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4EF6" w14:paraId="6DBEBE5C" w14:textId="77777777" w:rsidTr="006A4EF6">
        <w:tc>
          <w:tcPr>
            <w:tcW w:w="2590" w:type="dxa"/>
          </w:tcPr>
          <w:p w14:paraId="01FAC17A" w14:textId="77777777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BDD174D" w14:textId="77777777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918" w:type="dxa"/>
          </w:tcPr>
          <w:p w14:paraId="3BD39E5F" w14:textId="25445064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3690" w:type="dxa"/>
          </w:tcPr>
          <w:p w14:paraId="406F723A" w14:textId="6D143C28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260" w:type="dxa"/>
          </w:tcPr>
          <w:p w14:paraId="0E7DEFD1" w14:textId="77777777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4EF6" w14:paraId="35E087E5" w14:textId="77777777" w:rsidTr="006A4EF6">
        <w:tc>
          <w:tcPr>
            <w:tcW w:w="2590" w:type="dxa"/>
          </w:tcPr>
          <w:p w14:paraId="4999CAD4" w14:textId="77777777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918" w:type="dxa"/>
          </w:tcPr>
          <w:p w14:paraId="2C070726" w14:textId="5A25BA9A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11/22/2017</w:t>
            </w:r>
          </w:p>
        </w:tc>
        <w:tc>
          <w:tcPr>
            <w:tcW w:w="3690" w:type="dxa"/>
          </w:tcPr>
          <w:p w14:paraId="24AA185E" w14:textId="77777777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75A6A4" w14:textId="77777777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4EF6" w14:paraId="137A44C0" w14:textId="77777777" w:rsidTr="006A4EF6">
        <w:tc>
          <w:tcPr>
            <w:tcW w:w="2590" w:type="dxa"/>
          </w:tcPr>
          <w:p w14:paraId="01CA1A9C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2918" w:type="dxa"/>
          </w:tcPr>
          <w:p w14:paraId="416B91E9" w14:textId="6D6AC942" w:rsidR="006A4EF6" w:rsidRPr="00C03D07" w:rsidRDefault="00A167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3690" w:type="dxa"/>
          </w:tcPr>
          <w:p w14:paraId="56C97D2C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D3F68D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4EF6" w14:paraId="54F5002C" w14:textId="77777777" w:rsidTr="006A4EF6">
        <w:tc>
          <w:tcPr>
            <w:tcW w:w="2590" w:type="dxa"/>
          </w:tcPr>
          <w:p w14:paraId="54AC2BFC" w14:textId="77777777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918" w:type="dxa"/>
          </w:tcPr>
          <w:p w14:paraId="6C2056DF" w14:textId="0E14BFEA" w:rsidR="006A4EF6" w:rsidRPr="00C03D07" w:rsidRDefault="00A167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3690" w:type="dxa"/>
          </w:tcPr>
          <w:p w14:paraId="2FB195F5" w14:textId="716BC266" w:rsidR="006A4EF6" w:rsidRPr="00C03D07" w:rsidRDefault="00A167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14:paraId="4AD2B60A" w14:textId="77777777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4EF6" w14:paraId="22A60CFB" w14:textId="77777777" w:rsidTr="006A4EF6">
        <w:tc>
          <w:tcPr>
            <w:tcW w:w="2590" w:type="dxa"/>
          </w:tcPr>
          <w:p w14:paraId="561484B4" w14:textId="77777777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918" w:type="dxa"/>
          </w:tcPr>
          <w:p w14:paraId="6C33DCBB" w14:textId="384DE855" w:rsidR="006A4EF6" w:rsidRPr="00C03D07" w:rsidRDefault="00A167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3690" w:type="dxa"/>
          </w:tcPr>
          <w:p w14:paraId="1CA7EEFE" w14:textId="5EF372AA" w:rsidR="006A4EF6" w:rsidRPr="00C03D07" w:rsidRDefault="00A167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60" w:type="dxa"/>
          </w:tcPr>
          <w:p w14:paraId="71883FE4" w14:textId="77777777" w:rsidR="006A4EF6" w:rsidRPr="00C03D07" w:rsidRDefault="006A4E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4EF6" w14:paraId="54C6BD17" w14:textId="77777777" w:rsidTr="006A4EF6">
        <w:tc>
          <w:tcPr>
            <w:tcW w:w="2590" w:type="dxa"/>
          </w:tcPr>
          <w:p w14:paraId="574CB0B4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918" w:type="dxa"/>
          </w:tcPr>
          <w:p w14:paraId="6DE7FC0E" w14:textId="1179ECB5" w:rsidR="006A4EF6" w:rsidRDefault="00A167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MORTGAGE IN US</w:t>
            </w:r>
          </w:p>
          <w:p w14:paraId="089C40EB" w14:textId="77777777" w:rsidR="00A1670B" w:rsidRDefault="00A167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PROPERTY TAX</w:t>
            </w:r>
            <w:r w:rsidR="00C1040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IN USA</w:t>
            </w:r>
          </w:p>
          <w:p w14:paraId="3423DA15" w14:textId="02A8E37A" w:rsidR="00C10401" w:rsidRPr="00C03D07" w:rsidRDefault="00C104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FORM 1099</w:t>
            </w:r>
          </w:p>
        </w:tc>
        <w:tc>
          <w:tcPr>
            <w:tcW w:w="3690" w:type="dxa"/>
          </w:tcPr>
          <w:p w14:paraId="2F6A4A1B" w14:textId="77777777" w:rsidR="006A4EF6" w:rsidRDefault="00C104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HOME MORTGAGE IN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INDIA</w:t>
            </w:r>
          </w:p>
          <w:p w14:paraId="5E7238A9" w14:textId="1C077419" w:rsidR="00C10401" w:rsidRPr="00C03D07" w:rsidRDefault="00C104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FORM 1099</w:t>
            </w:r>
          </w:p>
        </w:tc>
        <w:tc>
          <w:tcPr>
            <w:tcW w:w="1260" w:type="dxa"/>
          </w:tcPr>
          <w:p w14:paraId="5EF48DD9" w14:textId="77777777" w:rsidR="006A4EF6" w:rsidRPr="00C03D07" w:rsidRDefault="006A4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750F81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84B6BC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0731CD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B274D7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76CFE" w14:paraId="086287B0" w14:textId="77777777" w:rsidTr="00797DEB">
        <w:tc>
          <w:tcPr>
            <w:tcW w:w="2203" w:type="dxa"/>
          </w:tcPr>
          <w:p w14:paraId="7DD469F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8F2BD8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35D4A3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CF420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C8DD64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76CFE" w14:paraId="604E57D7" w14:textId="77777777" w:rsidTr="00797DEB">
        <w:tc>
          <w:tcPr>
            <w:tcW w:w="2203" w:type="dxa"/>
          </w:tcPr>
          <w:p w14:paraId="46FC24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07D0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C6F3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B7B13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A768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FE" w14:paraId="637CBD6B" w14:textId="77777777" w:rsidTr="00797DEB">
        <w:tc>
          <w:tcPr>
            <w:tcW w:w="2203" w:type="dxa"/>
          </w:tcPr>
          <w:p w14:paraId="388CAC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C812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6B59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E4E6B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7F80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6CFE" w14:paraId="78EACCF2" w14:textId="77777777" w:rsidTr="00797DEB">
        <w:tc>
          <w:tcPr>
            <w:tcW w:w="2203" w:type="dxa"/>
          </w:tcPr>
          <w:p w14:paraId="437B8B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9A57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1E21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F545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656B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2C55C4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872972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F1E120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FA591D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DD8F17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B3847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EECD0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76CFE" w14:paraId="511EE740" w14:textId="77777777" w:rsidTr="00D90155">
        <w:trPr>
          <w:trHeight w:val="324"/>
        </w:trPr>
        <w:tc>
          <w:tcPr>
            <w:tcW w:w="7675" w:type="dxa"/>
            <w:gridSpan w:val="2"/>
          </w:tcPr>
          <w:p w14:paraId="373D98E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76CFE" w14:paraId="284ADBCA" w14:textId="77777777" w:rsidTr="00D90155">
        <w:trPr>
          <w:trHeight w:val="314"/>
        </w:trPr>
        <w:tc>
          <w:tcPr>
            <w:tcW w:w="2545" w:type="dxa"/>
          </w:tcPr>
          <w:p w14:paraId="299A513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02AE2C8" w14:textId="1E4B811E" w:rsidR="00983210" w:rsidRPr="00C03D07" w:rsidRDefault="00C1040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76CFE" w14:paraId="1BEAE019" w14:textId="77777777" w:rsidTr="00D90155">
        <w:trPr>
          <w:trHeight w:val="324"/>
        </w:trPr>
        <w:tc>
          <w:tcPr>
            <w:tcW w:w="2545" w:type="dxa"/>
          </w:tcPr>
          <w:p w14:paraId="5ADE92A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7ACC1F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99A34DE" w14:textId="364E2306" w:rsidR="00983210" w:rsidRPr="00C03D07" w:rsidRDefault="00C1040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10401">
              <w:rPr>
                <w:rFonts w:ascii="Calibri" w:hAnsi="Calibri" w:cs="Calibri"/>
                <w:b/>
                <w:bCs/>
                <w:sz w:val="24"/>
                <w:szCs w:val="24"/>
              </w:rPr>
              <w:t>061000052</w:t>
            </w:r>
          </w:p>
        </w:tc>
      </w:tr>
      <w:tr w:rsidR="00B76CFE" w14:paraId="7AE922F8" w14:textId="77777777" w:rsidTr="00D90155">
        <w:trPr>
          <w:trHeight w:val="324"/>
        </w:trPr>
        <w:tc>
          <w:tcPr>
            <w:tcW w:w="2545" w:type="dxa"/>
          </w:tcPr>
          <w:p w14:paraId="1CA3E27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632EE34" w14:textId="4835357C" w:rsidR="00983210" w:rsidRPr="00C03D07" w:rsidRDefault="00C1040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10401">
              <w:rPr>
                <w:rFonts w:ascii="Calibri" w:hAnsi="Calibri" w:cs="Calibri"/>
                <w:b/>
                <w:bCs/>
                <w:sz w:val="24"/>
                <w:szCs w:val="24"/>
              </w:rPr>
              <w:t>334045412277</w:t>
            </w:r>
          </w:p>
        </w:tc>
      </w:tr>
      <w:tr w:rsidR="00B76CFE" w14:paraId="10884F8F" w14:textId="77777777" w:rsidTr="00D90155">
        <w:trPr>
          <w:trHeight w:val="340"/>
        </w:trPr>
        <w:tc>
          <w:tcPr>
            <w:tcW w:w="2545" w:type="dxa"/>
          </w:tcPr>
          <w:p w14:paraId="5CEF7B6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A5D18AB" w14:textId="33271691" w:rsidR="00983210" w:rsidRPr="00C03D07" w:rsidRDefault="00C1040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76CFE" w14:paraId="5C60257F" w14:textId="77777777" w:rsidTr="00D90155">
        <w:trPr>
          <w:trHeight w:val="340"/>
        </w:trPr>
        <w:tc>
          <w:tcPr>
            <w:tcW w:w="2545" w:type="dxa"/>
          </w:tcPr>
          <w:p w14:paraId="5860E8F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8D5C7D6" w14:textId="15B9F20A" w:rsidR="00983210" w:rsidRPr="00C03D07" w:rsidRDefault="00C1040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KAPIL DEV</w:t>
            </w:r>
          </w:p>
        </w:tc>
      </w:tr>
    </w:tbl>
    <w:p w14:paraId="6F8B614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2019C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78A465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B9E11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BFCBC2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CB99D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DA577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5AB2E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8DD16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A86B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3BDD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A99B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AD10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5F81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074E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5FB2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5968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FDC2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2592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7E76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8C62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AC9B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DB27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7A28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6385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122D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6C0B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0864B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0D29F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0F758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1D31A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06E3E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62081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DCEE7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76CFE" w14:paraId="27F4A3CE" w14:textId="77777777" w:rsidTr="001D05D6">
        <w:trPr>
          <w:trHeight w:val="398"/>
        </w:trPr>
        <w:tc>
          <w:tcPr>
            <w:tcW w:w="5148" w:type="dxa"/>
            <w:gridSpan w:val="4"/>
          </w:tcPr>
          <w:p w14:paraId="64B40C3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A4659E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76CFE" w14:paraId="6B58F167" w14:textId="77777777" w:rsidTr="001D05D6">
        <w:trPr>
          <w:trHeight w:val="383"/>
        </w:trPr>
        <w:tc>
          <w:tcPr>
            <w:tcW w:w="5148" w:type="dxa"/>
            <w:gridSpan w:val="4"/>
          </w:tcPr>
          <w:p w14:paraId="6F3CCCF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A90AD6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76CFE" w14:paraId="6387F8B8" w14:textId="77777777" w:rsidTr="001D05D6">
        <w:trPr>
          <w:trHeight w:val="404"/>
        </w:trPr>
        <w:tc>
          <w:tcPr>
            <w:tcW w:w="918" w:type="dxa"/>
          </w:tcPr>
          <w:p w14:paraId="4E31E3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B037C2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FBDF2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50A23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1111D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89EFE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69181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7113B0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B112F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D69DC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14524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4A89C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10401" w14:paraId="27F78AD8" w14:textId="77777777" w:rsidTr="001D05D6">
        <w:trPr>
          <w:trHeight w:val="622"/>
        </w:trPr>
        <w:tc>
          <w:tcPr>
            <w:tcW w:w="918" w:type="dxa"/>
          </w:tcPr>
          <w:p w14:paraId="725D8E92" w14:textId="77777777" w:rsidR="00C10401" w:rsidRPr="00C03D07" w:rsidRDefault="00C10401" w:rsidP="00C104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A336E2E" w14:textId="6F29D034" w:rsidR="00C10401" w:rsidRPr="00C03D07" w:rsidRDefault="00C10401" w:rsidP="00C104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721686FE" w14:textId="1D13C2DB" w:rsidR="00C10401" w:rsidRPr="00C03D07" w:rsidRDefault="00C10401" w:rsidP="00C104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6545A586" w14:textId="5FF763F0" w:rsidR="00C10401" w:rsidRPr="00C03D07" w:rsidRDefault="00C10401" w:rsidP="00C104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3BEBEB35" w14:textId="77777777" w:rsidR="00C10401" w:rsidRPr="00C03D07" w:rsidRDefault="00C10401" w:rsidP="00C104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4AB2ED0" w14:textId="362724E8" w:rsidR="00C10401" w:rsidRPr="00C03D07" w:rsidRDefault="00C10401" w:rsidP="00C104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162FC43F" w14:textId="5F1E7F38" w:rsidR="00C10401" w:rsidRPr="00C03D07" w:rsidRDefault="00C10401" w:rsidP="00C104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418860D4" w14:textId="300367DA" w:rsidR="00C10401" w:rsidRPr="00C03D07" w:rsidRDefault="00C10401" w:rsidP="00C104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C10401" w14:paraId="695230AD" w14:textId="77777777" w:rsidTr="001D05D6">
        <w:trPr>
          <w:trHeight w:val="592"/>
        </w:trPr>
        <w:tc>
          <w:tcPr>
            <w:tcW w:w="918" w:type="dxa"/>
          </w:tcPr>
          <w:p w14:paraId="5E965489" w14:textId="77777777" w:rsidR="00C10401" w:rsidRPr="00C03D07" w:rsidRDefault="00C10401" w:rsidP="00C104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8360454" w14:textId="77777777" w:rsidR="00C10401" w:rsidRPr="00C03D07" w:rsidRDefault="00C10401" w:rsidP="00C104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50EE52" w14:textId="77777777" w:rsidR="00C10401" w:rsidRPr="00C03D07" w:rsidRDefault="00C10401" w:rsidP="00C104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D39788" w14:textId="77777777" w:rsidR="00C10401" w:rsidRPr="00C03D07" w:rsidRDefault="00C10401" w:rsidP="00C104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690AC8" w14:textId="77777777" w:rsidR="00C10401" w:rsidRPr="00C03D07" w:rsidRDefault="00C10401" w:rsidP="00C104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02CF7459" w14:textId="77777777" w:rsidR="00C10401" w:rsidRPr="00C03D07" w:rsidRDefault="00C10401" w:rsidP="00C104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AF3E11" w14:textId="77777777" w:rsidR="00C10401" w:rsidRPr="00C03D07" w:rsidRDefault="00C10401" w:rsidP="00C104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ECF3CF" w14:textId="77777777" w:rsidR="00C10401" w:rsidRPr="00C03D07" w:rsidRDefault="00C10401" w:rsidP="00C104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10401" w14:paraId="3A76C8E1" w14:textId="77777777" w:rsidTr="001D05D6">
        <w:trPr>
          <w:trHeight w:val="592"/>
        </w:trPr>
        <w:tc>
          <w:tcPr>
            <w:tcW w:w="918" w:type="dxa"/>
          </w:tcPr>
          <w:p w14:paraId="11224CF2" w14:textId="77777777" w:rsidR="00C10401" w:rsidRPr="00C03D07" w:rsidRDefault="00C10401" w:rsidP="00C104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BEE8932" w14:textId="77777777" w:rsidR="00C10401" w:rsidRPr="00C03D07" w:rsidRDefault="00C10401" w:rsidP="00C104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124697" w14:textId="77777777" w:rsidR="00C10401" w:rsidRPr="00C03D07" w:rsidRDefault="00C10401" w:rsidP="00C104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2AD96A" w14:textId="77777777" w:rsidR="00C10401" w:rsidRPr="00C03D07" w:rsidRDefault="00C10401" w:rsidP="00C1040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E360B8" w14:textId="77777777" w:rsidR="00C10401" w:rsidRPr="00C03D07" w:rsidRDefault="00C10401" w:rsidP="00C1040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110248F1" w14:textId="77777777" w:rsidR="00C10401" w:rsidRPr="00C03D07" w:rsidRDefault="00C10401" w:rsidP="00C104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B4EDB7" w14:textId="77777777" w:rsidR="00C10401" w:rsidRPr="00C03D07" w:rsidRDefault="00C10401" w:rsidP="00C104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1046BD" w14:textId="77777777" w:rsidR="00C10401" w:rsidRPr="00C03D07" w:rsidRDefault="00C10401" w:rsidP="00C1040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A05424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6CC257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0C5018B" w14:textId="77777777" w:rsidR="00B95496" w:rsidRPr="00C1676B" w:rsidRDefault="00B55D1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76CFE" w14:paraId="049E7B5E" w14:textId="77777777" w:rsidTr="004B23E9">
        <w:trPr>
          <w:trHeight w:val="825"/>
        </w:trPr>
        <w:tc>
          <w:tcPr>
            <w:tcW w:w="2538" w:type="dxa"/>
          </w:tcPr>
          <w:p w14:paraId="30D912C1" w14:textId="77777777" w:rsidR="00B95496" w:rsidRPr="00C03D07" w:rsidRDefault="00B55D1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2B1471D" w14:textId="77777777" w:rsidR="00B95496" w:rsidRPr="00C03D07" w:rsidRDefault="00B55D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601E493" w14:textId="77777777" w:rsidR="00B95496" w:rsidRPr="00C03D07" w:rsidRDefault="00B55D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1AAA85C" w14:textId="77777777" w:rsidR="00B95496" w:rsidRPr="00C03D07" w:rsidRDefault="00B55D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0B097371" w14:textId="77777777" w:rsidR="00B95496" w:rsidRPr="00C03D07" w:rsidRDefault="00B55D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76CFE" w14:paraId="2375A922" w14:textId="77777777" w:rsidTr="004B23E9">
        <w:trPr>
          <w:trHeight w:val="275"/>
        </w:trPr>
        <w:tc>
          <w:tcPr>
            <w:tcW w:w="2538" w:type="dxa"/>
          </w:tcPr>
          <w:p w14:paraId="4EEF69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BFA1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9682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2100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92DF7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FE" w14:paraId="184FB7A2" w14:textId="77777777" w:rsidTr="004B23E9">
        <w:trPr>
          <w:trHeight w:val="275"/>
        </w:trPr>
        <w:tc>
          <w:tcPr>
            <w:tcW w:w="2538" w:type="dxa"/>
          </w:tcPr>
          <w:p w14:paraId="73E634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78E0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43AC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2C09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771A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FE" w14:paraId="5D314490" w14:textId="77777777" w:rsidTr="004B23E9">
        <w:trPr>
          <w:trHeight w:val="292"/>
        </w:trPr>
        <w:tc>
          <w:tcPr>
            <w:tcW w:w="2538" w:type="dxa"/>
          </w:tcPr>
          <w:p w14:paraId="45447F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E857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619885" w14:textId="77777777" w:rsidR="00B95496" w:rsidRPr="00C1676B" w:rsidRDefault="00B55D1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E2502B5" w14:textId="77777777" w:rsidR="00B95496" w:rsidRPr="00C1676B" w:rsidRDefault="00B55D1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CE58B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FE" w14:paraId="1A14F93C" w14:textId="77777777" w:rsidTr="00044B40">
        <w:trPr>
          <w:trHeight w:val="557"/>
        </w:trPr>
        <w:tc>
          <w:tcPr>
            <w:tcW w:w="2538" w:type="dxa"/>
          </w:tcPr>
          <w:p w14:paraId="462023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F621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7F5C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B1A11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21A80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DB022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3610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AA3E5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5D39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30EBD" w14:textId="77777777" w:rsidR="008A20BA" w:rsidRPr="00E059E1" w:rsidRDefault="00B55D1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6C9B577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0E7BD30B" w14:textId="77777777" w:rsidR="00C8092E" w:rsidRPr="004A10AC" w:rsidRDefault="00B55D1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F5BF4C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5CA87CE" w14:textId="77777777" w:rsidR="00C8092E" w:rsidRPr="004A10AC" w:rsidRDefault="00B55D1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2C93C3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785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5784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537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14E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CFB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FCA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71B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6ADC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1C5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661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869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690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017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3D9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A49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2BF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DE8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2F1A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677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823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0C84E" w14:textId="3B21DF1F" w:rsidR="004F2E9A" w:rsidRDefault="00B55D1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D96AF8F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39DC341">
          <v:roundrect id="_x0000_s2050" alt="" style="position:absolute;margin-left:244.5pt;margin-top:.35pt;width:63.75pt;height:15pt;z-index:2;mso-wrap-style:square;mso-wrap-edited:f;mso-width-percent:0;mso-height-percent:0;mso-width-percent:0;mso-height-percent:0;v-text-anchor:top" arcsize="10923f">
            <v:textbox>
              <w:txbxContent>
                <w:p w14:paraId="1500C3DF" w14:textId="77777777" w:rsidR="008535A9" w:rsidRDefault="008535A9" w:rsidP="008535A9">
                  <w:pPr>
                    <w:jc w:val="center"/>
                  </w:pPr>
                </w:p>
              </w:txbxContent>
            </v:textbox>
          </v:roundrect>
        </w:pict>
      </w:r>
    </w:p>
    <w:p w14:paraId="32710A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9FF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575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E571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B72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A5E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42B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31F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527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96D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73B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F58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8E76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A93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83A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9C2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AAD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3DD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D7A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231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71B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9E1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E5A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52F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2CD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059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8F0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452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77A5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6AE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EFB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3E8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464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C3C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A47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B9B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165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4EC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F76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D88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8674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E0E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C3F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76CFE" w14:paraId="65D375A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576B38F" w14:textId="77777777" w:rsidR="008F53D7" w:rsidRPr="00C1676B" w:rsidRDefault="00B55D1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76CFE" w14:paraId="58CB9BFC" w14:textId="77777777" w:rsidTr="0030732B">
        <w:trPr>
          <w:trHeight w:val="533"/>
        </w:trPr>
        <w:tc>
          <w:tcPr>
            <w:tcW w:w="738" w:type="dxa"/>
          </w:tcPr>
          <w:p w14:paraId="7C564A1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564F879" w14:textId="77777777" w:rsidR="008F53D7" w:rsidRPr="00C03D07" w:rsidRDefault="00B55D1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D9D02B6" w14:textId="77777777" w:rsidR="008F53D7" w:rsidRPr="00C03D07" w:rsidRDefault="00B55D1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B7DE844" w14:textId="77777777" w:rsidR="008F53D7" w:rsidRPr="00C03D07" w:rsidRDefault="00B55D1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84464F9" w14:textId="77777777" w:rsidR="008F53D7" w:rsidRPr="00C03D07" w:rsidRDefault="00B55D1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2E2906E" w14:textId="77777777" w:rsidR="008F53D7" w:rsidRPr="00C03D07" w:rsidRDefault="00B55D1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76CFE" w14:paraId="4D49A44C" w14:textId="77777777" w:rsidTr="0030732B">
        <w:trPr>
          <w:trHeight w:val="266"/>
        </w:trPr>
        <w:tc>
          <w:tcPr>
            <w:tcW w:w="738" w:type="dxa"/>
          </w:tcPr>
          <w:p w14:paraId="162BEC17" w14:textId="77777777" w:rsidR="008F53D7" w:rsidRPr="00C03D07" w:rsidRDefault="00B55D1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E0CE4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F9996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21DF0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1A8C3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24F75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FE" w14:paraId="0D37CB06" w14:textId="77777777" w:rsidTr="0030732B">
        <w:trPr>
          <w:trHeight w:val="266"/>
        </w:trPr>
        <w:tc>
          <w:tcPr>
            <w:tcW w:w="738" w:type="dxa"/>
          </w:tcPr>
          <w:p w14:paraId="1D30E322" w14:textId="77777777" w:rsidR="008F53D7" w:rsidRPr="00C03D07" w:rsidRDefault="00B55D1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7865B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88185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E61A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9DFD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1748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FE" w14:paraId="58EDA54E" w14:textId="77777777" w:rsidTr="0030732B">
        <w:trPr>
          <w:trHeight w:val="266"/>
        </w:trPr>
        <w:tc>
          <w:tcPr>
            <w:tcW w:w="738" w:type="dxa"/>
          </w:tcPr>
          <w:p w14:paraId="30746A57" w14:textId="77777777" w:rsidR="008F53D7" w:rsidRPr="00C03D07" w:rsidRDefault="00B55D1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D20582E" w14:textId="77777777" w:rsidR="008F53D7" w:rsidRPr="00C03D07" w:rsidRDefault="00B55D1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CE3CE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8826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445B2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0E980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FE" w14:paraId="2A7E9F0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FEB8C69" w14:textId="77777777" w:rsidR="008F53D7" w:rsidRPr="00C03D07" w:rsidRDefault="00B55D1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A76614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B55D1C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6A8DA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C758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E90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893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A5E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2EC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79A7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E2B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C9C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177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2270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AFA33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0162C63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76CFE" w14:paraId="33BC3D48" w14:textId="77777777" w:rsidTr="004B23E9">
        <w:tc>
          <w:tcPr>
            <w:tcW w:w="9198" w:type="dxa"/>
          </w:tcPr>
          <w:p w14:paraId="3DB1818B" w14:textId="77777777" w:rsidR="007706AD" w:rsidRPr="00C03D07" w:rsidRDefault="00B55D1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5DC3987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76CFE" w14:paraId="07BBE37D" w14:textId="77777777" w:rsidTr="004B23E9">
        <w:tc>
          <w:tcPr>
            <w:tcW w:w="9198" w:type="dxa"/>
          </w:tcPr>
          <w:p w14:paraId="5787D443" w14:textId="77777777" w:rsidR="007706AD" w:rsidRPr="00C03D07" w:rsidRDefault="00B55D1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0E6F7C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76CFE" w14:paraId="37C734DE" w14:textId="77777777" w:rsidTr="004B23E9">
        <w:tc>
          <w:tcPr>
            <w:tcW w:w="9198" w:type="dxa"/>
          </w:tcPr>
          <w:p w14:paraId="4E12D840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3FEDEAD" w14:textId="77777777" w:rsidR="007706AD" w:rsidRPr="00C03D07" w:rsidRDefault="00B55D1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3B15B0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5FD0C2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043EB2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8A24F4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5C9261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C760EE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BDE47C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97380EB" w14:textId="77777777" w:rsidR="0064317E" w:rsidRPr="0064317E" w:rsidRDefault="00B55D1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4F258DF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76CFE" w14:paraId="7BBE643E" w14:textId="77777777" w:rsidTr="004B23E9">
        <w:tc>
          <w:tcPr>
            <w:tcW w:w="1101" w:type="dxa"/>
            <w:shd w:val="clear" w:color="auto" w:fill="auto"/>
          </w:tcPr>
          <w:p w14:paraId="6EC4FBD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5FEA4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50BC9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02E28A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5DAA2C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FA470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27463E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62893E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DBE73E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E718291" w14:textId="77777777" w:rsidR="00C27558" w:rsidRPr="004B23E9" w:rsidRDefault="00B55D1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3AAD51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76CFE" w14:paraId="1C5CB227" w14:textId="77777777" w:rsidTr="004B23E9">
        <w:tc>
          <w:tcPr>
            <w:tcW w:w="1101" w:type="dxa"/>
            <w:shd w:val="clear" w:color="auto" w:fill="auto"/>
          </w:tcPr>
          <w:p w14:paraId="52188D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E7B5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37C0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E41F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907F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7EA8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18C6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E91EE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895C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9CAB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FE" w14:paraId="20A5F757" w14:textId="77777777" w:rsidTr="004B23E9">
        <w:tc>
          <w:tcPr>
            <w:tcW w:w="1101" w:type="dxa"/>
            <w:shd w:val="clear" w:color="auto" w:fill="auto"/>
          </w:tcPr>
          <w:p w14:paraId="2B2B54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5057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D3D13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25A2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E96A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B4B2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22E8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3D11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E171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BA7E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0E9921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D153645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76CFE" w14:paraId="4A0B256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1CFC024" w14:textId="77777777" w:rsidR="00820F53" w:rsidRPr="00C1676B" w:rsidRDefault="00B55D1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76CFE" w14:paraId="2CFBB56C" w14:textId="77777777" w:rsidTr="004B23E9">
        <w:trPr>
          <w:trHeight w:val="263"/>
        </w:trPr>
        <w:tc>
          <w:tcPr>
            <w:tcW w:w="6880" w:type="dxa"/>
          </w:tcPr>
          <w:p w14:paraId="28A7CCA5" w14:textId="77777777" w:rsidR="00820F53" w:rsidRPr="00C03D07" w:rsidRDefault="00B55D1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862AE0F" w14:textId="77777777" w:rsidR="00820F53" w:rsidRPr="00C03D07" w:rsidRDefault="00B55D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CBC404E" w14:textId="77777777" w:rsidR="00820F53" w:rsidRPr="00C03D07" w:rsidRDefault="00B55D1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76CFE" w14:paraId="10536F4D" w14:textId="77777777" w:rsidTr="004B23E9">
        <w:trPr>
          <w:trHeight w:val="263"/>
        </w:trPr>
        <w:tc>
          <w:tcPr>
            <w:tcW w:w="6880" w:type="dxa"/>
          </w:tcPr>
          <w:p w14:paraId="4F6BB5D8" w14:textId="77777777" w:rsidR="00820F53" w:rsidRPr="00C03D07" w:rsidRDefault="00B55D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722BEF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8F8E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FE" w14:paraId="11BEF3F8" w14:textId="77777777" w:rsidTr="004B23E9">
        <w:trPr>
          <w:trHeight w:val="301"/>
        </w:trPr>
        <w:tc>
          <w:tcPr>
            <w:tcW w:w="6880" w:type="dxa"/>
          </w:tcPr>
          <w:p w14:paraId="6BE1A773" w14:textId="77777777" w:rsidR="00820F53" w:rsidRPr="00C03D07" w:rsidRDefault="00B55D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AE1D5B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D1DA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FE" w14:paraId="3FB72624" w14:textId="77777777" w:rsidTr="004B23E9">
        <w:trPr>
          <w:trHeight w:val="263"/>
        </w:trPr>
        <w:tc>
          <w:tcPr>
            <w:tcW w:w="6880" w:type="dxa"/>
          </w:tcPr>
          <w:p w14:paraId="65A231C1" w14:textId="77777777" w:rsidR="00820F53" w:rsidRPr="00C03D07" w:rsidRDefault="00B55D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A5BAF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79DA4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FE" w14:paraId="7F52DD96" w14:textId="77777777" w:rsidTr="004B23E9">
        <w:trPr>
          <w:trHeight w:val="250"/>
        </w:trPr>
        <w:tc>
          <w:tcPr>
            <w:tcW w:w="6880" w:type="dxa"/>
          </w:tcPr>
          <w:p w14:paraId="703EF8D5" w14:textId="77777777" w:rsidR="00820F53" w:rsidRPr="00C03D07" w:rsidRDefault="00B55D1C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3ADD07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7D55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FE" w14:paraId="0742AA00" w14:textId="77777777" w:rsidTr="004B23E9">
        <w:trPr>
          <w:trHeight w:val="263"/>
        </w:trPr>
        <w:tc>
          <w:tcPr>
            <w:tcW w:w="6880" w:type="dxa"/>
          </w:tcPr>
          <w:p w14:paraId="290BC472" w14:textId="77777777" w:rsidR="00820F53" w:rsidRPr="00C03D07" w:rsidRDefault="00B55D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37C141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1CA0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FE" w14:paraId="1DFCAA65" w14:textId="77777777" w:rsidTr="004B23E9">
        <w:trPr>
          <w:trHeight w:val="275"/>
        </w:trPr>
        <w:tc>
          <w:tcPr>
            <w:tcW w:w="6880" w:type="dxa"/>
          </w:tcPr>
          <w:p w14:paraId="23806AEA" w14:textId="77777777" w:rsidR="00820F53" w:rsidRPr="00C03D07" w:rsidRDefault="00B55D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0924D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A9891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FE" w14:paraId="571843C0" w14:textId="77777777" w:rsidTr="004B23E9">
        <w:trPr>
          <w:trHeight w:val="275"/>
        </w:trPr>
        <w:tc>
          <w:tcPr>
            <w:tcW w:w="6880" w:type="dxa"/>
          </w:tcPr>
          <w:p w14:paraId="0121AE46" w14:textId="77777777" w:rsidR="00820F53" w:rsidRPr="00C03D07" w:rsidRDefault="00B55D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427752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C5CB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FE" w14:paraId="1C927146" w14:textId="77777777" w:rsidTr="004B23E9">
        <w:trPr>
          <w:trHeight w:val="275"/>
        </w:trPr>
        <w:tc>
          <w:tcPr>
            <w:tcW w:w="6880" w:type="dxa"/>
          </w:tcPr>
          <w:p w14:paraId="58EC12E9" w14:textId="77777777" w:rsidR="00C8092E" w:rsidRPr="00C03D07" w:rsidRDefault="00B55D1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739E5FA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C7FF1B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10425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FCD5753" w14:textId="77777777" w:rsidR="004416C2" w:rsidRDefault="00B55D1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39BD794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76CFE" w14:paraId="5805DD03" w14:textId="77777777" w:rsidTr="005A2CD3">
        <w:tc>
          <w:tcPr>
            <w:tcW w:w="7196" w:type="dxa"/>
            <w:shd w:val="clear" w:color="auto" w:fill="auto"/>
          </w:tcPr>
          <w:p w14:paraId="4CAA2D1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90D3E0" w14:textId="77777777" w:rsidR="004416C2" w:rsidRPr="005A2CD3" w:rsidRDefault="00B55D1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A1D1044" w14:textId="77777777" w:rsidR="004416C2" w:rsidRPr="005A2CD3" w:rsidRDefault="00B55D1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76CFE" w14:paraId="51AB2A19" w14:textId="77777777" w:rsidTr="005A2CD3">
        <w:tc>
          <w:tcPr>
            <w:tcW w:w="7196" w:type="dxa"/>
            <w:shd w:val="clear" w:color="auto" w:fill="auto"/>
          </w:tcPr>
          <w:p w14:paraId="73FCB3E6" w14:textId="77777777" w:rsidR="0087309D" w:rsidRPr="005A2CD3" w:rsidRDefault="00B55D1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08E696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26E6F2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76CFE" w14:paraId="77746E8B" w14:textId="77777777" w:rsidTr="005A2CD3">
        <w:tc>
          <w:tcPr>
            <w:tcW w:w="7196" w:type="dxa"/>
            <w:shd w:val="clear" w:color="auto" w:fill="auto"/>
          </w:tcPr>
          <w:p w14:paraId="2E7ACF62" w14:textId="77777777" w:rsidR="0087309D" w:rsidRPr="005A2CD3" w:rsidRDefault="00B55D1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872B553" w14:textId="77777777" w:rsidR="0087309D" w:rsidRPr="005A2CD3" w:rsidRDefault="00B55D1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3A2F90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E37A2F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8C1B1E6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9D2918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E24F09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A2F55FB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76CFE" w14:paraId="169E758C" w14:textId="77777777" w:rsidTr="00C22C37">
        <w:trPr>
          <w:trHeight w:val="318"/>
        </w:trPr>
        <w:tc>
          <w:tcPr>
            <w:tcW w:w="6194" w:type="dxa"/>
          </w:tcPr>
          <w:p w14:paraId="650258B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6118EB1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B55D1C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A9BD09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476B4239" w14:textId="77777777" w:rsidTr="00C22C37">
        <w:trPr>
          <w:trHeight w:val="303"/>
        </w:trPr>
        <w:tc>
          <w:tcPr>
            <w:tcW w:w="6194" w:type="dxa"/>
          </w:tcPr>
          <w:p w14:paraId="581027EB" w14:textId="77777777" w:rsidR="00C22C37" w:rsidRPr="00C03D07" w:rsidRDefault="00B55D1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ED834B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268FE3D1" w14:textId="77777777" w:rsidTr="00C22C37">
        <w:trPr>
          <w:trHeight w:val="304"/>
        </w:trPr>
        <w:tc>
          <w:tcPr>
            <w:tcW w:w="6194" w:type="dxa"/>
          </w:tcPr>
          <w:p w14:paraId="78D8545A" w14:textId="77777777" w:rsidR="00C22C37" w:rsidRPr="00C03D07" w:rsidRDefault="00B55D1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E29041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028761D3" w14:textId="77777777" w:rsidTr="00C22C37">
        <w:trPr>
          <w:trHeight w:val="304"/>
        </w:trPr>
        <w:tc>
          <w:tcPr>
            <w:tcW w:w="6194" w:type="dxa"/>
          </w:tcPr>
          <w:p w14:paraId="7923987F" w14:textId="77777777" w:rsidR="001120EA" w:rsidRPr="00C03D07" w:rsidRDefault="00B55D1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659E3C97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58AC2D7B" w14:textId="77777777" w:rsidTr="00C22C37">
        <w:trPr>
          <w:trHeight w:val="304"/>
        </w:trPr>
        <w:tc>
          <w:tcPr>
            <w:tcW w:w="6194" w:type="dxa"/>
          </w:tcPr>
          <w:p w14:paraId="1EC07D86" w14:textId="77777777" w:rsidR="00445544" w:rsidRDefault="00B55D1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99C350E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66CF75CA" w14:textId="77777777" w:rsidTr="00C22C37">
        <w:trPr>
          <w:trHeight w:val="304"/>
        </w:trPr>
        <w:tc>
          <w:tcPr>
            <w:tcW w:w="6194" w:type="dxa"/>
          </w:tcPr>
          <w:p w14:paraId="6059A7E4" w14:textId="77777777" w:rsidR="001120EA" w:rsidRDefault="00B55D1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A8AB85B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3BFD1D1B" w14:textId="77777777" w:rsidTr="00C22C37">
        <w:trPr>
          <w:trHeight w:val="318"/>
        </w:trPr>
        <w:tc>
          <w:tcPr>
            <w:tcW w:w="6194" w:type="dxa"/>
          </w:tcPr>
          <w:p w14:paraId="3FE6B474" w14:textId="77777777" w:rsidR="00C22C37" w:rsidRPr="00C03D07" w:rsidRDefault="00B55D1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0A59977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1F20B697" w14:textId="77777777" w:rsidTr="00F75F57">
        <w:trPr>
          <w:trHeight w:val="318"/>
        </w:trPr>
        <w:tc>
          <w:tcPr>
            <w:tcW w:w="6194" w:type="dxa"/>
          </w:tcPr>
          <w:p w14:paraId="78527B75" w14:textId="77777777" w:rsidR="004B5D2A" w:rsidRPr="00C03D07" w:rsidRDefault="00B55D1C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0F5731DD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055D4DE4" w14:textId="77777777" w:rsidTr="00C22C37">
        <w:trPr>
          <w:trHeight w:val="303"/>
        </w:trPr>
        <w:tc>
          <w:tcPr>
            <w:tcW w:w="6194" w:type="dxa"/>
          </w:tcPr>
          <w:p w14:paraId="45098763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99BB436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7A16AA67" w14:textId="77777777" w:rsidTr="006C5784">
        <w:trPr>
          <w:trHeight w:val="359"/>
        </w:trPr>
        <w:tc>
          <w:tcPr>
            <w:tcW w:w="6194" w:type="dxa"/>
          </w:tcPr>
          <w:p w14:paraId="6781E83C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B55D1C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B55D1C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B55D1C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B55D1C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B55D1C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7DB73FC7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0841EAD6" w14:textId="77777777" w:rsidTr="006C5784">
        <w:trPr>
          <w:trHeight w:val="134"/>
        </w:trPr>
        <w:tc>
          <w:tcPr>
            <w:tcW w:w="6194" w:type="dxa"/>
          </w:tcPr>
          <w:p w14:paraId="52942E06" w14:textId="77777777" w:rsidR="00C22C37" w:rsidRPr="00C03D07" w:rsidRDefault="00B55D1C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9B678B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3184F511" w14:textId="77777777" w:rsidTr="00C22C37">
        <w:trPr>
          <w:trHeight w:val="303"/>
        </w:trPr>
        <w:tc>
          <w:tcPr>
            <w:tcW w:w="6194" w:type="dxa"/>
          </w:tcPr>
          <w:p w14:paraId="63DACBDD" w14:textId="77777777" w:rsidR="00C22C37" w:rsidRPr="00C03D07" w:rsidRDefault="00B55D1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5BCBB8F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2207B80D" w14:textId="77777777" w:rsidTr="00C22C37">
        <w:trPr>
          <w:trHeight w:val="303"/>
        </w:trPr>
        <w:tc>
          <w:tcPr>
            <w:tcW w:w="6194" w:type="dxa"/>
          </w:tcPr>
          <w:p w14:paraId="54BA4C44" w14:textId="77777777" w:rsidR="004B5D2A" w:rsidRPr="00C03D07" w:rsidRDefault="00B55D1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0A0CA44C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43B0F61C" w14:textId="77777777" w:rsidTr="00C22C37">
        <w:trPr>
          <w:trHeight w:val="303"/>
        </w:trPr>
        <w:tc>
          <w:tcPr>
            <w:tcW w:w="6194" w:type="dxa"/>
          </w:tcPr>
          <w:p w14:paraId="1D2C864B" w14:textId="77777777" w:rsidR="006C5784" w:rsidRDefault="00B55D1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5028AE3B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51087830" w14:textId="77777777" w:rsidTr="00C22C37">
        <w:trPr>
          <w:trHeight w:val="303"/>
        </w:trPr>
        <w:tc>
          <w:tcPr>
            <w:tcW w:w="6194" w:type="dxa"/>
          </w:tcPr>
          <w:p w14:paraId="76DE607E" w14:textId="77777777" w:rsidR="006C5784" w:rsidRDefault="00B55D1C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4C28B730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28B96CDE" w14:textId="77777777" w:rsidTr="00C22C37">
        <w:trPr>
          <w:trHeight w:val="318"/>
        </w:trPr>
        <w:tc>
          <w:tcPr>
            <w:tcW w:w="6194" w:type="dxa"/>
          </w:tcPr>
          <w:p w14:paraId="4CF7BBC7" w14:textId="77777777" w:rsidR="00C22C37" w:rsidRPr="00C03D07" w:rsidRDefault="00B55D1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6EBA22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7667B84A" w14:textId="77777777" w:rsidTr="00C22C37">
        <w:trPr>
          <w:trHeight w:val="318"/>
        </w:trPr>
        <w:tc>
          <w:tcPr>
            <w:tcW w:w="6194" w:type="dxa"/>
          </w:tcPr>
          <w:p w14:paraId="6C92564A" w14:textId="77777777" w:rsidR="00C22C37" w:rsidRPr="00C03D07" w:rsidRDefault="00B55D1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505465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4983441D" w14:textId="77777777" w:rsidTr="00C22C37">
        <w:trPr>
          <w:trHeight w:val="318"/>
        </w:trPr>
        <w:tc>
          <w:tcPr>
            <w:tcW w:w="6194" w:type="dxa"/>
          </w:tcPr>
          <w:p w14:paraId="0415DC6F" w14:textId="77777777" w:rsidR="00C22C37" w:rsidRPr="00C03D07" w:rsidRDefault="00B55D1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5B6310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79FD0F67" w14:textId="77777777" w:rsidTr="00C22C37">
        <w:trPr>
          <w:trHeight w:val="318"/>
        </w:trPr>
        <w:tc>
          <w:tcPr>
            <w:tcW w:w="6194" w:type="dxa"/>
          </w:tcPr>
          <w:p w14:paraId="4BD8E852" w14:textId="77777777" w:rsidR="00C22C37" w:rsidRPr="00C03D07" w:rsidRDefault="00B55D1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B557F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2E004744" w14:textId="77777777" w:rsidTr="00C22C37">
        <w:trPr>
          <w:trHeight w:val="318"/>
        </w:trPr>
        <w:tc>
          <w:tcPr>
            <w:tcW w:w="6194" w:type="dxa"/>
          </w:tcPr>
          <w:p w14:paraId="7C44E0BE" w14:textId="77777777" w:rsidR="00C22C37" w:rsidRPr="00C03D07" w:rsidRDefault="00B55D1C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96EE2D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53786660" w14:textId="77777777" w:rsidTr="00C22C37">
        <w:trPr>
          <w:trHeight w:val="318"/>
        </w:trPr>
        <w:tc>
          <w:tcPr>
            <w:tcW w:w="6194" w:type="dxa"/>
          </w:tcPr>
          <w:p w14:paraId="5BBABF5D" w14:textId="77777777" w:rsidR="00C22C37" w:rsidRPr="00C03D07" w:rsidRDefault="00B55D1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64C2D7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53CBA519" w14:textId="77777777" w:rsidTr="00C22C37">
        <w:trPr>
          <w:trHeight w:val="318"/>
        </w:trPr>
        <w:tc>
          <w:tcPr>
            <w:tcW w:w="6194" w:type="dxa"/>
          </w:tcPr>
          <w:p w14:paraId="4CFC434C" w14:textId="77777777" w:rsidR="00C22C37" w:rsidRPr="00C03D07" w:rsidRDefault="00B55D1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4AE8CF6" w14:textId="77777777" w:rsidR="00C22C37" w:rsidRPr="00C03D07" w:rsidRDefault="00B55D1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7625E6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3937B4D3" w14:textId="77777777" w:rsidTr="00C22C37">
        <w:trPr>
          <w:trHeight w:val="318"/>
        </w:trPr>
        <w:tc>
          <w:tcPr>
            <w:tcW w:w="6194" w:type="dxa"/>
          </w:tcPr>
          <w:p w14:paraId="4689A592" w14:textId="77777777" w:rsidR="00C22C37" w:rsidRPr="00C03D07" w:rsidRDefault="00B55D1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9A1A4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31C864F8" w14:textId="77777777" w:rsidTr="00C22C37">
        <w:trPr>
          <w:trHeight w:val="318"/>
        </w:trPr>
        <w:tc>
          <w:tcPr>
            <w:tcW w:w="6194" w:type="dxa"/>
          </w:tcPr>
          <w:p w14:paraId="2920E808" w14:textId="77777777" w:rsidR="00C22C37" w:rsidRPr="00C03D07" w:rsidRDefault="00B55D1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E724B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6A234749" w14:textId="77777777" w:rsidTr="00C22C37">
        <w:trPr>
          <w:trHeight w:val="318"/>
        </w:trPr>
        <w:tc>
          <w:tcPr>
            <w:tcW w:w="6194" w:type="dxa"/>
          </w:tcPr>
          <w:p w14:paraId="6FD6395C" w14:textId="77777777" w:rsidR="00C22C37" w:rsidRPr="00C03D07" w:rsidRDefault="00B55D1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863724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666EDFD8" w14:textId="77777777" w:rsidTr="00C22C37">
        <w:trPr>
          <w:trHeight w:val="318"/>
        </w:trPr>
        <w:tc>
          <w:tcPr>
            <w:tcW w:w="6194" w:type="dxa"/>
          </w:tcPr>
          <w:p w14:paraId="6672984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548D70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433BFC87" w14:textId="77777777" w:rsidTr="00C22C37">
        <w:trPr>
          <w:trHeight w:val="318"/>
        </w:trPr>
        <w:tc>
          <w:tcPr>
            <w:tcW w:w="6194" w:type="dxa"/>
          </w:tcPr>
          <w:p w14:paraId="468E3E4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9F9123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51435579" w14:textId="77777777" w:rsidTr="00C22C37">
        <w:trPr>
          <w:trHeight w:val="318"/>
        </w:trPr>
        <w:tc>
          <w:tcPr>
            <w:tcW w:w="6194" w:type="dxa"/>
          </w:tcPr>
          <w:p w14:paraId="6F53A44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6D129F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76CFE" w14:paraId="3F165B1D" w14:textId="77777777" w:rsidTr="00C22C37">
        <w:trPr>
          <w:trHeight w:val="318"/>
        </w:trPr>
        <w:tc>
          <w:tcPr>
            <w:tcW w:w="6194" w:type="dxa"/>
          </w:tcPr>
          <w:p w14:paraId="1F32E916" w14:textId="77777777" w:rsidR="00B40DBB" w:rsidRPr="00C03D07" w:rsidRDefault="00B55D1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7F24BA9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7B24CE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76CFE" w14:paraId="4809746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E3D7DA1" w14:textId="77777777" w:rsidR="0087309D" w:rsidRPr="00C1676B" w:rsidRDefault="00B55D1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76CFE" w14:paraId="4BCB07CF" w14:textId="77777777" w:rsidTr="0087309D">
        <w:trPr>
          <w:trHeight w:val="269"/>
        </w:trPr>
        <w:tc>
          <w:tcPr>
            <w:tcW w:w="738" w:type="dxa"/>
          </w:tcPr>
          <w:p w14:paraId="2DC3C1C7" w14:textId="77777777" w:rsidR="0087309D" w:rsidRPr="00C03D07" w:rsidRDefault="00B55D1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9EDBCC5" w14:textId="77777777" w:rsidR="0087309D" w:rsidRPr="00C03D07" w:rsidRDefault="00B55D1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06FA45D" w14:textId="77777777" w:rsidR="0087309D" w:rsidRPr="00C03D07" w:rsidRDefault="00B55D1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601529D" w14:textId="77777777" w:rsidR="0087309D" w:rsidRPr="00C03D07" w:rsidRDefault="00B55D1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76CFE" w14:paraId="653CD62A" w14:textId="77777777" w:rsidTr="0087309D">
        <w:trPr>
          <w:trHeight w:val="269"/>
        </w:trPr>
        <w:tc>
          <w:tcPr>
            <w:tcW w:w="738" w:type="dxa"/>
          </w:tcPr>
          <w:p w14:paraId="46F76192" w14:textId="77777777" w:rsidR="0087309D" w:rsidRPr="00C03D07" w:rsidRDefault="00B55D1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B6701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C173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68B6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FE" w14:paraId="450D7893" w14:textId="77777777" w:rsidTr="0087309D">
        <w:trPr>
          <w:trHeight w:val="269"/>
        </w:trPr>
        <w:tc>
          <w:tcPr>
            <w:tcW w:w="738" w:type="dxa"/>
          </w:tcPr>
          <w:p w14:paraId="69F0EFFB" w14:textId="77777777" w:rsidR="0087309D" w:rsidRPr="00C03D07" w:rsidRDefault="00B55D1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B3371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9675B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2E15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FE" w14:paraId="2D1471A8" w14:textId="77777777" w:rsidTr="0087309D">
        <w:trPr>
          <w:trHeight w:val="269"/>
        </w:trPr>
        <w:tc>
          <w:tcPr>
            <w:tcW w:w="738" w:type="dxa"/>
          </w:tcPr>
          <w:p w14:paraId="30D7830F" w14:textId="77777777" w:rsidR="0087309D" w:rsidRPr="00C03D07" w:rsidRDefault="00B55D1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6CBA0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CFB4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4214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FE" w14:paraId="42F4FA3A" w14:textId="77777777" w:rsidTr="0087309D">
        <w:trPr>
          <w:trHeight w:val="269"/>
        </w:trPr>
        <w:tc>
          <w:tcPr>
            <w:tcW w:w="738" w:type="dxa"/>
          </w:tcPr>
          <w:p w14:paraId="0458F827" w14:textId="77777777" w:rsidR="0087309D" w:rsidRPr="00C03D07" w:rsidRDefault="00B55D1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43493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0CBE6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F1EB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FE" w14:paraId="4690E8A9" w14:textId="77777777" w:rsidTr="0087309D">
        <w:trPr>
          <w:trHeight w:val="269"/>
        </w:trPr>
        <w:tc>
          <w:tcPr>
            <w:tcW w:w="738" w:type="dxa"/>
          </w:tcPr>
          <w:p w14:paraId="4B306B12" w14:textId="77777777" w:rsidR="0087309D" w:rsidRPr="00C03D07" w:rsidRDefault="00B55D1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B886F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38B2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174A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CFE" w14:paraId="22EF004D" w14:textId="77777777" w:rsidTr="0087309D">
        <w:trPr>
          <w:trHeight w:val="269"/>
        </w:trPr>
        <w:tc>
          <w:tcPr>
            <w:tcW w:w="738" w:type="dxa"/>
          </w:tcPr>
          <w:p w14:paraId="403A7A07" w14:textId="77777777" w:rsidR="0087309D" w:rsidRPr="00C03D07" w:rsidRDefault="00B55D1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E68483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A65D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7072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EB4790" w14:textId="77777777" w:rsidR="005A2CD3" w:rsidRPr="005A2CD3" w:rsidRDefault="005A2CD3" w:rsidP="005A2CD3">
      <w:pPr>
        <w:rPr>
          <w:vanish/>
        </w:rPr>
      </w:pPr>
    </w:p>
    <w:p w14:paraId="6E2544FD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6D48A68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2CE9238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9CC5167" w14:textId="77777777" w:rsidR="00C22C37" w:rsidRPr="00C03D07" w:rsidRDefault="00B55D1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E5B94D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76CFE" w14:paraId="67F6E575" w14:textId="77777777" w:rsidTr="005B04A7">
        <w:trPr>
          <w:trHeight w:val="243"/>
        </w:trPr>
        <w:tc>
          <w:tcPr>
            <w:tcW w:w="9359" w:type="dxa"/>
            <w:gridSpan w:val="2"/>
          </w:tcPr>
          <w:p w14:paraId="1A69CD55" w14:textId="77777777" w:rsidR="005B04A7" w:rsidRDefault="00B55D1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B76CFE" w14:paraId="3C917202" w14:textId="77777777" w:rsidTr="005B04A7">
        <w:trPr>
          <w:trHeight w:val="243"/>
        </w:trPr>
        <w:tc>
          <w:tcPr>
            <w:tcW w:w="9359" w:type="dxa"/>
            <w:gridSpan w:val="2"/>
          </w:tcPr>
          <w:p w14:paraId="05CDA076" w14:textId="77777777" w:rsidR="005B04A7" w:rsidRDefault="00B55D1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76CFE" w14:paraId="72653B1D" w14:textId="77777777" w:rsidTr="0003755F">
        <w:trPr>
          <w:trHeight w:val="243"/>
        </w:trPr>
        <w:tc>
          <w:tcPr>
            <w:tcW w:w="5400" w:type="dxa"/>
          </w:tcPr>
          <w:p w14:paraId="32CF97D6" w14:textId="77777777" w:rsidR="00C22C37" w:rsidRPr="00C03D07" w:rsidRDefault="00B55D1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100AFCD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B76CFE" w14:paraId="57FF810A" w14:textId="77777777" w:rsidTr="0003755F">
        <w:trPr>
          <w:trHeight w:val="196"/>
        </w:trPr>
        <w:tc>
          <w:tcPr>
            <w:tcW w:w="5400" w:type="dxa"/>
          </w:tcPr>
          <w:p w14:paraId="3099BA1A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B55D1C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148546F2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B55D1C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B55D1C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76CFE" w14:paraId="17CBF161" w14:textId="77777777" w:rsidTr="0003755F">
        <w:trPr>
          <w:trHeight w:val="260"/>
        </w:trPr>
        <w:tc>
          <w:tcPr>
            <w:tcW w:w="5400" w:type="dxa"/>
          </w:tcPr>
          <w:p w14:paraId="00062F48" w14:textId="77777777" w:rsidR="00C22C37" w:rsidRPr="00C03D07" w:rsidRDefault="00B55D1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8509E0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76CFE" w14:paraId="0DA30A95" w14:textId="77777777" w:rsidTr="0003755F">
        <w:trPr>
          <w:trHeight w:val="196"/>
        </w:trPr>
        <w:tc>
          <w:tcPr>
            <w:tcW w:w="5400" w:type="dxa"/>
          </w:tcPr>
          <w:p w14:paraId="05F7CE28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B55D1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B55D1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B55D1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EAC937E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55D1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B55D1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76CFE" w14:paraId="6EF1139C" w14:textId="77777777" w:rsidTr="0003755F">
        <w:trPr>
          <w:trHeight w:val="196"/>
        </w:trPr>
        <w:tc>
          <w:tcPr>
            <w:tcW w:w="5400" w:type="dxa"/>
          </w:tcPr>
          <w:p w14:paraId="42D9B430" w14:textId="77777777" w:rsidR="00C22C37" w:rsidRPr="00C03D07" w:rsidRDefault="00B55D1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34E276B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B55D1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B55D1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76CFE" w14:paraId="4D6203DB" w14:textId="77777777" w:rsidTr="0003755F">
        <w:trPr>
          <w:trHeight w:val="196"/>
        </w:trPr>
        <w:tc>
          <w:tcPr>
            <w:tcW w:w="5400" w:type="dxa"/>
          </w:tcPr>
          <w:p w14:paraId="318A2C4D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B55D1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B55D1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B55D1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CD25DB7" w14:textId="77777777" w:rsidR="00C22C37" w:rsidRPr="00C03D07" w:rsidRDefault="00B55D1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76CFE" w14:paraId="7509A92D" w14:textId="77777777" w:rsidTr="0003755F">
        <w:trPr>
          <w:trHeight w:val="196"/>
        </w:trPr>
        <w:tc>
          <w:tcPr>
            <w:tcW w:w="5400" w:type="dxa"/>
          </w:tcPr>
          <w:p w14:paraId="443AC23F" w14:textId="77777777" w:rsidR="0046634A" w:rsidRPr="00C03D07" w:rsidRDefault="00B55D1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D3AD4FD" w14:textId="77777777" w:rsidR="0046634A" w:rsidRDefault="00B55D1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B76CFE" w14:paraId="25120F5D" w14:textId="77777777" w:rsidTr="0003755F">
        <w:trPr>
          <w:trHeight w:val="196"/>
        </w:trPr>
        <w:tc>
          <w:tcPr>
            <w:tcW w:w="5400" w:type="dxa"/>
          </w:tcPr>
          <w:p w14:paraId="0EAC1731" w14:textId="77777777" w:rsidR="0046634A" w:rsidRDefault="00B55D1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7B025F61" w14:textId="77777777" w:rsidR="0046634A" w:rsidRDefault="00B55D1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B76CFE" w14:paraId="138FCD80" w14:textId="77777777" w:rsidTr="0003755F">
        <w:trPr>
          <w:trHeight w:val="243"/>
        </w:trPr>
        <w:tc>
          <w:tcPr>
            <w:tcW w:w="5400" w:type="dxa"/>
          </w:tcPr>
          <w:p w14:paraId="40E437D4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B55D1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B55D1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0E3EA014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B55D1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76CFE" w14:paraId="485CDB1E" w14:textId="77777777" w:rsidTr="0003755F">
        <w:trPr>
          <w:trHeight w:val="261"/>
        </w:trPr>
        <w:tc>
          <w:tcPr>
            <w:tcW w:w="5400" w:type="dxa"/>
          </w:tcPr>
          <w:p w14:paraId="0ECB5DC0" w14:textId="77777777" w:rsidR="008F64D5" w:rsidRPr="00C22C37" w:rsidRDefault="00B55D1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AD855B5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76CFE" w14:paraId="2D2271FD" w14:textId="77777777" w:rsidTr="0003755F">
        <w:trPr>
          <w:trHeight w:val="243"/>
        </w:trPr>
        <w:tc>
          <w:tcPr>
            <w:tcW w:w="5400" w:type="dxa"/>
          </w:tcPr>
          <w:p w14:paraId="2D4EE9FD" w14:textId="77777777" w:rsidR="008F64D5" w:rsidRPr="008F64D5" w:rsidRDefault="00B55D1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7734B74" w14:textId="77777777" w:rsidR="008F64D5" w:rsidRDefault="00B55D1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76CFE" w14:paraId="3D09222C" w14:textId="77777777" w:rsidTr="0003755F">
        <w:trPr>
          <w:trHeight w:val="243"/>
        </w:trPr>
        <w:tc>
          <w:tcPr>
            <w:tcW w:w="5400" w:type="dxa"/>
          </w:tcPr>
          <w:p w14:paraId="1D7BD061" w14:textId="77777777" w:rsidR="008F64D5" w:rsidRPr="00C03D07" w:rsidRDefault="00B55D1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1F5C812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B55D1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B55D1C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76CFE" w14:paraId="4EC9E839" w14:textId="77777777" w:rsidTr="0003755F">
        <w:trPr>
          <w:trHeight w:val="261"/>
        </w:trPr>
        <w:tc>
          <w:tcPr>
            <w:tcW w:w="5400" w:type="dxa"/>
          </w:tcPr>
          <w:p w14:paraId="2270BE57" w14:textId="77777777" w:rsidR="008F64D5" w:rsidRPr="00C03D07" w:rsidRDefault="00B55D1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A42C69A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B55D1C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76CFE" w14:paraId="49FA902F" w14:textId="77777777" w:rsidTr="0003755F">
        <w:trPr>
          <w:trHeight w:val="261"/>
        </w:trPr>
        <w:tc>
          <w:tcPr>
            <w:tcW w:w="5400" w:type="dxa"/>
          </w:tcPr>
          <w:p w14:paraId="32DEAA39" w14:textId="77777777" w:rsidR="008F64D5" w:rsidRPr="00C22C37" w:rsidRDefault="00B55D1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3352C8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76CFE" w14:paraId="0AFE6885" w14:textId="77777777" w:rsidTr="0003755F">
        <w:trPr>
          <w:trHeight w:val="261"/>
        </w:trPr>
        <w:tc>
          <w:tcPr>
            <w:tcW w:w="5400" w:type="dxa"/>
          </w:tcPr>
          <w:p w14:paraId="2C7A440D" w14:textId="77777777" w:rsidR="008F64D5" w:rsidRPr="00C03D07" w:rsidRDefault="00B55D1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9916C8E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CFC5D2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88D984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B1794B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2B1F24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FA92D11" w14:textId="77777777" w:rsidR="008B42F8" w:rsidRPr="00C03D07" w:rsidRDefault="00B55D1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832CEBF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03272F7" w14:textId="77777777" w:rsidR="007C3BCC" w:rsidRPr="00C03D07" w:rsidRDefault="00B55D1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A71580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94BE14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F0D8873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5389E1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814901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7E7EE9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7B8C77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70E7" w14:textId="77777777" w:rsidR="00B55D1C" w:rsidRDefault="00B55D1C">
      <w:r>
        <w:separator/>
      </w:r>
    </w:p>
  </w:endnote>
  <w:endnote w:type="continuationSeparator" w:id="0">
    <w:p w14:paraId="3FD6A15E" w14:textId="77777777" w:rsidR="00B55D1C" w:rsidRDefault="00B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D75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4F9403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921FB8A" w14:textId="77777777" w:rsidR="00C8092E" w:rsidRPr="00A000E0" w:rsidRDefault="00B55D1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7BBAA6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58455D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0DE8DBF" w14:textId="77777777" w:rsidR="00C8092E" w:rsidRPr="002B2F01" w:rsidRDefault="00B55D1C" w:rsidP="00B23708">
    <w:pPr>
      <w:ind w:right="288"/>
      <w:jc w:val="center"/>
      <w:rPr>
        <w:sz w:val="22"/>
      </w:rPr>
    </w:pPr>
    <w:r>
      <w:rPr>
        <w:noProof/>
        <w:szCs w:val="16"/>
      </w:rPr>
      <w:pict w14:anchorId="299F546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83E22EB" w14:textId="77777777" w:rsidR="00C8092E" w:rsidRDefault="00B55D1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97A1" w14:textId="77777777" w:rsidR="00B55D1C" w:rsidRDefault="00B55D1C">
      <w:r>
        <w:separator/>
      </w:r>
    </w:p>
  </w:footnote>
  <w:footnote w:type="continuationSeparator" w:id="0">
    <w:p w14:paraId="55EE7F65" w14:textId="77777777" w:rsidR="00B55D1C" w:rsidRDefault="00B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C9AC" w14:textId="77777777" w:rsidR="00C8092E" w:rsidRDefault="00C8092E">
    <w:pPr>
      <w:pStyle w:val="Header"/>
    </w:pPr>
  </w:p>
  <w:p w14:paraId="0EED6A82" w14:textId="77777777" w:rsidR="00C8092E" w:rsidRDefault="00C8092E">
    <w:pPr>
      <w:pStyle w:val="Header"/>
    </w:pPr>
  </w:p>
  <w:p w14:paraId="451BB859" w14:textId="77777777" w:rsidR="00C8092E" w:rsidRDefault="00B55D1C">
    <w:pPr>
      <w:pStyle w:val="Header"/>
    </w:pPr>
    <w:r>
      <w:rPr>
        <w:noProof/>
        <w:lang w:eastAsia="zh-TW"/>
      </w:rPr>
      <w:pict w14:anchorId="33A54D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5038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8.95pt;height:40.6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7.75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B28B366">
      <w:start w:val="1"/>
      <w:numFmt w:val="decimal"/>
      <w:lvlText w:val="%1."/>
      <w:lvlJc w:val="left"/>
      <w:pPr>
        <w:ind w:left="1440" w:hanging="360"/>
      </w:pPr>
    </w:lvl>
    <w:lvl w:ilvl="1" w:tplc="E71251EA" w:tentative="1">
      <w:start w:val="1"/>
      <w:numFmt w:val="lowerLetter"/>
      <w:lvlText w:val="%2."/>
      <w:lvlJc w:val="left"/>
      <w:pPr>
        <w:ind w:left="2160" w:hanging="360"/>
      </w:pPr>
    </w:lvl>
    <w:lvl w:ilvl="2" w:tplc="17DEE78C" w:tentative="1">
      <w:start w:val="1"/>
      <w:numFmt w:val="lowerRoman"/>
      <w:lvlText w:val="%3."/>
      <w:lvlJc w:val="right"/>
      <w:pPr>
        <w:ind w:left="2880" w:hanging="180"/>
      </w:pPr>
    </w:lvl>
    <w:lvl w:ilvl="3" w:tplc="67022602" w:tentative="1">
      <w:start w:val="1"/>
      <w:numFmt w:val="decimal"/>
      <w:lvlText w:val="%4."/>
      <w:lvlJc w:val="left"/>
      <w:pPr>
        <w:ind w:left="3600" w:hanging="360"/>
      </w:pPr>
    </w:lvl>
    <w:lvl w:ilvl="4" w:tplc="5F467C00" w:tentative="1">
      <w:start w:val="1"/>
      <w:numFmt w:val="lowerLetter"/>
      <w:lvlText w:val="%5."/>
      <w:lvlJc w:val="left"/>
      <w:pPr>
        <w:ind w:left="4320" w:hanging="360"/>
      </w:pPr>
    </w:lvl>
    <w:lvl w:ilvl="5" w:tplc="6D0AA2DA" w:tentative="1">
      <w:start w:val="1"/>
      <w:numFmt w:val="lowerRoman"/>
      <w:lvlText w:val="%6."/>
      <w:lvlJc w:val="right"/>
      <w:pPr>
        <w:ind w:left="5040" w:hanging="180"/>
      </w:pPr>
    </w:lvl>
    <w:lvl w:ilvl="6" w:tplc="1D22F3DC" w:tentative="1">
      <w:start w:val="1"/>
      <w:numFmt w:val="decimal"/>
      <w:lvlText w:val="%7."/>
      <w:lvlJc w:val="left"/>
      <w:pPr>
        <w:ind w:left="5760" w:hanging="360"/>
      </w:pPr>
    </w:lvl>
    <w:lvl w:ilvl="7" w:tplc="F828BB66" w:tentative="1">
      <w:start w:val="1"/>
      <w:numFmt w:val="lowerLetter"/>
      <w:lvlText w:val="%8."/>
      <w:lvlJc w:val="left"/>
      <w:pPr>
        <w:ind w:left="6480" w:hanging="360"/>
      </w:pPr>
    </w:lvl>
    <w:lvl w:ilvl="8" w:tplc="DABA95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8AC78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4D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408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769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2B5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5EEC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2C0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BC4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29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52C45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4E1C6A" w:tentative="1">
      <w:start w:val="1"/>
      <w:numFmt w:val="lowerLetter"/>
      <w:lvlText w:val="%2."/>
      <w:lvlJc w:val="left"/>
      <w:pPr>
        <w:ind w:left="1440" w:hanging="360"/>
      </w:pPr>
    </w:lvl>
    <w:lvl w:ilvl="2" w:tplc="6E947C36" w:tentative="1">
      <w:start w:val="1"/>
      <w:numFmt w:val="lowerRoman"/>
      <w:lvlText w:val="%3."/>
      <w:lvlJc w:val="right"/>
      <w:pPr>
        <w:ind w:left="2160" w:hanging="180"/>
      </w:pPr>
    </w:lvl>
    <w:lvl w:ilvl="3" w:tplc="96944CC2" w:tentative="1">
      <w:start w:val="1"/>
      <w:numFmt w:val="decimal"/>
      <w:lvlText w:val="%4."/>
      <w:lvlJc w:val="left"/>
      <w:pPr>
        <w:ind w:left="2880" w:hanging="360"/>
      </w:pPr>
    </w:lvl>
    <w:lvl w:ilvl="4" w:tplc="0778C70C" w:tentative="1">
      <w:start w:val="1"/>
      <w:numFmt w:val="lowerLetter"/>
      <w:lvlText w:val="%5."/>
      <w:lvlJc w:val="left"/>
      <w:pPr>
        <w:ind w:left="3600" w:hanging="360"/>
      </w:pPr>
    </w:lvl>
    <w:lvl w:ilvl="5" w:tplc="C70A51FA" w:tentative="1">
      <w:start w:val="1"/>
      <w:numFmt w:val="lowerRoman"/>
      <w:lvlText w:val="%6."/>
      <w:lvlJc w:val="right"/>
      <w:pPr>
        <w:ind w:left="4320" w:hanging="180"/>
      </w:pPr>
    </w:lvl>
    <w:lvl w:ilvl="6" w:tplc="6E02C350" w:tentative="1">
      <w:start w:val="1"/>
      <w:numFmt w:val="decimal"/>
      <w:lvlText w:val="%7."/>
      <w:lvlJc w:val="left"/>
      <w:pPr>
        <w:ind w:left="5040" w:hanging="360"/>
      </w:pPr>
    </w:lvl>
    <w:lvl w:ilvl="7" w:tplc="5AB0846A" w:tentative="1">
      <w:start w:val="1"/>
      <w:numFmt w:val="lowerLetter"/>
      <w:lvlText w:val="%8."/>
      <w:lvlJc w:val="left"/>
      <w:pPr>
        <w:ind w:left="5760" w:hanging="360"/>
      </w:pPr>
    </w:lvl>
    <w:lvl w:ilvl="8" w:tplc="66703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AF6F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64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88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AE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04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2A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CC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C2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9A89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CCCF47A">
      <w:start w:val="1"/>
      <w:numFmt w:val="decimal"/>
      <w:lvlText w:val="%1."/>
      <w:lvlJc w:val="left"/>
      <w:pPr>
        <w:ind w:left="1440" w:hanging="360"/>
      </w:pPr>
    </w:lvl>
    <w:lvl w:ilvl="1" w:tplc="AD9838BE" w:tentative="1">
      <w:start w:val="1"/>
      <w:numFmt w:val="lowerLetter"/>
      <w:lvlText w:val="%2."/>
      <w:lvlJc w:val="left"/>
      <w:pPr>
        <w:ind w:left="2160" w:hanging="360"/>
      </w:pPr>
    </w:lvl>
    <w:lvl w:ilvl="2" w:tplc="5EDEF14C" w:tentative="1">
      <w:start w:val="1"/>
      <w:numFmt w:val="lowerRoman"/>
      <w:lvlText w:val="%3."/>
      <w:lvlJc w:val="right"/>
      <w:pPr>
        <w:ind w:left="2880" w:hanging="180"/>
      </w:pPr>
    </w:lvl>
    <w:lvl w:ilvl="3" w:tplc="885466E0" w:tentative="1">
      <w:start w:val="1"/>
      <w:numFmt w:val="decimal"/>
      <w:lvlText w:val="%4."/>
      <w:lvlJc w:val="left"/>
      <w:pPr>
        <w:ind w:left="3600" w:hanging="360"/>
      </w:pPr>
    </w:lvl>
    <w:lvl w:ilvl="4" w:tplc="25B4C554" w:tentative="1">
      <w:start w:val="1"/>
      <w:numFmt w:val="lowerLetter"/>
      <w:lvlText w:val="%5."/>
      <w:lvlJc w:val="left"/>
      <w:pPr>
        <w:ind w:left="4320" w:hanging="360"/>
      </w:pPr>
    </w:lvl>
    <w:lvl w:ilvl="5" w:tplc="B6DA6212" w:tentative="1">
      <w:start w:val="1"/>
      <w:numFmt w:val="lowerRoman"/>
      <w:lvlText w:val="%6."/>
      <w:lvlJc w:val="right"/>
      <w:pPr>
        <w:ind w:left="5040" w:hanging="180"/>
      </w:pPr>
    </w:lvl>
    <w:lvl w:ilvl="6" w:tplc="A4F4D41C" w:tentative="1">
      <w:start w:val="1"/>
      <w:numFmt w:val="decimal"/>
      <w:lvlText w:val="%7."/>
      <w:lvlJc w:val="left"/>
      <w:pPr>
        <w:ind w:left="5760" w:hanging="360"/>
      </w:pPr>
    </w:lvl>
    <w:lvl w:ilvl="7" w:tplc="DA72CDD8" w:tentative="1">
      <w:start w:val="1"/>
      <w:numFmt w:val="lowerLetter"/>
      <w:lvlText w:val="%8."/>
      <w:lvlJc w:val="left"/>
      <w:pPr>
        <w:ind w:left="6480" w:hanging="360"/>
      </w:pPr>
    </w:lvl>
    <w:lvl w:ilvl="8" w:tplc="8F96F0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A0C7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CE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C4B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E27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EA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08F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EE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AF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8AA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8D257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1D07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BC86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C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835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D08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87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03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EE9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ED6A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4E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8C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E9C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4B7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AB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E6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07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42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1A451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EF03802" w:tentative="1">
      <w:start w:val="1"/>
      <w:numFmt w:val="lowerLetter"/>
      <w:lvlText w:val="%2."/>
      <w:lvlJc w:val="left"/>
      <w:pPr>
        <w:ind w:left="1440" w:hanging="360"/>
      </w:pPr>
    </w:lvl>
    <w:lvl w:ilvl="2" w:tplc="FD2872D8" w:tentative="1">
      <w:start w:val="1"/>
      <w:numFmt w:val="lowerRoman"/>
      <w:lvlText w:val="%3."/>
      <w:lvlJc w:val="right"/>
      <w:pPr>
        <w:ind w:left="2160" w:hanging="180"/>
      </w:pPr>
    </w:lvl>
    <w:lvl w:ilvl="3" w:tplc="45589ABA" w:tentative="1">
      <w:start w:val="1"/>
      <w:numFmt w:val="decimal"/>
      <w:lvlText w:val="%4."/>
      <w:lvlJc w:val="left"/>
      <w:pPr>
        <w:ind w:left="2880" w:hanging="360"/>
      </w:pPr>
    </w:lvl>
    <w:lvl w:ilvl="4" w:tplc="55DA11D0" w:tentative="1">
      <w:start w:val="1"/>
      <w:numFmt w:val="lowerLetter"/>
      <w:lvlText w:val="%5."/>
      <w:lvlJc w:val="left"/>
      <w:pPr>
        <w:ind w:left="3600" w:hanging="360"/>
      </w:pPr>
    </w:lvl>
    <w:lvl w:ilvl="5" w:tplc="B8029E24" w:tentative="1">
      <w:start w:val="1"/>
      <w:numFmt w:val="lowerRoman"/>
      <w:lvlText w:val="%6."/>
      <w:lvlJc w:val="right"/>
      <w:pPr>
        <w:ind w:left="4320" w:hanging="180"/>
      </w:pPr>
    </w:lvl>
    <w:lvl w:ilvl="6" w:tplc="319ED4C0" w:tentative="1">
      <w:start w:val="1"/>
      <w:numFmt w:val="decimal"/>
      <w:lvlText w:val="%7."/>
      <w:lvlJc w:val="left"/>
      <w:pPr>
        <w:ind w:left="5040" w:hanging="360"/>
      </w:pPr>
    </w:lvl>
    <w:lvl w:ilvl="7" w:tplc="4316F47C" w:tentative="1">
      <w:start w:val="1"/>
      <w:numFmt w:val="lowerLetter"/>
      <w:lvlText w:val="%8."/>
      <w:lvlJc w:val="left"/>
      <w:pPr>
        <w:ind w:left="5760" w:hanging="360"/>
      </w:pPr>
    </w:lvl>
    <w:lvl w:ilvl="8" w:tplc="C212B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15ED2C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95ED4C6" w:tentative="1">
      <w:start w:val="1"/>
      <w:numFmt w:val="lowerLetter"/>
      <w:lvlText w:val="%2."/>
      <w:lvlJc w:val="left"/>
      <w:pPr>
        <w:ind w:left="1440" w:hanging="360"/>
      </w:pPr>
    </w:lvl>
    <w:lvl w:ilvl="2" w:tplc="496AF1F6" w:tentative="1">
      <w:start w:val="1"/>
      <w:numFmt w:val="lowerRoman"/>
      <w:lvlText w:val="%3."/>
      <w:lvlJc w:val="right"/>
      <w:pPr>
        <w:ind w:left="2160" w:hanging="180"/>
      </w:pPr>
    </w:lvl>
    <w:lvl w:ilvl="3" w:tplc="10004220" w:tentative="1">
      <w:start w:val="1"/>
      <w:numFmt w:val="decimal"/>
      <w:lvlText w:val="%4."/>
      <w:lvlJc w:val="left"/>
      <w:pPr>
        <w:ind w:left="2880" w:hanging="360"/>
      </w:pPr>
    </w:lvl>
    <w:lvl w:ilvl="4" w:tplc="3B488AF6" w:tentative="1">
      <w:start w:val="1"/>
      <w:numFmt w:val="lowerLetter"/>
      <w:lvlText w:val="%5."/>
      <w:lvlJc w:val="left"/>
      <w:pPr>
        <w:ind w:left="3600" w:hanging="360"/>
      </w:pPr>
    </w:lvl>
    <w:lvl w:ilvl="5" w:tplc="66C6331A" w:tentative="1">
      <w:start w:val="1"/>
      <w:numFmt w:val="lowerRoman"/>
      <w:lvlText w:val="%6."/>
      <w:lvlJc w:val="right"/>
      <w:pPr>
        <w:ind w:left="4320" w:hanging="180"/>
      </w:pPr>
    </w:lvl>
    <w:lvl w:ilvl="6" w:tplc="D9FADDAC" w:tentative="1">
      <w:start w:val="1"/>
      <w:numFmt w:val="decimal"/>
      <w:lvlText w:val="%7."/>
      <w:lvlJc w:val="left"/>
      <w:pPr>
        <w:ind w:left="5040" w:hanging="360"/>
      </w:pPr>
    </w:lvl>
    <w:lvl w:ilvl="7" w:tplc="CAD63222" w:tentative="1">
      <w:start w:val="1"/>
      <w:numFmt w:val="lowerLetter"/>
      <w:lvlText w:val="%8."/>
      <w:lvlJc w:val="left"/>
      <w:pPr>
        <w:ind w:left="5760" w:hanging="360"/>
      </w:pPr>
    </w:lvl>
    <w:lvl w:ilvl="8" w:tplc="AFC4A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F047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E48AC" w:tentative="1">
      <w:start w:val="1"/>
      <w:numFmt w:val="lowerLetter"/>
      <w:lvlText w:val="%2."/>
      <w:lvlJc w:val="left"/>
      <w:pPr>
        <w:ind w:left="1440" w:hanging="360"/>
      </w:pPr>
    </w:lvl>
    <w:lvl w:ilvl="2" w:tplc="48A66C0A" w:tentative="1">
      <w:start w:val="1"/>
      <w:numFmt w:val="lowerRoman"/>
      <w:lvlText w:val="%3."/>
      <w:lvlJc w:val="right"/>
      <w:pPr>
        <w:ind w:left="2160" w:hanging="180"/>
      </w:pPr>
    </w:lvl>
    <w:lvl w:ilvl="3" w:tplc="52ECA1F2" w:tentative="1">
      <w:start w:val="1"/>
      <w:numFmt w:val="decimal"/>
      <w:lvlText w:val="%4."/>
      <w:lvlJc w:val="left"/>
      <w:pPr>
        <w:ind w:left="2880" w:hanging="360"/>
      </w:pPr>
    </w:lvl>
    <w:lvl w:ilvl="4" w:tplc="5C941126" w:tentative="1">
      <w:start w:val="1"/>
      <w:numFmt w:val="lowerLetter"/>
      <w:lvlText w:val="%5."/>
      <w:lvlJc w:val="left"/>
      <w:pPr>
        <w:ind w:left="3600" w:hanging="360"/>
      </w:pPr>
    </w:lvl>
    <w:lvl w:ilvl="5" w:tplc="416AEAE6" w:tentative="1">
      <w:start w:val="1"/>
      <w:numFmt w:val="lowerRoman"/>
      <w:lvlText w:val="%6."/>
      <w:lvlJc w:val="right"/>
      <w:pPr>
        <w:ind w:left="4320" w:hanging="180"/>
      </w:pPr>
    </w:lvl>
    <w:lvl w:ilvl="6" w:tplc="26165E42" w:tentative="1">
      <w:start w:val="1"/>
      <w:numFmt w:val="decimal"/>
      <w:lvlText w:val="%7."/>
      <w:lvlJc w:val="left"/>
      <w:pPr>
        <w:ind w:left="5040" w:hanging="360"/>
      </w:pPr>
    </w:lvl>
    <w:lvl w:ilvl="7" w:tplc="7DEC48F2" w:tentative="1">
      <w:start w:val="1"/>
      <w:numFmt w:val="lowerLetter"/>
      <w:lvlText w:val="%8."/>
      <w:lvlJc w:val="left"/>
      <w:pPr>
        <w:ind w:left="5760" w:hanging="360"/>
      </w:pPr>
    </w:lvl>
    <w:lvl w:ilvl="8" w:tplc="CBF40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18C6B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AA2D2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38E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459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E7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BE1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4B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89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02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F0A1A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EA205A" w:tentative="1">
      <w:start w:val="1"/>
      <w:numFmt w:val="lowerLetter"/>
      <w:lvlText w:val="%2."/>
      <w:lvlJc w:val="left"/>
      <w:pPr>
        <w:ind w:left="1440" w:hanging="360"/>
      </w:pPr>
    </w:lvl>
    <w:lvl w:ilvl="2" w:tplc="A7AAB19A" w:tentative="1">
      <w:start w:val="1"/>
      <w:numFmt w:val="lowerRoman"/>
      <w:lvlText w:val="%3."/>
      <w:lvlJc w:val="right"/>
      <w:pPr>
        <w:ind w:left="2160" w:hanging="180"/>
      </w:pPr>
    </w:lvl>
    <w:lvl w:ilvl="3" w:tplc="04520B30" w:tentative="1">
      <w:start w:val="1"/>
      <w:numFmt w:val="decimal"/>
      <w:lvlText w:val="%4."/>
      <w:lvlJc w:val="left"/>
      <w:pPr>
        <w:ind w:left="2880" w:hanging="360"/>
      </w:pPr>
    </w:lvl>
    <w:lvl w:ilvl="4" w:tplc="93F82AC2" w:tentative="1">
      <w:start w:val="1"/>
      <w:numFmt w:val="lowerLetter"/>
      <w:lvlText w:val="%5."/>
      <w:lvlJc w:val="left"/>
      <w:pPr>
        <w:ind w:left="3600" w:hanging="360"/>
      </w:pPr>
    </w:lvl>
    <w:lvl w:ilvl="5" w:tplc="B4C8F050" w:tentative="1">
      <w:start w:val="1"/>
      <w:numFmt w:val="lowerRoman"/>
      <w:lvlText w:val="%6."/>
      <w:lvlJc w:val="right"/>
      <w:pPr>
        <w:ind w:left="4320" w:hanging="180"/>
      </w:pPr>
    </w:lvl>
    <w:lvl w:ilvl="6" w:tplc="EDC05DD6" w:tentative="1">
      <w:start w:val="1"/>
      <w:numFmt w:val="decimal"/>
      <w:lvlText w:val="%7."/>
      <w:lvlJc w:val="left"/>
      <w:pPr>
        <w:ind w:left="5040" w:hanging="360"/>
      </w:pPr>
    </w:lvl>
    <w:lvl w:ilvl="7" w:tplc="30B037CA" w:tentative="1">
      <w:start w:val="1"/>
      <w:numFmt w:val="lowerLetter"/>
      <w:lvlText w:val="%8."/>
      <w:lvlJc w:val="left"/>
      <w:pPr>
        <w:ind w:left="5760" w:hanging="360"/>
      </w:pPr>
    </w:lvl>
    <w:lvl w:ilvl="8" w:tplc="B6AC7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CDECBC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20853E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C2CFDA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096C07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8D4DF5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0D6FE4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8DA5AA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8E2018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5861C3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311C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A4EF6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35A9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1670B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5D1C"/>
    <w:rsid w:val="00B56012"/>
    <w:rsid w:val="00B6045F"/>
    <w:rsid w:val="00B60B1B"/>
    <w:rsid w:val="00B647D6"/>
    <w:rsid w:val="00B64CD8"/>
    <w:rsid w:val="00B71F8C"/>
    <w:rsid w:val="00B7583E"/>
    <w:rsid w:val="00B76B57"/>
    <w:rsid w:val="00B76CFE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0401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678A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C92A5C4"/>
  <w15:docId w15:val="{431FD5C3-E801-F24E-8C61-BCF270DF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C56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ravya.dube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gwan19kapil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32</TotalTime>
  <Pages>6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Dev, Kapil (GE Power, Non-GE)</cp:lastModifiedBy>
  <cp:revision>3</cp:revision>
  <cp:lastPrinted>2017-11-30T17:51:00Z</cp:lastPrinted>
  <dcterms:created xsi:type="dcterms:W3CDTF">2022-01-20T00:53:00Z</dcterms:created>
  <dcterms:modified xsi:type="dcterms:W3CDTF">2022-02-03T02:34:00Z</dcterms:modified>
</cp:coreProperties>
</file>