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745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FBCE979" w14:textId="77777777" w:rsidR="009439A7" w:rsidRPr="00C03D07" w:rsidRDefault="008864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D55A5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9C71B1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6681FB8" w14:textId="77777777" w:rsidR="009439A7" w:rsidRPr="00C03D07" w:rsidRDefault="0088649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95BD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28706F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864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864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864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864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864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864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123249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3FC684" w14:textId="77777777" w:rsidR="00120B24" w:rsidRPr="00120B24" w:rsidRDefault="0088649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5AF93F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A211A" w14:paraId="34BC6CC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941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C03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7D0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D4C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A212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EA0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1E8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A211A" w14:paraId="29B1EA5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317" w14:textId="375C7CB5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65412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4CF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FAB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BE1F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4A5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1AB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455" w14:textId="77777777" w:rsidR="00120B24" w:rsidRPr="00120B24" w:rsidRDefault="008864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978072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5A211A" w14:paraId="78098BA1" w14:textId="77777777" w:rsidTr="00DA1387">
        <w:tc>
          <w:tcPr>
            <w:tcW w:w="2808" w:type="dxa"/>
          </w:tcPr>
          <w:p w14:paraId="7CB79DE3" w14:textId="77777777" w:rsidR="00ED0124" w:rsidRPr="00C1676B" w:rsidRDefault="008864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B31002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864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1E0C226" w14:textId="77777777" w:rsidR="00ED0124" w:rsidRPr="00C1676B" w:rsidRDefault="008864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84F2AF" w14:textId="77777777" w:rsidR="00ED0124" w:rsidRPr="00C1676B" w:rsidRDefault="008864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55F1D55" w14:textId="77777777" w:rsidR="00ED0124" w:rsidRPr="00C1676B" w:rsidRDefault="008864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CF5262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864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3C5DC65" w14:textId="77777777" w:rsidR="00ED0124" w:rsidRPr="00C1676B" w:rsidRDefault="008864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8A4DEF0" w14:textId="77777777" w:rsidR="00636620" w:rsidRPr="00C1676B" w:rsidRDefault="008864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A211A" w14:paraId="2B2F1EBE" w14:textId="77777777" w:rsidTr="00DA1387">
        <w:tc>
          <w:tcPr>
            <w:tcW w:w="2808" w:type="dxa"/>
          </w:tcPr>
          <w:p w14:paraId="213E95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8FFEC60" w14:textId="69AF6914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</w:t>
            </w:r>
          </w:p>
        </w:tc>
        <w:tc>
          <w:tcPr>
            <w:tcW w:w="1530" w:type="dxa"/>
          </w:tcPr>
          <w:p w14:paraId="0D1C0E5F" w14:textId="008B96F0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710" w:type="dxa"/>
          </w:tcPr>
          <w:p w14:paraId="086010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079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0399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67CEF77D" w14:textId="77777777" w:rsidTr="00DA1387">
        <w:tc>
          <w:tcPr>
            <w:tcW w:w="2808" w:type="dxa"/>
          </w:tcPr>
          <w:p w14:paraId="49BB22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B22EE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2E44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FB03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243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17D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6DB9CA83" w14:textId="77777777" w:rsidTr="00DA1387">
        <w:tc>
          <w:tcPr>
            <w:tcW w:w="2808" w:type="dxa"/>
          </w:tcPr>
          <w:p w14:paraId="09F965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FBBB410" w14:textId="62C897A2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530" w:type="dxa"/>
          </w:tcPr>
          <w:p w14:paraId="1EF7B1F7" w14:textId="0A020D82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710" w:type="dxa"/>
          </w:tcPr>
          <w:p w14:paraId="1F7316A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3857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72BC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46041DFE" w14:textId="77777777" w:rsidTr="00DA1387">
        <w:tc>
          <w:tcPr>
            <w:tcW w:w="2808" w:type="dxa"/>
          </w:tcPr>
          <w:p w14:paraId="0B9B05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5381121" w14:textId="2C4F0F51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781223453</w:t>
            </w:r>
          </w:p>
        </w:tc>
        <w:tc>
          <w:tcPr>
            <w:tcW w:w="1530" w:type="dxa"/>
          </w:tcPr>
          <w:p w14:paraId="62F60749" w14:textId="33CAAF20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973903131</w:t>
            </w:r>
          </w:p>
        </w:tc>
        <w:tc>
          <w:tcPr>
            <w:tcW w:w="1710" w:type="dxa"/>
          </w:tcPr>
          <w:p w14:paraId="138275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EB44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A52E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2D64D43A" w14:textId="77777777" w:rsidTr="00DA1387">
        <w:tc>
          <w:tcPr>
            <w:tcW w:w="2808" w:type="dxa"/>
          </w:tcPr>
          <w:p w14:paraId="26FF72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0CD72C3" w14:textId="3FAA003C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07/14/1988</w:t>
            </w:r>
          </w:p>
        </w:tc>
        <w:tc>
          <w:tcPr>
            <w:tcW w:w="1530" w:type="dxa"/>
          </w:tcPr>
          <w:p w14:paraId="54B860F4" w14:textId="69C52D31" w:rsidR="00ED0124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08/29/1992</w:t>
            </w:r>
          </w:p>
        </w:tc>
        <w:tc>
          <w:tcPr>
            <w:tcW w:w="1710" w:type="dxa"/>
          </w:tcPr>
          <w:p w14:paraId="406C60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7DB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DAF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22A14501" w14:textId="77777777" w:rsidTr="00DA1387">
        <w:tc>
          <w:tcPr>
            <w:tcW w:w="2808" w:type="dxa"/>
          </w:tcPr>
          <w:p w14:paraId="102E76B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18CDC1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E42C21" w14:textId="71CCE6B3" w:rsidR="008A2139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37DDCA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6FD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C3D3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227BB121" w14:textId="77777777" w:rsidTr="00DA1387">
        <w:tc>
          <w:tcPr>
            <w:tcW w:w="2808" w:type="dxa"/>
          </w:tcPr>
          <w:p w14:paraId="1FE0EFA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3560381" w14:textId="4D256718" w:rsidR="007B4551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14:paraId="65D123AF" w14:textId="3C901D59" w:rsidR="007B4551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352D6C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660D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DFC0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2FBA3EEE" w14:textId="77777777" w:rsidTr="0002006F">
        <w:trPr>
          <w:trHeight w:val="1007"/>
        </w:trPr>
        <w:tc>
          <w:tcPr>
            <w:tcW w:w="2808" w:type="dxa"/>
          </w:tcPr>
          <w:p w14:paraId="7E4705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59C50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9380F5" w14:textId="77777777" w:rsidR="00226740" w:rsidRDefault="0056541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Voscek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</w:t>
            </w:r>
          </w:p>
          <w:p w14:paraId="4EBC89B9" w14:textId="77777777" w:rsidR="00565412" w:rsidRDefault="0056541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Lawrence Township,</w:t>
            </w:r>
          </w:p>
          <w:p w14:paraId="58D0C628" w14:textId="1A644E5E" w:rsidR="00565412" w:rsidRPr="00C03D07" w:rsidRDefault="0056541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- 08648</w:t>
            </w:r>
          </w:p>
        </w:tc>
        <w:tc>
          <w:tcPr>
            <w:tcW w:w="1530" w:type="dxa"/>
          </w:tcPr>
          <w:p w14:paraId="5C4ED2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E607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F35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423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38DBDD87" w14:textId="77777777" w:rsidTr="00DA1387">
        <w:tc>
          <w:tcPr>
            <w:tcW w:w="2808" w:type="dxa"/>
          </w:tcPr>
          <w:p w14:paraId="170CED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5EFF014" w14:textId="4E08045C" w:rsidR="007B4551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913-730-6007</w:t>
            </w:r>
          </w:p>
        </w:tc>
        <w:tc>
          <w:tcPr>
            <w:tcW w:w="1530" w:type="dxa"/>
          </w:tcPr>
          <w:p w14:paraId="40DA2A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AF68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3698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8B1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7B1408A8" w14:textId="77777777" w:rsidTr="00DA1387">
        <w:tc>
          <w:tcPr>
            <w:tcW w:w="2808" w:type="dxa"/>
          </w:tcPr>
          <w:p w14:paraId="65CE58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82E2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CF92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203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AD5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6CE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5388F904" w14:textId="77777777" w:rsidTr="00DA1387">
        <w:tc>
          <w:tcPr>
            <w:tcW w:w="2808" w:type="dxa"/>
          </w:tcPr>
          <w:p w14:paraId="4A9D03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928F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9B1F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04BF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030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EACB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162BBAEE" w14:textId="77777777" w:rsidTr="00DA1387">
        <w:tc>
          <w:tcPr>
            <w:tcW w:w="2808" w:type="dxa"/>
          </w:tcPr>
          <w:p w14:paraId="48C5F1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CDA667E" w14:textId="628F6045" w:rsidR="007B4551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Aniluidev9@gmail.com</w:t>
            </w:r>
          </w:p>
        </w:tc>
        <w:tc>
          <w:tcPr>
            <w:tcW w:w="1530" w:type="dxa"/>
          </w:tcPr>
          <w:p w14:paraId="119AD6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3226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7F8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047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7475931A" w14:textId="77777777" w:rsidTr="00DA1387">
        <w:tc>
          <w:tcPr>
            <w:tcW w:w="2808" w:type="dxa"/>
          </w:tcPr>
          <w:p w14:paraId="26AEFD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2488411" w14:textId="4C47CFF2" w:rsidR="007B4551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08/12/2014</w:t>
            </w:r>
          </w:p>
        </w:tc>
        <w:tc>
          <w:tcPr>
            <w:tcW w:w="1530" w:type="dxa"/>
          </w:tcPr>
          <w:p w14:paraId="52FF3C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B51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A8D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46C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4AC0F5A8" w14:textId="77777777" w:rsidTr="00DA1387">
        <w:tc>
          <w:tcPr>
            <w:tcW w:w="2808" w:type="dxa"/>
          </w:tcPr>
          <w:p w14:paraId="5D9935F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9B75529" w14:textId="7B649C95" w:rsidR="001A2598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94AF4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8C7D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B3C36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5CA2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52A777C5" w14:textId="77777777" w:rsidTr="00DA1387">
        <w:tc>
          <w:tcPr>
            <w:tcW w:w="2808" w:type="dxa"/>
          </w:tcPr>
          <w:p w14:paraId="679D055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DE20C16" w14:textId="4288EEF0" w:rsidR="00D92BD1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3F64D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EF4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B5DA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11F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1A13934C" w14:textId="77777777" w:rsidTr="00DA1387">
        <w:tc>
          <w:tcPr>
            <w:tcW w:w="2808" w:type="dxa"/>
          </w:tcPr>
          <w:p w14:paraId="7DAAAC6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A43A6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261D671" w14:textId="52A1007D" w:rsidR="00D92BD1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E6C70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12F1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8A1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AE70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194CDC8A" w14:textId="77777777" w:rsidTr="00DA1387">
        <w:tc>
          <w:tcPr>
            <w:tcW w:w="2808" w:type="dxa"/>
          </w:tcPr>
          <w:p w14:paraId="7C068F9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2C08567" w14:textId="6729CF1D" w:rsidR="00D92BD1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12/08/2019 (mm-dd)</w:t>
            </w:r>
          </w:p>
        </w:tc>
        <w:tc>
          <w:tcPr>
            <w:tcW w:w="1530" w:type="dxa"/>
          </w:tcPr>
          <w:p w14:paraId="4ECA94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231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20F5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3FF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3EAEC0C7" w14:textId="77777777" w:rsidTr="00DA1387">
        <w:tc>
          <w:tcPr>
            <w:tcW w:w="2808" w:type="dxa"/>
          </w:tcPr>
          <w:p w14:paraId="34B55F3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D12ACF4" w14:textId="703FD194" w:rsidR="00D92BD1" w:rsidRPr="00C03D07" w:rsidRDefault="00565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081DC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FB3F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822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1AC9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16193792" w14:textId="77777777" w:rsidTr="00DA1387">
        <w:tc>
          <w:tcPr>
            <w:tcW w:w="2808" w:type="dxa"/>
          </w:tcPr>
          <w:p w14:paraId="51266C2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A0F2606" w14:textId="5B9CCA08" w:rsidR="00D92BD1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2328D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6DE8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7444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308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27026B10" w14:textId="77777777" w:rsidTr="00DA1387">
        <w:tc>
          <w:tcPr>
            <w:tcW w:w="2808" w:type="dxa"/>
          </w:tcPr>
          <w:p w14:paraId="60758A3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4375CF" w14:textId="1F7104EE" w:rsidR="00D92BD1" w:rsidRPr="00C03D07" w:rsidRDefault="00565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F0B51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39EA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0DA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513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1CEFDC21" w14:textId="77777777" w:rsidTr="00DA1387">
        <w:tc>
          <w:tcPr>
            <w:tcW w:w="2808" w:type="dxa"/>
          </w:tcPr>
          <w:p w14:paraId="22D209F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ED562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1EBF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98D4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2F34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D41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DCA2B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35A762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073C12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C6199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A211A" w14:paraId="780C78DD" w14:textId="77777777" w:rsidTr="00797DEB">
        <w:tc>
          <w:tcPr>
            <w:tcW w:w="2203" w:type="dxa"/>
          </w:tcPr>
          <w:p w14:paraId="51CF70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2420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B0590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F8131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A541D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A211A" w14:paraId="5BF9AA06" w14:textId="77777777" w:rsidTr="00797DEB">
        <w:tc>
          <w:tcPr>
            <w:tcW w:w="2203" w:type="dxa"/>
          </w:tcPr>
          <w:p w14:paraId="1185B4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776E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C3E4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19F9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463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51E0B941" w14:textId="77777777" w:rsidTr="00797DEB">
        <w:tc>
          <w:tcPr>
            <w:tcW w:w="2203" w:type="dxa"/>
          </w:tcPr>
          <w:p w14:paraId="13FC94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C6AC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D299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59DE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B460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11A" w14:paraId="112CEC48" w14:textId="77777777" w:rsidTr="00797DEB">
        <w:tc>
          <w:tcPr>
            <w:tcW w:w="2203" w:type="dxa"/>
          </w:tcPr>
          <w:p w14:paraId="352FCF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1CA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F3EB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90A2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1E9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71466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BA5778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5E7B87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59D2E3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A038EB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85B61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6E35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A211A" w14:paraId="75E34CEF" w14:textId="77777777" w:rsidTr="00D90155">
        <w:trPr>
          <w:trHeight w:val="324"/>
        </w:trPr>
        <w:tc>
          <w:tcPr>
            <w:tcW w:w="7675" w:type="dxa"/>
            <w:gridSpan w:val="2"/>
          </w:tcPr>
          <w:p w14:paraId="2E6BBAA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A211A" w14:paraId="1C4B8DB4" w14:textId="77777777" w:rsidTr="00D90155">
        <w:trPr>
          <w:trHeight w:val="314"/>
        </w:trPr>
        <w:tc>
          <w:tcPr>
            <w:tcW w:w="2545" w:type="dxa"/>
          </w:tcPr>
          <w:p w14:paraId="2C0B71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E11CF53" w14:textId="4D193801" w:rsidR="00983210" w:rsidRPr="00C03D07" w:rsidRDefault="005654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A211A" w14:paraId="4E1B275A" w14:textId="77777777" w:rsidTr="00D90155">
        <w:trPr>
          <w:trHeight w:val="324"/>
        </w:trPr>
        <w:tc>
          <w:tcPr>
            <w:tcW w:w="2545" w:type="dxa"/>
          </w:tcPr>
          <w:p w14:paraId="1987F11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F3973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A20F9C8" w14:textId="5B1DCEBA" w:rsidR="00983210" w:rsidRPr="00C03D07" w:rsidRDefault="005654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65412"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5A211A" w14:paraId="075B721A" w14:textId="77777777" w:rsidTr="00D90155">
        <w:trPr>
          <w:trHeight w:val="324"/>
        </w:trPr>
        <w:tc>
          <w:tcPr>
            <w:tcW w:w="2545" w:type="dxa"/>
          </w:tcPr>
          <w:p w14:paraId="02C17C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3C9FF7E" w14:textId="46DBCFFF" w:rsidR="00983210" w:rsidRPr="00C03D07" w:rsidRDefault="00565412" w:rsidP="00565412">
            <w:pPr>
              <w:tabs>
                <w:tab w:val="left" w:pos="998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65412">
              <w:rPr>
                <w:rFonts w:ascii="Calibri" w:hAnsi="Calibri" w:cs="Calibri"/>
                <w:sz w:val="24"/>
                <w:szCs w:val="24"/>
              </w:rPr>
              <w:t>385022366515</w:t>
            </w:r>
          </w:p>
        </w:tc>
      </w:tr>
      <w:tr w:rsidR="005A211A" w14:paraId="4C3A2DD2" w14:textId="77777777" w:rsidTr="00D90155">
        <w:trPr>
          <w:trHeight w:val="340"/>
        </w:trPr>
        <w:tc>
          <w:tcPr>
            <w:tcW w:w="2545" w:type="dxa"/>
          </w:tcPr>
          <w:p w14:paraId="5A34F41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C84C303" w14:textId="384740C4" w:rsidR="00983210" w:rsidRPr="00C03D07" w:rsidRDefault="005654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A211A" w14:paraId="37E53A17" w14:textId="77777777" w:rsidTr="00D90155">
        <w:trPr>
          <w:trHeight w:val="340"/>
        </w:trPr>
        <w:tc>
          <w:tcPr>
            <w:tcW w:w="2545" w:type="dxa"/>
          </w:tcPr>
          <w:p w14:paraId="6EFCA20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CE2124E" w14:textId="6EF61011" w:rsidR="00983210" w:rsidRPr="00C03D07" w:rsidRDefault="005654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Vemula</w:t>
            </w:r>
          </w:p>
        </w:tc>
      </w:tr>
    </w:tbl>
    <w:p w14:paraId="6FF252A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59C9C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9DB8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CDE35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B97C4B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61A1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85435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754F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71F50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101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1D8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179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DBE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5474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084F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DD66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2F5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CD0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C70B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128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528C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D9C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9AC2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B6C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F4C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114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9AE6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78C3F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03822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A5B3D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F1217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9E7ED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74F46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D17F7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A211A" w14:paraId="3F9AA97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412F25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E7906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A211A" w14:paraId="536E410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B64E87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37F9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A211A" w14:paraId="526B86AB" w14:textId="77777777" w:rsidTr="001D05D6">
        <w:trPr>
          <w:trHeight w:val="404"/>
        </w:trPr>
        <w:tc>
          <w:tcPr>
            <w:tcW w:w="918" w:type="dxa"/>
          </w:tcPr>
          <w:p w14:paraId="47C1DE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8CFA7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272B1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0D93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4F23D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37E9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04A5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55CFAF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1589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4D0D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B06DE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8C67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A211A" w14:paraId="04349D18" w14:textId="77777777" w:rsidTr="001D05D6">
        <w:trPr>
          <w:trHeight w:val="622"/>
        </w:trPr>
        <w:tc>
          <w:tcPr>
            <w:tcW w:w="918" w:type="dxa"/>
          </w:tcPr>
          <w:p w14:paraId="021A40EA" w14:textId="77777777" w:rsidR="008F53D7" w:rsidRPr="00C03D07" w:rsidRDefault="008864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4390EF9" w14:textId="215FB295" w:rsidR="008F53D7" w:rsidRPr="00C03D07" w:rsidRDefault="0056541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="006D5206">
              <w:rPr>
                <w:rFonts w:ascii="Calibri" w:hAnsi="Calibri" w:cs="Calibri"/>
                <w:color w:val="000000"/>
                <w:sz w:val="24"/>
                <w:szCs w:val="24"/>
              </w:rPr>
              <w:t>exas</w:t>
            </w:r>
          </w:p>
        </w:tc>
        <w:tc>
          <w:tcPr>
            <w:tcW w:w="1440" w:type="dxa"/>
          </w:tcPr>
          <w:p w14:paraId="5C00489D" w14:textId="6F9B2E1D" w:rsidR="008F53D7" w:rsidRPr="00C03D07" w:rsidRDefault="0056541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11EE9DEF" w14:textId="01725E8F" w:rsidR="008F53D7" w:rsidRPr="00C03D07" w:rsidRDefault="006D52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01/31/21</w:t>
            </w:r>
          </w:p>
        </w:tc>
        <w:tc>
          <w:tcPr>
            <w:tcW w:w="900" w:type="dxa"/>
          </w:tcPr>
          <w:p w14:paraId="0A2D86B6" w14:textId="77777777" w:rsidR="008F53D7" w:rsidRPr="00C03D07" w:rsidRDefault="008864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F95A007" w14:textId="14133F7F" w:rsidR="008F53D7" w:rsidRPr="00C03D07" w:rsidRDefault="006D52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7A28F0F3" w14:textId="20554928" w:rsidR="008F53D7" w:rsidRPr="00C03D07" w:rsidRDefault="006D52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02/01/21</w:t>
            </w:r>
          </w:p>
        </w:tc>
        <w:tc>
          <w:tcPr>
            <w:tcW w:w="1980" w:type="dxa"/>
          </w:tcPr>
          <w:p w14:paraId="0FB09444" w14:textId="2DC837A2" w:rsidR="008F53D7" w:rsidRPr="00C03D07" w:rsidRDefault="006D52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5A211A" w14:paraId="36B920B6" w14:textId="77777777" w:rsidTr="001D05D6">
        <w:trPr>
          <w:trHeight w:val="592"/>
        </w:trPr>
        <w:tc>
          <w:tcPr>
            <w:tcW w:w="918" w:type="dxa"/>
          </w:tcPr>
          <w:p w14:paraId="717B5185" w14:textId="77777777" w:rsidR="008F53D7" w:rsidRPr="00C03D07" w:rsidRDefault="008864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2F357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416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C27B8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092B53" w14:textId="77777777" w:rsidR="008F53D7" w:rsidRPr="00C03D07" w:rsidRDefault="008864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0D00E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B90A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C481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2E05BBAF" w14:textId="77777777" w:rsidTr="001D05D6">
        <w:trPr>
          <w:trHeight w:val="592"/>
        </w:trPr>
        <w:tc>
          <w:tcPr>
            <w:tcW w:w="918" w:type="dxa"/>
          </w:tcPr>
          <w:p w14:paraId="7728C81F" w14:textId="77777777" w:rsidR="008F53D7" w:rsidRPr="00C03D07" w:rsidRDefault="008864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2923D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513B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6069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B995C5" w14:textId="77777777" w:rsidR="008F53D7" w:rsidRPr="00C03D07" w:rsidRDefault="008864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DB3AD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739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0A52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FDE78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3A77C9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B64355A" w14:textId="77777777" w:rsidR="00B95496" w:rsidRPr="00C1676B" w:rsidRDefault="0088649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A211A" w14:paraId="18549F51" w14:textId="77777777" w:rsidTr="004B23E9">
        <w:trPr>
          <w:trHeight w:val="825"/>
        </w:trPr>
        <w:tc>
          <w:tcPr>
            <w:tcW w:w="2538" w:type="dxa"/>
          </w:tcPr>
          <w:p w14:paraId="7E5F9EE0" w14:textId="77777777" w:rsidR="00B95496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55EE7D8" w14:textId="77777777" w:rsidR="00B95496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4F115AC" w14:textId="77777777" w:rsidR="00B95496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FD936E8" w14:textId="77777777" w:rsidR="00B95496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B1C50CD" w14:textId="77777777" w:rsidR="00B95496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A211A" w14:paraId="105F253B" w14:textId="77777777" w:rsidTr="004B23E9">
        <w:trPr>
          <w:trHeight w:val="275"/>
        </w:trPr>
        <w:tc>
          <w:tcPr>
            <w:tcW w:w="2538" w:type="dxa"/>
          </w:tcPr>
          <w:p w14:paraId="0170AD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CC82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A65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996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0651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78DD84AC" w14:textId="77777777" w:rsidTr="004B23E9">
        <w:trPr>
          <w:trHeight w:val="275"/>
        </w:trPr>
        <w:tc>
          <w:tcPr>
            <w:tcW w:w="2538" w:type="dxa"/>
          </w:tcPr>
          <w:p w14:paraId="2D23F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EB92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536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ED94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6320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564827FF" w14:textId="77777777" w:rsidTr="004B23E9">
        <w:trPr>
          <w:trHeight w:val="292"/>
        </w:trPr>
        <w:tc>
          <w:tcPr>
            <w:tcW w:w="2538" w:type="dxa"/>
          </w:tcPr>
          <w:p w14:paraId="6537A2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52E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8544CB" w14:textId="77777777" w:rsidR="00B95496" w:rsidRPr="00C1676B" w:rsidRDefault="008864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DAD086C" w14:textId="77777777" w:rsidR="00B95496" w:rsidRPr="00C1676B" w:rsidRDefault="008864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228E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0645E294" w14:textId="77777777" w:rsidTr="00044B40">
        <w:trPr>
          <w:trHeight w:val="557"/>
        </w:trPr>
        <w:tc>
          <w:tcPr>
            <w:tcW w:w="2538" w:type="dxa"/>
          </w:tcPr>
          <w:p w14:paraId="29335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1DFF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D4EC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7BE6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45AF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6A07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B769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120CD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3CCC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4CADC" w14:textId="77777777" w:rsidR="008A20BA" w:rsidRPr="00E059E1" w:rsidRDefault="0088649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E3347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C38FBDB" w14:textId="77777777" w:rsidR="00C8092E" w:rsidRPr="004A10AC" w:rsidRDefault="0088649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122FA8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5F2753F" w14:textId="77777777" w:rsidR="00C8092E" w:rsidRPr="004A10AC" w:rsidRDefault="0088649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FF7337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E12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68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955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A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B0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185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1E5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64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030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45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2C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1CC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9D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62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FA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91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E8A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D45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0E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A3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22E53" w14:textId="77777777" w:rsidR="004F2E9A" w:rsidRDefault="0088649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9947A5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B9A0009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A180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9D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56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8B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88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5A5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E1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01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E6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E6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E4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3A3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B7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35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ED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C01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59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205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BDD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C57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F57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BD3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93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B65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59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96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AAB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943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220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81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FC6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FC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B5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0F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5B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078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6C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23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D58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80D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61D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61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114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A211A" w14:paraId="08C7296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A2D594A" w14:textId="77777777" w:rsidR="008F53D7" w:rsidRPr="00C1676B" w:rsidRDefault="0088649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A211A" w14:paraId="276E118B" w14:textId="77777777" w:rsidTr="0030732B">
        <w:trPr>
          <w:trHeight w:val="533"/>
        </w:trPr>
        <w:tc>
          <w:tcPr>
            <w:tcW w:w="738" w:type="dxa"/>
          </w:tcPr>
          <w:p w14:paraId="5B8C0CC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6D28575" w14:textId="77777777" w:rsidR="008F53D7" w:rsidRPr="00C03D07" w:rsidRDefault="008864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56B391" w14:textId="77777777" w:rsidR="008F53D7" w:rsidRPr="00C03D07" w:rsidRDefault="008864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A33A841" w14:textId="77777777" w:rsidR="008F53D7" w:rsidRPr="00C03D07" w:rsidRDefault="008864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CA92B7" w14:textId="77777777" w:rsidR="008F53D7" w:rsidRPr="00C03D07" w:rsidRDefault="008864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6B4CCC" w14:textId="77777777" w:rsidR="008F53D7" w:rsidRPr="00C03D07" w:rsidRDefault="008864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A211A" w14:paraId="76C14792" w14:textId="77777777" w:rsidTr="0030732B">
        <w:trPr>
          <w:trHeight w:val="266"/>
        </w:trPr>
        <w:tc>
          <w:tcPr>
            <w:tcW w:w="738" w:type="dxa"/>
          </w:tcPr>
          <w:p w14:paraId="44A3B665" w14:textId="77777777" w:rsidR="008F53D7" w:rsidRPr="00C03D07" w:rsidRDefault="008864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79923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8FA55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A740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5B38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A652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2AB79C13" w14:textId="77777777" w:rsidTr="0030732B">
        <w:trPr>
          <w:trHeight w:val="266"/>
        </w:trPr>
        <w:tc>
          <w:tcPr>
            <w:tcW w:w="738" w:type="dxa"/>
          </w:tcPr>
          <w:p w14:paraId="6FE3923D" w14:textId="77777777" w:rsidR="008F53D7" w:rsidRPr="00C03D07" w:rsidRDefault="008864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86E25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9107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DC32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835C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7392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048EC886" w14:textId="77777777" w:rsidTr="0030732B">
        <w:trPr>
          <w:trHeight w:val="266"/>
        </w:trPr>
        <w:tc>
          <w:tcPr>
            <w:tcW w:w="738" w:type="dxa"/>
          </w:tcPr>
          <w:p w14:paraId="60EB4F14" w14:textId="77777777" w:rsidR="008F53D7" w:rsidRPr="00C03D07" w:rsidRDefault="008864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E45ABBA" w14:textId="77777777" w:rsidR="008F53D7" w:rsidRPr="00C03D07" w:rsidRDefault="008864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D9C2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170A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0B45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7D93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6984783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4AF680F" w14:textId="77777777" w:rsidR="008F53D7" w:rsidRPr="00C03D07" w:rsidRDefault="0088649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8380E2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8649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A0596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0E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890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E1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04A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29B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CEE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162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B35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84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AB33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0A783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2B275A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A211A" w14:paraId="5E12E71D" w14:textId="77777777" w:rsidTr="004B23E9">
        <w:tc>
          <w:tcPr>
            <w:tcW w:w="9198" w:type="dxa"/>
          </w:tcPr>
          <w:p w14:paraId="43594165" w14:textId="77777777" w:rsidR="007706AD" w:rsidRPr="00C03D07" w:rsidRDefault="0088649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522E87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A211A" w14:paraId="765B762B" w14:textId="77777777" w:rsidTr="004B23E9">
        <w:tc>
          <w:tcPr>
            <w:tcW w:w="9198" w:type="dxa"/>
          </w:tcPr>
          <w:p w14:paraId="16393AE6" w14:textId="77777777" w:rsidR="007706AD" w:rsidRPr="00C03D07" w:rsidRDefault="008864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C954A9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A211A" w14:paraId="6968FA63" w14:textId="77777777" w:rsidTr="004B23E9">
        <w:tc>
          <w:tcPr>
            <w:tcW w:w="9198" w:type="dxa"/>
          </w:tcPr>
          <w:p w14:paraId="2DD13E5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F52619B" w14:textId="77777777" w:rsidR="007706AD" w:rsidRPr="00C03D07" w:rsidRDefault="008864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6775FC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A1774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5A98E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A7E5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22F41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FAF2D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6421B5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1E884E" w14:textId="77777777" w:rsidR="0064317E" w:rsidRPr="0064317E" w:rsidRDefault="0088649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B5FF3A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A211A" w14:paraId="2B42F893" w14:textId="77777777" w:rsidTr="004B23E9">
        <w:tc>
          <w:tcPr>
            <w:tcW w:w="1101" w:type="dxa"/>
            <w:shd w:val="clear" w:color="auto" w:fill="auto"/>
          </w:tcPr>
          <w:p w14:paraId="2B13F7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80831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D5322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956C7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1340F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537F0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E10F6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C87E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5BCA0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531603" w14:textId="77777777" w:rsidR="00C27558" w:rsidRPr="004B23E9" w:rsidRDefault="008864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E804E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A211A" w14:paraId="2FCE8A95" w14:textId="77777777" w:rsidTr="004B23E9">
        <w:tc>
          <w:tcPr>
            <w:tcW w:w="1101" w:type="dxa"/>
            <w:shd w:val="clear" w:color="auto" w:fill="auto"/>
          </w:tcPr>
          <w:p w14:paraId="4346E1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341A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FB69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1958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5E00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37D0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4B4D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E593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51E3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99F1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389F3E86" w14:textId="77777777" w:rsidTr="004B23E9">
        <w:tc>
          <w:tcPr>
            <w:tcW w:w="1101" w:type="dxa"/>
            <w:shd w:val="clear" w:color="auto" w:fill="auto"/>
          </w:tcPr>
          <w:p w14:paraId="21A736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D9BB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EC8E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1415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98D0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8778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2DE2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5694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7D6A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74A9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2E763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17B010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A211A" w14:paraId="43979ED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6E2BDCA" w14:textId="77777777" w:rsidR="00820F53" w:rsidRPr="00C1676B" w:rsidRDefault="0088649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A211A" w14:paraId="119D508D" w14:textId="77777777" w:rsidTr="004B23E9">
        <w:trPr>
          <w:trHeight w:val="263"/>
        </w:trPr>
        <w:tc>
          <w:tcPr>
            <w:tcW w:w="6880" w:type="dxa"/>
          </w:tcPr>
          <w:p w14:paraId="2AB64BC5" w14:textId="77777777" w:rsidR="00820F53" w:rsidRPr="00C03D07" w:rsidRDefault="008864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E8582FC" w14:textId="77777777" w:rsidR="00820F53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2FEBCC9" w14:textId="77777777" w:rsidR="00820F53" w:rsidRPr="00C03D07" w:rsidRDefault="008864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A211A" w14:paraId="7BF147DE" w14:textId="77777777" w:rsidTr="004B23E9">
        <w:trPr>
          <w:trHeight w:val="263"/>
        </w:trPr>
        <w:tc>
          <w:tcPr>
            <w:tcW w:w="6880" w:type="dxa"/>
          </w:tcPr>
          <w:p w14:paraId="5B27E96B" w14:textId="77777777" w:rsidR="00820F53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53290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E053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7DB46EE5" w14:textId="77777777" w:rsidTr="004B23E9">
        <w:trPr>
          <w:trHeight w:val="301"/>
        </w:trPr>
        <w:tc>
          <w:tcPr>
            <w:tcW w:w="6880" w:type="dxa"/>
          </w:tcPr>
          <w:p w14:paraId="725F0A14" w14:textId="77777777" w:rsidR="00820F53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1299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A9D7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01BFEA52" w14:textId="77777777" w:rsidTr="004B23E9">
        <w:trPr>
          <w:trHeight w:val="263"/>
        </w:trPr>
        <w:tc>
          <w:tcPr>
            <w:tcW w:w="6880" w:type="dxa"/>
          </w:tcPr>
          <w:p w14:paraId="0E0F3890" w14:textId="77777777" w:rsidR="00820F53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F999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7125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0820AD5F" w14:textId="77777777" w:rsidTr="004B23E9">
        <w:trPr>
          <w:trHeight w:val="250"/>
        </w:trPr>
        <w:tc>
          <w:tcPr>
            <w:tcW w:w="6880" w:type="dxa"/>
          </w:tcPr>
          <w:p w14:paraId="3A8CF84C" w14:textId="77777777" w:rsidR="00820F53" w:rsidRPr="00C03D07" w:rsidRDefault="0088649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D1E51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25CC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3E37846A" w14:textId="77777777" w:rsidTr="004B23E9">
        <w:trPr>
          <w:trHeight w:val="263"/>
        </w:trPr>
        <w:tc>
          <w:tcPr>
            <w:tcW w:w="6880" w:type="dxa"/>
          </w:tcPr>
          <w:p w14:paraId="68A7D054" w14:textId="77777777" w:rsidR="00820F53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F016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ABAD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7CD84FC4" w14:textId="77777777" w:rsidTr="004B23E9">
        <w:trPr>
          <w:trHeight w:val="275"/>
        </w:trPr>
        <w:tc>
          <w:tcPr>
            <w:tcW w:w="6880" w:type="dxa"/>
          </w:tcPr>
          <w:p w14:paraId="72DFA28F" w14:textId="77777777" w:rsidR="00820F53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86C2F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729C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4703C18F" w14:textId="77777777" w:rsidTr="004B23E9">
        <w:trPr>
          <w:trHeight w:val="275"/>
        </w:trPr>
        <w:tc>
          <w:tcPr>
            <w:tcW w:w="6880" w:type="dxa"/>
          </w:tcPr>
          <w:p w14:paraId="11791E3F" w14:textId="77777777" w:rsidR="00820F53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E8A1D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8B03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505121D0" w14:textId="77777777" w:rsidTr="004B23E9">
        <w:trPr>
          <w:trHeight w:val="275"/>
        </w:trPr>
        <w:tc>
          <w:tcPr>
            <w:tcW w:w="6880" w:type="dxa"/>
          </w:tcPr>
          <w:p w14:paraId="76256A1B" w14:textId="77777777" w:rsidR="00C8092E" w:rsidRPr="00C03D07" w:rsidRDefault="008864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46481E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D72FC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8B02B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6F37A93" w14:textId="77777777" w:rsidR="004416C2" w:rsidRDefault="0088649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5B2224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A211A" w14:paraId="0632D4CC" w14:textId="77777777" w:rsidTr="005A2CD3">
        <w:tc>
          <w:tcPr>
            <w:tcW w:w="7196" w:type="dxa"/>
            <w:shd w:val="clear" w:color="auto" w:fill="auto"/>
          </w:tcPr>
          <w:p w14:paraId="6DDB006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AC1344" w14:textId="77777777" w:rsidR="004416C2" w:rsidRPr="005A2CD3" w:rsidRDefault="008864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56BDE10" w14:textId="77777777" w:rsidR="004416C2" w:rsidRPr="005A2CD3" w:rsidRDefault="008864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A211A" w14:paraId="074AB318" w14:textId="77777777" w:rsidTr="005A2CD3">
        <w:tc>
          <w:tcPr>
            <w:tcW w:w="7196" w:type="dxa"/>
            <w:shd w:val="clear" w:color="auto" w:fill="auto"/>
          </w:tcPr>
          <w:p w14:paraId="671A4670" w14:textId="77777777" w:rsidR="0087309D" w:rsidRPr="005A2CD3" w:rsidRDefault="008864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60D169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28B23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A211A" w14:paraId="02990288" w14:textId="77777777" w:rsidTr="005A2CD3">
        <w:tc>
          <w:tcPr>
            <w:tcW w:w="7196" w:type="dxa"/>
            <w:shd w:val="clear" w:color="auto" w:fill="auto"/>
          </w:tcPr>
          <w:p w14:paraId="57C5469B" w14:textId="77777777" w:rsidR="0087309D" w:rsidRPr="005A2CD3" w:rsidRDefault="008864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6328C90" w14:textId="77777777" w:rsidR="0087309D" w:rsidRPr="005A2CD3" w:rsidRDefault="008864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C474B8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628498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302CA1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D0F8E0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8C9745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380415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A211A" w14:paraId="68B9E524" w14:textId="77777777" w:rsidTr="00C22C37">
        <w:trPr>
          <w:trHeight w:val="318"/>
        </w:trPr>
        <w:tc>
          <w:tcPr>
            <w:tcW w:w="6194" w:type="dxa"/>
          </w:tcPr>
          <w:p w14:paraId="0A57480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72E87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8649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04D18B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51EBFF12" w14:textId="77777777" w:rsidTr="00C22C37">
        <w:trPr>
          <w:trHeight w:val="303"/>
        </w:trPr>
        <w:tc>
          <w:tcPr>
            <w:tcW w:w="6194" w:type="dxa"/>
          </w:tcPr>
          <w:p w14:paraId="3E988CEA" w14:textId="77777777" w:rsidR="00C22C37" w:rsidRPr="00C03D07" w:rsidRDefault="0088649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D62C9FE" w14:textId="3A9F29FF" w:rsidR="00C22C37" w:rsidRPr="00C03D07" w:rsidRDefault="006D520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A211A" w14:paraId="71FD4A5A" w14:textId="77777777" w:rsidTr="00C22C37">
        <w:trPr>
          <w:trHeight w:val="304"/>
        </w:trPr>
        <w:tc>
          <w:tcPr>
            <w:tcW w:w="6194" w:type="dxa"/>
          </w:tcPr>
          <w:p w14:paraId="65A541A9" w14:textId="77777777" w:rsidR="00C22C37" w:rsidRPr="00C03D07" w:rsidRDefault="008864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D4CE5C" w14:textId="7F303523" w:rsidR="00C22C37" w:rsidRPr="00C03D07" w:rsidRDefault="006D5206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A211A" w14:paraId="1C79D2FB" w14:textId="77777777" w:rsidTr="00C22C37">
        <w:trPr>
          <w:trHeight w:val="304"/>
        </w:trPr>
        <w:tc>
          <w:tcPr>
            <w:tcW w:w="6194" w:type="dxa"/>
          </w:tcPr>
          <w:p w14:paraId="1D1A61F9" w14:textId="77777777" w:rsidR="001120EA" w:rsidRPr="00C03D07" w:rsidRDefault="008864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182D49E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2B2B6F1A" w14:textId="77777777" w:rsidTr="00C22C37">
        <w:trPr>
          <w:trHeight w:val="304"/>
        </w:trPr>
        <w:tc>
          <w:tcPr>
            <w:tcW w:w="6194" w:type="dxa"/>
          </w:tcPr>
          <w:p w14:paraId="089F9E69" w14:textId="77777777" w:rsidR="00445544" w:rsidRDefault="008864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E8CD09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28CFBAAD" w14:textId="77777777" w:rsidTr="00C22C37">
        <w:trPr>
          <w:trHeight w:val="304"/>
        </w:trPr>
        <w:tc>
          <w:tcPr>
            <w:tcW w:w="6194" w:type="dxa"/>
          </w:tcPr>
          <w:p w14:paraId="3C51F31D" w14:textId="77777777" w:rsidR="001120EA" w:rsidRDefault="008864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EE881F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4B35C582" w14:textId="77777777" w:rsidTr="00C22C37">
        <w:trPr>
          <w:trHeight w:val="318"/>
        </w:trPr>
        <w:tc>
          <w:tcPr>
            <w:tcW w:w="6194" w:type="dxa"/>
          </w:tcPr>
          <w:p w14:paraId="44394AAD" w14:textId="77777777" w:rsidR="00C22C37" w:rsidRPr="00C03D07" w:rsidRDefault="0088649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F2A1C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38817070" w14:textId="77777777" w:rsidTr="00F75F57">
        <w:trPr>
          <w:trHeight w:val="318"/>
        </w:trPr>
        <w:tc>
          <w:tcPr>
            <w:tcW w:w="6194" w:type="dxa"/>
          </w:tcPr>
          <w:p w14:paraId="68E6E11E" w14:textId="77777777" w:rsidR="004B5D2A" w:rsidRPr="00C03D07" w:rsidRDefault="0088649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C573461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008A98D0" w14:textId="77777777" w:rsidTr="00C22C37">
        <w:trPr>
          <w:trHeight w:val="303"/>
        </w:trPr>
        <w:tc>
          <w:tcPr>
            <w:tcW w:w="6194" w:type="dxa"/>
          </w:tcPr>
          <w:p w14:paraId="58C354A0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892531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44BBDCD4" w14:textId="77777777" w:rsidTr="006C5784">
        <w:trPr>
          <w:trHeight w:val="359"/>
        </w:trPr>
        <w:tc>
          <w:tcPr>
            <w:tcW w:w="6194" w:type="dxa"/>
          </w:tcPr>
          <w:p w14:paraId="601515E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8649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88649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88649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88649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8649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3F68E3F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3B37A4C4" w14:textId="77777777" w:rsidTr="006C5784">
        <w:trPr>
          <w:trHeight w:val="134"/>
        </w:trPr>
        <w:tc>
          <w:tcPr>
            <w:tcW w:w="6194" w:type="dxa"/>
          </w:tcPr>
          <w:p w14:paraId="761397F7" w14:textId="77777777" w:rsidR="00C22C37" w:rsidRPr="00C03D07" w:rsidRDefault="0088649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B9CE9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047A6296" w14:textId="77777777" w:rsidTr="00C22C37">
        <w:trPr>
          <w:trHeight w:val="303"/>
        </w:trPr>
        <w:tc>
          <w:tcPr>
            <w:tcW w:w="6194" w:type="dxa"/>
          </w:tcPr>
          <w:p w14:paraId="60B8BD3B" w14:textId="77777777" w:rsidR="00C22C37" w:rsidRPr="00C03D07" w:rsidRDefault="008864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A406BF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1B36B6EF" w14:textId="77777777" w:rsidTr="00C22C37">
        <w:trPr>
          <w:trHeight w:val="303"/>
        </w:trPr>
        <w:tc>
          <w:tcPr>
            <w:tcW w:w="6194" w:type="dxa"/>
          </w:tcPr>
          <w:p w14:paraId="6624BA07" w14:textId="77777777" w:rsidR="004B5D2A" w:rsidRPr="00C03D07" w:rsidRDefault="008864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A019ED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38869900" w14:textId="77777777" w:rsidTr="00C22C37">
        <w:trPr>
          <w:trHeight w:val="303"/>
        </w:trPr>
        <w:tc>
          <w:tcPr>
            <w:tcW w:w="6194" w:type="dxa"/>
          </w:tcPr>
          <w:p w14:paraId="1D149DBB" w14:textId="77777777" w:rsidR="006C5784" w:rsidRDefault="008864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AF3DD8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0D9ED100" w14:textId="77777777" w:rsidTr="00C22C37">
        <w:trPr>
          <w:trHeight w:val="303"/>
        </w:trPr>
        <w:tc>
          <w:tcPr>
            <w:tcW w:w="6194" w:type="dxa"/>
          </w:tcPr>
          <w:p w14:paraId="1EA872BD" w14:textId="77777777" w:rsidR="006C5784" w:rsidRDefault="0088649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F46790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12980D30" w14:textId="77777777" w:rsidTr="00C22C37">
        <w:trPr>
          <w:trHeight w:val="318"/>
        </w:trPr>
        <w:tc>
          <w:tcPr>
            <w:tcW w:w="6194" w:type="dxa"/>
          </w:tcPr>
          <w:p w14:paraId="20C4A858" w14:textId="77777777" w:rsidR="00C22C37" w:rsidRPr="00C03D07" w:rsidRDefault="0088649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37B0C6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581B8F20" w14:textId="77777777" w:rsidTr="00C22C37">
        <w:trPr>
          <w:trHeight w:val="318"/>
        </w:trPr>
        <w:tc>
          <w:tcPr>
            <w:tcW w:w="6194" w:type="dxa"/>
          </w:tcPr>
          <w:p w14:paraId="6E3E9345" w14:textId="77777777" w:rsidR="00C22C37" w:rsidRPr="00C03D07" w:rsidRDefault="0088649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A4BE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6DE54BD0" w14:textId="77777777" w:rsidTr="00C22C37">
        <w:trPr>
          <w:trHeight w:val="318"/>
        </w:trPr>
        <w:tc>
          <w:tcPr>
            <w:tcW w:w="6194" w:type="dxa"/>
          </w:tcPr>
          <w:p w14:paraId="344EA474" w14:textId="77777777" w:rsidR="00C22C37" w:rsidRPr="00C03D07" w:rsidRDefault="0088649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807CA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19E25035" w14:textId="77777777" w:rsidTr="00C22C37">
        <w:trPr>
          <w:trHeight w:val="318"/>
        </w:trPr>
        <w:tc>
          <w:tcPr>
            <w:tcW w:w="6194" w:type="dxa"/>
          </w:tcPr>
          <w:p w14:paraId="109A4E5F" w14:textId="77777777" w:rsidR="00C22C37" w:rsidRPr="00C03D07" w:rsidRDefault="0088649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BD43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488BAEEB" w14:textId="77777777" w:rsidTr="00C22C37">
        <w:trPr>
          <w:trHeight w:val="318"/>
        </w:trPr>
        <w:tc>
          <w:tcPr>
            <w:tcW w:w="6194" w:type="dxa"/>
          </w:tcPr>
          <w:p w14:paraId="1A2BB495" w14:textId="77777777" w:rsidR="00C22C37" w:rsidRPr="00C03D07" w:rsidRDefault="0088649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BB7B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71D9144F" w14:textId="77777777" w:rsidTr="00C22C37">
        <w:trPr>
          <w:trHeight w:val="318"/>
        </w:trPr>
        <w:tc>
          <w:tcPr>
            <w:tcW w:w="6194" w:type="dxa"/>
          </w:tcPr>
          <w:p w14:paraId="31C23AD9" w14:textId="77777777" w:rsidR="00C22C37" w:rsidRPr="00C03D07" w:rsidRDefault="0088649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35869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029C6CEE" w14:textId="77777777" w:rsidTr="00C22C37">
        <w:trPr>
          <w:trHeight w:val="318"/>
        </w:trPr>
        <w:tc>
          <w:tcPr>
            <w:tcW w:w="6194" w:type="dxa"/>
          </w:tcPr>
          <w:p w14:paraId="2FED1E33" w14:textId="77777777" w:rsidR="00C22C37" w:rsidRPr="00C03D07" w:rsidRDefault="0088649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AC5BFA" w14:textId="77777777" w:rsidR="00C22C37" w:rsidRPr="00C03D07" w:rsidRDefault="0088649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514A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7DD0B982" w14:textId="77777777" w:rsidTr="00C22C37">
        <w:trPr>
          <w:trHeight w:val="318"/>
        </w:trPr>
        <w:tc>
          <w:tcPr>
            <w:tcW w:w="6194" w:type="dxa"/>
          </w:tcPr>
          <w:p w14:paraId="460B8ABA" w14:textId="77777777" w:rsidR="00C22C37" w:rsidRPr="00C03D07" w:rsidRDefault="0088649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3D5D8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57B2D86F" w14:textId="77777777" w:rsidTr="00C22C37">
        <w:trPr>
          <w:trHeight w:val="318"/>
        </w:trPr>
        <w:tc>
          <w:tcPr>
            <w:tcW w:w="6194" w:type="dxa"/>
          </w:tcPr>
          <w:p w14:paraId="4B699C6C" w14:textId="77777777" w:rsidR="00C22C37" w:rsidRPr="00C03D07" w:rsidRDefault="0088649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DA2C0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21E14AD3" w14:textId="77777777" w:rsidTr="00C22C37">
        <w:trPr>
          <w:trHeight w:val="318"/>
        </w:trPr>
        <w:tc>
          <w:tcPr>
            <w:tcW w:w="6194" w:type="dxa"/>
          </w:tcPr>
          <w:p w14:paraId="0325F79D" w14:textId="77777777" w:rsidR="00C22C37" w:rsidRPr="00C03D07" w:rsidRDefault="0088649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98FA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062ADA05" w14:textId="77777777" w:rsidTr="00C22C37">
        <w:trPr>
          <w:trHeight w:val="318"/>
        </w:trPr>
        <w:tc>
          <w:tcPr>
            <w:tcW w:w="6194" w:type="dxa"/>
          </w:tcPr>
          <w:p w14:paraId="5B0050C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26B6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1ADA49D2" w14:textId="77777777" w:rsidTr="00C22C37">
        <w:trPr>
          <w:trHeight w:val="318"/>
        </w:trPr>
        <w:tc>
          <w:tcPr>
            <w:tcW w:w="6194" w:type="dxa"/>
          </w:tcPr>
          <w:p w14:paraId="34FAB5B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19839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4E3F4BF3" w14:textId="77777777" w:rsidTr="00C22C37">
        <w:trPr>
          <w:trHeight w:val="318"/>
        </w:trPr>
        <w:tc>
          <w:tcPr>
            <w:tcW w:w="6194" w:type="dxa"/>
          </w:tcPr>
          <w:p w14:paraId="434EAA7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BEEABB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211A" w14:paraId="1EAF9665" w14:textId="77777777" w:rsidTr="00C22C37">
        <w:trPr>
          <w:trHeight w:val="318"/>
        </w:trPr>
        <w:tc>
          <w:tcPr>
            <w:tcW w:w="6194" w:type="dxa"/>
          </w:tcPr>
          <w:p w14:paraId="6D517E65" w14:textId="77777777" w:rsidR="00B40DBB" w:rsidRPr="00C03D07" w:rsidRDefault="0088649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A6ACFB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1295E4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A211A" w14:paraId="5CA238E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B12D5D6" w14:textId="77777777" w:rsidR="0087309D" w:rsidRPr="00C1676B" w:rsidRDefault="0088649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A211A" w14:paraId="51118A8D" w14:textId="77777777" w:rsidTr="0087309D">
        <w:trPr>
          <w:trHeight w:val="269"/>
        </w:trPr>
        <w:tc>
          <w:tcPr>
            <w:tcW w:w="738" w:type="dxa"/>
          </w:tcPr>
          <w:p w14:paraId="566CC3D0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5A0E59F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95BD2F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87854D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A211A" w14:paraId="1F9DB256" w14:textId="77777777" w:rsidTr="0087309D">
        <w:trPr>
          <w:trHeight w:val="269"/>
        </w:trPr>
        <w:tc>
          <w:tcPr>
            <w:tcW w:w="738" w:type="dxa"/>
          </w:tcPr>
          <w:p w14:paraId="28FD2A2D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347C9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1791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E20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19E7CCB0" w14:textId="77777777" w:rsidTr="0087309D">
        <w:trPr>
          <w:trHeight w:val="269"/>
        </w:trPr>
        <w:tc>
          <w:tcPr>
            <w:tcW w:w="738" w:type="dxa"/>
          </w:tcPr>
          <w:p w14:paraId="7FCF5971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A739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62B5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D0A2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2E9F7AA5" w14:textId="77777777" w:rsidTr="0087309D">
        <w:trPr>
          <w:trHeight w:val="269"/>
        </w:trPr>
        <w:tc>
          <w:tcPr>
            <w:tcW w:w="738" w:type="dxa"/>
          </w:tcPr>
          <w:p w14:paraId="6CA43E8C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4006D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6497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0241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3002839F" w14:textId="77777777" w:rsidTr="0087309D">
        <w:trPr>
          <w:trHeight w:val="269"/>
        </w:trPr>
        <w:tc>
          <w:tcPr>
            <w:tcW w:w="738" w:type="dxa"/>
          </w:tcPr>
          <w:p w14:paraId="3730E721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A1FB8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0910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DB9C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5AC011C7" w14:textId="77777777" w:rsidTr="0087309D">
        <w:trPr>
          <w:trHeight w:val="269"/>
        </w:trPr>
        <w:tc>
          <w:tcPr>
            <w:tcW w:w="738" w:type="dxa"/>
          </w:tcPr>
          <w:p w14:paraId="6B804379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A97B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F5E7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BF0F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211A" w14:paraId="35C7F5AA" w14:textId="77777777" w:rsidTr="0087309D">
        <w:trPr>
          <w:trHeight w:val="269"/>
        </w:trPr>
        <w:tc>
          <w:tcPr>
            <w:tcW w:w="738" w:type="dxa"/>
          </w:tcPr>
          <w:p w14:paraId="1576F42F" w14:textId="77777777" w:rsidR="0087309D" w:rsidRPr="00C03D07" w:rsidRDefault="008864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F8270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C75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C522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284AB5" w14:textId="77777777" w:rsidR="005A2CD3" w:rsidRPr="005A2CD3" w:rsidRDefault="005A2CD3" w:rsidP="005A2CD3">
      <w:pPr>
        <w:rPr>
          <w:vanish/>
        </w:rPr>
      </w:pPr>
    </w:p>
    <w:p w14:paraId="4BC6D45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5CC547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D00FD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AFBE1E7" w14:textId="77777777" w:rsidR="00C22C37" w:rsidRPr="00C03D07" w:rsidRDefault="0088649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C1622F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A211A" w14:paraId="37C52B2F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4986CC" w14:textId="77777777" w:rsidR="005B04A7" w:rsidRDefault="0088649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A211A" w14:paraId="5251566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167348" w14:textId="77777777" w:rsidR="005B04A7" w:rsidRDefault="0088649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A211A" w14:paraId="268E62D2" w14:textId="77777777" w:rsidTr="0003755F">
        <w:trPr>
          <w:trHeight w:val="243"/>
        </w:trPr>
        <w:tc>
          <w:tcPr>
            <w:tcW w:w="5400" w:type="dxa"/>
          </w:tcPr>
          <w:p w14:paraId="156C0DE0" w14:textId="77777777" w:rsidR="00C22C37" w:rsidRPr="00C03D07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D5D122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A211A" w14:paraId="5E2CAA90" w14:textId="77777777" w:rsidTr="0003755F">
        <w:trPr>
          <w:trHeight w:val="196"/>
        </w:trPr>
        <w:tc>
          <w:tcPr>
            <w:tcW w:w="5400" w:type="dxa"/>
          </w:tcPr>
          <w:p w14:paraId="3F71E77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8649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FCA47A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8649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88649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A211A" w14:paraId="19E5976F" w14:textId="77777777" w:rsidTr="0003755F">
        <w:trPr>
          <w:trHeight w:val="260"/>
        </w:trPr>
        <w:tc>
          <w:tcPr>
            <w:tcW w:w="5400" w:type="dxa"/>
          </w:tcPr>
          <w:p w14:paraId="729833AC" w14:textId="77777777" w:rsidR="00C22C37" w:rsidRPr="00C03D07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40333C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A211A" w14:paraId="2731C5EB" w14:textId="77777777" w:rsidTr="0003755F">
        <w:trPr>
          <w:trHeight w:val="196"/>
        </w:trPr>
        <w:tc>
          <w:tcPr>
            <w:tcW w:w="5400" w:type="dxa"/>
          </w:tcPr>
          <w:p w14:paraId="17EF3DC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8649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8649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8649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02143C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864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864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A211A" w14:paraId="5313E59A" w14:textId="77777777" w:rsidTr="0003755F">
        <w:trPr>
          <w:trHeight w:val="196"/>
        </w:trPr>
        <w:tc>
          <w:tcPr>
            <w:tcW w:w="5400" w:type="dxa"/>
          </w:tcPr>
          <w:p w14:paraId="3B828AAF" w14:textId="77777777" w:rsidR="00C22C37" w:rsidRPr="00C03D07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A0F2BE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864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864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A211A" w14:paraId="0DB1B861" w14:textId="77777777" w:rsidTr="0003755F">
        <w:trPr>
          <w:trHeight w:val="196"/>
        </w:trPr>
        <w:tc>
          <w:tcPr>
            <w:tcW w:w="5400" w:type="dxa"/>
          </w:tcPr>
          <w:p w14:paraId="3D5C36F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88649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8649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88649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5B64CEC" w14:textId="77777777" w:rsidR="00C22C37" w:rsidRPr="00C03D07" w:rsidRDefault="008864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A211A" w14:paraId="20E47C05" w14:textId="77777777" w:rsidTr="0003755F">
        <w:trPr>
          <w:trHeight w:val="196"/>
        </w:trPr>
        <w:tc>
          <w:tcPr>
            <w:tcW w:w="5400" w:type="dxa"/>
          </w:tcPr>
          <w:p w14:paraId="75FB0F04" w14:textId="77777777" w:rsidR="0046634A" w:rsidRPr="00C03D07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B7C0BFB" w14:textId="77777777" w:rsidR="0046634A" w:rsidRDefault="008864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A211A" w14:paraId="0DA34A04" w14:textId="77777777" w:rsidTr="0003755F">
        <w:trPr>
          <w:trHeight w:val="196"/>
        </w:trPr>
        <w:tc>
          <w:tcPr>
            <w:tcW w:w="5400" w:type="dxa"/>
          </w:tcPr>
          <w:p w14:paraId="78768B81" w14:textId="77777777" w:rsidR="0046634A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6D2BCD6" w14:textId="77777777" w:rsidR="0046634A" w:rsidRDefault="008864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A211A" w14:paraId="03343549" w14:textId="77777777" w:rsidTr="0003755F">
        <w:trPr>
          <w:trHeight w:val="243"/>
        </w:trPr>
        <w:tc>
          <w:tcPr>
            <w:tcW w:w="5400" w:type="dxa"/>
          </w:tcPr>
          <w:p w14:paraId="4C5B411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8649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88649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3DBD2D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864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A211A" w14:paraId="48AC85B1" w14:textId="77777777" w:rsidTr="0003755F">
        <w:trPr>
          <w:trHeight w:val="261"/>
        </w:trPr>
        <w:tc>
          <w:tcPr>
            <w:tcW w:w="5400" w:type="dxa"/>
          </w:tcPr>
          <w:p w14:paraId="04ECE752" w14:textId="77777777" w:rsidR="008F64D5" w:rsidRPr="00C22C37" w:rsidRDefault="0088649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F72F84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A211A" w14:paraId="3F703493" w14:textId="77777777" w:rsidTr="0003755F">
        <w:trPr>
          <w:trHeight w:val="243"/>
        </w:trPr>
        <w:tc>
          <w:tcPr>
            <w:tcW w:w="5400" w:type="dxa"/>
          </w:tcPr>
          <w:p w14:paraId="1D91BF31" w14:textId="77777777" w:rsidR="008F64D5" w:rsidRPr="008F64D5" w:rsidRDefault="0088649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B607B89" w14:textId="77777777" w:rsidR="008F64D5" w:rsidRDefault="008864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A211A" w14:paraId="3E4839DE" w14:textId="77777777" w:rsidTr="0003755F">
        <w:trPr>
          <w:trHeight w:val="243"/>
        </w:trPr>
        <w:tc>
          <w:tcPr>
            <w:tcW w:w="5400" w:type="dxa"/>
          </w:tcPr>
          <w:p w14:paraId="4E9DC457" w14:textId="77777777" w:rsidR="008F64D5" w:rsidRPr="00C03D07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5822EC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864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8649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A211A" w14:paraId="6B9DF499" w14:textId="77777777" w:rsidTr="0003755F">
        <w:trPr>
          <w:trHeight w:val="261"/>
        </w:trPr>
        <w:tc>
          <w:tcPr>
            <w:tcW w:w="5400" w:type="dxa"/>
          </w:tcPr>
          <w:p w14:paraId="73E0C360" w14:textId="77777777" w:rsidR="008F64D5" w:rsidRPr="00C03D07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0B42FE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8649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A211A" w14:paraId="71356AC9" w14:textId="77777777" w:rsidTr="0003755F">
        <w:trPr>
          <w:trHeight w:val="261"/>
        </w:trPr>
        <w:tc>
          <w:tcPr>
            <w:tcW w:w="5400" w:type="dxa"/>
          </w:tcPr>
          <w:p w14:paraId="25BD8952" w14:textId="77777777" w:rsidR="008F64D5" w:rsidRPr="00C22C37" w:rsidRDefault="0088649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349CC7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A211A" w14:paraId="1937620D" w14:textId="77777777" w:rsidTr="0003755F">
        <w:trPr>
          <w:trHeight w:val="261"/>
        </w:trPr>
        <w:tc>
          <w:tcPr>
            <w:tcW w:w="5400" w:type="dxa"/>
          </w:tcPr>
          <w:p w14:paraId="294E898C" w14:textId="77777777" w:rsidR="008F64D5" w:rsidRPr="00C03D07" w:rsidRDefault="008864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4FF825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CB9538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CC654D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FB153B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0E528F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622A69" w14:textId="77777777" w:rsidR="008B42F8" w:rsidRPr="00C03D07" w:rsidRDefault="008864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B01AFF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C8B547" w14:textId="77777777" w:rsidR="007C3BCC" w:rsidRPr="00C03D07" w:rsidRDefault="008864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0DF4C1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78075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4BDA84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AECD32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A6D693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269577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E4D41D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7A22" w14:textId="77777777" w:rsidR="00886493" w:rsidRDefault="00886493">
      <w:r>
        <w:separator/>
      </w:r>
    </w:p>
  </w:endnote>
  <w:endnote w:type="continuationSeparator" w:id="0">
    <w:p w14:paraId="0FA36002" w14:textId="77777777" w:rsidR="00886493" w:rsidRDefault="0088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F2E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F6485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40F336" w14:textId="77777777" w:rsidR="00C8092E" w:rsidRPr="00A000E0" w:rsidRDefault="008864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BF49C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77DB44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7ACE7B" w14:textId="77777777" w:rsidR="00C8092E" w:rsidRPr="002B2F01" w:rsidRDefault="00886493" w:rsidP="00B23708">
    <w:pPr>
      <w:ind w:right="288"/>
      <w:jc w:val="center"/>
      <w:rPr>
        <w:sz w:val="22"/>
      </w:rPr>
    </w:pPr>
    <w:r>
      <w:rPr>
        <w:noProof/>
        <w:szCs w:val="16"/>
      </w:rPr>
      <w:pict w14:anchorId="41608E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F08F45" w14:textId="77777777" w:rsidR="00C8092E" w:rsidRDefault="0088649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1E69" w14:textId="77777777" w:rsidR="00886493" w:rsidRDefault="00886493">
      <w:r>
        <w:separator/>
      </w:r>
    </w:p>
  </w:footnote>
  <w:footnote w:type="continuationSeparator" w:id="0">
    <w:p w14:paraId="79642788" w14:textId="77777777" w:rsidR="00886493" w:rsidRDefault="0088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043B" w14:textId="77777777" w:rsidR="00C8092E" w:rsidRDefault="00C8092E">
    <w:pPr>
      <w:pStyle w:val="Header"/>
    </w:pPr>
  </w:p>
  <w:p w14:paraId="08612427" w14:textId="77777777" w:rsidR="00C8092E" w:rsidRDefault="00C8092E">
    <w:pPr>
      <w:pStyle w:val="Header"/>
    </w:pPr>
  </w:p>
  <w:p w14:paraId="11B4A20B" w14:textId="77777777" w:rsidR="00C8092E" w:rsidRDefault="00886493">
    <w:pPr>
      <w:pStyle w:val="Header"/>
    </w:pPr>
    <w:r>
      <w:rPr>
        <w:noProof/>
        <w:lang w:eastAsia="zh-TW"/>
      </w:rPr>
      <w:pict w14:anchorId="36A58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D3DC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0.6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9D83900">
      <w:start w:val="1"/>
      <w:numFmt w:val="decimal"/>
      <w:lvlText w:val="%1."/>
      <w:lvlJc w:val="left"/>
      <w:pPr>
        <w:ind w:left="1440" w:hanging="360"/>
      </w:pPr>
    </w:lvl>
    <w:lvl w:ilvl="1" w:tplc="3B14C154" w:tentative="1">
      <w:start w:val="1"/>
      <w:numFmt w:val="lowerLetter"/>
      <w:lvlText w:val="%2."/>
      <w:lvlJc w:val="left"/>
      <w:pPr>
        <w:ind w:left="2160" w:hanging="360"/>
      </w:pPr>
    </w:lvl>
    <w:lvl w:ilvl="2" w:tplc="28B2B20C" w:tentative="1">
      <w:start w:val="1"/>
      <w:numFmt w:val="lowerRoman"/>
      <w:lvlText w:val="%3."/>
      <w:lvlJc w:val="right"/>
      <w:pPr>
        <w:ind w:left="2880" w:hanging="180"/>
      </w:pPr>
    </w:lvl>
    <w:lvl w:ilvl="3" w:tplc="F530EE70" w:tentative="1">
      <w:start w:val="1"/>
      <w:numFmt w:val="decimal"/>
      <w:lvlText w:val="%4."/>
      <w:lvlJc w:val="left"/>
      <w:pPr>
        <w:ind w:left="3600" w:hanging="360"/>
      </w:pPr>
    </w:lvl>
    <w:lvl w:ilvl="4" w:tplc="F612AFD2" w:tentative="1">
      <w:start w:val="1"/>
      <w:numFmt w:val="lowerLetter"/>
      <w:lvlText w:val="%5."/>
      <w:lvlJc w:val="left"/>
      <w:pPr>
        <w:ind w:left="4320" w:hanging="360"/>
      </w:pPr>
    </w:lvl>
    <w:lvl w:ilvl="5" w:tplc="B2A87F74" w:tentative="1">
      <w:start w:val="1"/>
      <w:numFmt w:val="lowerRoman"/>
      <w:lvlText w:val="%6."/>
      <w:lvlJc w:val="right"/>
      <w:pPr>
        <w:ind w:left="5040" w:hanging="180"/>
      </w:pPr>
    </w:lvl>
    <w:lvl w:ilvl="6" w:tplc="E646CA1A" w:tentative="1">
      <w:start w:val="1"/>
      <w:numFmt w:val="decimal"/>
      <w:lvlText w:val="%7."/>
      <w:lvlJc w:val="left"/>
      <w:pPr>
        <w:ind w:left="5760" w:hanging="360"/>
      </w:pPr>
    </w:lvl>
    <w:lvl w:ilvl="7" w:tplc="F14207CC" w:tentative="1">
      <w:start w:val="1"/>
      <w:numFmt w:val="lowerLetter"/>
      <w:lvlText w:val="%8."/>
      <w:lvlJc w:val="left"/>
      <w:pPr>
        <w:ind w:left="6480" w:hanging="360"/>
      </w:pPr>
    </w:lvl>
    <w:lvl w:ilvl="8" w:tplc="64207E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B9AF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E1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C8F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345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6D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E0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28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0B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9AA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27AE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E84010" w:tentative="1">
      <w:start w:val="1"/>
      <w:numFmt w:val="lowerLetter"/>
      <w:lvlText w:val="%2."/>
      <w:lvlJc w:val="left"/>
      <w:pPr>
        <w:ind w:left="1440" w:hanging="360"/>
      </w:pPr>
    </w:lvl>
    <w:lvl w:ilvl="2" w:tplc="019888B6" w:tentative="1">
      <w:start w:val="1"/>
      <w:numFmt w:val="lowerRoman"/>
      <w:lvlText w:val="%3."/>
      <w:lvlJc w:val="right"/>
      <w:pPr>
        <w:ind w:left="2160" w:hanging="180"/>
      </w:pPr>
    </w:lvl>
    <w:lvl w:ilvl="3" w:tplc="41B8A342" w:tentative="1">
      <w:start w:val="1"/>
      <w:numFmt w:val="decimal"/>
      <w:lvlText w:val="%4."/>
      <w:lvlJc w:val="left"/>
      <w:pPr>
        <w:ind w:left="2880" w:hanging="360"/>
      </w:pPr>
    </w:lvl>
    <w:lvl w:ilvl="4" w:tplc="BFA6E3FA" w:tentative="1">
      <w:start w:val="1"/>
      <w:numFmt w:val="lowerLetter"/>
      <w:lvlText w:val="%5."/>
      <w:lvlJc w:val="left"/>
      <w:pPr>
        <w:ind w:left="3600" w:hanging="360"/>
      </w:pPr>
    </w:lvl>
    <w:lvl w:ilvl="5" w:tplc="804428A8" w:tentative="1">
      <w:start w:val="1"/>
      <w:numFmt w:val="lowerRoman"/>
      <w:lvlText w:val="%6."/>
      <w:lvlJc w:val="right"/>
      <w:pPr>
        <w:ind w:left="4320" w:hanging="180"/>
      </w:pPr>
    </w:lvl>
    <w:lvl w:ilvl="6" w:tplc="1A7A0DD4" w:tentative="1">
      <w:start w:val="1"/>
      <w:numFmt w:val="decimal"/>
      <w:lvlText w:val="%7."/>
      <w:lvlJc w:val="left"/>
      <w:pPr>
        <w:ind w:left="5040" w:hanging="360"/>
      </w:pPr>
    </w:lvl>
    <w:lvl w:ilvl="7" w:tplc="CAB89ACA" w:tentative="1">
      <w:start w:val="1"/>
      <w:numFmt w:val="lowerLetter"/>
      <w:lvlText w:val="%8."/>
      <w:lvlJc w:val="left"/>
      <w:pPr>
        <w:ind w:left="5760" w:hanging="360"/>
      </w:pPr>
    </w:lvl>
    <w:lvl w:ilvl="8" w:tplc="DA36F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EA2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E3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03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C8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2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5E5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46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01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2D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B587958">
      <w:start w:val="1"/>
      <w:numFmt w:val="decimal"/>
      <w:lvlText w:val="%1."/>
      <w:lvlJc w:val="left"/>
      <w:pPr>
        <w:ind w:left="1440" w:hanging="360"/>
      </w:pPr>
    </w:lvl>
    <w:lvl w:ilvl="1" w:tplc="9F785C58" w:tentative="1">
      <w:start w:val="1"/>
      <w:numFmt w:val="lowerLetter"/>
      <w:lvlText w:val="%2."/>
      <w:lvlJc w:val="left"/>
      <w:pPr>
        <w:ind w:left="2160" w:hanging="360"/>
      </w:pPr>
    </w:lvl>
    <w:lvl w:ilvl="2" w:tplc="FD94B4C0" w:tentative="1">
      <w:start w:val="1"/>
      <w:numFmt w:val="lowerRoman"/>
      <w:lvlText w:val="%3."/>
      <w:lvlJc w:val="right"/>
      <w:pPr>
        <w:ind w:left="2880" w:hanging="180"/>
      </w:pPr>
    </w:lvl>
    <w:lvl w:ilvl="3" w:tplc="C61CA338" w:tentative="1">
      <w:start w:val="1"/>
      <w:numFmt w:val="decimal"/>
      <w:lvlText w:val="%4."/>
      <w:lvlJc w:val="left"/>
      <w:pPr>
        <w:ind w:left="3600" w:hanging="360"/>
      </w:pPr>
    </w:lvl>
    <w:lvl w:ilvl="4" w:tplc="243C8514" w:tentative="1">
      <w:start w:val="1"/>
      <w:numFmt w:val="lowerLetter"/>
      <w:lvlText w:val="%5."/>
      <w:lvlJc w:val="left"/>
      <w:pPr>
        <w:ind w:left="4320" w:hanging="360"/>
      </w:pPr>
    </w:lvl>
    <w:lvl w:ilvl="5" w:tplc="EF04F80A" w:tentative="1">
      <w:start w:val="1"/>
      <w:numFmt w:val="lowerRoman"/>
      <w:lvlText w:val="%6."/>
      <w:lvlJc w:val="right"/>
      <w:pPr>
        <w:ind w:left="5040" w:hanging="180"/>
      </w:pPr>
    </w:lvl>
    <w:lvl w:ilvl="6" w:tplc="2C4A70E0" w:tentative="1">
      <w:start w:val="1"/>
      <w:numFmt w:val="decimal"/>
      <w:lvlText w:val="%7."/>
      <w:lvlJc w:val="left"/>
      <w:pPr>
        <w:ind w:left="5760" w:hanging="360"/>
      </w:pPr>
    </w:lvl>
    <w:lvl w:ilvl="7" w:tplc="C3C28FF2" w:tentative="1">
      <w:start w:val="1"/>
      <w:numFmt w:val="lowerLetter"/>
      <w:lvlText w:val="%8."/>
      <w:lvlJc w:val="left"/>
      <w:pPr>
        <w:ind w:left="6480" w:hanging="360"/>
      </w:pPr>
    </w:lvl>
    <w:lvl w:ilvl="8" w:tplc="9A6A4B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8BE3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65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0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EE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01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0C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4D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29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C9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882A8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40C6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A2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8A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EF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8C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00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CB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21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C6A5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08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E1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05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20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28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E7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EF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21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BEA0B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ACAF53E" w:tentative="1">
      <w:start w:val="1"/>
      <w:numFmt w:val="lowerLetter"/>
      <w:lvlText w:val="%2."/>
      <w:lvlJc w:val="left"/>
      <w:pPr>
        <w:ind w:left="1440" w:hanging="360"/>
      </w:pPr>
    </w:lvl>
    <w:lvl w:ilvl="2" w:tplc="EA94CB60" w:tentative="1">
      <w:start w:val="1"/>
      <w:numFmt w:val="lowerRoman"/>
      <w:lvlText w:val="%3."/>
      <w:lvlJc w:val="right"/>
      <w:pPr>
        <w:ind w:left="2160" w:hanging="180"/>
      </w:pPr>
    </w:lvl>
    <w:lvl w:ilvl="3" w:tplc="C5F85384" w:tentative="1">
      <w:start w:val="1"/>
      <w:numFmt w:val="decimal"/>
      <w:lvlText w:val="%4."/>
      <w:lvlJc w:val="left"/>
      <w:pPr>
        <w:ind w:left="2880" w:hanging="360"/>
      </w:pPr>
    </w:lvl>
    <w:lvl w:ilvl="4" w:tplc="5414084E" w:tentative="1">
      <w:start w:val="1"/>
      <w:numFmt w:val="lowerLetter"/>
      <w:lvlText w:val="%5."/>
      <w:lvlJc w:val="left"/>
      <w:pPr>
        <w:ind w:left="3600" w:hanging="360"/>
      </w:pPr>
    </w:lvl>
    <w:lvl w:ilvl="5" w:tplc="E71491A8" w:tentative="1">
      <w:start w:val="1"/>
      <w:numFmt w:val="lowerRoman"/>
      <w:lvlText w:val="%6."/>
      <w:lvlJc w:val="right"/>
      <w:pPr>
        <w:ind w:left="4320" w:hanging="180"/>
      </w:pPr>
    </w:lvl>
    <w:lvl w:ilvl="6" w:tplc="71F2F0E0" w:tentative="1">
      <w:start w:val="1"/>
      <w:numFmt w:val="decimal"/>
      <w:lvlText w:val="%7."/>
      <w:lvlJc w:val="left"/>
      <w:pPr>
        <w:ind w:left="5040" w:hanging="360"/>
      </w:pPr>
    </w:lvl>
    <w:lvl w:ilvl="7" w:tplc="58E856D8" w:tentative="1">
      <w:start w:val="1"/>
      <w:numFmt w:val="lowerLetter"/>
      <w:lvlText w:val="%8."/>
      <w:lvlJc w:val="left"/>
      <w:pPr>
        <w:ind w:left="5760" w:hanging="360"/>
      </w:pPr>
    </w:lvl>
    <w:lvl w:ilvl="8" w:tplc="0978A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4321C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AD0150C" w:tentative="1">
      <w:start w:val="1"/>
      <w:numFmt w:val="lowerLetter"/>
      <w:lvlText w:val="%2."/>
      <w:lvlJc w:val="left"/>
      <w:pPr>
        <w:ind w:left="1440" w:hanging="360"/>
      </w:pPr>
    </w:lvl>
    <w:lvl w:ilvl="2" w:tplc="BC78B9D2" w:tentative="1">
      <w:start w:val="1"/>
      <w:numFmt w:val="lowerRoman"/>
      <w:lvlText w:val="%3."/>
      <w:lvlJc w:val="right"/>
      <w:pPr>
        <w:ind w:left="2160" w:hanging="180"/>
      </w:pPr>
    </w:lvl>
    <w:lvl w:ilvl="3" w:tplc="67AA5E2A" w:tentative="1">
      <w:start w:val="1"/>
      <w:numFmt w:val="decimal"/>
      <w:lvlText w:val="%4."/>
      <w:lvlJc w:val="left"/>
      <w:pPr>
        <w:ind w:left="2880" w:hanging="360"/>
      </w:pPr>
    </w:lvl>
    <w:lvl w:ilvl="4" w:tplc="C5D0773C" w:tentative="1">
      <w:start w:val="1"/>
      <w:numFmt w:val="lowerLetter"/>
      <w:lvlText w:val="%5."/>
      <w:lvlJc w:val="left"/>
      <w:pPr>
        <w:ind w:left="3600" w:hanging="360"/>
      </w:pPr>
    </w:lvl>
    <w:lvl w:ilvl="5" w:tplc="9B12940C" w:tentative="1">
      <w:start w:val="1"/>
      <w:numFmt w:val="lowerRoman"/>
      <w:lvlText w:val="%6."/>
      <w:lvlJc w:val="right"/>
      <w:pPr>
        <w:ind w:left="4320" w:hanging="180"/>
      </w:pPr>
    </w:lvl>
    <w:lvl w:ilvl="6" w:tplc="30720106" w:tentative="1">
      <w:start w:val="1"/>
      <w:numFmt w:val="decimal"/>
      <w:lvlText w:val="%7."/>
      <w:lvlJc w:val="left"/>
      <w:pPr>
        <w:ind w:left="5040" w:hanging="360"/>
      </w:pPr>
    </w:lvl>
    <w:lvl w:ilvl="7" w:tplc="A524D4BC" w:tentative="1">
      <w:start w:val="1"/>
      <w:numFmt w:val="lowerLetter"/>
      <w:lvlText w:val="%8."/>
      <w:lvlJc w:val="left"/>
      <w:pPr>
        <w:ind w:left="5760" w:hanging="360"/>
      </w:pPr>
    </w:lvl>
    <w:lvl w:ilvl="8" w:tplc="CF56A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CB2F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0F84C" w:tentative="1">
      <w:start w:val="1"/>
      <w:numFmt w:val="lowerLetter"/>
      <w:lvlText w:val="%2."/>
      <w:lvlJc w:val="left"/>
      <w:pPr>
        <w:ind w:left="1440" w:hanging="360"/>
      </w:pPr>
    </w:lvl>
    <w:lvl w:ilvl="2" w:tplc="05CE1AAC" w:tentative="1">
      <w:start w:val="1"/>
      <w:numFmt w:val="lowerRoman"/>
      <w:lvlText w:val="%3."/>
      <w:lvlJc w:val="right"/>
      <w:pPr>
        <w:ind w:left="2160" w:hanging="180"/>
      </w:pPr>
    </w:lvl>
    <w:lvl w:ilvl="3" w:tplc="ACF83B68" w:tentative="1">
      <w:start w:val="1"/>
      <w:numFmt w:val="decimal"/>
      <w:lvlText w:val="%4."/>
      <w:lvlJc w:val="left"/>
      <w:pPr>
        <w:ind w:left="2880" w:hanging="360"/>
      </w:pPr>
    </w:lvl>
    <w:lvl w:ilvl="4" w:tplc="69EC2192" w:tentative="1">
      <w:start w:val="1"/>
      <w:numFmt w:val="lowerLetter"/>
      <w:lvlText w:val="%5."/>
      <w:lvlJc w:val="left"/>
      <w:pPr>
        <w:ind w:left="3600" w:hanging="360"/>
      </w:pPr>
    </w:lvl>
    <w:lvl w:ilvl="5" w:tplc="3D7C49A6" w:tentative="1">
      <w:start w:val="1"/>
      <w:numFmt w:val="lowerRoman"/>
      <w:lvlText w:val="%6."/>
      <w:lvlJc w:val="right"/>
      <w:pPr>
        <w:ind w:left="4320" w:hanging="180"/>
      </w:pPr>
    </w:lvl>
    <w:lvl w:ilvl="6" w:tplc="E5FC9F0E" w:tentative="1">
      <w:start w:val="1"/>
      <w:numFmt w:val="decimal"/>
      <w:lvlText w:val="%7."/>
      <w:lvlJc w:val="left"/>
      <w:pPr>
        <w:ind w:left="5040" w:hanging="360"/>
      </w:pPr>
    </w:lvl>
    <w:lvl w:ilvl="7" w:tplc="4382459A" w:tentative="1">
      <w:start w:val="1"/>
      <w:numFmt w:val="lowerLetter"/>
      <w:lvlText w:val="%8."/>
      <w:lvlJc w:val="left"/>
      <w:pPr>
        <w:ind w:left="5760" w:hanging="360"/>
      </w:pPr>
    </w:lvl>
    <w:lvl w:ilvl="8" w:tplc="83665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5125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D26B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C3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E1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E0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C9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64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C2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CE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3F84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585DCC" w:tentative="1">
      <w:start w:val="1"/>
      <w:numFmt w:val="lowerLetter"/>
      <w:lvlText w:val="%2."/>
      <w:lvlJc w:val="left"/>
      <w:pPr>
        <w:ind w:left="1440" w:hanging="360"/>
      </w:pPr>
    </w:lvl>
    <w:lvl w:ilvl="2" w:tplc="BD9C7B3A" w:tentative="1">
      <w:start w:val="1"/>
      <w:numFmt w:val="lowerRoman"/>
      <w:lvlText w:val="%3."/>
      <w:lvlJc w:val="right"/>
      <w:pPr>
        <w:ind w:left="2160" w:hanging="180"/>
      </w:pPr>
    </w:lvl>
    <w:lvl w:ilvl="3" w:tplc="FECC9444" w:tentative="1">
      <w:start w:val="1"/>
      <w:numFmt w:val="decimal"/>
      <w:lvlText w:val="%4."/>
      <w:lvlJc w:val="left"/>
      <w:pPr>
        <w:ind w:left="2880" w:hanging="360"/>
      </w:pPr>
    </w:lvl>
    <w:lvl w:ilvl="4" w:tplc="86505078" w:tentative="1">
      <w:start w:val="1"/>
      <w:numFmt w:val="lowerLetter"/>
      <w:lvlText w:val="%5."/>
      <w:lvlJc w:val="left"/>
      <w:pPr>
        <w:ind w:left="3600" w:hanging="360"/>
      </w:pPr>
    </w:lvl>
    <w:lvl w:ilvl="5" w:tplc="A39076DC" w:tentative="1">
      <w:start w:val="1"/>
      <w:numFmt w:val="lowerRoman"/>
      <w:lvlText w:val="%6."/>
      <w:lvlJc w:val="right"/>
      <w:pPr>
        <w:ind w:left="4320" w:hanging="180"/>
      </w:pPr>
    </w:lvl>
    <w:lvl w:ilvl="6" w:tplc="532C54F4" w:tentative="1">
      <w:start w:val="1"/>
      <w:numFmt w:val="decimal"/>
      <w:lvlText w:val="%7."/>
      <w:lvlJc w:val="left"/>
      <w:pPr>
        <w:ind w:left="5040" w:hanging="360"/>
      </w:pPr>
    </w:lvl>
    <w:lvl w:ilvl="7" w:tplc="9C96A618" w:tentative="1">
      <w:start w:val="1"/>
      <w:numFmt w:val="lowerLetter"/>
      <w:lvlText w:val="%8."/>
      <w:lvlJc w:val="left"/>
      <w:pPr>
        <w:ind w:left="5760" w:hanging="360"/>
      </w:pPr>
    </w:lvl>
    <w:lvl w:ilvl="8" w:tplc="8AB6C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1BE71D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628D6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AF239A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A6C837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E06F9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3CE0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4920D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2F46E2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6FA74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5412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11A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5206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6493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77D8F8B"/>
  <w15:docId w15:val="{CD3147E2-5E82-164F-AE34-5812E9A9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 Vemula</cp:lastModifiedBy>
  <cp:revision>3</cp:revision>
  <cp:lastPrinted>2017-11-30T17:51:00Z</cp:lastPrinted>
  <dcterms:created xsi:type="dcterms:W3CDTF">2022-01-20T00:53:00Z</dcterms:created>
  <dcterms:modified xsi:type="dcterms:W3CDTF">2022-02-03T19:09:00Z</dcterms:modified>
</cp:coreProperties>
</file>