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45D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F127DE8" w14:textId="77777777" w:rsidR="009439A7" w:rsidRPr="00C03D07" w:rsidRDefault="001E3BA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375299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0C9467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4A04CEB" w14:textId="77777777" w:rsidR="009439A7" w:rsidRPr="00C03D07" w:rsidRDefault="001E3BA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4B3B47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D1F95B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E3BA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E3BA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E3BA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E3BA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E3BA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E3BA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FC089B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8711133" w14:textId="77777777" w:rsidR="00120B24" w:rsidRPr="00120B24" w:rsidRDefault="001E3BA5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4AD767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0505EF" w14:paraId="1D571D47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A220" w14:textId="77777777" w:rsidR="00120B24" w:rsidRPr="00120B24" w:rsidRDefault="001E3BA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78DF" w14:textId="77777777" w:rsidR="00120B24" w:rsidRPr="00120B24" w:rsidRDefault="001E3BA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548" w14:textId="77777777" w:rsidR="00120B24" w:rsidRPr="00120B24" w:rsidRDefault="001E3BA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15ED" w14:textId="77777777" w:rsidR="00120B24" w:rsidRPr="00120B24" w:rsidRDefault="001E3BA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1F15" w14:textId="77777777" w:rsidR="00120B24" w:rsidRPr="00120B24" w:rsidRDefault="001E3BA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3761" w14:textId="77777777" w:rsidR="00120B24" w:rsidRPr="00120B24" w:rsidRDefault="001E3BA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5A68" w14:textId="77777777" w:rsidR="00120B24" w:rsidRPr="00120B24" w:rsidRDefault="001E3BA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0505EF" w14:paraId="52700125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E9F0" w14:textId="77777777" w:rsidR="00120B24" w:rsidRPr="00120B24" w:rsidRDefault="001E3BA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580E" w14:textId="77777777" w:rsidR="00120B24" w:rsidRPr="00120B24" w:rsidRDefault="001E3BA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EFF1" w14:textId="77777777" w:rsidR="00120B24" w:rsidRPr="00120B24" w:rsidRDefault="001E3BA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EF1C" w14:textId="77777777" w:rsidR="00120B24" w:rsidRPr="00120B24" w:rsidRDefault="001E3BA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B0A1" w14:textId="77777777" w:rsidR="00120B24" w:rsidRPr="00120B24" w:rsidRDefault="001E3BA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F7D1" w14:textId="77777777" w:rsidR="00120B24" w:rsidRPr="00120B24" w:rsidRDefault="001E3BA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D2E8" w14:textId="77777777" w:rsidR="00120B24" w:rsidRPr="00120B24" w:rsidRDefault="001E3BA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DE8D3B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4"/>
        <w:gridCol w:w="2148"/>
        <w:gridCol w:w="1504"/>
        <w:gridCol w:w="1669"/>
        <w:gridCol w:w="1415"/>
        <w:gridCol w:w="1516"/>
      </w:tblGrid>
      <w:tr w:rsidR="000505EF" w14:paraId="4EAB4F95" w14:textId="77777777" w:rsidTr="00DA1387">
        <w:tc>
          <w:tcPr>
            <w:tcW w:w="2808" w:type="dxa"/>
          </w:tcPr>
          <w:p w14:paraId="580FD7B2" w14:textId="77777777" w:rsidR="00ED0124" w:rsidRPr="00C1676B" w:rsidRDefault="001E3B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2D29FE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E3BA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54E4641" w14:textId="77777777" w:rsidR="00ED0124" w:rsidRPr="00C1676B" w:rsidRDefault="001E3B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6E9E887" w14:textId="77777777" w:rsidR="00ED0124" w:rsidRPr="00C1676B" w:rsidRDefault="001E3B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68A76BC" w14:textId="77777777" w:rsidR="00ED0124" w:rsidRPr="00C1676B" w:rsidRDefault="001E3B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8F9CF2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E3BA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28D0898" w14:textId="77777777" w:rsidR="00ED0124" w:rsidRPr="00C1676B" w:rsidRDefault="001E3B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78FB1F8" w14:textId="77777777" w:rsidR="00636620" w:rsidRPr="00C1676B" w:rsidRDefault="001E3B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505EF" w14:paraId="235D6966" w14:textId="77777777" w:rsidTr="00DA1387">
        <w:tc>
          <w:tcPr>
            <w:tcW w:w="2808" w:type="dxa"/>
          </w:tcPr>
          <w:p w14:paraId="1D18F4D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175197E" w14:textId="1B5DA5EB" w:rsidR="00ED0124" w:rsidRPr="00C03D07" w:rsidRDefault="00DC3E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ANOOP  JOSE</w:t>
            </w:r>
            <w:proofErr w:type="gramEnd"/>
          </w:p>
        </w:tc>
        <w:tc>
          <w:tcPr>
            <w:tcW w:w="1530" w:type="dxa"/>
          </w:tcPr>
          <w:p w14:paraId="645FE49E" w14:textId="77BF643E" w:rsidR="00ED0124" w:rsidRPr="00C03D07" w:rsidRDefault="00DC3E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NAMITHA</w:t>
            </w:r>
          </w:p>
        </w:tc>
        <w:tc>
          <w:tcPr>
            <w:tcW w:w="1710" w:type="dxa"/>
          </w:tcPr>
          <w:p w14:paraId="4DD266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A6B1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059C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170660C1" w14:textId="77777777" w:rsidTr="00DA1387">
        <w:tc>
          <w:tcPr>
            <w:tcW w:w="2808" w:type="dxa"/>
          </w:tcPr>
          <w:p w14:paraId="51A12A5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EE360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0617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CA1B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81AC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BAB6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525573F8" w14:textId="77777777" w:rsidTr="00DA1387">
        <w:tc>
          <w:tcPr>
            <w:tcW w:w="2808" w:type="dxa"/>
          </w:tcPr>
          <w:p w14:paraId="6ABA9A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3C866F9" w14:textId="385E3958" w:rsidR="00ED0124" w:rsidRPr="00C03D07" w:rsidRDefault="00DC3E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THOPPIL</w:t>
            </w:r>
          </w:p>
        </w:tc>
        <w:tc>
          <w:tcPr>
            <w:tcW w:w="1530" w:type="dxa"/>
          </w:tcPr>
          <w:p w14:paraId="0A231E13" w14:textId="002244F5" w:rsidR="00ED0124" w:rsidRPr="00C03D07" w:rsidRDefault="00D879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NICE</w:t>
            </w:r>
          </w:p>
        </w:tc>
        <w:tc>
          <w:tcPr>
            <w:tcW w:w="1710" w:type="dxa"/>
          </w:tcPr>
          <w:p w14:paraId="00457A8D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7B16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270E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5CC4517D" w14:textId="77777777" w:rsidTr="00DA1387">
        <w:tc>
          <w:tcPr>
            <w:tcW w:w="2808" w:type="dxa"/>
          </w:tcPr>
          <w:p w14:paraId="334EC74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040D446" w14:textId="376B3451" w:rsidR="00ED0124" w:rsidRPr="00C03D07" w:rsidRDefault="00D879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315-61-4557</w:t>
            </w:r>
          </w:p>
        </w:tc>
        <w:tc>
          <w:tcPr>
            <w:tcW w:w="1530" w:type="dxa"/>
          </w:tcPr>
          <w:p w14:paraId="021C72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642F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858A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2A45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743A7A4E" w14:textId="77777777" w:rsidTr="00DA1387">
        <w:tc>
          <w:tcPr>
            <w:tcW w:w="2808" w:type="dxa"/>
          </w:tcPr>
          <w:p w14:paraId="727712F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D1F2615" w14:textId="5D31F4B3" w:rsidR="00ED0124" w:rsidRPr="00C03D07" w:rsidRDefault="00D879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03/17/1990</w:t>
            </w:r>
          </w:p>
        </w:tc>
        <w:tc>
          <w:tcPr>
            <w:tcW w:w="1530" w:type="dxa"/>
          </w:tcPr>
          <w:p w14:paraId="0F04CE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7F03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C6EA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10A2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631D53A7" w14:textId="77777777" w:rsidTr="00DA1387">
        <w:tc>
          <w:tcPr>
            <w:tcW w:w="2808" w:type="dxa"/>
          </w:tcPr>
          <w:p w14:paraId="0273016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10A1BB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D738DE" w14:textId="156E5A95" w:rsidR="008A2139" w:rsidRPr="00C03D07" w:rsidRDefault="00D879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AAD7C4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4C12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F1B79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7ED87826" w14:textId="77777777" w:rsidTr="00DA1387">
        <w:tc>
          <w:tcPr>
            <w:tcW w:w="2808" w:type="dxa"/>
          </w:tcPr>
          <w:p w14:paraId="771F1D2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FAE9285" w14:textId="151CBF7B" w:rsidR="007B4551" w:rsidRPr="00C03D07" w:rsidRDefault="00D879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DOCTOR</w:t>
            </w:r>
          </w:p>
        </w:tc>
        <w:tc>
          <w:tcPr>
            <w:tcW w:w="1530" w:type="dxa"/>
          </w:tcPr>
          <w:p w14:paraId="6737F66B" w14:textId="228F771E" w:rsidR="007B4551" w:rsidRPr="00C03D07" w:rsidRDefault="00BC3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EMPLOYED</w:t>
            </w:r>
          </w:p>
        </w:tc>
        <w:tc>
          <w:tcPr>
            <w:tcW w:w="1710" w:type="dxa"/>
          </w:tcPr>
          <w:p w14:paraId="68F55BA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CB293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F9A26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2330BA3B" w14:textId="77777777" w:rsidTr="0002006F">
        <w:trPr>
          <w:trHeight w:val="1007"/>
        </w:trPr>
        <w:tc>
          <w:tcPr>
            <w:tcW w:w="2808" w:type="dxa"/>
          </w:tcPr>
          <w:p w14:paraId="51863A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5709B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C0D8C36" w14:textId="77777777" w:rsidR="00226740" w:rsidRDefault="00D8798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4855 AIRLINE DR </w:t>
            </w:r>
          </w:p>
          <w:p w14:paraId="4E2097B6" w14:textId="77777777" w:rsidR="00D8798D" w:rsidRDefault="00D8798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35C</w:t>
            </w:r>
          </w:p>
          <w:p w14:paraId="055D40F3" w14:textId="77777777" w:rsidR="00D8798D" w:rsidRDefault="00D8798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BOSSIER CITY</w:t>
            </w:r>
          </w:p>
          <w:p w14:paraId="6C19517E" w14:textId="79AD387E" w:rsidR="00D8798D" w:rsidRPr="00C03D07" w:rsidRDefault="00D8798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LA 71111</w:t>
            </w:r>
          </w:p>
        </w:tc>
        <w:tc>
          <w:tcPr>
            <w:tcW w:w="1530" w:type="dxa"/>
          </w:tcPr>
          <w:p w14:paraId="45638DFA" w14:textId="77777777" w:rsidR="007B4551" w:rsidRDefault="00D879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4855 AIRLINE DR</w:t>
            </w:r>
          </w:p>
          <w:p w14:paraId="7F5918DC" w14:textId="77777777" w:rsidR="00D8798D" w:rsidRDefault="00D879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35C</w:t>
            </w:r>
          </w:p>
          <w:p w14:paraId="7A11D056" w14:textId="77777777" w:rsidR="00D8798D" w:rsidRDefault="00D879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BOSSIER CITY</w:t>
            </w:r>
          </w:p>
          <w:p w14:paraId="22583C8C" w14:textId="12EF1BFF" w:rsidR="00D8798D" w:rsidRPr="00C03D07" w:rsidRDefault="00D879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LA 71111</w:t>
            </w:r>
          </w:p>
        </w:tc>
        <w:tc>
          <w:tcPr>
            <w:tcW w:w="1710" w:type="dxa"/>
          </w:tcPr>
          <w:p w14:paraId="2E177E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583F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996E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6F48E070" w14:textId="77777777" w:rsidTr="00DA1387">
        <w:tc>
          <w:tcPr>
            <w:tcW w:w="2808" w:type="dxa"/>
          </w:tcPr>
          <w:p w14:paraId="1F6536D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8F57B93" w14:textId="1B9449DA" w:rsidR="007B4551" w:rsidRPr="00C03D07" w:rsidRDefault="00D879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6099493213</w:t>
            </w:r>
          </w:p>
        </w:tc>
        <w:tc>
          <w:tcPr>
            <w:tcW w:w="1530" w:type="dxa"/>
          </w:tcPr>
          <w:p w14:paraId="4C9262FC" w14:textId="3729BE50" w:rsidR="007B4551" w:rsidRPr="00C03D07" w:rsidRDefault="00D879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3185076377</w:t>
            </w:r>
          </w:p>
        </w:tc>
        <w:tc>
          <w:tcPr>
            <w:tcW w:w="1710" w:type="dxa"/>
          </w:tcPr>
          <w:p w14:paraId="26EC3A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5BD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C742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3D80107F" w14:textId="77777777" w:rsidTr="00DA1387">
        <w:tc>
          <w:tcPr>
            <w:tcW w:w="2808" w:type="dxa"/>
          </w:tcPr>
          <w:p w14:paraId="59D72A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E9621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82E6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D871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7FC4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96FD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1E72A177" w14:textId="77777777" w:rsidTr="00DA1387">
        <w:tc>
          <w:tcPr>
            <w:tcW w:w="2808" w:type="dxa"/>
          </w:tcPr>
          <w:p w14:paraId="7505A15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40B72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2908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3578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5E4D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C95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1C0F3C3D" w14:textId="77777777" w:rsidTr="00DA1387">
        <w:tc>
          <w:tcPr>
            <w:tcW w:w="2808" w:type="dxa"/>
          </w:tcPr>
          <w:p w14:paraId="2EA91FA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92F55AE" w14:textId="05CDC8F7" w:rsidR="007B4551" w:rsidRPr="00C03D07" w:rsidRDefault="00D879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anoopthoppil@gmail.com</w:t>
            </w:r>
          </w:p>
        </w:tc>
        <w:tc>
          <w:tcPr>
            <w:tcW w:w="1530" w:type="dxa"/>
          </w:tcPr>
          <w:p w14:paraId="17F6C7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4326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20E0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4397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065A4EB7" w14:textId="77777777" w:rsidTr="00DA1387">
        <w:tc>
          <w:tcPr>
            <w:tcW w:w="2808" w:type="dxa"/>
          </w:tcPr>
          <w:p w14:paraId="0F86A18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AEFF982" w14:textId="25A34ED0" w:rsidR="007B4551" w:rsidRPr="00C03D07" w:rsidRDefault="00D879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02/14/2017</w:t>
            </w:r>
          </w:p>
        </w:tc>
        <w:tc>
          <w:tcPr>
            <w:tcW w:w="1530" w:type="dxa"/>
          </w:tcPr>
          <w:p w14:paraId="2343C9EB" w14:textId="2F57DBF7" w:rsidR="007B4551" w:rsidRPr="00C03D07" w:rsidRDefault="00D879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10/29/2021</w:t>
            </w:r>
          </w:p>
        </w:tc>
        <w:tc>
          <w:tcPr>
            <w:tcW w:w="1710" w:type="dxa"/>
          </w:tcPr>
          <w:p w14:paraId="7AA600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5EED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C7D5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0818FDFA" w14:textId="77777777" w:rsidTr="00DA1387">
        <w:tc>
          <w:tcPr>
            <w:tcW w:w="2808" w:type="dxa"/>
          </w:tcPr>
          <w:p w14:paraId="518A66D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59763CD" w14:textId="3562CC95" w:rsidR="001A2598" w:rsidRPr="00C03D07" w:rsidRDefault="00D879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5BDC7D52" w14:textId="557D709D" w:rsidR="001A2598" w:rsidRPr="00C03D07" w:rsidRDefault="00D879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34C0A86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0A3E2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0049B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196512EA" w14:textId="77777777" w:rsidTr="00DA1387">
        <w:tc>
          <w:tcPr>
            <w:tcW w:w="2808" w:type="dxa"/>
          </w:tcPr>
          <w:p w14:paraId="41D4030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D855857" w14:textId="14B6A910" w:rsidR="00D92BD1" w:rsidRPr="00C03D07" w:rsidRDefault="00D879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J1 to h1 b</w:t>
            </w:r>
          </w:p>
        </w:tc>
        <w:tc>
          <w:tcPr>
            <w:tcW w:w="1530" w:type="dxa"/>
          </w:tcPr>
          <w:p w14:paraId="7F9B0D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5900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6514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D9CB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65E7EF2A" w14:textId="77777777" w:rsidTr="00DA1387">
        <w:tc>
          <w:tcPr>
            <w:tcW w:w="2808" w:type="dxa"/>
          </w:tcPr>
          <w:p w14:paraId="55935C6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14D64A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11BA7E5" w14:textId="4D09F967" w:rsidR="00D92BD1" w:rsidRPr="00C03D07" w:rsidRDefault="00B754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D04E9BC" w14:textId="5FA4545F" w:rsidR="00D92BD1" w:rsidRPr="00C03D07" w:rsidRDefault="00B754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087C0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F34A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7CEE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2CBBF16D" w14:textId="77777777" w:rsidTr="00DA1387">
        <w:tc>
          <w:tcPr>
            <w:tcW w:w="2808" w:type="dxa"/>
          </w:tcPr>
          <w:p w14:paraId="0DCF070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5A4CAF04" w14:textId="7CA23546" w:rsidR="00D92BD1" w:rsidRPr="00C03D07" w:rsidRDefault="00B754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09/16/2021</w:t>
            </w:r>
          </w:p>
        </w:tc>
        <w:tc>
          <w:tcPr>
            <w:tcW w:w="1530" w:type="dxa"/>
          </w:tcPr>
          <w:p w14:paraId="4AE31DBF" w14:textId="55210794" w:rsidR="00D92BD1" w:rsidRPr="00C03D07" w:rsidRDefault="00B754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09/16/2021</w:t>
            </w:r>
          </w:p>
        </w:tc>
        <w:tc>
          <w:tcPr>
            <w:tcW w:w="1710" w:type="dxa"/>
          </w:tcPr>
          <w:p w14:paraId="05F8F4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C654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A602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39FD0397" w14:textId="77777777" w:rsidTr="00DA1387">
        <w:tc>
          <w:tcPr>
            <w:tcW w:w="2808" w:type="dxa"/>
          </w:tcPr>
          <w:p w14:paraId="4129AA2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67185E9" w14:textId="2C7602B3" w:rsidR="00D92BD1" w:rsidRPr="00C03D07" w:rsidRDefault="00B754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C2B437C" w14:textId="0BB7EC2D" w:rsidR="00D92BD1" w:rsidRPr="00C03D07" w:rsidRDefault="00B754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14:paraId="22C8F8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EDD0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532D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51A710A2" w14:textId="77777777" w:rsidTr="00DA1387">
        <w:tc>
          <w:tcPr>
            <w:tcW w:w="2808" w:type="dxa"/>
          </w:tcPr>
          <w:p w14:paraId="3A7F88E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9B4DA77" w14:textId="038A1CD8" w:rsidR="00D92BD1" w:rsidRPr="00C03D07" w:rsidRDefault="00B754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3A2DF66D" w14:textId="2AA28C91" w:rsidR="00D92BD1" w:rsidRPr="00C03D07" w:rsidRDefault="00B754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months</w:t>
            </w:r>
          </w:p>
        </w:tc>
        <w:tc>
          <w:tcPr>
            <w:tcW w:w="1710" w:type="dxa"/>
          </w:tcPr>
          <w:p w14:paraId="10537C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D670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B3FA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49FE054C" w14:textId="77777777" w:rsidTr="00DA1387">
        <w:tc>
          <w:tcPr>
            <w:tcW w:w="2808" w:type="dxa"/>
          </w:tcPr>
          <w:p w14:paraId="1135E6E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BE6F8EA" w14:textId="7AAFE696" w:rsidR="00D92BD1" w:rsidRPr="00C03D07" w:rsidRDefault="00B754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6E8052B" w14:textId="4B49B43A" w:rsidR="00D92BD1" w:rsidRPr="00C03D07" w:rsidRDefault="00B754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E1B2C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86D0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0788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26C26E57" w14:textId="77777777" w:rsidTr="00DA1387">
        <w:tc>
          <w:tcPr>
            <w:tcW w:w="2808" w:type="dxa"/>
          </w:tcPr>
          <w:p w14:paraId="311E0E0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90BE4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3F50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0C7A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C953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9038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C0FB48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18C9BD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A43854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B5D16D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505EF" w14:paraId="3C1481F7" w14:textId="77777777" w:rsidTr="00797DEB">
        <w:tc>
          <w:tcPr>
            <w:tcW w:w="2203" w:type="dxa"/>
          </w:tcPr>
          <w:p w14:paraId="2D42F1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C4522A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34FD8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9272EA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F362A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505EF" w14:paraId="16B6E49C" w14:textId="77777777" w:rsidTr="00797DEB">
        <w:tc>
          <w:tcPr>
            <w:tcW w:w="2203" w:type="dxa"/>
          </w:tcPr>
          <w:p w14:paraId="79CAC0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55B9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C792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4B01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7DBC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68BF3A07" w14:textId="77777777" w:rsidTr="00797DEB">
        <w:tc>
          <w:tcPr>
            <w:tcW w:w="2203" w:type="dxa"/>
          </w:tcPr>
          <w:p w14:paraId="016CEC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B983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08DE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147AB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8DB7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5EF" w14:paraId="23151650" w14:textId="77777777" w:rsidTr="00797DEB">
        <w:tc>
          <w:tcPr>
            <w:tcW w:w="2203" w:type="dxa"/>
          </w:tcPr>
          <w:p w14:paraId="0B220B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30D7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C8E1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776A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3B18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05D22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95B186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6C2F35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FFF247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A27598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A2578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04947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505EF" w14:paraId="2B51FB35" w14:textId="77777777" w:rsidTr="00D90155">
        <w:trPr>
          <w:trHeight w:val="324"/>
        </w:trPr>
        <w:tc>
          <w:tcPr>
            <w:tcW w:w="7675" w:type="dxa"/>
            <w:gridSpan w:val="2"/>
          </w:tcPr>
          <w:p w14:paraId="1FC0322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505EF" w14:paraId="29E5F0D9" w14:textId="77777777" w:rsidTr="00D90155">
        <w:trPr>
          <w:trHeight w:val="314"/>
        </w:trPr>
        <w:tc>
          <w:tcPr>
            <w:tcW w:w="2545" w:type="dxa"/>
          </w:tcPr>
          <w:p w14:paraId="031EFAB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6843B5B" w14:textId="6BBD342F" w:rsidR="00983210" w:rsidRPr="00C03D07" w:rsidRDefault="00B754E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505EF" w14:paraId="00B4E3D2" w14:textId="77777777" w:rsidTr="00D90155">
        <w:trPr>
          <w:trHeight w:val="324"/>
        </w:trPr>
        <w:tc>
          <w:tcPr>
            <w:tcW w:w="2545" w:type="dxa"/>
          </w:tcPr>
          <w:p w14:paraId="755576B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AB7578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6A63110" w14:textId="669482A0" w:rsidR="00983210" w:rsidRPr="00C03D07" w:rsidRDefault="00FB784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0505EF" w14:paraId="07C73FD2" w14:textId="77777777" w:rsidTr="00D90155">
        <w:trPr>
          <w:trHeight w:val="324"/>
        </w:trPr>
        <w:tc>
          <w:tcPr>
            <w:tcW w:w="2545" w:type="dxa"/>
          </w:tcPr>
          <w:p w14:paraId="36949AD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E045895" w14:textId="63694A75" w:rsidR="00983210" w:rsidRPr="00C03D07" w:rsidRDefault="00FB784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488068278726</w:t>
            </w:r>
          </w:p>
        </w:tc>
      </w:tr>
      <w:tr w:rsidR="000505EF" w14:paraId="6FFACF66" w14:textId="77777777" w:rsidTr="00D90155">
        <w:trPr>
          <w:trHeight w:val="340"/>
        </w:trPr>
        <w:tc>
          <w:tcPr>
            <w:tcW w:w="2545" w:type="dxa"/>
          </w:tcPr>
          <w:p w14:paraId="01E8202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12628DF" w14:textId="0CA36643" w:rsidR="00983210" w:rsidRPr="00C03D07" w:rsidRDefault="00FB784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505EF" w14:paraId="34620F0F" w14:textId="77777777" w:rsidTr="00D90155">
        <w:trPr>
          <w:trHeight w:val="340"/>
        </w:trPr>
        <w:tc>
          <w:tcPr>
            <w:tcW w:w="2545" w:type="dxa"/>
          </w:tcPr>
          <w:p w14:paraId="03F36B7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C6EDEB2" w14:textId="396F50E1" w:rsidR="00983210" w:rsidRPr="00C03D07" w:rsidRDefault="00FB784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ANOOP JOSE THOPPIL</w:t>
            </w:r>
          </w:p>
        </w:tc>
      </w:tr>
    </w:tbl>
    <w:p w14:paraId="30E8755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EB2C2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908C2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17EB0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09F2E3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BC342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292C3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91D30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58C0D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EA5B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BEAF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5845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5D54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779B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50B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D1B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15E5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0906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5390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D54F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481E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C1BD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80C7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75E5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FC57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838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3EFE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BD189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65990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AD37C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40AB2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F2A7F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21D24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8C755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505EF" w14:paraId="2019B321" w14:textId="77777777" w:rsidTr="001D05D6">
        <w:trPr>
          <w:trHeight w:val="398"/>
        </w:trPr>
        <w:tc>
          <w:tcPr>
            <w:tcW w:w="5148" w:type="dxa"/>
            <w:gridSpan w:val="4"/>
          </w:tcPr>
          <w:p w14:paraId="057F318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B9BB91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505EF" w14:paraId="667CD140" w14:textId="77777777" w:rsidTr="001D05D6">
        <w:trPr>
          <w:trHeight w:val="383"/>
        </w:trPr>
        <w:tc>
          <w:tcPr>
            <w:tcW w:w="5148" w:type="dxa"/>
            <w:gridSpan w:val="4"/>
          </w:tcPr>
          <w:p w14:paraId="14F9BCF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BD2867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505EF" w14:paraId="10CEE587" w14:textId="77777777" w:rsidTr="001D05D6">
        <w:trPr>
          <w:trHeight w:val="404"/>
        </w:trPr>
        <w:tc>
          <w:tcPr>
            <w:tcW w:w="918" w:type="dxa"/>
          </w:tcPr>
          <w:p w14:paraId="5D747E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927120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AEB82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7FDB1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A9CA7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6C91E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CAEEB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D887A0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7BD07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9CFC7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2F42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7277C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505EF" w14:paraId="2F96418B" w14:textId="77777777" w:rsidTr="001D05D6">
        <w:trPr>
          <w:trHeight w:val="622"/>
        </w:trPr>
        <w:tc>
          <w:tcPr>
            <w:tcW w:w="918" w:type="dxa"/>
          </w:tcPr>
          <w:p w14:paraId="6C48279C" w14:textId="77777777" w:rsidR="008F53D7" w:rsidRPr="00C03D07" w:rsidRDefault="001E3BA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44823CB" w14:textId="77777777" w:rsidR="008F53D7" w:rsidRDefault="00FB784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14:paraId="27247506" w14:textId="381406E7" w:rsidR="00FB784C" w:rsidRPr="00C03D07" w:rsidRDefault="00FB784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440" w:type="dxa"/>
          </w:tcPr>
          <w:p w14:paraId="4FF123E4" w14:textId="77777777" w:rsidR="008F53D7" w:rsidRDefault="00FB784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  <w:p w14:paraId="3CAA29A4" w14:textId="00BF71E3" w:rsidR="00FB784C" w:rsidRPr="00C03D07" w:rsidRDefault="00FB784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07/01/2021</w:t>
            </w:r>
          </w:p>
        </w:tc>
        <w:tc>
          <w:tcPr>
            <w:tcW w:w="1710" w:type="dxa"/>
          </w:tcPr>
          <w:p w14:paraId="2743B563" w14:textId="77777777" w:rsidR="008F53D7" w:rsidRDefault="00FB784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06/30/2021</w:t>
            </w:r>
          </w:p>
          <w:p w14:paraId="670C56D6" w14:textId="584B1C39" w:rsidR="00FB784C" w:rsidRPr="00C03D07" w:rsidRDefault="00FB784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5F6C3CE9" w14:textId="77777777" w:rsidR="008F53D7" w:rsidRPr="00C03D07" w:rsidRDefault="001E3BA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669A96F" w14:textId="1AA78E63" w:rsidR="008F53D7" w:rsidRPr="00C03D07" w:rsidRDefault="00A5774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530" w:type="dxa"/>
          </w:tcPr>
          <w:p w14:paraId="2E95EBA8" w14:textId="076118CE" w:rsidR="008F53D7" w:rsidRPr="00C03D07" w:rsidRDefault="00A5774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10/29/2021</w:t>
            </w:r>
          </w:p>
        </w:tc>
        <w:tc>
          <w:tcPr>
            <w:tcW w:w="1980" w:type="dxa"/>
          </w:tcPr>
          <w:p w14:paraId="487E47D3" w14:textId="7C9F70E6" w:rsidR="008F53D7" w:rsidRPr="00C03D07" w:rsidRDefault="00A5774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0505EF" w14:paraId="112754EB" w14:textId="77777777" w:rsidTr="001D05D6">
        <w:trPr>
          <w:trHeight w:val="592"/>
        </w:trPr>
        <w:tc>
          <w:tcPr>
            <w:tcW w:w="918" w:type="dxa"/>
          </w:tcPr>
          <w:p w14:paraId="325D4DCF" w14:textId="77777777" w:rsidR="008F53D7" w:rsidRPr="00C03D07" w:rsidRDefault="001E3BA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07ECFA6" w14:textId="4D4F4F65" w:rsidR="008F53D7" w:rsidRPr="00C03D07" w:rsidRDefault="00FB784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5BF0D7CA" w14:textId="4DB04478" w:rsidR="008F53D7" w:rsidRPr="00C03D07" w:rsidRDefault="00FB784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 w:rsidR="00A57746">
              <w:rPr>
                <w:rFonts w:ascii="Calibri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10" w:type="dxa"/>
          </w:tcPr>
          <w:p w14:paraId="41933AF9" w14:textId="1E5EDD71" w:rsidR="008F53D7" w:rsidRPr="00C03D07" w:rsidRDefault="00A5774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84A2D16" w14:textId="77777777" w:rsidR="008F53D7" w:rsidRPr="00C03D07" w:rsidRDefault="001E3BA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0B07B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8008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DC2FE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0D3E3A97" w14:textId="77777777" w:rsidTr="001D05D6">
        <w:trPr>
          <w:trHeight w:val="592"/>
        </w:trPr>
        <w:tc>
          <w:tcPr>
            <w:tcW w:w="918" w:type="dxa"/>
          </w:tcPr>
          <w:p w14:paraId="2CF1693B" w14:textId="77777777" w:rsidR="008F53D7" w:rsidRPr="00C03D07" w:rsidRDefault="001E3BA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45EB634" w14:textId="1FC92964" w:rsidR="008F53D7" w:rsidRPr="00C03D07" w:rsidRDefault="00A5774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0080C475" w14:textId="07FAC8BC" w:rsidR="008F53D7" w:rsidRPr="00C03D07" w:rsidRDefault="00A5774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66FD6EA1" w14:textId="071A0522" w:rsidR="008F53D7" w:rsidRPr="00C03D07" w:rsidRDefault="00A5774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238A0430" w14:textId="77777777" w:rsidR="008F53D7" w:rsidRPr="00C03D07" w:rsidRDefault="001E3BA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0CF61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D7AC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F0DC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75A589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005244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04DBFAC" w14:textId="77777777" w:rsidR="00B95496" w:rsidRPr="00C1676B" w:rsidRDefault="001E3BA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505EF" w14:paraId="488DFD78" w14:textId="77777777" w:rsidTr="004B23E9">
        <w:trPr>
          <w:trHeight w:val="825"/>
        </w:trPr>
        <w:tc>
          <w:tcPr>
            <w:tcW w:w="2538" w:type="dxa"/>
          </w:tcPr>
          <w:p w14:paraId="71BF2603" w14:textId="77777777" w:rsidR="00B95496" w:rsidRPr="00C03D07" w:rsidRDefault="001E3BA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D223D18" w14:textId="77777777" w:rsidR="00B95496" w:rsidRPr="00C03D07" w:rsidRDefault="001E3B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58EB33C" w14:textId="77777777" w:rsidR="00B95496" w:rsidRPr="00C03D07" w:rsidRDefault="001E3B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E7EE5C1" w14:textId="77777777" w:rsidR="00B95496" w:rsidRPr="00C03D07" w:rsidRDefault="001E3B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540F89A" w14:textId="77777777" w:rsidR="00B95496" w:rsidRPr="00C03D07" w:rsidRDefault="001E3B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0505EF" w14:paraId="75D297BA" w14:textId="77777777" w:rsidTr="004B23E9">
        <w:trPr>
          <w:trHeight w:val="275"/>
        </w:trPr>
        <w:tc>
          <w:tcPr>
            <w:tcW w:w="2538" w:type="dxa"/>
          </w:tcPr>
          <w:p w14:paraId="0A41B0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0B92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0C9A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7D84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5DE9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5EF" w14:paraId="43D880FF" w14:textId="77777777" w:rsidTr="004B23E9">
        <w:trPr>
          <w:trHeight w:val="275"/>
        </w:trPr>
        <w:tc>
          <w:tcPr>
            <w:tcW w:w="2538" w:type="dxa"/>
          </w:tcPr>
          <w:p w14:paraId="2B13B3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D75C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FEB6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BC47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10F52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5EF" w14:paraId="3CDD13B9" w14:textId="77777777" w:rsidTr="004B23E9">
        <w:trPr>
          <w:trHeight w:val="292"/>
        </w:trPr>
        <w:tc>
          <w:tcPr>
            <w:tcW w:w="2538" w:type="dxa"/>
          </w:tcPr>
          <w:p w14:paraId="63D999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D306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B06C4E" w14:textId="77777777" w:rsidR="00B95496" w:rsidRPr="00C1676B" w:rsidRDefault="001E3BA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237AE92" w14:textId="77777777" w:rsidR="00B95496" w:rsidRPr="00C1676B" w:rsidRDefault="001E3BA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D3106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5EF" w14:paraId="5886AB28" w14:textId="77777777" w:rsidTr="00044B40">
        <w:trPr>
          <w:trHeight w:val="557"/>
        </w:trPr>
        <w:tc>
          <w:tcPr>
            <w:tcW w:w="2538" w:type="dxa"/>
          </w:tcPr>
          <w:p w14:paraId="084A72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169D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9575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C359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47CE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BF5C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4EE3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60FC6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F608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6A024" w14:textId="77777777" w:rsidR="008A20BA" w:rsidRPr="00E059E1" w:rsidRDefault="001E3BA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639A4AC">
          <v:roundrect id="_x0000_s2050" style="position:absolute;margin-left:-6.75pt;margin-top:1.3pt;width:549pt;height:67.3pt;z-index:1" arcsize="10923f">
            <v:textbox>
              <w:txbxContent>
                <w:p w14:paraId="5CDB6B53" w14:textId="77777777" w:rsidR="00C8092E" w:rsidRPr="004A10AC" w:rsidRDefault="001E3BA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8B1346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1335649" w14:textId="40493FB8" w:rsidR="00C8092E" w:rsidRPr="004A10AC" w:rsidRDefault="00BC3C0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We are not planning to purchase house</w:t>
                  </w:r>
                  <w:r w:rsidR="001E3BA5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1E3BA5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1E3BA5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 w:rsidR="001E3BA5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1E3BA5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1E3BA5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29A460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DD9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03E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1AA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50B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5A3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309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039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FB9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607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DDC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4D6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85F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8F4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80B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72A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8E1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2A2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5DB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C7D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15D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94C79E" w14:textId="77777777" w:rsidR="004F2E9A" w:rsidRDefault="001E3BA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C6EFC6D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8D6C64C">
          <v:roundrect id="_x0000_s2052" style="position:absolute;margin-left:244.5pt;margin-top:.35pt;width:63.75pt;height:15pt;z-index:2" arcsize="10923f"/>
        </w:pict>
      </w:r>
    </w:p>
    <w:p w14:paraId="6FBAAA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144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CC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AB2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F3E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BEA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DC6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286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E4B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2D4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869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D8D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525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F48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6F8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728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6E9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83E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492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F98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01B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09D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B59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002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522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05D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C68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1AD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704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457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B67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56A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89C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4BC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D38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B6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FAD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49A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0AE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567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C06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AC5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AD3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505EF" w14:paraId="47B07BE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9D0BB5C" w14:textId="77777777" w:rsidR="008F53D7" w:rsidRPr="00C1676B" w:rsidRDefault="001E3BA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505EF" w14:paraId="34CF8ED1" w14:textId="77777777" w:rsidTr="0030732B">
        <w:trPr>
          <w:trHeight w:val="533"/>
        </w:trPr>
        <w:tc>
          <w:tcPr>
            <w:tcW w:w="738" w:type="dxa"/>
          </w:tcPr>
          <w:p w14:paraId="588F4C8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C789711" w14:textId="77777777" w:rsidR="008F53D7" w:rsidRPr="00C03D07" w:rsidRDefault="001E3B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948127D" w14:textId="77777777" w:rsidR="008F53D7" w:rsidRPr="00C03D07" w:rsidRDefault="001E3B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CF9F870" w14:textId="77777777" w:rsidR="008F53D7" w:rsidRPr="00C03D07" w:rsidRDefault="001E3B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CBCAEEB" w14:textId="77777777" w:rsidR="008F53D7" w:rsidRPr="00C03D07" w:rsidRDefault="001E3B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D8F12C3" w14:textId="77777777" w:rsidR="008F53D7" w:rsidRPr="00C03D07" w:rsidRDefault="001E3B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505EF" w14:paraId="138A96B1" w14:textId="77777777" w:rsidTr="0030732B">
        <w:trPr>
          <w:trHeight w:val="266"/>
        </w:trPr>
        <w:tc>
          <w:tcPr>
            <w:tcW w:w="738" w:type="dxa"/>
          </w:tcPr>
          <w:p w14:paraId="19A6C8D0" w14:textId="77777777" w:rsidR="008F53D7" w:rsidRPr="00C03D07" w:rsidRDefault="001E3BA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E7281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9E745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6197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FD70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D398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5EF" w14:paraId="40B355D4" w14:textId="77777777" w:rsidTr="0030732B">
        <w:trPr>
          <w:trHeight w:val="266"/>
        </w:trPr>
        <w:tc>
          <w:tcPr>
            <w:tcW w:w="738" w:type="dxa"/>
          </w:tcPr>
          <w:p w14:paraId="46C3ADA9" w14:textId="77777777" w:rsidR="008F53D7" w:rsidRPr="00C03D07" w:rsidRDefault="001E3BA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BEA10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84EB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59FF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A9CD6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D7F3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5EF" w14:paraId="00ACE6BC" w14:textId="77777777" w:rsidTr="0030732B">
        <w:trPr>
          <w:trHeight w:val="266"/>
        </w:trPr>
        <w:tc>
          <w:tcPr>
            <w:tcW w:w="738" w:type="dxa"/>
          </w:tcPr>
          <w:p w14:paraId="3AF0791D" w14:textId="77777777" w:rsidR="008F53D7" w:rsidRPr="00C03D07" w:rsidRDefault="001E3BA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66311DF" w14:textId="77777777" w:rsidR="008F53D7" w:rsidRPr="00C03D07" w:rsidRDefault="001E3BA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1B164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6FA0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E7216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CDA1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5EF" w14:paraId="4BD9F35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41C744C" w14:textId="77777777" w:rsidR="008F53D7" w:rsidRPr="00C03D07" w:rsidRDefault="001E3BA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52A62B5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E3BA5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35860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2C6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30D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4DC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8EA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C20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066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28B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9E5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3C6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C4C1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705C8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B9BAEF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505EF" w14:paraId="49178191" w14:textId="77777777" w:rsidTr="004B23E9">
        <w:tc>
          <w:tcPr>
            <w:tcW w:w="9198" w:type="dxa"/>
          </w:tcPr>
          <w:p w14:paraId="2E952655" w14:textId="77777777" w:rsidR="007706AD" w:rsidRPr="00C03D07" w:rsidRDefault="001E3BA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AEC5F7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505EF" w14:paraId="2ADDAD17" w14:textId="77777777" w:rsidTr="004B23E9">
        <w:tc>
          <w:tcPr>
            <w:tcW w:w="9198" w:type="dxa"/>
          </w:tcPr>
          <w:p w14:paraId="25D28500" w14:textId="77777777" w:rsidR="007706AD" w:rsidRPr="00C03D07" w:rsidRDefault="001E3BA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845050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505EF" w14:paraId="0726D93F" w14:textId="77777777" w:rsidTr="004B23E9">
        <w:tc>
          <w:tcPr>
            <w:tcW w:w="9198" w:type="dxa"/>
          </w:tcPr>
          <w:p w14:paraId="154607E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AA9D367" w14:textId="77777777" w:rsidR="007706AD" w:rsidRPr="00C03D07" w:rsidRDefault="001E3BA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01FEFE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442864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868EBD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C2DCDB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43A8BB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0F1DB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FF493D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D91B3E" w14:textId="77777777" w:rsidR="0064317E" w:rsidRPr="0064317E" w:rsidRDefault="001E3BA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67F6D58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505EF" w14:paraId="07C8AABD" w14:textId="77777777" w:rsidTr="004B23E9">
        <w:tc>
          <w:tcPr>
            <w:tcW w:w="1101" w:type="dxa"/>
            <w:shd w:val="clear" w:color="auto" w:fill="auto"/>
          </w:tcPr>
          <w:p w14:paraId="036AFB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A4FA9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D22F3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0EC93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EED89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9BA9E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76CFF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B9AE6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07FE5E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5A4127A" w14:textId="77777777" w:rsidR="00C27558" w:rsidRPr="004B23E9" w:rsidRDefault="001E3B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265D5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505EF" w14:paraId="4A098305" w14:textId="77777777" w:rsidTr="004B23E9">
        <w:tc>
          <w:tcPr>
            <w:tcW w:w="1101" w:type="dxa"/>
            <w:shd w:val="clear" w:color="auto" w:fill="auto"/>
          </w:tcPr>
          <w:p w14:paraId="384AD9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793B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DA6C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1829A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66C1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0845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5266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3BBA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7B05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909D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5EF" w14:paraId="3045D25E" w14:textId="77777777" w:rsidTr="004B23E9">
        <w:tc>
          <w:tcPr>
            <w:tcW w:w="1101" w:type="dxa"/>
            <w:shd w:val="clear" w:color="auto" w:fill="auto"/>
          </w:tcPr>
          <w:p w14:paraId="69F432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490B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3FF3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79E4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3A56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216F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AC98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5B0C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F4A3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4056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A423E3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10176B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505EF" w14:paraId="0646A53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034D7C7" w14:textId="77777777" w:rsidR="00820F53" w:rsidRPr="00C1676B" w:rsidRDefault="001E3BA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505EF" w14:paraId="4850EA25" w14:textId="77777777" w:rsidTr="004B23E9">
        <w:trPr>
          <w:trHeight w:val="263"/>
        </w:trPr>
        <w:tc>
          <w:tcPr>
            <w:tcW w:w="6880" w:type="dxa"/>
          </w:tcPr>
          <w:p w14:paraId="5F3D7F8B" w14:textId="77777777" w:rsidR="00820F53" w:rsidRPr="00C03D07" w:rsidRDefault="001E3BA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552E36A" w14:textId="77777777" w:rsidR="00820F53" w:rsidRPr="00C03D07" w:rsidRDefault="001E3B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7EB48B3" w14:textId="77777777" w:rsidR="00820F53" w:rsidRPr="00C03D07" w:rsidRDefault="001E3BA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505EF" w14:paraId="652656BC" w14:textId="77777777" w:rsidTr="004B23E9">
        <w:trPr>
          <w:trHeight w:val="263"/>
        </w:trPr>
        <w:tc>
          <w:tcPr>
            <w:tcW w:w="6880" w:type="dxa"/>
          </w:tcPr>
          <w:p w14:paraId="63337597" w14:textId="77777777" w:rsidR="00820F53" w:rsidRPr="00C03D07" w:rsidRDefault="001E3B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8330E20" w14:textId="76B7FB9B" w:rsidR="00820F53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  <w:tc>
          <w:tcPr>
            <w:tcW w:w="1879" w:type="dxa"/>
          </w:tcPr>
          <w:p w14:paraId="69B1CD85" w14:textId="6E93580A" w:rsidR="00820F53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</w:tr>
      <w:tr w:rsidR="000505EF" w14:paraId="06B8E2A1" w14:textId="77777777" w:rsidTr="004B23E9">
        <w:trPr>
          <w:trHeight w:val="301"/>
        </w:trPr>
        <w:tc>
          <w:tcPr>
            <w:tcW w:w="6880" w:type="dxa"/>
          </w:tcPr>
          <w:p w14:paraId="0ADA47F6" w14:textId="77777777" w:rsidR="00820F53" w:rsidRPr="00C03D07" w:rsidRDefault="001E3B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3075DCA" w14:textId="592592EF" w:rsidR="00820F53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  <w:tc>
          <w:tcPr>
            <w:tcW w:w="1879" w:type="dxa"/>
          </w:tcPr>
          <w:p w14:paraId="7CA5FBC6" w14:textId="72E38A54" w:rsidR="00820F53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</w:tr>
      <w:tr w:rsidR="000505EF" w14:paraId="3CD0144D" w14:textId="77777777" w:rsidTr="004B23E9">
        <w:trPr>
          <w:trHeight w:val="263"/>
        </w:trPr>
        <w:tc>
          <w:tcPr>
            <w:tcW w:w="6880" w:type="dxa"/>
          </w:tcPr>
          <w:p w14:paraId="7DDAEC2A" w14:textId="77777777" w:rsidR="00820F53" w:rsidRPr="00C03D07" w:rsidRDefault="001E3B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2A2F181" w14:textId="03F1EB48" w:rsidR="00820F53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  <w:tc>
          <w:tcPr>
            <w:tcW w:w="1879" w:type="dxa"/>
          </w:tcPr>
          <w:p w14:paraId="5017D195" w14:textId="23D4AF05" w:rsidR="00820F53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</w:tr>
      <w:tr w:rsidR="000505EF" w14:paraId="4E293B53" w14:textId="77777777" w:rsidTr="004B23E9">
        <w:trPr>
          <w:trHeight w:val="250"/>
        </w:trPr>
        <w:tc>
          <w:tcPr>
            <w:tcW w:w="6880" w:type="dxa"/>
          </w:tcPr>
          <w:p w14:paraId="15A79947" w14:textId="77777777" w:rsidR="00820F53" w:rsidRPr="00C03D07" w:rsidRDefault="001E3BA5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9B00153" w14:textId="5A5C0BF9" w:rsidR="00820F53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  <w:tc>
          <w:tcPr>
            <w:tcW w:w="1879" w:type="dxa"/>
          </w:tcPr>
          <w:p w14:paraId="502FA066" w14:textId="7A7F40CB" w:rsidR="00820F53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</w:tr>
      <w:tr w:rsidR="000505EF" w14:paraId="33991663" w14:textId="77777777" w:rsidTr="004B23E9">
        <w:trPr>
          <w:trHeight w:val="263"/>
        </w:trPr>
        <w:tc>
          <w:tcPr>
            <w:tcW w:w="6880" w:type="dxa"/>
          </w:tcPr>
          <w:p w14:paraId="1ED5C9ED" w14:textId="77777777" w:rsidR="00820F53" w:rsidRPr="00C03D07" w:rsidRDefault="001E3B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AB05CB9" w14:textId="69BE7BEC" w:rsidR="00820F53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  <w:tc>
          <w:tcPr>
            <w:tcW w:w="1879" w:type="dxa"/>
          </w:tcPr>
          <w:p w14:paraId="2AE1CD98" w14:textId="34C1C499" w:rsidR="00820F53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</w:tr>
      <w:tr w:rsidR="000505EF" w14:paraId="466564DE" w14:textId="77777777" w:rsidTr="004B23E9">
        <w:trPr>
          <w:trHeight w:val="275"/>
        </w:trPr>
        <w:tc>
          <w:tcPr>
            <w:tcW w:w="6880" w:type="dxa"/>
          </w:tcPr>
          <w:p w14:paraId="12FCA976" w14:textId="77777777" w:rsidR="00820F53" w:rsidRPr="00C03D07" w:rsidRDefault="001E3B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1FDD103" w14:textId="23990022" w:rsidR="00820F53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  <w:tc>
          <w:tcPr>
            <w:tcW w:w="1879" w:type="dxa"/>
          </w:tcPr>
          <w:p w14:paraId="01481BF6" w14:textId="76250F03" w:rsidR="00820F53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</w:tr>
      <w:tr w:rsidR="000505EF" w14:paraId="554CBFE0" w14:textId="77777777" w:rsidTr="004B23E9">
        <w:trPr>
          <w:trHeight w:val="275"/>
        </w:trPr>
        <w:tc>
          <w:tcPr>
            <w:tcW w:w="6880" w:type="dxa"/>
          </w:tcPr>
          <w:p w14:paraId="3ADB6179" w14:textId="77777777" w:rsidR="00820F53" w:rsidRPr="00C03D07" w:rsidRDefault="001E3B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D373AF9" w14:textId="231BDB6F" w:rsidR="00820F53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  <w:tc>
          <w:tcPr>
            <w:tcW w:w="1879" w:type="dxa"/>
          </w:tcPr>
          <w:p w14:paraId="1ADE1809" w14:textId="4A1F7762" w:rsidR="00820F53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</w:tr>
      <w:tr w:rsidR="000505EF" w14:paraId="57B318A6" w14:textId="77777777" w:rsidTr="004B23E9">
        <w:trPr>
          <w:trHeight w:val="275"/>
        </w:trPr>
        <w:tc>
          <w:tcPr>
            <w:tcW w:w="6880" w:type="dxa"/>
          </w:tcPr>
          <w:p w14:paraId="7C69CD76" w14:textId="77777777" w:rsidR="00C8092E" w:rsidRPr="00C03D07" w:rsidRDefault="001E3B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1FC26F3" w14:textId="27190D4C" w:rsidR="00C8092E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  <w:tc>
          <w:tcPr>
            <w:tcW w:w="1879" w:type="dxa"/>
          </w:tcPr>
          <w:p w14:paraId="416EEE27" w14:textId="3C109F51" w:rsidR="00C8092E" w:rsidRPr="00C03D07" w:rsidRDefault="00A577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</w:t>
            </w:r>
          </w:p>
        </w:tc>
      </w:tr>
    </w:tbl>
    <w:p w14:paraId="0CC577E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E961D29" w14:textId="77777777" w:rsidR="004416C2" w:rsidRDefault="001E3BA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FE9568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505EF" w14:paraId="265009C1" w14:textId="77777777" w:rsidTr="005A2CD3">
        <w:tc>
          <w:tcPr>
            <w:tcW w:w="7196" w:type="dxa"/>
            <w:shd w:val="clear" w:color="auto" w:fill="auto"/>
          </w:tcPr>
          <w:p w14:paraId="25A87DF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F42951" w14:textId="77777777" w:rsidR="004416C2" w:rsidRPr="005A2CD3" w:rsidRDefault="001E3BA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0E1ED0D" w14:textId="77777777" w:rsidR="004416C2" w:rsidRPr="005A2CD3" w:rsidRDefault="001E3BA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505EF" w14:paraId="0EFAA0E5" w14:textId="77777777" w:rsidTr="005A2CD3">
        <w:tc>
          <w:tcPr>
            <w:tcW w:w="7196" w:type="dxa"/>
            <w:shd w:val="clear" w:color="auto" w:fill="auto"/>
          </w:tcPr>
          <w:p w14:paraId="6792F8AB" w14:textId="77777777" w:rsidR="0087309D" w:rsidRPr="005A2CD3" w:rsidRDefault="001E3BA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C5AA3DF" w14:textId="381A6306" w:rsidR="0087309D" w:rsidRPr="005A2CD3" w:rsidRDefault="00A5774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C4D5D22" w14:textId="5BA08BEA" w:rsidR="0087309D" w:rsidRPr="005A2CD3" w:rsidRDefault="00A5774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0505EF" w14:paraId="450B8135" w14:textId="77777777" w:rsidTr="005A2CD3">
        <w:tc>
          <w:tcPr>
            <w:tcW w:w="7196" w:type="dxa"/>
            <w:shd w:val="clear" w:color="auto" w:fill="auto"/>
          </w:tcPr>
          <w:p w14:paraId="3FFB25DE" w14:textId="77777777" w:rsidR="0087309D" w:rsidRPr="005A2CD3" w:rsidRDefault="001E3BA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0E883BA" w14:textId="77777777" w:rsidR="0087309D" w:rsidRPr="005A2CD3" w:rsidRDefault="001E3BA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3123464" w14:textId="4584956D" w:rsidR="0087309D" w:rsidRPr="005A2CD3" w:rsidRDefault="00A5774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C708E2F" w14:textId="6B728E5E" w:rsidR="0087309D" w:rsidRPr="005A2CD3" w:rsidRDefault="00A5774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6568A9D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B478F6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355C33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C2E78B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505EF" w14:paraId="19D0C88E" w14:textId="77777777" w:rsidTr="00C22C37">
        <w:trPr>
          <w:trHeight w:val="318"/>
        </w:trPr>
        <w:tc>
          <w:tcPr>
            <w:tcW w:w="6194" w:type="dxa"/>
          </w:tcPr>
          <w:p w14:paraId="6DDA8BC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4313612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1E3BA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EF4363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51E92B78" w14:textId="77777777" w:rsidTr="00C22C37">
        <w:trPr>
          <w:trHeight w:val="303"/>
        </w:trPr>
        <w:tc>
          <w:tcPr>
            <w:tcW w:w="6194" w:type="dxa"/>
          </w:tcPr>
          <w:p w14:paraId="79AAAAA0" w14:textId="77777777" w:rsidR="00C22C37" w:rsidRPr="00C03D07" w:rsidRDefault="001E3BA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360C16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489960A5" w14:textId="77777777" w:rsidTr="00C22C37">
        <w:trPr>
          <w:trHeight w:val="304"/>
        </w:trPr>
        <w:tc>
          <w:tcPr>
            <w:tcW w:w="6194" w:type="dxa"/>
          </w:tcPr>
          <w:p w14:paraId="79356F42" w14:textId="77777777" w:rsidR="00C22C37" w:rsidRPr="00C03D07" w:rsidRDefault="001E3BA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1FA40E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27888B6D" w14:textId="77777777" w:rsidTr="00C22C37">
        <w:trPr>
          <w:trHeight w:val="304"/>
        </w:trPr>
        <w:tc>
          <w:tcPr>
            <w:tcW w:w="6194" w:type="dxa"/>
          </w:tcPr>
          <w:p w14:paraId="3F1D7BA6" w14:textId="77777777" w:rsidR="001120EA" w:rsidRPr="00C03D07" w:rsidRDefault="001E3BA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691D63B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18887657" w14:textId="77777777" w:rsidTr="00C22C37">
        <w:trPr>
          <w:trHeight w:val="304"/>
        </w:trPr>
        <w:tc>
          <w:tcPr>
            <w:tcW w:w="6194" w:type="dxa"/>
          </w:tcPr>
          <w:p w14:paraId="3C59A3CC" w14:textId="77777777" w:rsidR="00445544" w:rsidRDefault="001E3BA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5EDA2B9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6FE395FA" w14:textId="77777777" w:rsidTr="00C22C37">
        <w:trPr>
          <w:trHeight w:val="304"/>
        </w:trPr>
        <w:tc>
          <w:tcPr>
            <w:tcW w:w="6194" w:type="dxa"/>
          </w:tcPr>
          <w:p w14:paraId="4630A6FF" w14:textId="77777777" w:rsidR="001120EA" w:rsidRDefault="001E3BA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38351B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3F0B6171" w14:textId="77777777" w:rsidTr="00C22C37">
        <w:trPr>
          <w:trHeight w:val="318"/>
        </w:trPr>
        <w:tc>
          <w:tcPr>
            <w:tcW w:w="6194" w:type="dxa"/>
          </w:tcPr>
          <w:p w14:paraId="08FD7B41" w14:textId="77777777" w:rsidR="00C22C37" w:rsidRPr="00C03D07" w:rsidRDefault="001E3BA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F6E219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0FA369A4" w14:textId="77777777" w:rsidTr="00F75F57">
        <w:trPr>
          <w:trHeight w:val="318"/>
        </w:trPr>
        <w:tc>
          <w:tcPr>
            <w:tcW w:w="6194" w:type="dxa"/>
          </w:tcPr>
          <w:p w14:paraId="32A5FFE6" w14:textId="77777777" w:rsidR="004B5D2A" w:rsidRPr="00C03D07" w:rsidRDefault="001E3BA5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556D7D9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7265F091" w14:textId="77777777" w:rsidTr="00C22C37">
        <w:trPr>
          <w:trHeight w:val="303"/>
        </w:trPr>
        <w:tc>
          <w:tcPr>
            <w:tcW w:w="6194" w:type="dxa"/>
          </w:tcPr>
          <w:p w14:paraId="0B1868D6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27A8C5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68ABE8DB" w14:textId="77777777" w:rsidTr="006C5784">
        <w:trPr>
          <w:trHeight w:val="359"/>
        </w:trPr>
        <w:tc>
          <w:tcPr>
            <w:tcW w:w="6194" w:type="dxa"/>
          </w:tcPr>
          <w:p w14:paraId="4BCACF27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1E3BA5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1E3BA5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1E3BA5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1E3BA5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1E3BA5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3E79FB56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3576C74B" w14:textId="77777777" w:rsidTr="006C5784">
        <w:trPr>
          <w:trHeight w:val="134"/>
        </w:trPr>
        <w:tc>
          <w:tcPr>
            <w:tcW w:w="6194" w:type="dxa"/>
          </w:tcPr>
          <w:p w14:paraId="261118DD" w14:textId="77777777" w:rsidR="00C22C37" w:rsidRPr="00C03D07" w:rsidRDefault="001E3BA5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8F3A10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3921498C" w14:textId="77777777" w:rsidTr="00C22C37">
        <w:trPr>
          <w:trHeight w:val="303"/>
        </w:trPr>
        <w:tc>
          <w:tcPr>
            <w:tcW w:w="6194" w:type="dxa"/>
          </w:tcPr>
          <w:p w14:paraId="28C8520D" w14:textId="77777777" w:rsidR="00C22C37" w:rsidRPr="00C03D07" w:rsidRDefault="001E3BA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800935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025EFD66" w14:textId="77777777" w:rsidTr="00C22C37">
        <w:trPr>
          <w:trHeight w:val="303"/>
        </w:trPr>
        <w:tc>
          <w:tcPr>
            <w:tcW w:w="6194" w:type="dxa"/>
          </w:tcPr>
          <w:p w14:paraId="4D0F4AA3" w14:textId="77777777" w:rsidR="004B5D2A" w:rsidRPr="00C03D07" w:rsidRDefault="001E3BA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EAF33B1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0CD10288" w14:textId="77777777" w:rsidTr="00C22C37">
        <w:trPr>
          <w:trHeight w:val="303"/>
        </w:trPr>
        <w:tc>
          <w:tcPr>
            <w:tcW w:w="6194" w:type="dxa"/>
          </w:tcPr>
          <w:p w14:paraId="112BDB58" w14:textId="77777777" w:rsidR="006C5784" w:rsidRDefault="001E3BA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A8A75A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082FF6E3" w14:textId="77777777" w:rsidTr="00C22C37">
        <w:trPr>
          <w:trHeight w:val="303"/>
        </w:trPr>
        <w:tc>
          <w:tcPr>
            <w:tcW w:w="6194" w:type="dxa"/>
          </w:tcPr>
          <w:p w14:paraId="495AD3FA" w14:textId="77777777" w:rsidR="006C5784" w:rsidRDefault="001E3BA5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3C82FCF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312139DF" w14:textId="77777777" w:rsidTr="00C22C37">
        <w:trPr>
          <w:trHeight w:val="318"/>
        </w:trPr>
        <w:tc>
          <w:tcPr>
            <w:tcW w:w="6194" w:type="dxa"/>
          </w:tcPr>
          <w:p w14:paraId="331F23CE" w14:textId="77777777" w:rsidR="00C22C37" w:rsidRPr="00C03D07" w:rsidRDefault="001E3BA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CAD584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71F49ACF" w14:textId="77777777" w:rsidTr="00C22C37">
        <w:trPr>
          <w:trHeight w:val="318"/>
        </w:trPr>
        <w:tc>
          <w:tcPr>
            <w:tcW w:w="6194" w:type="dxa"/>
          </w:tcPr>
          <w:p w14:paraId="62B5E6D1" w14:textId="77777777" w:rsidR="00C22C37" w:rsidRPr="00C03D07" w:rsidRDefault="001E3BA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764D2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284F435A" w14:textId="77777777" w:rsidTr="00C22C37">
        <w:trPr>
          <w:trHeight w:val="318"/>
        </w:trPr>
        <w:tc>
          <w:tcPr>
            <w:tcW w:w="6194" w:type="dxa"/>
          </w:tcPr>
          <w:p w14:paraId="4FE3D96E" w14:textId="77777777" w:rsidR="00C22C37" w:rsidRPr="00C03D07" w:rsidRDefault="001E3BA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3192F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4F7EC3EF" w14:textId="77777777" w:rsidTr="00C22C37">
        <w:trPr>
          <w:trHeight w:val="318"/>
        </w:trPr>
        <w:tc>
          <w:tcPr>
            <w:tcW w:w="6194" w:type="dxa"/>
          </w:tcPr>
          <w:p w14:paraId="03D7A18D" w14:textId="77777777" w:rsidR="00C22C37" w:rsidRPr="00C03D07" w:rsidRDefault="001E3BA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25D47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4F1EE01A" w14:textId="77777777" w:rsidTr="00C22C37">
        <w:trPr>
          <w:trHeight w:val="318"/>
        </w:trPr>
        <w:tc>
          <w:tcPr>
            <w:tcW w:w="6194" w:type="dxa"/>
          </w:tcPr>
          <w:p w14:paraId="4D2F86D6" w14:textId="77777777" w:rsidR="00C22C37" w:rsidRPr="00C03D07" w:rsidRDefault="001E3BA5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35496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778E2649" w14:textId="77777777" w:rsidTr="00C22C37">
        <w:trPr>
          <w:trHeight w:val="318"/>
        </w:trPr>
        <w:tc>
          <w:tcPr>
            <w:tcW w:w="6194" w:type="dxa"/>
          </w:tcPr>
          <w:p w14:paraId="6E882E58" w14:textId="77777777" w:rsidR="00C22C37" w:rsidRPr="00C03D07" w:rsidRDefault="001E3BA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966CB3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18F4D6E3" w14:textId="77777777" w:rsidTr="00C22C37">
        <w:trPr>
          <w:trHeight w:val="318"/>
        </w:trPr>
        <w:tc>
          <w:tcPr>
            <w:tcW w:w="6194" w:type="dxa"/>
          </w:tcPr>
          <w:p w14:paraId="235FB8BB" w14:textId="77777777" w:rsidR="00C22C37" w:rsidRPr="00C03D07" w:rsidRDefault="001E3BA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A3E9B4D" w14:textId="77777777" w:rsidR="00C22C37" w:rsidRPr="00C03D07" w:rsidRDefault="001E3BA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ED8A9B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3F2A2EDD" w14:textId="77777777" w:rsidTr="00C22C37">
        <w:trPr>
          <w:trHeight w:val="318"/>
        </w:trPr>
        <w:tc>
          <w:tcPr>
            <w:tcW w:w="6194" w:type="dxa"/>
          </w:tcPr>
          <w:p w14:paraId="03E4756C" w14:textId="77777777" w:rsidR="00C22C37" w:rsidRPr="00C03D07" w:rsidRDefault="001E3BA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E79512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7B09208D" w14:textId="77777777" w:rsidTr="00C22C37">
        <w:trPr>
          <w:trHeight w:val="318"/>
        </w:trPr>
        <w:tc>
          <w:tcPr>
            <w:tcW w:w="6194" w:type="dxa"/>
          </w:tcPr>
          <w:p w14:paraId="5054A009" w14:textId="77777777" w:rsidR="00C22C37" w:rsidRPr="00C03D07" w:rsidRDefault="001E3BA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98C6B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3A478638" w14:textId="77777777" w:rsidTr="00C22C37">
        <w:trPr>
          <w:trHeight w:val="318"/>
        </w:trPr>
        <w:tc>
          <w:tcPr>
            <w:tcW w:w="6194" w:type="dxa"/>
          </w:tcPr>
          <w:p w14:paraId="2832BC1B" w14:textId="77777777" w:rsidR="00C22C37" w:rsidRPr="00C03D07" w:rsidRDefault="001E3BA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D672D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6B1E848E" w14:textId="77777777" w:rsidTr="00C22C37">
        <w:trPr>
          <w:trHeight w:val="318"/>
        </w:trPr>
        <w:tc>
          <w:tcPr>
            <w:tcW w:w="6194" w:type="dxa"/>
          </w:tcPr>
          <w:p w14:paraId="64F4EC55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31B58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39516612" w14:textId="77777777" w:rsidTr="00C22C37">
        <w:trPr>
          <w:trHeight w:val="318"/>
        </w:trPr>
        <w:tc>
          <w:tcPr>
            <w:tcW w:w="6194" w:type="dxa"/>
          </w:tcPr>
          <w:p w14:paraId="0CD030E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9F1B8F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1EAD7052" w14:textId="77777777" w:rsidTr="00C22C37">
        <w:trPr>
          <w:trHeight w:val="318"/>
        </w:trPr>
        <w:tc>
          <w:tcPr>
            <w:tcW w:w="6194" w:type="dxa"/>
          </w:tcPr>
          <w:p w14:paraId="02C59CE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222088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05EF" w14:paraId="769EFC0E" w14:textId="77777777" w:rsidTr="00C22C37">
        <w:trPr>
          <w:trHeight w:val="318"/>
        </w:trPr>
        <w:tc>
          <w:tcPr>
            <w:tcW w:w="6194" w:type="dxa"/>
          </w:tcPr>
          <w:p w14:paraId="7EBAC563" w14:textId="77777777" w:rsidR="00B40DBB" w:rsidRPr="00C03D07" w:rsidRDefault="001E3BA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5E3371B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C389F3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505EF" w14:paraId="604A349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341042E" w14:textId="77777777" w:rsidR="0087309D" w:rsidRPr="00C1676B" w:rsidRDefault="001E3BA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505EF" w14:paraId="4ACB5C03" w14:textId="77777777" w:rsidTr="0087309D">
        <w:trPr>
          <w:trHeight w:val="269"/>
        </w:trPr>
        <w:tc>
          <w:tcPr>
            <w:tcW w:w="738" w:type="dxa"/>
          </w:tcPr>
          <w:p w14:paraId="19CFB968" w14:textId="77777777" w:rsidR="0087309D" w:rsidRPr="00C03D07" w:rsidRDefault="001E3B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10881A1" w14:textId="77777777" w:rsidR="0087309D" w:rsidRPr="00C03D07" w:rsidRDefault="001E3B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E61D5D4" w14:textId="77777777" w:rsidR="0087309D" w:rsidRPr="00C03D07" w:rsidRDefault="001E3B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A5505C7" w14:textId="77777777" w:rsidR="0087309D" w:rsidRPr="00C03D07" w:rsidRDefault="001E3B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505EF" w14:paraId="28798A99" w14:textId="77777777" w:rsidTr="0087309D">
        <w:trPr>
          <w:trHeight w:val="269"/>
        </w:trPr>
        <w:tc>
          <w:tcPr>
            <w:tcW w:w="738" w:type="dxa"/>
          </w:tcPr>
          <w:p w14:paraId="7695CC2F" w14:textId="77777777" w:rsidR="0087309D" w:rsidRPr="00C03D07" w:rsidRDefault="001E3B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BC712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2CC3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5D2C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5EF" w14:paraId="638DA425" w14:textId="77777777" w:rsidTr="0087309D">
        <w:trPr>
          <w:trHeight w:val="269"/>
        </w:trPr>
        <w:tc>
          <w:tcPr>
            <w:tcW w:w="738" w:type="dxa"/>
          </w:tcPr>
          <w:p w14:paraId="59C6D663" w14:textId="77777777" w:rsidR="0087309D" w:rsidRPr="00C03D07" w:rsidRDefault="001E3B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C1B86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0D7E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B897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5EF" w14:paraId="2F658DA8" w14:textId="77777777" w:rsidTr="0087309D">
        <w:trPr>
          <w:trHeight w:val="269"/>
        </w:trPr>
        <w:tc>
          <w:tcPr>
            <w:tcW w:w="738" w:type="dxa"/>
          </w:tcPr>
          <w:p w14:paraId="4BDEFBC1" w14:textId="77777777" w:rsidR="0087309D" w:rsidRPr="00C03D07" w:rsidRDefault="001E3B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46CEC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BC14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76B0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5EF" w14:paraId="71710863" w14:textId="77777777" w:rsidTr="0087309D">
        <w:trPr>
          <w:trHeight w:val="269"/>
        </w:trPr>
        <w:tc>
          <w:tcPr>
            <w:tcW w:w="738" w:type="dxa"/>
          </w:tcPr>
          <w:p w14:paraId="65F83C92" w14:textId="77777777" w:rsidR="0087309D" w:rsidRPr="00C03D07" w:rsidRDefault="001E3B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F38A5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2D22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9BEA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5EF" w14:paraId="7FB0D800" w14:textId="77777777" w:rsidTr="0087309D">
        <w:trPr>
          <w:trHeight w:val="269"/>
        </w:trPr>
        <w:tc>
          <w:tcPr>
            <w:tcW w:w="738" w:type="dxa"/>
          </w:tcPr>
          <w:p w14:paraId="185BC477" w14:textId="77777777" w:rsidR="0087309D" w:rsidRPr="00C03D07" w:rsidRDefault="001E3B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38CBE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753A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4B45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5EF" w14:paraId="4AB5059B" w14:textId="77777777" w:rsidTr="0087309D">
        <w:trPr>
          <w:trHeight w:val="269"/>
        </w:trPr>
        <w:tc>
          <w:tcPr>
            <w:tcW w:w="738" w:type="dxa"/>
          </w:tcPr>
          <w:p w14:paraId="3E5B6253" w14:textId="77777777" w:rsidR="0087309D" w:rsidRPr="00C03D07" w:rsidRDefault="001E3B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2D7DA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E269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F623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A4F3D6" w14:textId="77777777" w:rsidR="005A2CD3" w:rsidRPr="005A2CD3" w:rsidRDefault="005A2CD3" w:rsidP="005A2CD3">
      <w:pPr>
        <w:rPr>
          <w:vanish/>
        </w:rPr>
      </w:pPr>
    </w:p>
    <w:p w14:paraId="5C2B1B2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CBC984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A2ACD1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70A910C" w14:textId="77777777" w:rsidR="00C22C37" w:rsidRPr="00C03D07" w:rsidRDefault="001E3BA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B6B3AD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505EF" w14:paraId="4C2E1873" w14:textId="77777777" w:rsidTr="005B04A7">
        <w:trPr>
          <w:trHeight w:val="243"/>
        </w:trPr>
        <w:tc>
          <w:tcPr>
            <w:tcW w:w="9359" w:type="dxa"/>
            <w:gridSpan w:val="2"/>
          </w:tcPr>
          <w:p w14:paraId="1BBD673C" w14:textId="77777777" w:rsidR="005B04A7" w:rsidRDefault="001E3BA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0505EF" w14:paraId="2F1B556A" w14:textId="77777777" w:rsidTr="005B04A7">
        <w:trPr>
          <w:trHeight w:val="243"/>
        </w:trPr>
        <w:tc>
          <w:tcPr>
            <w:tcW w:w="9359" w:type="dxa"/>
            <w:gridSpan w:val="2"/>
          </w:tcPr>
          <w:p w14:paraId="1F6CE1B3" w14:textId="77777777" w:rsidR="005B04A7" w:rsidRDefault="001E3BA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505EF" w14:paraId="52043594" w14:textId="77777777" w:rsidTr="0003755F">
        <w:trPr>
          <w:trHeight w:val="243"/>
        </w:trPr>
        <w:tc>
          <w:tcPr>
            <w:tcW w:w="5400" w:type="dxa"/>
          </w:tcPr>
          <w:p w14:paraId="46A87EA0" w14:textId="77777777" w:rsidR="00C22C37" w:rsidRPr="00C03D07" w:rsidRDefault="001E3B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90EA60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0505EF" w14:paraId="32B9D4C2" w14:textId="77777777" w:rsidTr="0003755F">
        <w:trPr>
          <w:trHeight w:val="196"/>
        </w:trPr>
        <w:tc>
          <w:tcPr>
            <w:tcW w:w="5400" w:type="dxa"/>
          </w:tcPr>
          <w:p w14:paraId="0688633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E3BA5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952A612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1E3BA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1E3BA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505EF" w14:paraId="1901C84A" w14:textId="77777777" w:rsidTr="0003755F">
        <w:trPr>
          <w:trHeight w:val="260"/>
        </w:trPr>
        <w:tc>
          <w:tcPr>
            <w:tcW w:w="5400" w:type="dxa"/>
          </w:tcPr>
          <w:p w14:paraId="1E23F69D" w14:textId="77777777" w:rsidR="00C22C37" w:rsidRPr="00C03D07" w:rsidRDefault="001E3B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4B89A3B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505EF" w14:paraId="52B8E035" w14:textId="77777777" w:rsidTr="0003755F">
        <w:trPr>
          <w:trHeight w:val="196"/>
        </w:trPr>
        <w:tc>
          <w:tcPr>
            <w:tcW w:w="5400" w:type="dxa"/>
          </w:tcPr>
          <w:p w14:paraId="746D8636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E3BA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1E3BA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1E3BA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8C2C2D3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E3BA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1E3BA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505EF" w14:paraId="1259F697" w14:textId="77777777" w:rsidTr="0003755F">
        <w:trPr>
          <w:trHeight w:val="196"/>
        </w:trPr>
        <w:tc>
          <w:tcPr>
            <w:tcW w:w="5400" w:type="dxa"/>
          </w:tcPr>
          <w:p w14:paraId="197E3D01" w14:textId="77777777" w:rsidR="00C22C37" w:rsidRPr="00C03D07" w:rsidRDefault="001E3B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1AF70A7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E3BA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1E3BA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505EF" w14:paraId="1897F0DE" w14:textId="77777777" w:rsidTr="0003755F">
        <w:trPr>
          <w:trHeight w:val="196"/>
        </w:trPr>
        <w:tc>
          <w:tcPr>
            <w:tcW w:w="5400" w:type="dxa"/>
          </w:tcPr>
          <w:p w14:paraId="2055B38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1E3BA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1E3BA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1E3BA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2D5367C" w14:textId="77777777" w:rsidR="00C22C37" w:rsidRPr="00C03D07" w:rsidRDefault="001E3BA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505EF" w14:paraId="0CD2A834" w14:textId="77777777" w:rsidTr="0003755F">
        <w:trPr>
          <w:trHeight w:val="196"/>
        </w:trPr>
        <w:tc>
          <w:tcPr>
            <w:tcW w:w="5400" w:type="dxa"/>
          </w:tcPr>
          <w:p w14:paraId="18002282" w14:textId="77777777" w:rsidR="0046634A" w:rsidRPr="00C03D07" w:rsidRDefault="001E3B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8388EFF" w14:textId="77777777" w:rsidR="0046634A" w:rsidRDefault="001E3BA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0505EF" w14:paraId="62C300A5" w14:textId="77777777" w:rsidTr="0003755F">
        <w:trPr>
          <w:trHeight w:val="196"/>
        </w:trPr>
        <w:tc>
          <w:tcPr>
            <w:tcW w:w="5400" w:type="dxa"/>
          </w:tcPr>
          <w:p w14:paraId="088B8505" w14:textId="77777777" w:rsidR="0046634A" w:rsidRDefault="001E3B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B7AD825" w14:textId="77777777" w:rsidR="0046634A" w:rsidRDefault="001E3BA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0505EF" w14:paraId="462E17C1" w14:textId="77777777" w:rsidTr="0003755F">
        <w:trPr>
          <w:trHeight w:val="243"/>
        </w:trPr>
        <w:tc>
          <w:tcPr>
            <w:tcW w:w="5400" w:type="dxa"/>
          </w:tcPr>
          <w:p w14:paraId="6DFCA7D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1E3BA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1E3BA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10C08EA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E3BA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505EF" w14:paraId="384E5091" w14:textId="77777777" w:rsidTr="0003755F">
        <w:trPr>
          <w:trHeight w:val="261"/>
        </w:trPr>
        <w:tc>
          <w:tcPr>
            <w:tcW w:w="5400" w:type="dxa"/>
          </w:tcPr>
          <w:p w14:paraId="71521496" w14:textId="77777777" w:rsidR="008F64D5" w:rsidRPr="00C22C37" w:rsidRDefault="001E3BA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4ECB7A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505EF" w14:paraId="3819416D" w14:textId="77777777" w:rsidTr="0003755F">
        <w:trPr>
          <w:trHeight w:val="243"/>
        </w:trPr>
        <w:tc>
          <w:tcPr>
            <w:tcW w:w="5400" w:type="dxa"/>
          </w:tcPr>
          <w:p w14:paraId="2F75AEDB" w14:textId="77777777" w:rsidR="008F64D5" w:rsidRPr="008F64D5" w:rsidRDefault="001E3BA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0C1DBC7" w14:textId="77777777" w:rsidR="008F64D5" w:rsidRDefault="001E3BA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505EF" w14:paraId="0EEE444D" w14:textId="77777777" w:rsidTr="0003755F">
        <w:trPr>
          <w:trHeight w:val="243"/>
        </w:trPr>
        <w:tc>
          <w:tcPr>
            <w:tcW w:w="5400" w:type="dxa"/>
          </w:tcPr>
          <w:p w14:paraId="3BEFCE29" w14:textId="77777777" w:rsidR="008F64D5" w:rsidRPr="00C03D07" w:rsidRDefault="001E3B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9C4D36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1E3BA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1E3BA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505EF" w14:paraId="59CE7B8A" w14:textId="77777777" w:rsidTr="0003755F">
        <w:trPr>
          <w:trHeight w:val="261"/>
        </w:trPr>
        <w:tc>
          <w:tcPr>
            <w:tcW w:w="5400" w:type="dxa"/>
          </w:tcPr>
          <w:p w14:paraId="65BEEE73" w14:textId="77777777" w:rsidR="008F64D5" w:rsidRPr="00C03D07" w:rsidRDefault="001E3B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8CE9F9F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1E3BA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505EF" w14:paraId="47A17C36" w14:textId="77777777" w:rsidTr="0003755F">
        <w:trPr>
          <w:trHeight w:val="261"/>
        </w:trPr>
        <w:tc>
          <w:tcPr>
            <w:tcW w:w="5400" w:type="dxa"/>
          </w:tcPr>
          <w:p w14:paraId="616642BC" w14:textId="77777777" w:rsidR="008F64D5" w:rsidRPr="00C22C37" w:rsidRDefault="001E3BA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B1B0BD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505EF" w14:paraId="1650BDD7" w14:textId="77777777" w:rsidTr="0003755F">
        <w:trPr>
          <w:trHeight w:val="261"/>
        </w:trPr>
        <w:tc>
          <w:tcPr>
            <w:tcW w:w="5400" w:type="dxa"/>
          </w:tcPr>
          <w:p w14:paraId="1927064D" w14:textId="77777777" w:rsidR="008F64D5" w:rsidRPr="00C03D07" w:rsidRDefault="001E3B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092973E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28F8ED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86693C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23F5D4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3EA6AE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313C7EF" w14:textId="77777777" w:rsidR="008B42F8" w:rsidRPr="00C03D07" w:rsidRDefault="001E3BA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8E9CF4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CC28EA6" w14:textId="77777777" w:rsidR="007C3BCC" w:rsidRPr="00C03D07" w:rsidRDefault="001E3BA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EE7405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89BE86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02F83FF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9E7998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4FA1D0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A392E00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EA68B4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8731" w14:textId="77777777" w:rsidR="001E3BA5" w:rsidRDefault="001E3BA5">
      <w:r>
        <w:separator/>
      </w:r>
    </w:p>
  </w:endnote>
  <w:endnote w:type="continuationSeparator" w:id="0">
    <w:p w14:paraId="0BE63344" w14:textId="77777777" w:rsidR="001E3BA5" w:rsidRDefault="001E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EB8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D4404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B1EFE2" w14:textId="77777777" w:rsidR="00C8092E" w:rsidRPr="00A000E0" w:rsidRDefault="001E3BA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34C64A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BE334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FC3330B" w14:textId="77777777" w:rsidR="00C8092E" w:rsidRPr="002B2F01" w:rsidRDefault="001E3BA5" w:rsidP="00B23708">
    <w:pPr>
      <w:ind w:right="288"/>
      <w:jc w:val="center"/>
      <w:rPr>
        <w:sz w:val="22"/>
      </w:rPr>
    </w:pPr>
    <w:r>
      <w:rPr>
        <w:noProof/>
        <w:szCs w:val="16"/>
      </w:rPr>
      <w:pict w14:anchorId="73B4097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EB7B806" w14:textId="77777777" w:rsidR="00C8092E" w:rsidRDefault="001E3BA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4AE1" w14:textId="77777777" w:rsidR="001E3BA5" w:rsidRDefault="001E3BA5">
      <w:r>
        <w:separator/>
      </w:r>
    </w:p>
  </w:footnote>
  <w:footnote w:type="continuationSeparator" w:id="0">
    <w:p w14:paraId="088A4E68" w14:textId="77777777" w:rsidR="001E3BA5" w:rsidRDefault="001E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D4A8" w14:textId="77777777" w:rsidR="00C8092E" w:rsidRDefault="00C8092E">
    <w:pPr>
      <w:pStyle w:val="Header"/>
    </w:pPr>
  </w:p>
  <w:p w14:paraId="5C17F9B6" w14:textId="77777777" w:rsidR="00C8092E" w:rsidRDefault="00C8092E">
    <w:pPr>
      <w:pStyle w:val="Header"/>
    </w:pPr>
  </w:p>
  <w:p w14:paraId="1ED39C4D" w14:textId="77777777" w:rsidR="00C8092E" w:rsidRDefault="001E3BA5">
    <w:pPr>
      <w:pStyle w:val="Header"/>
    </w:pPr>
    <w:r>
      <w:rPr>
        <w:noProof/>
        <w:lang w:eastAsia="zh-TW"/>
      </w:rPr>
      <w:pict w14:anchorId="713C55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29AB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BB4222E">
      <w:start w:val="1"/>
      <w:numFmt w:val="decimal"/>
      <w:lvlText w:val="%1."/>
      <w:lvlJc w:val="left"/>
      <w:pPr>
        <w:ind w:left="1440" w:hanging="360"/>
      </w:pPr>
    </w:lvl>
    <w:lvl w:ilvl="1" w:tplc="A7E0DB62" w:tentative="1">
      <w:start w:val="1"/>
      <w:numFmt w:val="lowerLetter"/>
      <w:lvlText w:val="%2."/>
      <w:lvlJc w:val="left"/>
      <w:pPr>
        <w:ind w:left="2160" w:hanging="360"/>
      </w:pPr>
    </w:lvl>
    <w:lvl w:ilvl="2" w:tplc="C324CCF2" w:tentative="1">
      <w:start w:val="1"/>
      <w:numFmt w:val="lowerRoman"/>
      <w:lvlText w:val="%3."/>
      <w:lvlJc w:val="right"/>
      <w:pPr>
        <w:ind w:left="2880" w:hanging="180"/>
      </w:pPr>
    </w:lvl>
    <w:lvl w:ilvl="3" w:tplc="F258BD2C" w:tentative="1">
      <w:start w:val="1"/>
      <w:numFmt w:val="decimal"/>
      <w:lvlText w:val="%4."/>
      <w:lvlJc w:val="left"/>
      <w:pPr>
        <w:ind w:left="3600" w:hanging="360"/>
      </w:pPr>
    </w:lvl>
    <w:lvl w:ilvl="4" w:tplc="E7EABC38" w:tentative="1">
      <w:start w:val="1"/>
      <w:numFmt w:val="lowerLetter"/>
      <w:lvlText w:val="%5."/>
      <w:lvlJc w:val="left"/>
      <w:pPr>
        <w:ind w:left="4320" w:hanging="360"/>
      </w:pPr>
    </w:lvl>
    <w:lvl w:ilvl="5" w:tplc="54465412" w:tentative="1">
      <w:start w:val="1"/>
      <w:numFmt w:val="lowerRoman"/>
      <w:lvlText w:val="%6."/>
      <w:lvlJc w:val="right"/>
      <w:pPr>
        <w:ind w:left="5040" w:hanging="180"/>
      </w:pPr>
    </w:lvl>
    <w:lvl w:ilvl="6" w:tplc="8D86CBAC" w:tentative="1">
      <w:start w:val="1"/>
      <w:numFmt w:val="decimal"/>
      <w:lvlText w:val="%7."/>
      <w:lvlJc w:val="left"/>
      <w:pPr>
        <w:ind w:left="5760" w:hanging="360"/>
      </w:pPr>
    </w:lvl>
    <w:lvl w:ilvl="7" w:tplc="31107B08" w:tentative="1">
      <w:start w:val="1"/>
      <w:numFmt w:val="lowerLetter"/>
      <w:lvlText w:val="%8."/>
      <w:lvlJc w:val="left"/>
      <w:pPr>
        <w:ind w:left="6480" w:hanging="360"/>
      </w:pPr>
    </w:lvl>
    <w:lvl w:ilvl="8" w:tplc="8474E9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96897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461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BE9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FA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ED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FE0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C03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F02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1EA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06804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FAAF38" w:tentative="1">
      <w:start w:val="1"/>
      <w:numFmt w:val="lowerLetter"/>
      <w:lvlText w:val="%2."/>
      <w:lvlJc w:val="left"/>
      <w:pPr>
        <w:ind w:left="1440" w:hanging="360"/>
      </w:pPr>
    </w:lvl>
    <w:lvl w:ilvl="2" w:tplc="6FD0E5C2" w:tentative="1">
      <w:start w:val="1"/>
      <w:numFmt w:val="lowerRoman"/>
      <w:lvlText w:val="%3."/>
      <w:lvlJc w:val="right"/>
      <w:pPr>
        <w:ind w:left="2160" w:hanging="180"/>
      </w:pPr>
    </w:lvl>
    <w:lvl w:ilvl="3" w:tplc="FA50869A" w:tentative="1">
      <w:start w:val="1"/>
      <w:numFmt w:val="decimal"/>
      <w:lvlText w:val="%4."/>
      <w:lvlJc w:val="left"/>
      <w:pPr>
        <w:ind w:left="2880" w:hanging="360"/>
      </w:pPr>
    </w:lvl>
    <w:lvl w:ilvl="4" w:tplc="44CEE37A" w:tentative="1">
      <w:start w:val="1"/>
      <w:numFmt w:val="lowerLetter"/>
      <w:lvlText w:val="%5."/>
      <w:lvlJc w:val="left"/>
      <w:pPr>
        <w:ind w:left="3600" w:hanging="360"/>
      </w:pPr>
    </w:lvl>
    <w:lvl w:ilvl="5" w:tplc="5DE47166" w:tentative="1">
      <w:start w:val="1"/>
      <w:numFmt w:val="lowerRoman"/>
      <w:lvlText w:val="%6."/>
      <w:lvlJc w:val="right"/>
      <w:pPr>
        <w:ind w:left="4320" w:hanging="180"/>
      </w:pPr>
    </w:lvl>
    <w:lvl w:ilvl="6" w:tplc="D8908E46" w:tentative="1">
      <w:start w:val="1"/>
      <w:numFmt w:val="decimal"/>
      <w:lvlText w:val="%7."/>
      <w:lvlJc w:val="left"/>
      <w:pPr>
        <w:ind w:left="5040" w:hanging="360"/>
      </w:pPr>
    </w:lvl>
    <w:lvl w:ilvl="7" w:tplc="86AE49A0" w:tentative="1">
      <w:start w:val="1"/>
      <w:numFmt w:val="lowerLetter"/>
      <w:lvlText w:val="%8."/>
      <w:lvlJc w:val="left"/>
      <w:pPr>
        <w:ind w:left="5760" w:hanging="360"/>
      </w:pPr>
    </w:lvl>
    <w:lvl w:ilvl="8" w:tplc="0D200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5744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6D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24F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06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43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8D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A6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AA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A8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A744012">
      <w:start w:val="1"/>
      <w:numFmt w:val="decimal"/>
      <w:lvlText w:val="%1."/>
      <w:lvlJc w:val="left"/>
      <w:pPr>
        <w:ind w:left="1440" w:hanging="360"/>
      </w:pPr>
    </w:lvl>
    <w:lvl w:ilvl="1" w:tplc="6E5C236C" w:tentative="1">
      <w:start w:val="1"/>
      <w:numFmt w:val="lowerLetter"/>
      <w:lvlText w:val="%2."/>
      <w:lvlJc w:val="left"/>
      <w:pPr>
        <w:ind w:left="2160" w:hanging="360"/>
      </w:pPr>
    </w:lvl>
    <w:lvl w:ilvl="2" w:tplc="63262F42" w:tentative="1">
      <w:start w:val="1"/>
      <w:numFmt w:val="lowerRoman"/>
      <w:lvlText w:val="%3."/>
      <w:lvlJc w:val="right"/>
      <w:pPr>
        <w:ind w:left="2880" w:hanging="180"/>
      </w:pPr>
    </w:lvl>
    <w:lvl w:ilvl="3" w:tplc="40EE37EA" w:tentative="1">
      <w:start w:val="1"/>
      <w:numFmt w:val="decimal"/>
      <w:lvlText w:val="%4."/>
      <w:lvlJc w:val="left"/>
      <w:pPr>
        <w:ind w:left="3600" w:hanging="360"/>
      </w:pPr>
    </w:lvl>
    <w:lvl w:ilvl="4" w:tplc="8BA23256" w:tentative="1">
      <w:start w:val="1"/>
      <w:numFmt w:val="lowerLetter"/>
      <w:lvlText w:val="%5."/>
      <w:lvlJc w:val="left"/>
      <w:pPr>
        <w:ind w:left="4320" w:hanging="360"/>
      </w:pPr>
    </w:lvl>
    <w:lvl w:ilvl="5" w:tplc="63C27798" w:tentative="1">
      <w:start w:val="1"/>
      <w:numFmt w:val="lowerRoman"/>
      <w:lvlText w:val="%6."/>
      <w:lvlJc w:val="right"/>
      <w:pPr>
        <w:ind w:left="5040" w:hanging="180"/>
      </w:pPr>
    </w:lvl>
    <w:lvl w:ilvl="6" w:tplc="9DD212EC" w:tentative="1">
      <w:start w:val="1"/>
      <w:numFmt w:val="decimal"/>
      <w:lvlText w:val="%7."/>
      <w:lvlJc w:val="left"/>
      <w:pPr>
        <w:ind w:left="5760" w:hanging="360"/>
      </w:pPr>
    </w:lvl>
    <w:lvl w:ilvl="7" w:tplc="34ACFA82" w:tentative="1">
      <w:start w:val="1"/>
      <w:numFmt w:val="lowerLetter"/>
      <w:lvlText w:val="%8."/>
      <w:lvlJc w:val="left"/>
      <w:pPr>
        <w:ind w:left="6480" w:hanging="360"/>
      </w:pPr>
    </w:lvl>
    <w:lvl w:ilvl="8" w:tplc="FBCA34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DB4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88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5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43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C4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98E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C4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02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688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47A8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4FA9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25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A2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00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64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A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C0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4D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ED05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AF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AC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22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CC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AD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68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BC2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04A27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5E07472" w:tentative="1">
      <w:start w:val="1"/>
      <w:numFmt w:val="lowerLetter"/>
      <w:lvlText w:val="%2."/>
      <w:lvlJc w:val="left"/>
      <w:pPr>
        <w:ind w:left="1440" w:hanging="360"/>
      </w:pPr>
    </w:lvl>
    <w:lvl w:ilvl="2" w:tplc="B5B2EA44" w:tentative="1">
      <w:start w:val="1"/>
      <w:numFmt w:val="lowerRoman"/>
      <w:lvlText w:val="%3."/>
      <w:lvlJc w:val="right"/>
      <w:pPr>
        <w:ind w:left="2160" w:hanging="180"/>
      </w:pPr>
    </w:lvl>
    <w:lvl w:ilvl="3" w:tplc="C1DCC5F8" w:tentative="1">
      <w:start w:val="1"/>
      <w:numFmt w:val="decimal"/>
      <w:lvlText w:val="%4."/>
      <w:lvlJc w:val="left"/>
      <w:pPr>
        <w:ind w:left="2880" w:hanging="360"/>
      </w:pPr>
    </w:lvl>
    <w:lvl w:ilvl="4" w:tplc="75AA624E" w:tentative="1">
      <w:start w:val="1"/>
      <w:numFmt w:val="lowerLetter"/>
      <w:lvlText w:val="%5."/>
      <w:lvlJc w:val="left"/>
      <w:pPr>
        <w:ind w:left="3600" w:hanging="360"/>
      </w:pPr>
    </w:lvl>
    <w:lvl w:ilvl="5" w:tplc="D8920680" w:tentative="1">
      <w:start w:val="1"/>
      <w:numFmt w:val="lowerRoman"/>
      <w:lvlText w:val="%6."/>
      <w:lvlJc w:val="right"/>
      <w:pPr>
        <w:ind w:left="4320" w:hanging="180"/>
      </w:pPr>
    </w:lvl>
    <w:lvl w:ilvl="6" w:tplc="AD6C7820" w:tentative="1">
      <w:start w:val="1"/>
      <w:numFmt w:val="decimal"/>
      <w:lvlText w:val="%7."/>
      <w:lvlJc w:val="left"/>
      <w:pPr>
        <w:ind w:left="5040" w:hanging="360"/>
      </w:pPr>
    </w:lvl>
    <w:lvl w:ilvl="7" w:tplc="E4344560" w:tentative="1">
      <w:start w:val="1"/>
      <w:numFmt w:val="lowerLetter"/>
      <w:lvlText w:val="%8."/>
      <w:lvlJc w:val="left"/>
      <w:pPr>
        <w:ind w:left="5760" w:hanging="360"/>
      </w:pPr>
    </w:lvl>
    <w:lvl w:ilvl="8" w:tplc="D3E23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84CFF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31488E6" w:tentative="1">
      <w:start w:val="1"/>
      <w:numFmt w:val="lowerLetter"/>
      <w:lvlText w:val="%2."/>
      <w:lvlJc w:val="left"/>
      <w:pPr>
        <w:ind w:left="1440" w:hanging="360"/>
      </w:pPr>
    </w:lvl>
    <w:lvl w:ilvl="2" w:tplc="66A2CC5C" w:tentative="1">
      <w:start w:val="1"/>
      <w:numFmt w:val="lowerRoman"/>
      <w:lvlText w:val="%3."/>
      <w:lvlJc w:val="right"/>
      <w:pPr>
        <w:ind w:left="2160" w:hanging="180"/>
      </w:pPr>
    </w:lvl>
    <w:lvl w:ilvl="3" w:tplc="94589290" w:tentative="1">
      <w:start w:val="1"/>
      <w:numFmt w:val="decimal"/>
      <w:lvlText w:val="%4."/>
      <w:lvlJc w:val="left"/>
      <w:pPr>
        <w:ind w:left="2880" w:hanging="360"/>
      </w:pPr>
    </w:lvl>
    <w:lvl w:ilvl="4" w:tplc="1722B6D8" w:tentative="1">
      <w:start w:val="1"/>
      <w:numFmt w:val="lowerLetter"/>
      <w:lvlText w:val="%5."/>
      <w:lvlJc w:val="left"/>
      <w:pPr>
        <w:ind w:left="3600" w:hanging="360"/>
      </w:pPr>
    </w:lvl>
    <w:lvl w:ilvl="5" w:tplc="0D9A1316" w:tentative="1">
      <w:start w:val="1"/>
      <w:numFmt w:val="lowerRoman"/>
      <w:lvlText w:val="%6."/>
      <w:lvlJc w:val="right"/>
      <w:pPr>
        <w:ind w:left="4320" w:hanging="180"/>
      </w:pPr>
    </w:lvl>
    <w:lvl w:ilvl="6" w:tplc="958EE348" w:tentative="1">
      <w:start w:val="1"/>
      <w:numFmt w:val="decimal"/>
      <w:lvlText w:val="%7."/>
      <w:lvlJc w:val="left"/>
      <w:pPr>
        <w:ind w:left="5040" w:hanging="360"/>
      </w:pPr>
    </w:lvl>
    <w:lvl w:ilvl="7" w:tplc="01C2DFC0" w:tentative="1">
      <w:start w:val="1"/>
      <w:numFmt w:val="lowerLetter"/>
      <w:lvlText w:val="%8."/>
      <w:lvlJc w:val="left"/>
      <w:pPr>
        <w:ind w:left="5760" w:hanging="360"/>
      </w:pPr>
    </w:lvl>
    <w:lvl w:ilvl="8" w:tplc="4A66B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A3E7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746B7C" w:tentative="1">
      <w:start w:val="1"/>
      <w:numFmt w:val="lowerLetter"/>
      <w:lvlText w:val="%2."/>
      <w:lvlJc w:val="left"/>
      <w:pPr>
        <w:ind w:left="1440" w:hanging="360"/>
      </w:pPr>
    </w:lvl>
    <w:lvl w:ilvl="2" w:tplc="EC842370" w:tentative="1">
      <w:start w:val="1"/>
      <w:numFmt w:val="lowerRoman"/>
      <w:lvlText w:val="%3."/>
      <w:lvlJc w:val="right"/>
      <w:pPr>
        <w:ind w:left="2160" w:hanging="180"/>
      </w:pPr>
    </w:lvl>
    <w:lvl w:ilvl="3" w:tplc="C2362830" w:tentative="1">
      <w:start w:val="1"/>
      <w:numFmt w:val="decimal"/>
      <w:lvlText w:val="%4."/>
      <w:lvlJc w:val="left"/>
      <w:pPr>
        <w:ind w:left="2880" w:hanging="360"/>
      </w:pPr>
    </w:lvl>
    <w:lvl w:ilvl="4" w:tplc="44B41BA2" w:tentative="1">
      <w:start w:val="1"/>
      <w:numFmt w:val="lowerLetter"/>
      <w:lvlText w:val="%5."/>
      <w:lvlJc w:val="left"/>
      <w:pPr>
        <w:ind w:left="3600" w:hanging="360"/>
      </w:pPr>
    </w:lvl>
    <w:lvl w:ilvl="5" w:tplc="9A94B334" w:tentative="1">
      <w:start w:val="1"/>
      <w:numFmt w:val="lowerRoman"/>
      <w:lvlText w:val="%6."/>
      <w:lvlJc w:val="right"/>
      <w:pPr>
        <w:ind w:left="4320" w:hanging="180"/>
      </w:pPr>
    </w:lvl>
    <w:lvl w:ilvl="6" w:tplc="8274F9E6" w:tentative="1">
      <w:start w:val="1"/>
      <w:numFmt w:val="decimal"/>
      <w:lvlText w:val="%7."/>
      <w:lvlJc w:val="left"/>
      <w:pPr>
        <w:ind w:left="5040" w:hanging="360"/>
      </w:pPr>
    </w:lvl>
    <w:lvl w:ilvl="7" w:tplc="6EECB964" w:tentative="1">
      <w:start w:val="1"/>
      <w:numFmt w:val="lowerLetter"/>
      <w:lvlText w:val="%8."/>
      <w:lvlJc w:val="left"/>
      <w:pPr>
        <w:ind w:left="5760" w:hanging="360"/>
      </w:pPr>
    </w:lvl>
    <w:lvl w:ilvl="8" w:tplc="D1100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F7212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CA6A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A7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4A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A0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21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03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2B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E6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890E1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6892B6" w:tentative="1">
      <w:start w:val="1"/>
      <w:numFmt w:val="lowerLetter"/>
      <w:lvlText w:val="%2."/>
      <w:lvlJc w:val="left"/>
      <w:pPr>
        <w:ind w:left="1440" w:hanging="360"/>
      </w:pPr>
    </w:lvl>
    <w:lvl w:ilvl="2" w:tplc="FB58101E" w:tentative="1">
      <w:start w:val="1"/>
      <w:numFmt w:val="lowerRoman"/>
      <w:lvlText w:val="%3."/>
      <w:lvlJc w:val="right"/>
      <w:pPr>
        <w:ind w:left="2160" w:hanging="180"/>
      </w:pPr>
    </w:lvl>
    <w:lvl w:ilvl="3" w:tplc="8C844E7E" w:tentative="1">
      <w:start w:val="1"/>
      <w:numFmt w:val="decimal"/>
      <w:lvlText w:val="%4."/>
      <w:lvlJc w:val="left"/>
      <w:pPr>
        <w:ind w:left="2880" w:hanging="360"/>
      </w:pPr>
    </w:lvl>
    <w:lvl w:ilvl="4" w:tplc="9AD43940" w:tentative="1">
      <w:start w:val="1"/>
      <w:numFmt w:val="lowerLetter"/>
      <w:lvlText w:val="%5."/>
      <w:lvlJc w:val="left"/>
      <w:pPr>
        <w:ind w:left="3600" w:hanging="360"/>
      </w:pPr>
    </w:lvl>
    <w:lvl w:ilvl="5" w:tplc="974EF686" w:tentative="1">
      <w:start w:val="1"/>
      <w:numFmt w:val="lowerRoman"/>
      <w:lvlText w:val="%6."/>
      <w:lvlJc w:val="right"/>
      <w:pPr>
        <w:ind w:left="4320" w:hanging="180"/>
      </w:pPr>
    </w:lvl>
    <w:lvl w:ilvl="6" w:tplc="32CE64E4" w:tentative="1">
      <w:start w:val="1"/>
      <w:numFmt w:val="decimal"/>
      <w:lvlText w:val="%7."/>
      <w:lvlJc w:val="left"/>
      <w:pPr>
        <w:ind w:left="5040" w:hanging="360"/>
      </w:pPr>
    </w:lvl>
    <w:lvl w:ilvl="7" w:tplc="F62446B6" w:tentative="1">
      <w:start w:val="1"/>
      <w:numFmt w:val="lowerLetter"/>
      <w:lvlText w:val="%8."/>
      <w:lvlJc w:val="left"/>
      <w:pPr>
        <w:ind w:left="5760" w:hanging="360"/>
      </w:pPr>
    </w:lvl>
    <w:lvl w:ilvl="8" w:tplc="05E6B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71EE84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A66B34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7E249A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8048D3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EC82BD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2162AF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48E151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5CC4D9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9D2343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05EF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3BA5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57746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4EB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3C07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8798D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C3E90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84C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1E89059"/>
  <w15:docId w15:val="{AB0B6D6D-69DF-45A5-8AA8-9FC1FFB1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6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 thoppil</dc:creator>
  <cp:lastModifiedBy>anoop thoppil</cp:lastModifiedBy>
  <cp:revision>2</cp:revision>
  <cp:lastPrinted>2017-11-30T17:51:00Z</cp:lastPrinted>
  <dcterms:created xsi:type="dcterms:W3CDTF">2022-02-07T18:45:00Z</dcterms:created>
  <dcterms:modified xsi:type="dcterms:W3CDTF">2022-02-07T18:45:00Z</dcterms:modified>
</cp:coreProperties>
</file>