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39D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5249D214" w14:textId="77777777" w:rsidR="009439A7" w:rsidRPr="00C03D07" w:rsidRDefault="00DB006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50D2A4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51C881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29CC1BB" w14:textId="77777777" w:rsidR="009439A7" w:rsidRPr="00C03D07" w:rsidRDefault="00DB006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2C0D65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AEB6BF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B006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B006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B006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B006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B006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B006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499176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0249BBF" w14:textId="2617FA3A" w:rsidR="00120B24" w:rsidRPr="00120B24" w:rsidRDefault="00DB006D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  <w:r w:rsidR="0018483B">
        <w:rPr>
          <w:rFonts w:ascii="Calibri" w:hAnsi="Calibri" w:cs="Calibri"/>
          <w:b/>
          <w:color w:val="000000"/>
          <w:sz w:val="22"/>
          <w:szCs w:val="22"/>
        </w:rPr>
        <w:t xml:space="preserve"> yes</w:t>
      </w:r>
      <w:r w:rsidR="00E3693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5777BE7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817170" w14:paraId="2E1C71B4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7B8E" w14:textId="77777777" w:rsidR="00120B24" w:rsidRPr="00120B24" w:rsidRDefault="00DB006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CEA0" w14:textId="77777777" w:rsidR="00120B24" w:rsidRPr="00120B24" w:rsidRDefault="00DB006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BA60" w14:textId="77777777" w:rsidR="00120B24" w:rsidRPr="00120B24" w:rsidRDefault="00DB006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BE3A" w14:textId="77777777" w:rsidR="00120B24" w:rsidRPr="00120B24" w:rsidRDefault="00DB006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B09A" w14:textId="77777777" w:rsidR="00120B24" w:rsidRPr="00120B24" w:rsidRDefault="00DB006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F5C3" w14:textId="77777777" w:rsidR="00120B24" w:rsidRPr="00120B24" w:rsidRDefault="00DB006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104E" w14:textId="77777777" w:rsidR="00120B24" w:rsidRPr="00120B24" w:rsidRDefault="00DB006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817170" w14:paraId="088C4F3F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D96A" w14:textId="77777777" w:rsidR="00120B24" w:rsidRPr="00120B24" w:rsidRDefault="00DB006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74DF" w14:textId="77777777" w:rsidR="00120B24" w:rsidRPr="00120B24" w:rsidRDefault="00DB006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8625" w14:textId="77777777" w:rsidR="00120B24" w:rsidRPr="00120B24" w:rsidRDefault="00DB006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324D" w14:textId="77777777" w:rsidR="00120B24" w:rsidRPr="00120B24" w:rsidRDefault="00DB006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8D49" w14:textId="77777777" w:rsidR="00120B24" w:rsidRPr="00120B24" w:rsidRDefault="00DB006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1723" w14:textId="77777777" w:rsidR="00120B24" w:rsidRPr="00120B24" w:rsidRDefault="00DB006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8FF4" w14:textId="77777777" w:rsidR="00120B24" w:rsidRPr="00120B24" w:rsidRDefault="00DB006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9C8E1E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9"/>
        <w:gridCol w:w="2272"/>
        <w:gridCol w:w="1769"/>
        <w:gridCol w:w="1567"/>
        <w:gridCol w:w="1363"/>
        <w:gridCol w:w="1416"/>
      </w:tblGrid>
      <w:tr w:rsidR="00817170" w14:paraId="6706D46D" w14:textId="77777777" w:rsidTr="00DA1387">
        <w:tc>
          <w:tcPr>
            <w:tcW w:w="2808" w:type="dxa"/>
          </w:tcPr>
          <w:p w14:paraId="7A902A38" w14:textId="77777777" w:rsidR="00ED0124" w:rsidRPr="00C1676B" w:rsidRDefault="00DB006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7B0A07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B006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E094529" w14:textId="77777777" w:rsidR="00ED0124" w:rsidRPr="00C1676B" w:rsidRDefault="00DB006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4AEEB64" w14:textId="77777777" w:rsidR="00ED0124" w:rsidRPr="00C1676B" w:rsidRDefault="00DB006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5894FB2" w14:textId="77777777" w:rsidR="00ED0124" w:rsidRPr="00C1676B" w:rsidRDefault="00DB006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FC3168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DB006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A4377EF" w14:textId="77777777" w:rsidR="00ED0124" w:rsidRPr="00C1676B" w:rsidRDefault="00DB006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95CC539" w14:textId="77777777" w:rsidR="00636620" w:rsidRPr="00C1676B" w:rsidRDefault="00DB006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17170" w14:paraId="0C37F5E2" w14:textId="77777777" w:rsidTr="00DA1387">
        <w:tc>
          <w:tcPr>
            <w:tcW w:w="2808" w:type="dxa"/>
          </w:tcPr>
          <w:p w14:paraId="0C1046B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774E01F" w14:textId="7B185753" w:rsidR="00ED0124" w:rsidRPr="00C03D07" w:rsidRDefault="006517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Subbaraman</w:t>
            </w:r>
          </w:p>
        </w:tc>
        <w:tc>
          <w:tcPr>
            <w:tcW w:w="1530" w:type="dxa"/>
          </w:tcPr>
          <w:p w14:paraId="09C6EDB7" w14:textId="13CD8585" w:rsidR="00ED0124" w:rsidRPr="00C03D07" w:rsidRDefault="006517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Vijaya</w:t>
            </w:r>
          </w:p>
        </w:tc>
        <w:tc>
          <w:tcPr>
            <w:tcW w:w="1710" w:type="dxa"/>
          </w:tcPr>
          <w:p w14:paraId="2F9A40E6" w14:textId="7E6D0CD3" w:rsidR="00ED0124" w:rsidRPr="00C03D07" w:rsidRDefault="006517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Pratyush</w:t>
            </w:r>
            <w:proofErr w:type="spellEnd"/>
          </w:p>
        </w:tc>
        <w:tc>
          <w:tcPr>
            <w:tcW w:w="1440" w:type="dxa"/>
          </w:tcPr>
          <w:p w14:paraId="4BB892F8" w14:textId="6F52421E" w:rsidR="00ED0124" w:rsidRPr="00C03D07" w:rsidRDefault="006517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Praanesh</w:t>
            </w:r>
            <w:proofErr w:type="spellEnd"/>
          </w:p>
        </w:tc>
        <w:tc>
          <w:tcPr>
            <w:tcW w:w="1548" w:type="dxa"/>
          </w:tcPr>
          <w:p w14:paraId="02EAFE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170" w14:paraId="6C0F9E04" w14:textId="77777777" w:rsidTr="00DA1387">
        <w:tc>
          <w:tcPr>
            <w:tcW w:w="2808" w:type="dxa"/>
          </w:tcPr>
          <w:p w14:paraId="59E08ED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6D466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7C54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CF29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7BB1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5BB3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170" w14:paraId="686C1480" w14:textId="77777777" w:rsidTr="00DA1387">
        <w:tc>
          <w:tcPr>
            <w:tcW w:w="2808" w:type="dxa"/>
          </w:tcPr>
          <w:p w14:paraId="2E2DE7E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2266ADA" w14:textId="2C63B855" w:rsidR="00ED0124" w:rsidRPr="00C03D07" w:rsidRDefault="006517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Venkataramanan</w:t>
            </w:r>
          </w:p>
        </w:tc>
        <w:tc>
          <w:tcPr>
            <w:tcW w:w="1530" w:type="dxa"/>
          </w:tcPr>
          <w:p w14:paraId="06DDF02F" w14:textId="17ECD7F1" w:rsidR="00ED0124" w:rsidRPr="00C03D07" w:rsidRDefault="006517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Gururajan</w:t>
            </w:r>
            <w:proofErr w:type="spellEnd"/>
          </w:p>
        </w:tc>
        <w:tc>
          <w:tcPr>
            <w:tcW w:w="1710" w:type="dxa"/>
          </w:tcPr>
          <w:p w14:paraId="0B53FD64" w14:textId="30538B3F" w:rsidR="00ED0124" w:rsidRPr="00C03D07" w:rsidRDefault="006517A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Subbaraman</w:t>
            </w:r>
          </w:p>
        </w:tc>
        <w:tc>
          <w:tcPr>
            <w:tcW w:w="1440" w:type="dxa"/>
          </w:tcPr>
          <w:p w14:paraId="302C8F4A" w14:textId="5971EA98" w:rsidR="00ED0124" w:rsidRPr="00C03D07" w:rsidRDefault="006517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Subbaraman</w:t>
            </w:r>
          </w:p>
        </w:tc>
        <w:tc>
          <w:tcPr>
            <w:tcW w:w="1548" w:type="dxa"/>
          </w:tcPr>
          <w:p w14:paraId="3881D8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170" w14:paraId="5F818AFA" w14:textId="77777777" w:rsidTr="00DA1387">
        <w:tc>
          <w:tcPr>
            <w:tcW w:w="2808" w:type="dxa"/>
          </w:tcPr>
          <w:p w14:paraId="155B5DE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D2D1903" w14:textId="0B93494E" w:rsidR="00ED0124" w:rsidRPr="00C03D07" w:rsidRDefault="006517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719-56-6584</w:t>
            </w:r>
          </w:p>
        </w:tc>
        <w:tc>
          <w:tcPr>
            <w:tcW w:w="1530" w:type="dxa"/>
          </w:tcPr>
          <w:p w14:paraId="76258298" w14:textId="32092174" w:rsidR="00ED0124" w:rsidRPr="00C03D07" w:rsidRDefault="00B134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168-02-8962</w:t>
            </w:r>
          </w:p>
        </w:tc>
        <w:tc>
          <w:tcPr>
            <w:tcW w:w="1710" w:type="dxa"/>
          </w:tcPr>
          <w:p w14:paraId="181000D3" w14:textId="53E25E60" w:rsidR="00ED0124" w:rsidRPr="00C03D07" w:rsidRDefault="00B134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931-94-3727</w:t>
            </w:r>
          </w:p>
        </w:tc>
        <w:tc>
          <w:tcPr>
            <w:tcW w:w="1440" w:type="dxa"/>
          </w:tcPr>
          <w:p w14:paraId="38FC5F04" w14:textId="569855D4" w:rsidR="00ED0124" w:rsidRPr="00C03D07" w:rsidRDefault="00B134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699-99-1996</w:t>
            </w:r>
          </w:p>
        </w:tc>
        <w:tc>
          <w:tcPr>
            <w:tcW w:w="1548" w:type="dxa"/>
          </w:tcPr>
          <w:p w14:paraId="44D5F7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170" w14:paraId="62EE688F" w14:textId="77777777" w:rsidTr="00DA1387">
        <w:tc>
          <w:tcPr>
            <w:tcW w:w="2808" w:type="dxa"/>
          </w:tcPr>
          <w:p w14:paraId="07BD812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C0F561C" w14:textId="70DCB2C7" w:rsidR="00ED0124" w:rsidRPr="00C03D07" w:rsidRDefault="006517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08/06/80</w:t>
            </w:r>
          </w:p>
        </w:tc>
        <w:tc>
          <w:tcPr>
            <w:tcW w:w="1530" w:type="dxa"/>
          </w:tcPr>
          <w:p w14:paraId="43672D77" w14:textId="21805D31" w:rsidR="00ED0124" w:rsidRPr="00C03D07" w:rsidRDefault="006517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02/26/82</w:t>
            </w:r>
          </w:p>
        </w:tc>
        <w:tc>
          <w:tcPr>
            <w:tcW w:w="1710" w:type="dxa"/>
          </w:tcPr>
          <w:p w14:paraId="6847F808" w14:textId="44115C18" w:rsidR="00ED0124" w:rsidRPr="00C03D07" w:rsidRDefault="006517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12/10/2009</w:t>
            </w:r>
          </w:p>
        </w:tc>
        <w:tc>
          <w:tcPr>
            <w:tcW w:w="1440" w:type="dxa"/>
          </w:tcPr>
          <w:p w14:paraId="2C0347E3" w14:textId="4681FDB1" w:rsidR="00ED0124" w:rsidRPr="00C03D07" w:rsidRDefault="006517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10/28/2017</w:t>
            </w:r>
          </w:p>
        </w:tc>
        <w:tc>
          <w:tcPr>
            <w:tcW w:w="1548" w:type="dxa"/>
          </w:tcPr>
          <w:p w14:paraId="14E9A8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170" w14:paraId="659B48E7" w14:textId="77777777" w:rsidTr="00DA1387">
        <w:tc>
          <w:tcPr>
            <w:tcW w:w="2808" w:type="dxa"/>
          </w:tcPr>
          <w:p w14:paraId="6F2E1A6D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6B8B7B0" w14:textId="28132B50" w:rsidR="008A2139" w:rsidRPr="00C03D07" w:rsidRDefault="006517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76BD0F4" w14:textId="2CA44AE3" w:rsidR="008A2139" w:rsidRPr="00C03D07" w:rsidRDefault="006517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E3BD756" w14:textId="4DF72FAD" w:rsidR="008A2139" w:rsidRPr="00C03D07" w:rsidRDefault="006517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68C0EF02" w14:textId="58BF4D4B" w:rsidR="008A2139" w:rsidRPr="00C03D07" w:rsidRDefault="006517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4C9E07B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170" w14:paraId="36F5B868" w14:textId="77777777" w:rsidTr="00DA1387">
        <w:tc>
          <w:tcPr>
            <w:tcW w:w="2808" w:type="dxa"/>
          </w:tcPr>
          <w:p w14:paraId="1148BA0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E1699C2" w14:textId="73C15613" w:rsidR="007B4551" w:rsidRPr="00C03D07" w:rsidRDefault="006E35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Programmer Analyst II</w:t>
            </w:r>
          </w:p>
        </w:tc>
        <w:tc>
          <w:tcPr>
            <w:tcW w:w="1530" w:type="dxa"/>
          </w:tcPr>
          <w:p w14:paraId="341565D1" w14:textId="59CC477F" w:rsidR="007B4551" w:rsidRPr="00C03D07" w:rsidRDefault="006E35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33EFE190" w14:textId="7B9FC8A1" w:rsidR="007B4551" w:rsidRPr="00C03D07" w:rsidRDefault="006E35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4AD149A" w14:textId="3632E612" w:rsidR="007B4551" w:rsidRPr="00C03D07" w:rsidRDefault="006E357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4EFC0FC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170" w14:paraId="14EC8A3C" w14:textId="77777777" w:rsidTr="0002006F">
        <w:trPr>
          <w:trHeight w:val="1007"/>
        </w:trPr>
        <w:tc>
          <w:tcPr>
            <w:tcW w:w="2808" w:type="dxa"/>
          </w:tcPr>
          <w:p w14:paraId="0BB03E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354007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12F6A4D" w14:textId="77777777" w:rsidR="00226740" w:rsidRDefault="00E463A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5832 Barts Way</w:t>
            </w:r>
          </w:p>
          <w:p w14:paraId="48A2E145" w14:textId="6419CD30" w:rsidR="00E463AE" w:rsidRPr="00C03D07" w:rsidRDefault="00E463A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Frederick MD 21704</w:t>
            </w:r>
          </w:p>
        </w:tc>
        <w:tc>
          <w:tcPr>
            <w:tcW w:w="1530" w:type="dxa"/>
          </w:tcPr>
          <w:p w14:paraId="2BA90091" w14:textId="55AAD27C" w:rsidR="007B4551" w:rsidRPr="00C03D07" w:rsidRDefault="000B13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 taxpayer</w:t>
            </w:r>
          </w:p>
        </w:tc>
        <w:tc>
          <w:tcPr>
            <w:tcW w:w="1710" w:type="dxa"/>
          </w:tcPr>
          <w:p w14:paraId="0D8785C2" w14:textId="2866DC97" w:rsidR="007B4551" w:rsidRPr="00C03D07" w:rsidRDefault="000B13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 taxpayer</w:t>
            </w:r>
          </w:p>
        </w:tc>
        <w:tc>
          <w:tcPr>
            <w:tcW w:w="1440" w:type="dxa"/>
          </w:tcPr>
          <w:p w14:paraId="2323171B" w14:textId="2DE5D056" w:rsidR="007B4551" w:rsidRPr="00C03D07" w:rsidRDefault="000B13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 taxpayer</w:t>
            </w:r>
          </w:p>
        </w:tc>
        <w:tc>
          <w:tcPr>
            <w:tcW w:w="1548" w:type="dxa"/>
          </w:tcPr>
          <w:p w14:paraId="143A20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170" w14:paraId="7B1AC281" w14:textId="77777777" w:rsidTr="00DA1387">
        <w:tc>
          <w:tcPr>
            <w:tcW w:w="2808" w:type="dxa"/>
          </w:tcPr>
          <w:p w14:paraId="517FEEC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3F7E6A4" w14:textId="0F91130B" w:rsidR="007B4551" w:rsidRPr="00C03D07" w:rsidRDefault="00350C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860-938-0596</w:t>
            </w:r>
          </w:p>
        </w:tc>
        <w:tc>
          <w:tcPr>
            <w:tcW w:w="1530" w:type="dxa"/>
          </w:tcPr>
          <w:p w14:paraId="4857EAB5" w14:textId="20036CBE" w:rsidR="007B4551" w:rsidRPr="00C03D07" w:rsidRDefault="00350C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703-944-9737</w:t>
            </w:r>
          </w:p>
        </w:tc>
        <w:tc>
          <w:tcPr>
            <w:tcW w:w="1710" w:type="dxa"/>
          </w:tcPr>
          <w:p w14:paraId="6FD406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05B5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07DF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170" w14:paraId="70EF4D74" w14:textId="77777777" w:rsidTr="00DA1387">
        <w:tc>
          <w:tcPr>
            <w:tcW w:w="2808" w:type="dxa"/>
          </w:tcPr>
          <w:p w14:paraId="4CA4D6B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ACDC3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DABE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DBED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3352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F083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170" w14:paraId="511A3C06" w14:textId="77777777" w:rsidTr="00DA1387">
        <w:tc>
          <w:tcPr>
            <w:tcW w:w="2808" w:type="dxa"/>
          </w:tcPr>
          <w:p w14:paraId="277B5F5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30469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5B29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475F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16E0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9FFF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170" w14:paraId="3A167DF9" w14:textId="77777777" w:rsidTr="00DA1387">
        <w:tc>
          <w:tcPr>
            <w:tcW w:w="2808" w:type="dxa"/>
          </w:tcPr>
          <w:p w14:paraId="767DA0B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C8AC9CB" w14:textId="681F4499" w:rsidR="007B4551" w:rsidRPr="00C03D07" w:rsidRDefault="00853E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Subbaraman06@gmail.com</w:t>
            </w:r>
          </w:p>
        </w:tc>
        <w:tc>
          <w:tcPr>
            <w:tcW w:w="1530" w:type="dxa"/>
          </w:tcPr>
          <w:p w14:paraId="036C57C7" w14:textId="136769B2" w:rsidR="007B4551" w:rsidRPr="00C03D07" w:rsidRDefault="00853E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Vijaya26@gmail.com</w:t>
            </w:r>
          </w:p>
        </w:tc>
        <w:tc>
          <w:tcPr>
            <w:tcW w:w="1710" w:type="dxa"/>
          </w:tcPr>
          <w:p w14:paraId="6E7017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3EA7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A904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170" w14:paraId="53FE2AAB" w14:textId="77777777" w:rsidTr="00DA1387">
        <w:tc>
          <w:tcPr>
            <w:tcW w:w="2808" w:type="dxa"/>
          </w:tcPr>
          <w:p w14:paraId="0BEB934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77E9C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3E4F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7E7C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6B23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4722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170" w14:paraId="2A88F84E" w14:textId="77777777" w:rsidTr="00DA1387">
        <w:tc>
          <w:tcPr>
            <w:tcW w:w="2808" w:type="dxa"/>
          </w:tcPr>
          <w:p w14:paraId="58B7B6A4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AE6873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DE60C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33D90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19015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55116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170" w14:paraId="70539703" w14:textId="77777777" w:rsidTr="00DA1387">
        <w:tc>
          <w:tcPr>
            <w:tcW w:w="2808" w:type="dxa"/>
          </w:tcPr>
          <w:p w14:paraId="63AA8D0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0F1CE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8B76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3C35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D592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6330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170" w14:paraId="2E6C592A" w14:textId="77777777" w:rsidTr="00DA1387">
        <w:tc>
          <w:tcPr>
            <w:tcW w:w="2808" w:type="dxa"/>
          </w:tcPr>
          <w:p w14:paraId="51D541EE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D4F1A6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EB4E48A" w14:textId="5F34BE97" w:rsidR="00D92BD1" w:rsidRPr="00C03D07" w:rsidRDefault="00182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14:paraId="5CB07D8A" w14:textId="2093B348" w:rsidR="00D92BD1" w:rsidRPr="00C03D07" w:rsidRDefault="00182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9CCF730" w14:textId="0376DD30" w:rsidR="00D92BD1" w:rsidRPr="00C03D07" w:rsidRDefault="00182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4733E765" w14:textId="4CBE8BF6" w:rsidR="00D92BD1" w:rsidRPr="00C03D07" w:rsidRDefault="001825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14:paraId="2D40EA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170" w14:paraId="3B493D46" w14:textId="77777777" w:rsidTr="00DA1387">
        <w:tc>
          <w:tcPr>
            <w:tcW w:w="2808" w:type="dxa"/>
          </w:tcPr>
          <w:p w14:paraId="0DA5768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1FBFE8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5904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181C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04AA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09CE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170" w14:paraId="203B567E" w14:textId="77777777" w:rsidTr="00DA1387">
        <w:tc>
          <w:tcPr>
            <w:tcW w:w="2808" w:type="dxa"/>
          </w:tcPr>
          <w:p w14:paraId="03C07C2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A678FDB" w14:textId="6E663F42" w:rsidR="00D92BD1" w:rsidRPr="00C03D07" w:rsidRDefault="00BE6C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2067410" w14:textId="730A8AAC" w:rsidR="00D92BD1" w:rsidRPr="00C03D07" w:rsidRDefault="0099220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C9F69C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AA84B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B3010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170" w14:paraId="73818209" w14:textId="77777777" w:rsidTr="00DA1387">
        <w:tc>
          <w:tcPr>
            <w:tcW w:w="2808" w:type="dxa"/>
          </w:tcPr>
          <w:p w14:paraId="1F71D74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D5D48F0" w14:textId="2D80FAA5" w:rsidR="00D92BD1" w:rsidRPr="00C03D07" w:rsidRDefault="00F278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EC400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4946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30D3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380E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170" w14:paraId="2F904A92" w14:textId="77777777" w:rsidTr="00DA1387">
        <w:tc>
          <w:tcPr>
            <w:tcW w:w="2808" w:type="dxa"/>
          </w:tcPr>
          <w:p w14:paraId="4A6692D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C1D5BBD" w14:textId="7AA3BE5D" w:rsidR="00D92BD1" w:rsidRPr="00C03D07" w:rsidRDefault="00F278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D553C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038D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4DF8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4EF8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170" w14:paraId="23C2E6CE" w14:textId="77777777" w:rsidTr="00DA1387">
        <w:tc>
          <w:tcPr>
            <w:tcW w:w="2808" w:type="dxa"/>
          </w:tcPr>
          <w:p w14:paraId="4D89901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168AB8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891B3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E6815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FC0D4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96BC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71D435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8AC8A4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E42092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665256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17170" w14:paraId="6ECC576C" w14:textId="77777777" w:rsidTr="00797DEB">
        <w:tc>
          <w:tcPr>
            <w:tcW w:w="2203" w:type="dxa"/>
          </w:tcPr>
          <w:p w14:paraId="1159E32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06B074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502578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5E3B24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B3A188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17170" w14:paraId="1D1C6AC8" w14:textId="77777777" w:rsidTr="00797DEB">
        <w:tc>
          <w:tcPr>
            <w:tcW w:w="2203" w:type="dxa"/>
          </w:tcPr>
          <w:p w14:paraId="3042BC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4C14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B0F2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F5F74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0028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170" w14:paraId="19EBABFB" w14:textId="77777777" w:rsidTr="00797DEB">
        <w:tc>
          <w:tcPr>
            <w:tcW w:w="2203" w:type="dxa"/>
          </w:tcPr>
          <w:p w14:paraId="66392F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EC4D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572E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9922E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18C9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17170" w14:paraId="34696507" w14:textId="77777777" w:rsidTr="00797DEB">
        <w:tc>
          <w:tcPr>
            <w:tcW w:w="2203" w:type="dxa"/>
          </w:tcPr>
          <w:p w14:paraId="013178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F148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740A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EBD65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FB0E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A558D6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F1F0D7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554BF5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F3E158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BCD6FB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43300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97062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17170" w14:paraId="43091D51" w14:textId="77777777" w:rsidTr="00D90155">
        <w:trPr>
          <w:trHeight w:val="324"/>
        </w:trPr>
        <w:tc>
          <w:tcPr>
            <w:tcW w:w="7675" w:type="dxa"/>
            <w:gridSpan w:val="2"/>
          </w:tcPr>
          <w:p w14:paraId="43D44FE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17170" w14:paraId="18B7083E" w14:textId="77777777" w:rsidTr="00D90155">
        <w:trPr>
          <w:trHeight w:val="314"/>
        </w:trPr>
        <w:tc>
          <w:tcPr>
            <w:tcW w:w="2545" w:type="dxa"/>
          </w:tcPr>
          <w:p w14:paraId="4FB6773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607EA5F" w14:textId="11C270A0" w:rsidR="00983210" w:rsidRPr="00C03D07" w:rsidRDefault="0035331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17170" w14:paraId="0FC685D8" w14:textId="77777777" w:rsidTr="00D90155">
        <w:trPr>
          <w:trHeight w:val="324"/>
        </w:trPr>
        <w:tc>
          <w:tcPr>
            <w:tcW w:w="2545" w:type="dxa"/>
          </w:tcPr>
          <w:p w14:paraId="40C4022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A942F0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1DDA9C3" w14:textId="706E1086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170" w14:paraId="6E4EB852" w14:textId="77777777" w:rsidTr="00D90155">
        <w:trPr>
          <w:trHeight w:val="324"/>
        </w:trPr>
        <w:tc>
          <w:tcPr>
            <w:tcW w:w="2545" w:type="dxa"/>
          </w:tcPr>
          <w:p w14:paraId="4E09677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9D227D3" w14:textId="6FDC45C9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170" w14:paraId="2B29F56F" w14:textId="77777777" w:rsidTr="00D90155">
        <w:trPr>
          <w:trHeight w:val="340"/>
        </w:trPr>
        <w:tc>
          <w:tcPr>
            <w:tcW w:w="2545" w:type="dxa"/>
          </w:tcPr>
          <w:p w14:paraId="5D02067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1BFEE6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170" w14:paraId="57560A7D" w14:textId="77777777" w:rsidTr="00D90155">
        <w:trPr>
          <w:trHeight w:val="340"/>
        </w:trPr>
        <w:tc>
          <w:tcPr>
            <w:tcW w:w="2545" w:type="dxa"/>
          </w:tcPr>
          <w:p w14:paraId="03B95B2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8EA80A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DD417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24525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D776F4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F3EB6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D9B942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8EA69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9A626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BCBD3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B4A81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A29A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16EB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5CFD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838D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D86A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7F51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53FE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681A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BB34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B37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2B18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60E3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FFB6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FA41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9FDF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3B06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752D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6DA7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CEB48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F0DC6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439C1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C87F1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BF7F0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879E15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C6118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17170" w14:paraId="29E3FB4D" w14:textId="77777777" w:rsidTr="001D05D6">
        <w:trPr>
          <w:trHeight w:val="398"/>
        </w:trPr>
        <w:tc>
          <w:tcPr>
            <w:tcW w:w="5148" w:type="dxa"/>
            <w:gridSpan w:val="4"/>
          </w:tcPr>
          <w:p w14:paraId="779C5DB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4C3E2E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17170" w14:paraId="15D48D3D" w14:textId="77777777" w:rsidTr="001D05D6">
        <w:trPr>
          <w:trHeight w:val="383"/>
        </w:trPr>
        <w:tc>
          <w:tcPr>
            <w:tcW w:w="5148" w:type="dxa"/>
            <w:gridSpan w:val="4"/>
          </w:tcPr>
          <w:p w14:paraId="2A2C94D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B56A3B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17170" w14:paraId="0E9B27D8" w14:textId="77777777" w:rsidTr="001D05D6">
        <w:trPr>
          <w:trHeight w:val="404"/>
        </w:trPr>
        <w:tc>
          <w:tcPr>
            <w:tcW w:w="918" w:type="dxa"/>
          </w:tcPr>
          <w:p w14:paraId="163B0F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2C0917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099AE0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2B6A2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390854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A553FA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3787C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044A4F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47A0E5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984312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F5EE42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663D2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17170" w14:paraId="7285471B" w14:textId="77777777" w:rsidTr="001D05D6">
        <w:trPr>
          <w:trHeight w:val="622"/>
        </w:trPr>
        <w:tc>
          <w:tcPr>
            <w:tcW w:w="918" w:type="dxa"/>
          </w:tcPr>
          <w:p w14:paraId="7154385F" w14:textId="77777777" w:rsidR="008F53D7" w:rsidRPr="00C03D07" w:rsidRDefault="00DB006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703897A" w14:textId="5FD4C0B2" w:rsidR="008F53D7" w:rsidRPr="00C03D07" w:rsidRDefault="005513A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440" w:type="dxa"/>
          </w:tcPr>
          <w:p w14:paraId="6DBDD5A0" w14:textId="2ADAADF5" w:rsidR="008F53D7" w:rsidRPr="00C03D07" w:rsidRDefault="005513A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26B93FD5" w14:textId="5239AD05" w:rsidR="008F53D7" w:rsidRPr="00C03D07" w:rsidRDefault="005513A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2BD286A7" w14:textId="77777777" w:rsidR="008F53D7" w:rsidRPr="00C03D07" w:rsidRDefault="00DB006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468477F4" w14:textId="6A18A745" w:rsidR="008F53D7" w:rsidRPr="00C03D07" w:rsidRDefault="005513A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530" w:type="dxa"/>
          </w:tcPr>
          <w:p w14:paraId="62FAA9D3" w14:textId="7AB339BB" w:rsidR="008F53D7" w:rsidRPr="00C03D07" w:rsidRDefault="006829C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4551E9DB" w14:textId="06FA9AF3" w:rsidR="008F53D7" w:rsidRPr="00C03D07" w:rsidRDefault="006829C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817170" w14:paraId="6A923587" w14:textId="77777777" w:rsidTr="001D05D6">
        <w:trPr>
          <w:trHeight w:val="592"/>
        </w:trPr>
        <w:tc>
          <w:tcPr>
            <w:tcW w:w="918" w:type="dxa"/>
          </w:tcPr>
          <w:p w14:paraId="7E05BAC2" w14:textId="77777777" w:rsidR="008F53D7" w:rsidRPr="00C03D07" w:rsidRDefault="00DB006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3CDAB0A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B8644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EB5DD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7CED55" w14:textId="77777777" w:rsidR="008F53D7" w:rsidRPr="00C03D07" w:rsidRDefault="00DB006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BA9ADF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84DA7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BED8D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2A277888" w14:textId="77777777" w:rsidTr="001D05D6">
        <w:trPr>
          <w:trHeight w:val="592"/>
        </w:trPr>
        <w:tc>
          <w:tcPr>
            <w:tcW w:w="918" w:type="dxa"/>
          </w:tcPr>
          <w:p w14:paraId="061C726F" w14:textId="77777777" w:rsidR="008F53D7" w:rsidRPr="00C03D07" w:rsidRDefault="00DB006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C5EBF8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E56DA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ACD64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A4E1CB" w14:textId="77777777" w:rsidR="008F53D7" w:rsidRPr="00C03D07" w:rsidRDefault="00DB006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5677029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AB062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1852A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747C52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76381E0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F7A28E5" w14:textId="77777777" w:rsidR="00B95496" w:rsidRPr="00C1676B" w:rsidRDefault="00DB006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17170" w14:paraId="0D6E6C43" w14:textId="77777777" w:rsidTr="004B23E9">
        <w:trPr>
          <w:trHeight w:val="825"/>
        </w:trPr>
        <w:tc>
          <w:tcPr>
            <w:tcW w:w="2538" w:type="dxa"/>
          </w:tcPr>
          <w:p w14:paraId="7C7FADB5" w14:textId="77777777" w:rsidR="00B95496" w:rsidRPr="00C03D07" w:rsidRDefault="00DB006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937F4C3" w14:textId="77777777" w:rsidR="00B95496" w:rsidRPr="00C03D07" w:rsidRDefault="00DB006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2B5A7FF" w14:textId="77777777" w:rsidR="00B95496" w:rsidRPr="00C03D07" w:rsidRDefault="00DB006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DFA9C3C" w14:textId="77777777" w:rsidR="00B95496" w:rsidRPr="00C03D07" w:rsidRDefault="00DB006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2485EEC" w14:textId="77777777" w:rsidR="00B95496" w:rsidRPr="00C03D07" w:rsidRDefault="00DB006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17170" w14:paraId="24E3B9E0" w14:textId="77777777" w:rsidTr="004B23E9">
        <w:trPr>
          <w:trHeight w:val="275"/>
        </w:trPr>
        <w:tc>
          <w:tcPr>
            <w:tcW w:w="2538" w:type="dxa"/>
          </w:tcPr>
          <w:p w14:paraId="603C08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279E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064F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19BD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475C3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170" w14:paraId="222E2B7A" w14:textId="77777777" w:rsidTr="004B23E9">
        <w:trPr>
          <w:trHeight w:val="275"/>
        </w:trPr>
        <w:tc>
          <w:tcPr>
            <w:tcW w:w="2538" w:type="dxa"/>
          </w:tcPr>
          <w:p w14:paraId="4F5E9C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A296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6ADA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525A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76614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170" w14:paraId="5D42BB9F" w14:textId="77777777" w:rsidTr="004B23E9">
        <w:trPr>
          <w:trHeight w:val="292"/>
        </w:trPr>
        <w:tc>
          <w:tcPr>
            <w:tcW w:w="2538" w:type="dxa"/>
          </w:tcPr>
          <w:p w14:paraId="6046B6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C966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6C1708" w14:textId="77777777" w:rsidR="00B95496" w:rsidRPr="00C1676B" w:rsidRDefault="00DB006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DBC4BCC" w14:textId="77777777" w:rsidR="00B95496" w:rsidRPr="00C1676B" w:rsidRDefault="00DB006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BB4AC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170" w14:paraId="109C4D42" w14:textId="77777777" w:rsidTr="00044B40">
        <w:trPr>
          <w:trHeight w:val="557"/>
        </w:trPr>
        <w:tc>
          <w:tcPr>
            <w:tcW w:w="2538" w:type="dxa"/>
          </w:tcPr>
          <w:p w14:paraId="64249E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E90D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6CAC8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C8360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148C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A63C2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036C7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4C968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7595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6B1D18" w14:textId="77777777" w:rsidR="008A20BA" w:rsidRPr="00E059E1" w:rsidRDefault="00F4288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FCF6916">
          <v:roundrect id="_x0000_s1026" style="position:absolute;margin-left:-6.75pt;margin-top:1.3pt;width:549pt;height:67.3pt;z-index:1" arcsize="10923f">
            <v:textbox>
              <w:txbxContent>
                <w:p w14:paraId="03902ECE" w14:textId="77777777" w:rsidR="00C8092E" w:rsidRPr="004A10AC" w:rsidRDefault="00DB006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D605067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2F968C5" w14:textId="77777777" w:rsidR="00C8092E" w:rsidRPr="004A10AC" w:rsidRDefault="00DB006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6480E4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590E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60B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8030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469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57C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6029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34F7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0725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6C3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266D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55C2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40E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761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C68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EDD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163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0D8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2D7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05A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B09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BF8E9" w14:textId="77777777" w:rsidR="004F2E9A" w:rsidRDefault="00F4288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2FF1AE1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FB6F1D2">
          <v:roundrect id="_x0000_s1028" style="position:absolute;margin-left:244.5pt;margin-top:.35pt;width:63.75pt;height:15pt;z-index:2" arcsize="10923f"/>
        </w:pict>
      </w:r>
    </w:p>
    <w:p w14:paraId="0B28DC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96B3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1F8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979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03AD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05B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230F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2580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B5D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C37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562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771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E334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713A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92C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4EB2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1627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B2B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70B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13D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2CB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6465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8847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53F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FBD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19B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E5B6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B03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3DA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063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357D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99C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D528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8F3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1915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E7A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9349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76C9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DC6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9771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EE53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7D7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0AF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17170" w14:paraId="606C3AA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3F2B090" w14:textId="77777777" w:rsidR="008F53D7" w:rsidRPr="00C1676B" w:rsidRDefault="00DB006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17170" w14:paraId="0B5BC20F" w14:textId="77777777" w:rsidTr="0030732B">
        <w:trPr>
          <w:trHeight w:val="533"/>
        </w:trPr>
        <w:tc>
          <w:tcPr>
            <w:tcW w:w="738" w:type="dxa"/>
          </w:tcPr>
          <w:p w14:paraId="33124D2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0263452" w14:textId="77777777" w:rsidR="008F53D7" w:rsidRPr="00C03D07" w:rsidRDefault="00DB006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4B20A40" w14:textId="77777777" w:rsidR="008F53D7" w:rsidRPr="00C03D07" w:rsidRDefault="00DB006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D4018A3" w14:textId="77777777" w:rsidR="008F53D7" w:rsidRPr="00C03D07" w:rsidRDefault="00DB006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EFDE176" w14:textId="77777777" w:rsidR="008F53D7" w:rsidRPr="00C03D07" w:rsidRDefault="00DB006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CBF20D8" w14:textId="77777777" w:rsidR="008F53D7" w:rsidRPr="00C03D07" w:rsidRDefault="00DB006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17170" w14:paraId="36168282" w14:textId="77777777" w:rsidTr="0030732B">
        <w:trPr>
          <w:trHeight w:val="266"/>
        </w:trPr>
        <w:tc>
          <w:tcPr>
            <w:tcW w:w="738" w:type="dxa"/>
          </w:tcPr>
          <w:p w14:paraId="5A3066C8" w14:textId="77777777" w:rsidR="008F53D7" w:rsidRPr="00C03D07" w:rsidRDefault="00DB006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DE3DC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98A20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31DD3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A4B9B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18929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170" w14:paraId="70F42AE8" w14:textId="77777777" w:rsidTr="0030732B">
        <w:trPr>
          <w:trHeight w:val="266"/>
        </w:trPr>
        <w:tc>
          <w:tcPr>
            <w:tcW w:w="738" w:type="dxa"/>
          </w:tcPr>
          <w:p w14:paraId="18997CA3" w14:textId="77777777" w:rsidR="008F53D7" w:rsidRPr="00C03D07" w:rsidRDefault="00DB006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34F30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00AAD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4A03D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252FD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DF98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170" w14:paraId="74DC298F" w14:textId="77777777" w:rsidTr="0030732B">
        <w:trPr>
          <w:trHeight w:val="266"/>
        </w:trPr>
        <w:tc>
          <w:tcPr>
            <w:tcW w:w="738" w:type="dxa"/>
          </w:tcPr>
          <w:p w14:paraId="621EFDB7" w14:textId="77777777" w:rsidR="008F53D7" w:rsidRPr="00C03D07" w:rsidRDefault="00DB006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9F84400" w14:textId="77777777" w:rsidR="008F53D7" w:rsidRPr="00C03D07" w:rsidRDefault="00DB006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4558A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B968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3DAB0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7A520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170" w14:paraId="095925F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D333E19" w14:textId="77777777" w:rsidR="008F53D7" w:rsidRPr="00C03D07" w:rsidRDefault="00DB006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1E2155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DB006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C121E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1DC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1A5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4711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568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D9A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19F1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0AA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948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CFF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E32C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52E5436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D61484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17170" w14:paraId="6386049E" w14:textId="77777777" w:rsidTr="004B23E9">
        <w:tc>
          <w:tcPr>
            <w:tcW w:w="9198" w:type="dxa"/>
          </w:tcPr>
          <w:p w14:paraId="081E892A" w14:textId="77777777" w:rsidR="007706AD" w:rsidRPr="00C03D07" w:rsidRDefault="00DB006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680BAA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17170" w14:paraId="21AEF389" w14:textId="77777777" w:rsidTr="004B23E9">
        <w:tc>
          <w:tcPr>
            <w:tcW w:w="9198" w:type="dxa"/>
          </w:tcPr>
          <w:p w14:paraId="276BFAB7" w14:textId="77777777" w:rsidR="007706AD" w:rsidRPr="00C03D07" w:rsidRDefault="00DB006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47E05B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17170" w14:paraId="4BA790B0" w14:textId="77777777" w:rsidTr="004B23E9">
        <w:tc>
          <w:tcPr>
            <w:tcW w:w="9198" w:type="dxa"/>
          </w:tcPr>
          <w:p w14:paraId="4FC19A8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151D2A8" w14:textId="77777777" w:rsidR="007706AD" w:rsidRPr="00C03D07" w:rsidRDefault="00DB006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B0B57E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D38808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6667B0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48A227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25828BC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1F8C6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45A895D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05479DF" w14:textId="77777777" w:rsidR="0064317E" w:rsidRPr="0064317E" w:rsidRDefault="00DB006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3D425A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17170" w14:paraId="5808FFEA" w14:textId="77777777" w:rsidTr="004B23E9">
        <w:tc>
          <w:tcPr>
            <w:tcW w:w="1101" w:type="dxa"/>
            <w:shd w:val="clear" w:color="auto" w:fill="auto"/>
          </w:tcPr>
          <w:p w14:paraId="7CB414C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38E3C9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2B6163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E7DF9E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1E974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439750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B4BA86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089130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5AB943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261BCF3" w14:textId="77777777" w:rsidR="00C27558" w:rsidRPr="004B23E9" w:rsidRDefault="00DB006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A9A99B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17170" w14:paraId="3EFF4002" w14:textId="77777777" w:rsidTr="004B23E9">
        <w:tc>
          <w:tcPr>
            <w:tcW w:w="1101" w:type="dxa"/>
            <w:shd w:val="clear" w:color="auto" w:fill="auto"/>
          </w:tcPr>
          <w:p w14:paraId="6C4E91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D2E89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D55FC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6B752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DDA1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83CE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A1E8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64B9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2988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E618A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170" w14:paraId="14407D14" w14:textId="77777777" w:rsidTr="004B23E9">
        <w:tc>
          <w:tcPr>
            <w:tcW w:w="1101" w:type="dxa"/>
            <w:shd w:val="clear" w:color="auto" w:fill="auto"/>
          </w:tcPr>
          <w:p w14:paraId="61476E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C58ED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A93E8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5228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F85A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AECA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A6AC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218F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9206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2101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0B30E0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D5EB53B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17170" w14:paraId="18BB8F7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55B4039" w14:textId="77777777" w:rsidR="00820F53" w:rsidRPr="00C1676B" w:rsidRDefault="00DB006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17170" w14:paraId="01AD9250" w14:textId="77777777" w:rsidTr="004B23E9">
        <w:trPr>
          <w:trHeight w:val="263"/>
        </w:trPr>
        <w:tc>
          <w:tcPr>
            <w:tcW w:w="6880" w:type="dxa"/>
          </w:tcPr>
          <w:p w14:paraId="6E7CA4DF" w14:textId="77777777" w:rsidR="00820F53" w:rsidRPr="00C03D07" w:rsidRDefault="00DB006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ECDDF85" w14:textId="77777777" w:rsidR="00820F53" w:rsidRPr="00C03D07" w:rsidRDefault="00DB006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B04C95B" w14:textId="77777777" w:rsidR="00820F53" w:rsidRPr="00C03D07" w:rsidRDefault="00DB006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17170" w14:paraId="43A51BEE" w14:textId="77777777" w:rsidTr="004B23E9">
        <w:trPr>
          <w:trHeight w:val="263"/>
        </w:trPr>
        <w:tc>
          <w:tcPr>
            <w:tcW w:w="6880" w:type="dxa"/>
          </w:tcPr>
          <w:p w14:paraId="7AD2AA0D" w14:textId="77777777" w:rsidR="00820F53" w:rsidRPr="00C03D07" w:rsidRDefault="00DB006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ED2AE4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73FC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170" w14:paraId="77471C65" w14:textId="77777777" w:rsidTr="004B23E9">
        <w:trPr>
          <w:trHeight w:val="301"/>
        </w:trPr>
        <w:tc>
          <w:tcPr>
            <w:tcW w:w="6880" w:type="dxa"/>
          </w:tcPr>
          <w:p w14:paraId="302D5074" w14:textId="77777777" w:rsidR="00820F53" w:rsidRPr="00C03D07" w:rsidRDefault="00DB006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574478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EA15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170" w14:paraId="0FD26469" w14:textId="77777777" w:rsidTr="004B23E9">
        <w:trPr>
          <w:trHeight w:val="263"/>
        </w:trPr>
        <w:tc>
          <w:tcPr>
            <w:tcW w:w="6880" w:type="dxa"/>
          </w:tcPr>
          <w:p w14:paraId="7E195389" w14:textId="77777777" w:rsidR="00820F53" w:rsidRPr="00C03D07" w:rsidRDefault="00DB006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CA6B0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DE14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170" w14:paraId="1223357D" w14:textId="77777777" w:rsidTr="004B23E9">
        <w:trPr>
          <w:trHeight w:val="250"/>
        </w:trPr>
        <w:tc>
          <w:tcPr>
            <w:tcW w:w="6880" w:type="dxa"/>
          </w:tcPr>
          <w:p w14:paraId="1562BDA1" w14:textId="77777777" w:rsidR="00820F53" w:rsidRPr="00C03D07" w:rsidRDefault="00DB006D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81186C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6C70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170" w14:paraId="67080057" w14:textId="77777777" w:rsidTr="004B23E9">
        <w:trPr>
          <w:trHeight w:val="263"/>
        </w:trPr>
        <w:tc>
          <w:tcPr>
            <w:tcW w:w="6880" w:type="dxa"/>
          </w:tcPr>
          <w:p w14:paraId="6BC7AEFC" w14:textId="77777777" w:rsidR="00820F53" w:rsidRPr="00C03D07" w:rsidRDefault="00DB006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690EA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88469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170" w14:paraId="292912C4" w14:textId="77777777" w:rsidTr="004B23E9">
        <w:trPr>
          <w:trHeight w:val="275"/>
        </w:trPr>
        <w:tc>
          <w:tcPr>
            <w:tcW w:w="6880" w:type="dxa"/>
          </w:tcPr>
          <w:p w14:paraId="3901F760" w14:textId="77777777" w:rsidR="00820F53" w:rsidRPr="00C03D07" w:rsidRDefault="00DB006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B7BFB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73524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170" w14:paraId="1C2A51B6" w14:textId="77777777" w:rsidTr="004B23E9">
        <w:trPr>
          <w:trHeight w:val="275"/>
        </w:trPr>
        <w:tc>
          <w:tcPr>
            <w:tcW w:w="6880" w:type="dxa"/>
          </w:tcPr>
          <w:p w14:paraId="27C1A513" w14:textId="77777777" w:rsidR="00820F53" w:rsidRPr="00C03D07" w:rsidRDefault="00DB006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AE6826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255B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170" w14:paraId="68076111" w14:textId="77777777" w:rsidTr="004B23E9">
        <w:trPr>
          <w:trHeight w:val="275"/>
        </w:trPr>
        <w:tc>
          <w:tcPr>
            <w:tcW w:w="6880" w:type="dxa"/>
          </w:tcPr>
          <w:p w14:paraId="1E8D7415" w14:textId="77777777" w:rsidR="00C8092E" w:rsidRPr="00C03D07" w:rsidRDefault="00DB006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33AB0F9D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82C689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23A735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8D29AE2" w14:textId="77777777" w:rsidR="004416C2" w:rsidRDefault="00DB006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28CA90C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17170" w14:paraId="50136352" w14:textId="77777777" w:rsidTr="005A2CD3">
        <w:tc>
          <w:tcPr>
            <w:tcW w:w="7196" w:type="dxa"/>
            <w:shd w:val="clear" w:color="auto" w:fill="auto"/>
          </w:tcPr>
          <w:p w14:paraId="693DD5C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43EF16A" w14:textId="77777777" w:rsidR="004416C2" w:rsidRPr="005A2CD3" w:rsidRDefault="00DB006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DC029E0" w14:textId="77777777" w:rsidR="004416C2" w:rsidRPr="005A2CD3" w:rsidRDefault="00DB006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17170" w14:paraId="308E141A" w14:textId="77777777" w:rsidTr="005A2CD3">
        <w:tc>
          <w:tcPr>
            <w:tcW w:w="7196" w:type="dxa"/>
            <w:shd w:val="clear" w:color="auto" w:fill="auto"/>
          </w:tcPr>
          <w:p w14:paraId="12D61ED4" w14:textId="77777777" w:rsidR="0087309D" w:rsidRPr="005A2CD3" w:rsidRDefault="00DB006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B695CE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41E7C2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17170" w14:paraId="0274A05C" w14:textId="77777777" w:rsidTr="005A2CD3">
        <w:tc>
          <w:tcPr>
            <w:tcW w:w="7196" w:type="dxa"/>
            <w:shd w:val="clear" w:color="auto" w:fill="auto"/>
          </w:tcPr>
          <w:p w14:paraId="55A5EFCD" w14:textId="77777777" w:rsidR="0087309D" w:rsidRPr="005A2CD3" w:rsidRDefault="00DB006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9ED7AD1" w14:textId="77777777" w:rsidR="0087309D" w:rsidRPr="005A2CD3" w:rsidRDefault="00DB006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68D7A9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CA5DF4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F38A7F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B916217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36CDA48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1FED267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17170" w14:paraId="52B23B2B" w14:textId="77777777" w:rsidTr="00C22C37">
        <w:trPr>
          <w:trHeight w:val="318"/>
        </w:trPr>
        <w:tc>
          <w:tcPr>
            <w:tcW w:w="6194" w:type="dxa"/>
          </w:tcPr>
          <w:p w14:paraId="47DA6F8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1F4FA57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DB006D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E3497D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0B710005" w14:textId="77777777" w:rsidTr="00C22C37">
        <w:trPr>
          <w:trHeight w:val="303"/>
        </w:trPr>
        <w:tc>
          <w:tcPr>
            <w:tcW w:w="6194" w:type="dxa"/>
          </w:tcPr>
          <w:p w14:paraId="1A94CA93" w14:textId="77777777" w:rsidR="00C22C37" w:rsidRPr="00C03D07" w:rsidRDefault="00DB006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92C16BC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32116D22" w14:textId="77777777" w:rsidTr="00C22C37">
        <w:trPr>
          <w:trHeight w:val="304"/>
        </w:trPr>
        <w:tc>
          <w:tcPr>
            <w:tcW w:w="6194" w:type="dxa"/>
          </w:tcPr>
          <w:p w14:paraId="091A6B81" w14:textId="77777777" w:rsidR="00C22C37" w:rsidRPr="00C03D07" w:rsidRDefault="00DB006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59AE35E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35F2972B" w14:textId="77777777" w:rsidTr="00C22C37">
        <w:trPr>
          <w:trHeight w:val="304"/>
        </w:trPr>
        <w:tc>
          <w:tcPr>
            <w:tcW w:w="6194" w:type="dxa"/>
          </w:tcPr>
          <w:p w14:paraId="61947EFA" w14:textId="77777777" w:rsidR="001120EA" w:rsidRPr="00C03D07" w:rsidRDefault="00DB006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18D81D8E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3D4A339E" w14:textId="77777777" w:rsidTr="00C22C37">
        <w:trPr>
          <w:trHeight w:val="304"/>
        </w:trPr>
        <w:tc>
          <w:tcPr>
            <w:tcW w:w="6194" w:type="dxa"/>
          </w:tcPr>
          <w:p w14:paraId="369E2A82" w14:textId="77777777" w:rsidR="00445544" w:rsidRDefault="00DB006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CD1878E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6010BF15" w14:textId="77777777" w:rsidTr="00C22C37">
        <w:trPr>
          <w:trHeight w:val="304"/>
        </w:trPr>
        <w:tc>
          <w:tcPr>
            <w:tcW w:w="6194" w:type="dxa"/>
          </w:tcPr>
          <w:p w14:paraId="62AB16ED" w14:textId="77777777" w:rsidR="001120EA" w:rsidRDefault="00DB006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589B7CD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4CF940B3" w14:textId="77777777" w:rsidTr="00C22C37">
        <w:trPr>
          <w:trHeight w:val="318"/>
        </w:trPr>
        <w:tc>
          <w:tcPr>
            <w:tcW w:w="6194" w:type="dxa"/>
          </w:tcPr>
          <w:p w14:paraId="7D7F824F" w14:textId="77777777" w:rsidR="00C22C37" w:rsidRPr="00C03D07" w:rsidRDefault="00DB006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FB7104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333BA18A" w14:textId="77777777" w:rsidTr="00F75F57">
        <w:trPr>
          <w:trHeight w:val="318"/>
        </w:trPr>
        <w:tc>
          <w:tcPr>
            <w:tcW w:w="6194" w:type="dxa"/>
          </w:tcPr>
          <w:p w14:paraId="1133EDFE" w14:textId="77777777" w:rsidR="004B5D2A" w:rsidRPr="00C03D07" w:rsidRDefault="00DB006D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103DF062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07433221" w14:textId="77777777" w:rsidTr="00C22C37">
        <w:trPr>
          <w:trHeight w:val="303"/>
        </w:trPr>
        <w:tc>
          <w:tcPr>
            <w:tcW w:w="6194" w:type="dxa"/>
          </w:tcPr>
          <w:p w14:paraId="11B0FEFB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4E32A079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382D8302" w14:textId="77777777" w:rsidTr="006C5784">
        <w:trPr>
          <w:trHeight w:val="359"/>
        </w:trPr>
        <w:tc>
          <w:tcPr>
            <w:tcW w:w="6194" w:type="dxa"/>
          </w:tcPr>
          <w:p w14:paraId="37E6CC3E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DB006D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DB006D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DB006D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DB006D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2C363F77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2F1A2D32" w14:textId="77777777" w:rsidTr="006C5784">
        <w:trPr>
          <w:trHeight w:val="134"/>
        </w:trPr>
        <w:tc>
          <w:tcPr>
            <w:tcW w:w="6194" w:type="dxa"/>
          </w:tcPr>
          <w:p w14:paraId="4507C835" w14:textId="77777777" w:rsidR="00C22C37" w:rsidRPr="00C03D07" w:rsidRDefault="00DB006D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69862F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47040CF5" w14:textId="77777777" w:rsidTr="00C22C37">
        <w:trPr>
          <w:trHeight w:val="303"/>
        </w:trPr>
        <w:tc>
          <w:tcPr>
            <w:tcW w:w="6194" w:type="dxa"/>
          </w:tcPr>
          <w:p w14:paraId="1A44B43A" w14:textId="77777777" w:rsidR="00C22C37" w:rsidRPr="00C03D07" w:rsidRDefault="00DB006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58C2DF7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59CBCBE8" w14:textId="77777777" w:rsidTr="00C22C37">
        <w:trPr>
          <w:trHeight w:val="303"/>
        </w:trPr>
        <w:tc>
          <w:tcPr>
            <w:tcW w:w="6194" w:type="dxa"/>
          </w:tcPr>
          <w:p w14:paraId="0171F158" w14:textId="77777777" w:rsidR="004B5D2A" w:rsidRPr="00C03D07" w:rsidRDefault="00DB006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0B446462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47C195CA" w14:textId="77777777" w:rsidTr="00C22C37">
        <w:trPr>
          <w:trHeight w:val="303"/>
        </w:trPr>
        <w:tc>
          <w:tcPr>
            <w:tcW w:w="6194" w:type="dxa"/>
          </w:tcPr>
          <w:p w14:paraId="7A5A737C" w14:textId="77777777" w:rsidR="006C5784" w:rsidRDefault="00DB006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7B0D494A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064490E4" w14:textId="77777777" w:rsidTr="00C22C37">
        <w:trPr>
          <w:trHeight w:val="303"/>
        </w:trPr>
        <w:tc>
          <w:tcPr>
            <w:tcW w:w="6194" w:type="dxa"/>
          </w:tcPr>
          <w:p w14:paraId="689C549A" w14:textId="77777777" w:rsidR="006C5784" w:rsidRDefault="00DB006D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50667934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01925C55" w14:textId="77777777" w:rsidTr="00C22C37">
        <w:trPr>
          <w:trHeight w:val="318"/>
        </w:trPr>
        <w:tc>
          <w:tcPr>
            <w:tcW w:w="6194" w:type="dxa"/>
          </w:tcPr>
          <w:p w14:paraId="0F773BDF" w14:textId="77777777" w:rsidR="00C22C37" w:rsidRPr="00C03D07" w:rsidRDefault="00DB006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C40809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08914888" w14:textId="77777777" w:rsidTr="00C22C37">
        <w:trPr>
          <w:trHeight w:val="318"/>
        </w:trPr>
        <w:tc>
          <w:tcPr>
            <w:tcW w:w="6194" w:type="dxa"/>
          </w:tcPr>
          <w:p w14:paraId="66ECC7F9" w14:textId="77777777" w:rsidR="00C22C37" w:rsidRPr="00C03D07" w:rsidRDefault="00DB006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4C083E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0545A1BA" w14:textId="77777777" w:rsidTr="00C22C37">
        <w:trPr>
          <w:trHeight w:val="318"/>
        </w:trPr>
        <w:tc>
          <w:tcPr>
            <w:tcW w:w="6194" w:type="dxa"/>
          </w:tcPr>
          <w:p w14:paraId="48983670" w14:textId="77777777" w:rsidR="00C22C37" w:rsidRPr="00C03D07" w:rsidRDefault="00DB006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26D46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5043D047" w14:textId="77777777" w:rsidTr="00C22C37">
        <w:trPr>
          <w:trHeight w:val="318"/>
        </w:trPr>
        <w:tc>
          <w:tcPr>
            <w:tcW w:w="6194" w:type="dxa"/>
          </w:tcPr>
          <w:p w14:paraId="5B5A0A93" w14:textId="77777777" w:rsidR="00C22C37" w:rsidRPr="00C03D07" w:rsidRDefault="00DB006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854977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62848BF1" w14:textId="77777777" w:rsidTr="00C22C37">
        <w:trPr>
          <w:trHeight w:val="318"/>
        </w:trPr>
        <w:tc>
          <w:tcPr>
            <w:tcW w:w="6194" w:type="dxa"/>
          </w:tcPr>
          <w:p w14:paraId="549A0D08" w14:textId="77777777" w:rsidR="00C22C37" w:rsidRPr="00C03D07" w:rsidRDefault="00DB006D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F2D28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74E774BA" w14:textId="77777777" w:rsidTr="00C22C37">
        <w:trPr>
          <w:trHeight w:val="318"/>
        </w:trPr>
        <w:tc>
          <w:tcPr>
            <w:tcW w:w="6194" w:type="dxa"/>
          </w:tcPr>
          <w:p w14:paraId="11F98E25" w14:textId="77777777" w:rsidR="00C22C37" w:rsidRPr="00C03D07" w:rsidRDefault="00DB006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DCEE3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265012BD" w14:textId="77777777" w:rsidTr="00C22C37">
        <w:trPr>
          <w:trHeight w:val="318"/>
        </w:trPr>
        <w:tc>
          <w:tcPr>
            <w:tcW w:w="6194" w:type="dxa"/>
          </w:tcPr>
          <w:p w14:paraId="6E75FBD4" w14:textId="77777777" w:rsidR="00C22C37" w:rsidRPr="00C03D07" w:rsidRDefault="00DB006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F4AE263" w14:textId="77777777" w:rsidR="00C22C37" w:rsidRPr="00C03D07" w:rsidRDefault="00DB006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6DBB8D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6EB7D07B" w14:textId="77777777" w:rsidTr="00C22C37">
        <w:trPr>
          <w:trHeight w:val="318"/>
        </w:trPr>
        <w:tc>
          <w:tcPr>
            <w:tcW w:w="6194" w:type="dxa"/>
          </w:tcPr>
          <w:p w14:paraId="68EB9A53" w14:textId="77777777" w:rsidR="00C22C37" w:rsidRPr="00C03D07" w:rsidRDefault="00DB006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18C4EC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4E67A4AF" w14:textId="77777777" w:rsidTr="00C22C37">
        <w:trPr>
          <w:trHeight w:val="318"/>
        </w:trPr>
        <w:tc>
          <w:tcPr>
            <w:tcW w:w="6194" w:type="dxa"/>
          </w:tcPr>
          <w:p w14:paraId="1CC5FFDD" w14:textId="77777777" w:rsidR="00C22C37" w:rsidRPr="00C03D07" w:rsidRDefault="00DB006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2F57A7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52DFDADF" w14:textId="77777777" w:rsidTr="00C22C37">
        <w:trPr>
          <w:trHeight w:val="318"/>
        </w:trPr>
        <w:tc>
          <w:tcPr>
            <w:tcW w:w="6194" w:type="dxa"/>
          </w:tcPr>
          <w:p w14:paraId="7925A0D1" w14:textId="77777777" w:rsidR="00C22C37" w:rsidRPr="00C03D07" w:rsidRDefault="00DB006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3976A9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03A76ADB" w14:textId="77777777" w:rsidTr="00C22C37">
        <w:trPr>
          <w:trHeight w:val="318"/>
        </w:trPr>
        <w:tc>
          <w:tcPr>
            <w:tcW w:w="6194" w:type="dxa"/>
          </w:tcPr>
          <w:p w14:paraId="70DC7E91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5F06D8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075B5065" w14:textId="77777777" w:rsidTr="00C22C37">
        <w:trPr>
          <w:trHeight w:val="318"/>
        </w:trPr>
        <w:tc>
          <w:tcPr>
            <w:tcW w:w="6194" w:type="dxa"/>
          </w:tcPr>
          <w:p w14:paraId="48BB029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9601D9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6D38A8DB" w14:textId="77777777" w:rsidTr="00C22C37">
        <w:trPr>
          <w:trHeight w:val="318"/>
        </w:trPr>
        <w:tc>
          <w:tcPr>
            <w:tcW w:w="6194" w:type="dxa"/>
          </w:tcPr>
          <w:p w14:paraId="5527EAD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768094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17170" w14:paraId="539B1CC6" w14:textId="77777777" w:rsidTr="00C22C37">
        <w:trPr>
          <w:trHeight w:val="318"/>
        </w:trPr>
        <w:tc>
          <w:tcPr>
            <w:tcW w:w="6194" w:type="dxa"/>
          </w:tcPr>
          <w:p w14:paraId="31B2BF16" w14:textId="77777777" w:rsidR="00B40DBB" w:rsidRPr="00C03D07" w:rsidRDefault="00DB006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1598DA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0ABB61E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17170" w14:paraId="15D08F36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6765CBC" w14:textId="77777777" w:rsidR="0087309D" w:rsidRPr="00C1676B" w:rsidRDefault="00DB006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17170" w14:paraId="279C4658" w14:textId="77777777" w:rsidTr="0087309D">
        <w:trPr>
          <w:trHeight w:val="269"/>
        </w:trPr>
        <w:tc>
          <w:tcPr>
            <w:tcW w:w="738" w:type="dxa"/>
          </w:tcPr>
          <w:p w14:paraId="7D12D3AB" w14:textId="77777777" w:rsidR="0087309D" w:rsidRPr="00C03D07" w:rsidRDefault="00DB006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64F4B25" w14:textId="77777777" w:rsidR="0087309D" w:rsidRPr="00C03D07" w:rsidRDefault="00DB006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B02A661" w14:textId="77777777" w:rsidR="0087309D" w:rsidRPr="00C03D07" w:rsidRDefault="00DB006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FB5AC34" w14:textId="77777777" w:rsidR="0087309D" w:rsidRPr="00C03D07" w:rsidRDefault="00DB006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17170" w14:paraId="6A31A087" w14:textId="77777777" w:rsidTr="0087309D">
        <w:trPr>
          <w:trHeight w:val="269"/>
        </w:trPr>
        <w:tc>
          <w:tcPr>
            <w:tcW w:w="738" w:type="dxa"/>
          </w:tcPr>
          <w:p w14:paraId="314376C3" w14:textId="77777777" w:rsidR="0087309D" w:rsidRPr="00C03D07" w:rsidRDefault="00DB006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42FD3B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D8A6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88E7C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170" w14:paraId="6D528E18" w14:textId="77777777" w:rsidTr="0087309D">
        <w:trPr>
          <w:trHeight w:val="269"/>
        </w:trPr>
        <w:tc>
          <w:tcPr>
            <w:tcW w:w="738" w:type="dxa"/>
          </w:tcPr>
          <w:p w14:paraId="0CE83AF4" w14:textId="77777777" w:rsidR="0087309D" w:rsidRPr="00C03D07" w:rsidRDefault="00DB006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42A69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166D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72347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170" w14:paraId="77F459CF" w14:textId="77777777" w:rsidTr="0087309D">
        <w:trPr>
          <w:trHeight w:val="269"/>
        </w:trPr>
        <w:tc>
          <w:tcPr>
            <w:tcW w:w="738" w:type="dxa"/>
          </w:tcPr>
          <w:p w14:paraId="13220DA8" w14:textId="77777777" w:rsidR="0087309D" w:rsidRPr="00C03D07" w:rsidRDefault="00DB006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C729E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46D89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EFD6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170" w14:paraId="30A52D4B" w14:textId="77777777" w:rsidTr="0087309D">
        <w:trPr>
          <w:trHeight w:val="269"/>
        </w:trPr>
        <w:tc>
          <w:tcPr>
            <w:tcW w:w="738" w:type="dxa"/>
          </w:tcPr>
          <w:p w14:paraId="74266244" w14:textId="77777777" w:rsidR="0087309D" w:rsidRPr="00C03D07" w:rsidRDefault="00DB006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F94C58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6A01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C23CD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170" w14:paraId="447DEBF8" w14:textId="77777777" w:rsidTr="0087309D">
        <w:trPr>
          <w:trHeight w:val="269"/>
        </w:trPr>
        <w:tc>
          <w:tcPr>
            <w:tcW w:w="738" w:type="dxa"/>
          </w:tcPr>
          <w:p w14:paraId="4BC775A1" w14:textId="77777777" w:rsidR="0087309D" w:rsidRPr="00C03D07" w:rsidRDefault="00DB006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DF884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F0680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D4CB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7170" w14:paraId="30ED60C1" w14:textId="77777777" w:rsidTr="0087309D">
        <w:trPr>
          <w:trHeight w:val="269"/>
        </w:trPr>
        <w:tc>
          <w:tcPr>
            <w:tcW w:w="738" w:type="dxa"/>
          </w:tcPr>
          <w:p w14:paraId="2DD24F74" w14:textId="77777777" w:rsidR="0087309D" w:rsidRPr="00C03D07" w:rsidRDefault="00DB006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83EDE1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DC21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0F6D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DA5867C" w14:textId="77777777" w:rsidR="005A2CD3" w:rsidRPr="005A2CD3" w:rsidRDefault="005A2CD3" w:rsidP="005A2CD3">
      <w:pPr>
        <w:rPr>
          <w:vanish/>
        </w:rPr>
      </w:pPr>
    </w:p>
    <w:p w14:paraId="722509A0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1EF436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2F88448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2F77FCB" w14:textId="77777777" w:rsidR="00C22C37" w:rsidRPr="00C03D07" w:rsidRDefault="00DB006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BEE6D1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817170" w14:paraId="55A63A16" w14:textId="77777777" w:rsidTr="005B04A7">
        <w:trPr>
          <w:trHeight w:val="243"/>
        </w:trPr>
        <w:tc>
          <w:tcPr>
            <w:tcW w:w="9359" w:type="dxa"/>
            <w:gridSpan w:val="2"/>
          </w:tcPr>
          <w:p w14:paraId="64DB8C67" w14:textId="77777777" w:rsidR="005B04A7" w:rsidRDefault="00DB006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817170" w14:paraId="157E854D" w14:textId="77777777" w:rsidTr="005B04A7">
        <w:trPr>
          <w:trHeight w:val="243"/>
        </w:trPr>
        <w:tc>
          <w:tcPr>
            <w:tcW w:w="9359" w:type="dxa"/>
            <w:gridSpan w:val="2"/>
          </w:tcPr>
          <w:p w14:paraId="650F42B2" w14:textId="77777777" w:rsidR="005B04A7" w:rsidRDefault="00DB006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817170" w14:paraId="5F719318" w14:textId="77777777" w:rsidTr="0003755F">
        <w:trPr>
          <w:trHeight w:val="243"/>
        </w:trPr>
        <w:tc>
          <w:tcPr>
            <w:tcW w:w="5400" w:type="dxa"/>
          </w:tcPr>
          <w:p w14:paraId="31CC9E42" w14:textId="77777777" w:rsidR="00C22C37" w:rsidRPr="00C03D07" w:rsidRDefault="00DB006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1E0282A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817170" w14:paraId="61CB6EBA" w14:textId="77777777" w:rsidTr="0003755F">
        <w:trPr>
          <w:trHeight w:val="196"/>
        </w:trPr>
        <w:tc>
          <w:tcPr>
            <w:tcW w:w="5400" w:type="dxa"/>
          </w:tcPr>
          <w:p w14:paraId="2324F6A2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B006D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5C166271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DB006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DB006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17170" w14:paraId="5F6DCA17" w14:textId="77777777" w:rsidTr="0003755F">
        <w:trPr>
          <w:trHeight w:val="260"/>
        </w:trPr>
        <w:tc>
          <w:tcPr>
            <w:tcW w:w="5400" w:type="dxa"/>
          </w:tcPr>
          <w:p w14:paraId="5463C211" w14:textId="77777777" w:rsidR="00C22C37" w:rsidRPr="00C03D07" w:rsidRDefault="00DB006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218E09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17170" w14:paraId="004B88EB" w14:textId="77777777" w:rsidTr="0003755F">
        <w:trPr>
          <w:trHeight w:val="196"/>
        </w:trPr>
        <w:tc>
          <w:tcPr>
            <w:tcW w:w="5400" w:type="dxa"/>
          </w:tcPr>
          <w:p w14:paraId="11EEB325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B006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DB006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0D5B3D4E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B006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17170" w14:paraId="01993F96" w14:textId="77777777" w:rsidTr="0003755F">
        <w:trPr>
          <w:trHeight w:val="196"/>
        </w:trPr>
        <w:tc>
          <w:tcPr>
            <w:tcW w:w="5400" w:type="dxa"/>
          </w:tcPr>
          <w:p w14:paraId="6CD05FF5" w14:textId="77777777" w:rsidR="00C22C37" w:rsidRPr="00C03D07" w:rsidRDefault="00DB006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10FE29E0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B006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DB006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17170" w14:paraId="79FE4345" w14:textId="77777777" w:rsidTr="0003755F">
        <w:trPr>
          <w:trHeight w:val="196"/>
        </w:trPr>
        <w:tc>
          <w:tcPr>
            <w:tcW w:w="5400" w:type="dxa"/>
          </w:tcPr>
          <w:p w14:paraId="6F28FC5C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DB006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DB006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2664F56" w14:textId="77777777" w:rsidR="00C22C37" w:rsidRPr="00C03D07" w:rsidRDefault="00DB006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17170" w14:paraId="28C17AC2" w14:textId="77777777" w:rsidTr="0003755F">
        <w:trPr>
          <w:trHeight w:val="196"/>
        </w:trPr>
        <w:tc>
          <w:tcPr>
            <w:tcW w:w="5400" w:type="dxa"/>
          </w:tcPr>
          <w:p w14:paraId="2A67B4A4" w14:textId="77777777" w:rsidR="0046634A" w:rsidRPr="00C03D07" w:rsidRDefault="00DB006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6789B3BE" w14:textId="77777777" w:rsidR="0046634A" w:rsidRDefault="00DB006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817170" w14:paraId="452D2DEE" w14:textId="77777777" w:rsidTr="0003755F">
        <w:trPr>
          <w:trHeight w:val="196"/>
        </w:trPr>
        <w:tc>
          <w:tcPr>
            <w:tcW w:w="5400" w:type="dxa"/>
          </w:tcPr>
          <w:p w14:paraId="218F2C2F" w14:textId="77777777" w:rsidR="0046634A" w:rsidRDefault="00DB006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0C9EDA66" w14:textId="77777777" w:rsidR="0046634A" w:rsidRDefault="00DB006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817170" w14:paraId="1C1EE2B6" w14:textId="77777777" w:rsidTr="0003755F">
        <w:trPr>
          <w:trHeight w:val="243"/>
        </w:trPr>
        <w:tc>
          <w:tcPr>
            <w:tcW w:w="5400" w:type="dxa"/>
          </w:tcPr>
          <w:p w14:paraId="7147EA1C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DB006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DB006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6EED2E8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B006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17170" w14:paraId="489FCC62" w14:textId="77777777" w:rsidTr="0003755F">
        <w:trPr>
          <w:trHeight w:val="261"/>
        </w:trPr>
        <w:tc>
          <w:tcPr>
            <w:tcW w:w="5400" w:type="dxa"/>
          </w:tcPr>
          <w:p w14:paraId="67EC28B8" w14:textId="77777777" w:rsidR="008F64D5" w:rsidRPr="00C22C37" w:rsidRDefault="00DB006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9E31B6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17170" w14:paraId="1B436C58" w14:textId="77777777" w:rsidTr="0003755F">
        <w:trPr>
          <w:trHeight w:val="243"/>
        </w:trPr>
        <w:tc>
          <w:tcPr>
            <w:tcW w:w="5400" w:type="dxa"/>
          </w:tcPr>
          <w:p w14:paraId="3570B6C0" w14:textId="77777777" w:rsidR="008F64D5" w:rsidRPr="008F64D5" w:rsidRDefault="00DB006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01FB3D9" w14:textId="77777777" w:rsidR="008F64D5" w:rsidRDefault="00DB006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17170" w14:paraId="08387A02" w14:textId="77777777" w:rsidTr="0003755F">
        <w:trPr>
          <w:trHeight w:val="243"/>
        </w:trPr>
        <w:tc>
          <w:tcPr>
            <w:tcW w:w="5400" w:type="dxa"/>
          </w:tcPr>
          <w:p w14:paraId="04A01DA6" w14:textId="77777777" w:rsidR="008F64D5" w:rsidRPr="00C03D07" w:rsidRDefault="00DB006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D9E2D31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DB006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DB006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17170" w14:paraId="449683DD" w14:textId="77777777" w:rsidTr="0003755F">
        <w:trPr>
          <w:trHeight w:val="261"/>
        </w:trPr>
        <w:tc>
          <w:tcPr>
            <w:tcW w:w="5400" w:type="dxa"/>
          </w:tcPr>
          <w:p w14:paraId="79AD63F5" w14:textId="77777777" w:rsidR="008F64D5" w:rsidRPr="00C03D07" w:rsidRDefault="00DB006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BE0A7EA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DB006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17170" w14:paraId="687F802C" w14:textId="77777777" w:rsidTr="0003755F">
        <w:trPr>
          <w:trHeight w:val="261"/>
        </w:trPr>
        <w:tc>
          <w:tcPr>
            <w:tcW w:w="5400" w:type="dxa"/>
          </w:tcPr>
          <w:p w14:paraId="5D4D968A" w14:textId="77777777" w:rsidR="008F64D5" w:rsidRPr="00C22C37" w:rsidRDefault="00DB006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495237F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17170" w14:paraId="1A90D585" w14:textId="77777777" w:rsidTr="0003755F">
        <w:trPr>
          <w:trHeight w:val="261"/>
        </w:trPr>
        <w:tc>
          <w:tcPr>
            <w:tcW w:w="5400" w:type="dxa"/>
          </w:tcPr>
          <w:p w14:paraId="7E650B4C" w14:textId="77777777" w:rsidR="008F64D5" w:rsidRPr="00C03D07" w:rsidRDefault="00DB006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056F515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15C1167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4147E3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13A45F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399F91B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4F65062" w14:textId="77777777" w:rsidR="008B42F8" w:rsidRPr="00C03D07" w:rsidRDefault="00DB006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87695B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8599C30" w14:textId="77777777" w:rsidR="007C3BCC" w:rsidRPr="00C03D07" w:rsidRDefault="00DB006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0C9C51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799D8A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419FA80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3ABED4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5BB4C9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D74DC85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73CBA9A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0712" w14:textId="77777777" w:rsidR="00F42889" w:rsidRDefault="00F42889">
      <w:r>
        <w:separator/>
      </w:r>
    </w:p>
  </w:endnote>
  <w:endnote w:type="continuationSeparator" w:id="0">
    <w:p w14:paraId="3DADE68A" w14:textId="77777777" w:rsidR="00F42889" w:rsidRDefault="00F4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1CF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AB71EA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E1FD977" w14:textId="77777777" w:rsidR="00C8092E" w:rsidRPr="00A000E0" w:rsidRDefault="00DB006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6E67A2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2EA094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772EF71" w14:textId="77777777" w:rsidR="00C8092E" w:rsidRPr="002B2F01" w:rsidRDefault="00F42889" w:rsidP="00B23708">
    <w:pPr>
      <w:ind w:right="288"/>
      <w:jc w:val="center"/>
      <w:rPr>
        <w:sz w:val="22"/>
      </w:rPr>
    </w:pPr>
    <w:r>
      <w:rPr>
        <w:noProof/>
        <w:szCs w:val="16"/>
      </w:rPr>
      <w:pict w14:anchorId="22CBE80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6E27ADE" w14:textId="77777777" w:rsidR="00C8092E" w:rsidRDefault="00DB006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B006D">
      <w:rPr>
        <w:szCs w:val="16"/>
      </w:rPr>
      <w:t xml:space="preserve">Write to us at: </w:t>
    </w:r>
    <w:hyperlink r:id="rId1" w:history="1">
      <w:r w:rsidR="00DB006D" w:rsidRPr="000A098A">
        <w:rPr>
          <w:rStyle w:val="Hyperlink"/>
          <w:szCs w:val="16"/>
        </w:rPr>
        <w:t>contact@gtaxfile.com</w:t>
      </w:r>
    </w:hyperlink>
    <w:r w:rsidR="00DB006D" w:rsidRPr="002B2F01">
      <w:rPr>
        <w:szCs w:val="16"/>
      </w:rPr>
      <w:t xml:space="preserve">or call us at </w:t>
    </w:r>
    <w:r w:rsidR="00DB006D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0EEF" w14:textId="77777777" w:rsidR="00F42889" w:rsidRDefault="00F42889">
      <w:r>
        <w:separator/>
      </w:r>
    </w:p>
  </w:footnote>
  <w:footnote w:type="continuationSeparator" w:id="0">
    <w:p w14:paraId="36F2BA90" w14:textId="77777777" w:rsidR="00F42889" w:rsidRDefault="00F42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A745" w14:textId="77777777" w:rsidR="00C8092E" w:rsidRDefault="00C8092E">
    <w:pPr>
      <w:pStyle w:val="Header"/>
    </w:pPr>
  </w:p>
  <w:p w14:paraId="486FD829" w14:textId="77777777" w:rsidR="00C8092E" w:rsidRDefault="00C8092E">
    <w:pPr>
      <w:pStyle w:val="Header"/>
    </w:pPr>
  </w:p>
  <w:p w14:paraId="05C46B6C" w14:textId="77777777" w:rsidR="00C8092E" w:rsidRDefault="00F42889">
    <w:pPr>
      <w:pStyle w:val="Header"/>
    </w:pPr>
    <w:r>
      <w:rPr>
        <w:noProof/>
        <w:lang w:eastAsia="zh-TW"/>
      </w:rPr>
      <w:pict w14:anchorId="7B42F2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24E5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 w:rsidR="00DB006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CA400F0">
      <w:start w:val="1"/>
      <w:numFmt w:val="decimal"/>
      <w:lvlText w:val="%1."/>
      <w:lvlJc w:val="left"/>
      <w:pPr>
        <w:ind w:left="1440" w:hanging="360"/>
      </w:pPr>
    </w:lvl>
    <w:lvl w:ilvl="1" w:tplc="53CE9A96" w:tentative="1">
      <w:start w:val="1"/>
      <w:numFmt w:val="lowerLetter"/>
      <w:lvlText w:val="%2."/>
      <w:lvlJc w:val="left"/>
      <w:pPr>
        <w:ind w:left="2160" w:hanging="360"/>
      </w:pPr>
    </w:lvl>
    <w:lvl w:ilvl="2" w:tplc="E2043058" w:tentative="1">
      <w:start w:val="1"/>
      <w:numFmt w:val="lowerRoman"/>
      <w:lvlText w:val="%3."/>
      <w:lvlJc w:val="right"/>
      <w:pPr>
        <w:ind w:left="2880" w:hanging="180"/>
      </w:pPr>
    </w:lvl>
    <w:lvl w:ilvl="3" w:tplc="1F2EB22A" w:tentative="1">
      <w:start w:val="1"/>
      <w:numFmt w:val="decimal"/>
      <w:lvlText w:val="%4."/>
      <w:lvlJc w:val="left"/>
      <w:pPr>
        <w:ind w:left="3600" w:hanging="360"/>
      </w:pPr>
    </w:lvl>
    <w:lvl w:ilvl="4" w:tplc="930229DE" w:tentative="1">
      <w:start w:val="1"/>
      <w:numFmt w:val="lowerLetter"/>
      <w:lvlText w:val="%5."/>
      <w:lvlJc w:val="left"/>
      <w:pPr>
        <w:ind w:left="4320" w:hanging="360"/>
      </w:pPr>
    </w:lvl>
    <w:lvl w:ilvl="5" w:tplc="9106345C" w:tentative="1">
      <w:start w:val="1"/>
      <w:numFmt w:val="lowerRoman"/>
      <w:lvlText w:val="%6."/>
      <w:lvlJc w:val="right"/>
      <w:pPr>
        <w:ind w:left="5040" w:hanging="180"/>
      </w:pPr>
    </w:lvl>
    <w:lvl w:ilvl="6" w:tplc="FE7EB546" w:tentative="1">
      <w:start w:val="1"/>
      <w:numFmt w:val="decimal"/>
      <w:lvlText w:val="%7."/>
      <w:lvlJc w:val="left"/>
      <w:pPr>
        <w:ind w:left="5760" w:hanging="360"/>
      </w:pPr>
    </w:lvl>
    <w:lvl w:ilvl="7" w:tplc="D542CFA2" w:tentative="1">
      <w:start w:val="1"/>
      <w:numFmt w:val="lowerLetter"/>
      <w:lvlText w:val="%8."/>
      <w:lvlJc w:val="left"/>
      <w:pPr>
        <w:ind w:left="6480" w:hanging="360"/>
      </w:pPr>
    </w:lvl>
    <w:lvl w:ilvl="8" w:tplc="2F82E4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1E60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84FF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E87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DAE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2C89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4279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CAB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2E4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7095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0404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7E2464" w:tentative="1">
      <w:start w:val="1"/>
      <w:numFmt w:val="lowerLetter"/>
      <w:lvlText w:val="%2."/>
      <w:lvlJc w:val="left"/>
      <w:pPr>
        <w:ind w:left="1440" w:hanging="360"/>
      </w:pPr>
    </w:lvl>
    <w:lvl w:ilvl="2" w:tplc="8FAC6030" w:tentative="1">
      <w:start w:val="1"/>
      <w:numFmt w:val="lowerRoman"/>
      <w:lvlText w:val="%3."/>
      <w:lvlJc w:val="right"/>
      <w:pPr>
        <w:ind w:left="2160" w:hanging="180"/>
      </w:pPr>
    </w:lvl>
    <w:lvl w:ilvl="3" w:tplc="8A903608" w:tentative="1">
      <w:start w:val="1"/>
      <w:numFmt w:val="decimal"/>
      <w:lvlText w:val="%4."/>
      <w:lvlJc w:val="left"/>
      <w:pPr>
        <w:ind w:left="2880" w:hanging="360"/>
      </w:pPr>
    </w:lvl>
    <w:lvl w:ilvl="4" w:tplc="2528B940" w:tentative="1">
      <w:start w:val="1"/>
      <w:numFmt w:val="lowerLetter"/>
      <w:lvlText w:val="%5."/>
      <w:lvlJc w:val="left"/>
      <w:pPr>
        <w:ind w:left="3600" w:hanging="360"/>
      </w:pPr>
    </w:lvl>
    <w:lvl w:ilvl="5" w:tplc="53543BE2" w:tentative="1">
      <w:start w:val="1"/>
      <w:numFmt w:val="lowerRoman"/>
      <w:lvlText w:val="%6."/>
      <w:lvlJc w:val="right"/>
      <w:pPr>
        <w:ind w:left="4320" w:hanging="180"/>
      </w:pPr>
    </w:lvl>
    <w:lvl w:ilvl="6" w:tplc="99E21DE2" w:tentative="1">
      <w:start w:val="1"/>
      <w:numFmt w:val="decimal"/>
      <w:lvlText w:val="%7."/>
      <w:lvlJc w:val="left"/>
      <w:pPr>
        <w:ind w:left="5040" w:hanging="360"/>
      </w:pPr>
    </w:lvl>
    <w:lvl w:ilvl="7" w:tplc="BDB4134E" w:tentative="1">
      <w:start w:val="1"/>
      <w:numFmt w:val="lowerLetter"/>
      <w:lvlText w:val="%8."/>
      <w:lvlJc w:val="left"/>
      <w:pPr>
        <w:ind w:left="5760" w:hanging="360"/>
      </w:pPr>
    </w:lvl>
    <w:lvl w:ilvl="8" w:tplc="126E4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51E7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0A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B2F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21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E1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4A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A0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65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D05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6D89B8C">
      <w:start w:val="1"/>
      <w:numFmt w:val="decimal"/>
      <w:lvlText w:val="%1."/>
      <w:lvlJc w:val="left"/>
      <w:pPr>
        <w:ind w:left="1440" w:hanging="360"/>
      </w:pPr>
    </w:lvl>
    <w:lvl w:ilvl="1" w:tplc="C2A4C754" w:tentative="1">
      <w:start w:val="1"/>
      <w:numFmt w:val="lowerLetter"/>
      <w:lvlText w:val="%2."/>
      <w:lvlJc w:val="left"/>
      <w:pPr>
        <w:ind w:left="2160" w:hanging="360"/>
      </w:pPr>
    </w:lvl>
    <w:lvl w:ilvl="2" w:tplc="79E8518E" w:tentative="1">
      <w:start w:val="1"/>
      <w:numFmt w:val="lowerRoman"/>
      <w:lvlText w:val="%3."/>
      <w:lvlJc w:val="right"/>
      <w:pPr>
        <w:ind w:left="2880" w:hanging="180"/>
      </w:pPr>
    </w:lvl>
    <w:lvl w:ilvl="3" w:tplc="09F09318" w:tentative="1">
      <w:start w:val="1"/>
      <w:numFmt w:val="decimal"/>
      <w:lvlText w:val="%4."/>
      <w:lvlJc w:val="left"/>
      <w:pPr>
        <w:ind w:left="3600" w:hanging="360"/>
      </w:pPr>
    </w:lvl>
    <w:lvl w:ilvl="4" w:tplc="A0BA7912" w:tentative="1">
      <w:start w:val="1"/>
      <w:numFmt w:val="lowerLetter"/>
      <w:lvlText w:val="%5."/>
      <w:lvlJc w:val="left"/>
      <w:pPr>
        <w:ind w:left="4320" w:hanging="360"/>
      </w:pPr>
    </w:lvl>
    <w:lvl w:ilvl="5" w:tplc="1D1069EC" w:tentative="1">
      <w:start w:val="1"/>
      <w:numFmt w:val="lowerRoman"/>
      <w:lvlText w:val="%6."/>
      <w:lvlJc w:val="right"/>
      <w:pPr>
        <w:ind w:left="5040" w:hanging="180"/>
      </w:pPr>
    </w:lvl>
    <w:lvl w:ilvl="6" w:tplc="D9DA3EBA" w:tentative="1">
      <w:start w:val="1"/>
      <w:numFmt w:val="decimal"/>
      <w:lvlText w:val="%7."/>
      <w:lvlJc w:val="left"/>
      <w:pPr>
        <w:ind w:left="5760" w:hanging="360"/>
      </w:pPr>
    </w:lvl>
    <w:lvl w:ilvl="7" w:tplc="FA9AA5D4" w:tentative="1">
      <w:start w:val="1"/>
      <w:numFmt w:val="lowerLetter"/>
      <w:lvlText w:val="%8."/>
      <w:lvlJc w:val="left"/>
      <w:pPr>
        <w:ind w:left="6480" w:hanging="360"/>
      </w:pPr>
    </w:lvl>
    <w:lvl w:ilvl="8" w:tplc="5AEA26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EF24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704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D07E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E6D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44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72B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4D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A9B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C0B9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648E8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03E4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14C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C3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482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00F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A6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6CD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AEE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3F05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4D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A7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81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4D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C1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ED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40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8C1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5682A3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6E23B0C" w:tentative="1">
      <w:start w:val="1"/>
      <w:numFmt w:val="lowerLetter"/>
      <w:lvlText w:val="%2."/>
      <w:lvlJc w:val="left"/>
      <w:pPr>
        <w:ind w:left="1440" w:hanging="360"/>
      </w:pPr>
    </w:lvl>
    <w:lvl w:ilvl="2" w:tplc="B476BBF0" w:tentative="1">
      <w:start w:val="1"/>
      <w:numFmt w:val="lowerRoman"/>
      <w:lvlText w:val="%3."/>
      <w:lvlJc w:val="right"/>
      <w:pPr>
        <w:ind w:left="2160" w:hanging="180"/>
      </w:pPr>
    </w:lvl>
    <w:lvl w:ilvl="3" w:tplc="9A264608" w:tentative="1">
      <w:start w:val="1"/>
      <w:numFmt w:val="decimal"/>
      <w:lvlText w:val="%4."/>
      <w:lvlJc w:val="left"/>
      <w:pPr>
        <w:ind w:left="2880" w:hanging="360"/>
      </w:pPr>
    </w:lvl>
    <w:lvl w:ilvl="4" w:tplc="1BBE9E12" w:tentative="1">
      <w:start w:val="1"/>
      <w:numFmt w:val="lowerLetter"/>
      <w:lvlText w:val="%5."/>
      <w:lvlJc w:val="left"/>
      <w:pPr>
        <w:ind w:left="3600" w:hanging="360"/>
      </w:pPr>
    </w:lvl>
    <w:lvl w:ilvl="5" w:tplc="8EE0CC8E" w:tentative="1">
      <w:start w:val="1"/>
      <w:numFmt w:val="lowerRoman"/>
      <w:lvlText w:val="%6."/>
      <w:lvlJc w:val="right"/>
      <w:pPr>
        <w:ind w:left="4320" w:hanging="180"/>
      </w:pPr>
    </w:lvl>
    <w:lvl w:ilvl="6" w:tplc="E4E83582" w:tentative="1">
      <w:start w:val="1"/>
      <w:numFmt w:val="decimal"/>
      <w:lvlText w:val="%7."/>
      <w:lvlJc w:val="left"/>
      <w:pPr>
        <w:ind w:left="5040" w:hanging="360"/>
      </w:pPr>
    </w:lvl>
    <w:lvl w:ilvl="7" w:tplc="4B52FFEA" w:tentative="1">
      <w:start w:val="1"/>
      <w:numFmt w:val="lowerLetter"/>
      <w:lvlText w:val="%8."/>
      <w:lvlJc w:val="left"/>
      <w:pPr>
        <w:ind w:left="5760" w:hanging="360"/>
      </w:pPr>
    </w:lvl>
    <w:lvl w:ilvl="8" w:tplc="77102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024520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296FF8C" w:tentative="1">
      <w:start w:val="1"/>
      <w:numFmt w:val="lowerLetter"/>
      <w:lvlText w:val="%2."/>
      <w:lvlJc w:val="left"/>
      <w:pPr>
        <w:ind w:left="1440" w:hanging="360"/>
      </w:pPr>
    </w:lvl>
    <w:lvl w:ilvl="2" w:tplc="5F5C9F96" w:tentative="1">
      <w:start w:val="1"/>
      <w:numFmt w:val="lowerRoman"/>
      <w:lvlText w:val="%3."/>
      <w:lvlJc w:val="right"/>
      <w:pPr>
        <w:ind w:left="2160" w:hanging="180"/>
      </w:pPr>
    </w:lvl>
    <w:lvl w:ilvl="3" w:tplc="E892C13C" w:tentative="1">
      <w:start w:val="1"/>
      <w:numFmt w:val="decimal"/>
      <w:lvlText w:val="%4."/>
      <w:lvlJc w:val="left"/>
      <w:pPr>
        <w:ind w:left="2880" w:hanging="360"/>
      </w:pPr>
    </w:lvl>
    <w:lvl w:ilvl="4" w:tplc="D390B0D2" w:tentative="1">
      <w:start w:val="1"/>
      <w:numFmt w:val="lowerLetter"/>
      <w:lvlText w:val="%5."/>
      <w:lvlJc w:val="left"/>
      <w:pPr>
        <w:ind w:left="3600" w:hanging="360"/>
      </w:pPr>
    </w:lvl>
    <w:lvl w:ilvl="5" w:tplc="F7BECDD6" w:tentative="1">
      <w:start w:val="1"/>
      <w:numFmt w:val="lowerRoman"/>
      <w:lvlText w:val="%6."/>
      <w:lvlJc w:val="right"/>
      <w:pPr>
        <w:ind w:left="4320" w:hanging="180"/>
      </w:pPr>
    </w:lvl>
    <w:lvl w:ilvl="6" w:tplc="19F05D98" w:tentative="1">
      <w:start w:val="1"/>
      <w:numFmt w:val="decimal"/>
      <w:lvlText w:val="%7."/>
      <w:lvlJc w:val="left"/>
      <w:pPr>
        <w:ind w:left="5040" w:hanging="360"/>
      </w:pPr>
    </w:lvl>
    <w:lvl w:ilvl="7" w:tplc="26107B96" w:tentative="1">
      <w:start w:val="1"/>
      <w:numFmt w:val="lowerLetter"/>
      <w:lvlText w:val="%8."/>
      <w:lvlJc w:val="left"/>
      <w:pPr>
        <w:ind w:left="5760" w:hanging="360"/>
      </w:pPr>
    </w:lvl>
    <w:lvl w:ilvl="8" w:tplc="CA6E57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B028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CB0E6" w:tentative="1">
      <w:start w:val="1"/>
      <w:numFmt w:val="lowerLetter"/>
      <w:lvlText w:val="%2."/>
      <w:lvlJc w:val="left"/>
      <w:pPr>
        <w:ind w:left="1440" w:hanging="360"/>
      </w:pPr>
    </w:lvl>
    <w:lvl w:ilvl="2" w:tplc="D6CE3870" w:tentative="1">
      <w:start w:val="1"/>
      <w:numFmt w:val="lowerRoman"/>
      <w:lvlText w:val="%3."/>
      <w:lvlJc w:val="right"/>
      <w:pPr>
        <w:ind w:left="2160" w:hanging="180"/>
      </w:pPr>
    </w:lvl>
    <w:lvl w:ilvl="3" w:tplc="A73E858A" w:tentative="1">
      <w:start w:val="1"/>
      <w:numFmt w:val="decimal"/>
      <w:lvlText w:val="%4."/>
      <w:lvlJc w:val="left"/>
      <w:pPr>
        <w:ind w:left="2880" w:hanging="360"/>
      </w:pPr>
    </w:lvl>
    <w:lvl w:ilvl="4" w:tplc="983847E6" w:tentative="1">
      <w:start w:val="1"/>
      <w:numFmt w:val="lowerLetter"/>
      <w:lvlText w:val="%5."/>
      <w:lvlJc w:val="left"/>
      <w:pPr>
        <w:ind w:left="3600" w:hanging="360"/>
      </w:pPr>
    </w:lvl>
    <w:lvl w:ilvl="5" w:tplc="9446B14A" w:tentative="1">
      <w:start w:val="1"/>
      <w:numFmt w:val="lowerRoman"/>
      <w:lvlText w:val="%6."/>
      <w:lvlJc w:val="right"/>
      <w:pPr>
        <w:ind w:left="4320" w:hanging="180"/>
      </w:pPr>
    </w:lvl>
    <w:lvl w:ilvl="6" w:tplc="06EC0ED8" w:tentative="1">
      <w:start w:val="1"/>
      <w:numFmt w:val="decimal"/>
      <w:lvlText w:val="%7."/>
      <w:lvlJc w:val="left"/>
      <w:pPr>
        <w:ind w:left="5040" w:hanging="360"/>
      </w:pPr>
    </w:lvl>
    <w:lvl w:ilvl="7" w:tplc="EBE8E9C4" w:tentative="1">
      <w:start w:val="1"/>
      <w:numFmt w:val="lowerLetter"/>
      <w:lvlText w:val="%8."/>
      <w:lvlJc w:val="left"/>
      <w:pPr>
        <w:ind w:left="5760" w:hanging="360"/>
      </w:pPr>
    </w:lvl>
    <w:lvl w:ilvl="8" w:tplc="C974E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3E24A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95C3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CB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806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AC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F25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C8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60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87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316EE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D019F2" w:tentative="1">
      <w:start w:val="1"/>
      <w:numFmt w:val="lowerLetter"/>
      <w:lvlText w:val="%2."/>
      <w:lvlJc w:val="left"/>
      <w:pPr>
        <w:ind w:left="1440" w:hanging="360"/>
      </w:pPr>
    </w:lvl>
    <w:lvl w:ilvl="2" w:tplc="DB30413C" w:tentative="1">
      <w:start w:val="1"/>
      <w:numFmt w:val="lowerRoman"/>
      <w:lvlText w:val="%3."/>
      <w:lvlJc w:val="right"/>
      <w:pPr>
        <w:ind w:left="2160" w:hanging="180"/>
      </w:pPr>
    </w:lvl>
    <w:lvl w:ilvl="3" w:tplc="EBFCDFDC" w:tentative="1">
      <w:start w:val="1"/>
      <w:numFmt w:val="decimal"/>
      <w:lvlText w:val="%4."/>
      <w:lvlJc w:val="left"/>
      <w:pPr>
        <w:ind w:left="2880" w:hanging="360"/>
      </w:pPr>
    </w:lvl>
    <w:lvl w:ilvl="4" w:tplc="8138CE64" w:tentative="1">
      <w:start w:val="1"/>
      <w:numFmt w:val="lowerLetter"/>
      <w:lvlText w:val="%5."/>
      <w:lvlJc w:val="left"/>
      <w:pPr>
        <w:ind w:left="3600" w:hanging="360"/>
      </w:pPr>
    </w:lvl>
    <w:lvl w:ilvl="5" w:tplc="6D54C4D4" w:tentative="1">
      <w:start w:val="1"/>
      <w:numFmt w:val="lowerRoman"/>
      <w:lvlText w:val="%6."/>
      <w:lvlJc w:val="right"/>
      <w:pPr>
        <w:ind w:left="4320" w:hanging="180"/>
      </w:pPr>
    </w:lvl>
    <w:lvl w:ilvl="6" w:tplc="97F2925E" w:tentative="1">
      <w:start w:val="1"/>
      <w:numFmt w:val="decimal"/>
      <w:lvlText w:val="%7."/>
      <w:lvlJc w:val="left"/>
      <w:pPr>
        <w:ind w:left="5040" w:hanging="360"/>
      </w:pPr>
    </w:lvl>
    <w:lvl w:ilvl="7" w:tplc="8C24D01C" w:tentative="1">
      <w:start w:val="1"/>
      <w:numFmt w:val="lowerLetter"/>
      <w:lvlText w:val="%8."/>
      <w:lvlJc w:val="left"/>
      <w:pPr>
        <w:ind w:left="5760" w:hanging="360"/>
      </w:pPr>
    </w:lvl>
    <w:lvl w:ilvl="8" w:tplc="5DA87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F902E3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798E89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04E50D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AEA3C3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28C794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CA673D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ACEB8C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2827E3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A900E1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1367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5C0"/>
    <w:rsid w:val="001827EA"/>
    <w:rsid w:val="0018483B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0B3B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0C50"/>
    <w:rsid w:val="0035331E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13AA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17A9"/>
    <w:rsid w:val="00654223"/>
    <w:rsid w:val="006551C6"/>
    <w:rsid w:val="0065632C"/>
    <w:rsid w:val="006565F7"/>
    <w:rsid w:val="006623D8"/>
    <w:rsid w:val="006648A5"/>
    <w:rsid w:val="00665064"/>
    <w:rsid w:val="0066522E"/>
    <w:rsid w:val="00670A63"/>
    <w:rsid w:val="00671F0E"/>
    <w:rsid w:val="00674249"/>
    <w:rsid w:val="00675AC7"/>
    <w:rsid w:val="006801BE"/>
    <w:rsid w:val="006829CC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57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16FE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3CB"/>
    <w:rsid w:val="007F4870"/>
    <w:rsid w:val="00800D1E"/>
    <w:rsid w:val="00805AAE"/>
    <w:rsid w:val="00805E57"/>
    <w:rsid w:val="00807A7A"/>
    <w:rsid w:val="00811F4D"/>
    <w:rsid w:val="008156F8"/>
    <w:rsid w:val="00817170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3E79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92201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942D4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13431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6C74"/>
    <w:rsid w:val="00BF18BB"/>
    <w:rsid w:val="00BF71E6"/>
    <w:rsid w:val="00C00265"/>
    <w:rsid w:val="00C03D07"/>
    <w:rsid w:val="00C0611F"/>
    <w:rsid w:val="00C07A08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006D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6934"/>
    <w:rsid w:val="00E44208"/>
    <w:rsid w:val="00E463AE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27804"/>
    <w:rsid w:val="00F30137"/>
    <w:rsid w:val="00F30B3C"/>
    <w:rsid w:val="00F329BA"/>
    <w:rsid w:val="00F3633E"/>
    <w:rsid w:val="00F4015B"/>
    <w:rsid w:val="00F41DE1"/>
    <w:rsid w:val="00F42889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7EF742"/>
  <w15:docId w15:val="{6963ECAB-5D8F-450D-A7D1-CF79F5EE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customStyle="1" w:styleId="tlnpiacctnum">
    <w:name w:val="tl_npi_acctnum"/>
    <w:basedOn w:val="DefaultParagraphFont"/>
    <w:rsid w:val="001F0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20</TotalTime>
  <Pages>1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Venkataramanan, Subbaraman</cp:lastModifiedBy>
  <cp:revision>25</cp:revision>
  <cp:lastPrinted>2017-11-30T17:51:00Z</cp:lastPrinted>
  <dcterms:created xsi:type="dcterms:W3CDTF">2022-01-20T00:53:00Z</dcterms:created>
  <dcterms:modified xsi:type="dcterms:W3CDTF">2022-02-09T23:51:00Z</dcterms:modified>
</cp:coreProperties>
</file>