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FB7BD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>
        <w:rPr>
          <w:rFonts w:ascii="Calibri" w:hAnsi="Calibri" w:cs="Calibri"/>
          <w:b/>
          <w:color w:val="943634"/>
          <w:sz w:val="40"/>
          <w:szCs w:val="40"/>
          <w:u w:val="single"/>
        </w:rPr>
        <w:tab/>
      </w:r>
      <w:r w:rsidR="00DA493D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 w:rsidR="00DA493D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DA493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A493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A493D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DA493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13783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13783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A493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A493D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552"/>
        <w:gridCol w:w="2155"/>
        <w:gridCol w:w="2155"/>
        <w:gridCol w:w="2155"/>
        <w:gridCol w:w="2155"/>
        <w:gridCol w:w="844"/>
      </w:tblGrid>
      <w:tr w:rsidR="00613783" w:rsidTr="00DA1387">
        <w:tc>
          <w:tcPr>
            <w:tcW w:w="2808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13783" w:rsidTr="00DA1387">
        <w:tc>
          <w:tcPr>
            <w:tcW w:w="2808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</w:t>
            </w:r>
          </w:p>
        </w:tc>
        <w:tc>
          <w:tcPr>
            <w:tcW w:w="153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 RANI</w:t>
            </w:r>
          </w:p>
        </w:tc>
        <w:tc>
          <w:tcPr>
            <w:tcW w:w="171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ABHAY</w:t>
            </w:r>
          </w:p>
        </w:tc>
        <w:tc>
          <w:tcPr>
            <w:tcW w:w="144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53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GOSULA</w:t>
            </w:r>
          </w:p>
        </w:tc>
        <w:tc>
          <w:tcPr>
            <w:tcW w:w="1710" w:type="dxa"/>
          </w:tcPr>
          <w:p w:rsidR="00ED0124" w:rsidRPr="00C03D07" w:rsidRDefault="00DA493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44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771415980</w:t>
            </w:r>
          </w:p>
        </w:tc>
        <w:tc>
          <w:tcPr>
            <w:tcW w:w="153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658 93 8540</w:t>
            </w:r>
          </w:p>
        </w:tc>
        <w:tc>
          <w:tcPr>
            <w:tcW w:w="171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 96 9148 (ITIN)</w:t>
            </w:r>
          </w:p>
        </w:tc>
        <w:tc>
          <w:tcPr>
            <w:tcW w:w="144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671 88 9624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09/29/1981</w:t>
            </w:r>
          </w:p>
        </w:tc>
        <w:tc>
          <w:tcPr>
            <w:tcW w:w="153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12/25/1990</w:t>
            </w:r>
          </w:p>
        </w:tc>
        <w:tc>
          <w:tcPr>
            <w:tcW w:w="171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06/02/2013</w:t>
            </w:r>
          </w:p>
        </w:tc>
        <w:tc>
          <w:tcPr>
            <w:tcW w:w="1440" w:type="dxa"/>
          </w:tcPr>
          <w:p w:rsidR="00ED0124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07/29/2020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8A2139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CHILD-1</w:t>
            </w:r>
          </w:p>
        </w:tc>
        <w:tc>
          <w:tcPr>
            <w:tcW w:w="1440" w:type="dxa"/>
          </w:tcPr>
          <w:p w:rsidR="008A2139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CHILD-2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A493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53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71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44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+1 732 640 3877</w:t>
            </w:r>
          </w:p>
        </w:tc>
        <w:tc>
          <w:tcPr>
            <w:tcW w:w="153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+1 919 908 3857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53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71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44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03/18/2018</w:t>
            </w:r>
          </w:p>
        </w:tc>
        <w:tc>
          <w:tcPr>
            <w:tcW w:w="153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06/30/2019</w:t>
            </w:r>
          </w:p>
        </w:tc>
        <w:tc>
          <w:tcPr>
            <w:tcW w:w="171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06/30/2019</w:t>
            </w:r>
          </w:p>
        </w:tc>
        <w:tc>
          <w:tcPr>
            <w:tcW w:w="1440" w:type="dxa"/>
          </w:tcPr>
          <w:p w:rsidR="007B455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1A2598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636620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12-FEB-2012</w:t>
            </w:r>
          </w:p>
        </w:tc>
        <w:tc>
          <w:tcPr>
            <w:tcW w:w="153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12-FEB-2012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A4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DA1387">
        <w:tc>
          <w:tcPr>
            <w:tcW w:w="2808" w:type="dxa"/>
          </w:tcPr>
          <w:p w:rsidR="00D92BD1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A493D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A493D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13783" w:rsidTr="00797DEB">
        <w:tc>
          <w:tcPr>
            <w:tcW w:w="2203" w:type="dxa"/>
          </w:tcPr>
          <w:p w:rsidR="006D1F7A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A4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37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A493D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A493D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A493D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A493D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61378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A493D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3783" w:rsidTr="00D90155">
        <w:trPr>
          <w:trHeight w:val="314"/>
        </w:trPr>
        <w:tc>
          <w:tcPr>
            <w:tcW w:w="2545" w:type="dxa"/>
          </w:tcPr>
          <w:p w:rsidR="00983210" w:rsidRPr="00C03D07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A49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613783" w:rsidTr="00D90155">
        <w:trPr>
          <w:trHeight w:val="324"/>
        </w:trPr>
        <w:tc>
          <w:tcPr>
            <w:tcW w:w="2545" w:type="dxa"/>
          </w:tcPr>
          <w:p w:rsidR="00D90155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DA49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021200025</w:t>
            </w:r>
          </w:p>
        </w:tc>
      </w:tr>
      <w:tr w:rsidR="00613783" w:rsidTr="00D90155">
        <w:trPr>
          <w:trHeight w:val="324"/>
        </w:trPr>
        <w:tc>
          <w:tcPr>
            <w:tcW w:w="2545" w:type="dxa"/>
          </w:tcPr>
          <w:p w:rsidR="00983210" w:rsidRPr="00C03D07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DA49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1982023358</w:t>
            </w:r>
          </w:p>
        </w:tc>
      </w:tr>
      <w:tr w:rsidR="00613783" w:rsidTr="00D90155">
        <w:trPr>
          <w:trHeight w:val="340"/>
        </w:trPr>
        <w:tc>
          <w:tcPr>
            <w:tcW w:w="2545" w:type="dxa"/>
          </w:tcPr>
          <w:p w:rsidR="00983210" w:rsidRPr="00C03D07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DA49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3783" w:rsidTr="00D90155">
        <w:trPr>
          <w:trHeight w:val="340"/>
        </w:trPr>
        <w:tc>
          <w:tcPr>
            <w:tcW w:w="2545" w:type="dxa"/>
          </w:tcPr>
          <w:p w:rsidR="00983210" w:rsidRPr="00C03D07" w:rsidRDefault="00DA493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DA49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NARENDAR PASULETI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A493D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A493D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378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A493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A493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378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A493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A493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3783" w:rsidTr="001D05D6">
        <w:trPr>
          <w:trHeight w:val="404"/>
        </w:trPr>
        <w:tc>
          <w:tcPr>
            <w:tcW w:w="918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A493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A493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A493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7705" w:rsidTr="001D05D6">
        <w:trPr>
          <w:trHeight w:val="622"/>
        </w:trPr>
        <w:tc>
          <w:tcPr>
            <w:tcW w:w="918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077705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77705" w:rsidRPr="00077705" w:rsidRDefault="00DA493D" w:rsidP="0007770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77705" w:rsidTr="001D05D6">
        <w:trPr>
          <w:trHeight w:val="592"/>
        </w:trPr>
        <w:tc>
          <w:tcPr>
            <w:tcW w:w="918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77705" w:rsidTr="001D05D6">
        <w:trPr>
          <w:trHeight w:val="592"/>
        </w:trPr>
        <w:tc>
          <w:tcPr>
            <w:tcW w:w="918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06/30/2019</w:t>
            </w:r>
          </w:p>
        </w:tc>
        <w:tc>
          <w:tcPr>
            <w:tcW w:w="1710" w:type="dxa"/>
          </w:tcPr>
          <w:p w:rsidR="00077705" w:rsidRPr="00C03D07" w:rsidRDefault="00DA493D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077705" w:rsidRPr="00C03D07" w:rsidRDefault="00DA493D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06/30/2019</w:t>
            </w:r>
          </w:p>
        </w:tc>
        <w:tc>
          <w:tcPr>
            <w:tcW w:w="1980" w:type="dxa"/>
          </w:tcPr>
          <w:p w:rsidR="00077705" w:rsidRPr="00C03D07" w:rsidRDefault="00DA493D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A493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13783" w:rsidTr="004B23E9">
        <w:trPr>
          <w:trHeight w:val="825"/>
        </w:trPr>
        <w:tc>
          <w:tcPr>
            <w:tcW w:w="2538" w:type="dxa"/>
          </w:tcPr>
          <w:p w:rsidR="00B95496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378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A493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A493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95D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FB7BDE" w:rsidRPr="004A10AC" w:rsidRDefault="00FB7BD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FB7BDE" w:rsidRDefault="00FB7BD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FB7BDE" w:rsidRPr="004A10AC" w:rsidRDefault="00FB7BD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95D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61378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A493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3783" w:rsidTr="0030732B">
        <w:trPr>
          <w:trHeight w:val="533"/>
        </w:trPr>
        <w:tc>
          <w:tcPr>
            <w:tcW w:w="738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A49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3783" w:rsidTr="0030732B">
        <w:trPr>
          <w:trHeight w:val="266"/>
        </w:trPr>
        <w:tc>
          <w:tcPr>
            <w:tcW w:w="738" w:type="dxa"/>
          </w:tcPr>
          <w:p w:rsidR="008F53D7" w:rsidRPr="00C03D07" w:rsidRDefault="00DA49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30732B">
        <w:trPr>
          <w:trHeight w:val="266"/>
        </w:trPr>
        <w:tc>
          <w:tcPr>
            <w:tcW w:w="738" w:type="dxa"/>
          </w:tcPr>
          <w:p w:rsidR="008F53D7" w:rsidRPr="00C03D07" w:rsidRDefault="00DA49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30732B">
        <w:trPr>
          <w:trHeight w:val="266"/>
        </w:trPr>
        <w:tc>
          <w:tcPr>
            <w:tcW w:w="738" w:type="dxa"/>
          </w:tcPr>
          <w:p w:rsidR="008F53D7" w:rsidRPr="00C03D07" w:rsidRDefault="00DA49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A493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A493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A493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DA493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13783" w:rsidTr="004B23E9">
        <w:tc>
          <w:tcPr>
            <w:tcW w:w="9198" w:type="dxa"/>
          </w:tcPr>
          <w:p w:rsidR="007706AD" w:rsidRPr="00C03D07" w:rsidRDefault="00DA493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3783" w:rsidTr="004B23E9">
        <w:tc>
          <w:tcPr>
            <w:tcW w:w="9198" w:type="dxa"/>
          </w:tcPr>
          <w:p w:rsidR="007706AD" w:rsidRPr="00C03D07" w:rsidRDefault="00DA493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378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A493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A493D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A493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613783" w:rsidTr="004B23E9">
        <w:tc>
          <w:tcPr>
            <w:tcW w:w="1101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A4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378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A493D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1378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A493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613783" w:rsidTr="004B23E9">
        <w:trPr>
          <w:trHeight w:val="263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A493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3783" w:rsidTr="004B23E9">
        <w:trPr>
          <w:trHeight w:val="263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301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63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50"/>
        </w:trPr>
        <w:tc>
          <w:tcPr>
            <w:tcW w:w="6880" w:type="dxa"/>
          </w:tcPr>
          <w:p w:rsidR="00820F53" w:rsidRPr="00C03D07" w:rsidRDefault="00DA493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63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75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75"/>
        </w:trPr>
        <w:tc>
          <w:tcPr>
            <w:tcW w:w="6880" w:type="dxa"/>
          </w:tcPr>
          <w:p w:rsidR="00820F53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4B23E9">
        <w:trPr>
          <w:trHeight w:val="275"/>
        </w:trPr>
        <w:tc>
          <w:tcPr>
            <w:tcW w:w="6880" w:type="dxa"/>
          </w:tcPr>
          <w:p w:rsidR="00C8092E" w:rsidRPr="00C03D07" w:rsidRDefault="00DA49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A493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1378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A493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A493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3783" w:rsidTr="005A2CD3">
        <w:tc>
          <w:tcPr>
            <w:tcW w:w="7196" w:type="dxa"/>
            <w:shd w:val="clear" w:color="auto" w:fill="auto"/>
          </w:tcPr>
          <w:p w:rsidR="0087309D" w:rsidRPr="005A2CD3" w:rsidRDefault="00DA493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3783" w:rsidTr="005A2CD3">
        <w:tc>
          <w:tcPr>
            <w:tcW w:w="7196" w:type="dxa"/>
            <w:shd w:val="clear" w:color="auto" w:fill="auto"/>
          </w:tcPr>
          <w:p w:rsidR="0087309D" w:rsidRPr="005A2CD3" w:rsidRDefault="00DA493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A493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A493D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A493D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1378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A493D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C22C37" w:rsidRPr="00C03D07" w:rsidRDefault="00DA493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4"/>
        </w:trPr>
        <w:tc>
          <w:tcPr>
            <w:tcW w:w="6194" w:type="dxa"/>
          </w:tcPr>
          <w:p w:rsidR="00C22C37" w:rsidRPr="00C03D07" w:rsidRDefault="00DA493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4"/>
        </w:trPr>
        <w:tc>
          <w:tcPr>
            <w:tcW w:w="6194" w:type="dxa"/>
          </w:tcPr>
          <w:p w:rsidR="001120EA" w:rsidRPr="00C03D07" w:rsidRDefault="00DA493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4"/>
        </w:trPr>
        <w:tc>
          <w:tcPr>
            <w:tcW w:w="6194" w:type="dxa"/>
          </w:tcPr>
          <w:p w:rsidR="00445544" w:rsidRDefault="00DA493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4"/>
        </w:trPr>
        <w:tc>
          <w:tcPr>
            <w:tcW w:w="6194" w:type="dxa"/>
          </w:tcPr>
          <w:p w:rsidR="001120EA" w:rsidRDefault="00DA493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F75F57">
        <w:trPr>
          <w:trHeight w:val="318"/>
        </w:trPr>
        <w:tc>
          <w:tcPr>
            <w:tcW w:w="6194" w:type="dxa"/>
          </w:tcPr>
          <w:p w:rsidR="004B5D2A" w:rsidRPr="00C03D07" w:rsidRDefault="00DA493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C22C37" w:rsidRPr="00445544" w:rsidRDefault="00DA493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6C5784">
        <w:trPr>
          <w:trHeight w:val="359"/>
        </w:trPr>
        <w:tc>
          <w:tcPr>
            <w:tcW w:w="6194" w:type="dxa"/>
          </w:tcPr>
          <w:p w:rsidR="00445544" w:rsidRPr="00445544" w:rsidRDefault="00DA493D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6C5784">
        <w:trPr>
          <w:trHeight w:val="134"/>
        </w:trPr>
        <w:tc>
          <w:tcPr>
            <w:tcW w:w="6194" w:type="dxa"/>
          </w:tcPr>
          <w:p w:rsidR="00C22C37" w:rsidRPr="00C03D07" w:rsidRDefault="00DA493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C22C37" w:rsidRPr="00C03D07" w:rsidRDefault="00DA493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4B5D2A" w:rsidRPr="00C03D07" w:rsidRDefault="00DA493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6C5784" w:rsidRDefault="00DA493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03"/>
        </w:trPr>
        <w:tc>
          <w:tcPr>
            <w:tcW w:w="6194" w:type="dxa"/>
          </w:tcPr>
          <w:p w:rsidR="006C5784" w:rsidRDefault="00DA493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A493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C22C37" w:rsidRPr="00C03D07" w:rsidRDefault="00DA493D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7B0EA9" w:rsidRPr="00C03D07" w:rsidRDefault="00DA493D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7B0EA9" w:rsidRPr="00C03D07" w:rsidRDefault="00DA493D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:rsidTr="00C22C37">
        <w:trPr>
          <w:trHeight w:val="318"/>
        </w:trPr>
        <w:tc>
          <w:tcPr>
            <w:tcW w:w="6194" w:type="dxa"/>
          </w:tcPr>
          <w:p w:rsidR="00B40DBB" w:rsidRPr="00C03D07" w:rsidRDefault="00DA493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1378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A493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:rsidTr="0087309D">
        <w:trPr>
          <w:trHeight w:val="269"/>
        </w:trPr>
        <w:tc>
          <w:tcPr>
            <w:tcW w:w="738" w:type="dxa"/>
          </w:tcPr>
          <w:p w:rsidR="0087309D" w:rsidRPr="00C03D07" w:rsidRDefault="00DA493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A493D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A493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61378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A493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61378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A493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13783" w:rsidTr="0003755F">
        <w:trPr>
          <w:trHeight w:val="243"/>
        </w:trPr>
        <w:tc>
          <w:tcPr>
            <w:tcW w:w="5400" w:type="dxa"/>
          </w:tcPr>
          <w:p w:rsidR="00C22C37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A493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C22C37" w:rsidRPr="00872D04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3783" w:rsidTr="0003755F">
        <w:trPr>
          <w:trHeight w:val="260"/>
        </w:trPr>
        <w:tc>
          <w:tcPr>
            <w:tcW w:w="5400" w:type="dxa"/>
          </w:tcPr>
          <w:p w:rsidR="00C22C37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C22C3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C22C37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C22C37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46634A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13783" w:rsidTr="0003755F">
        <w:trPr>
          <w:trHeight w:val="196"/>
        </w:trPr>
        <w:tc>
          <w:tcPr>
            <w:tcW w:w="5400" w:type="dxa"/>
          </w:tcPr>
          <w:p w:rsidR="0046634A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13783" w:rsidTr="0003755F">
        <w:trPr>
          <w:trHeight w:val="243"/>
        </w:trPr>
        <w:tc>
          <w:tcPr>
            <w:tcW w:w="5400" w:type="dxa"/>
          </w:tcPr>
          <w:p w:rsidR="00C22C37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613783" w:rsidTr="0003755F">
        <w:trPr>
          <w:trHeight w:val="261"/>
        </w:trPr>
        <w:tc>
          <w:tcPr>
            <w:tcW w:w="5400" w:type="dxa"/>
          </w:tcPr>
          <w:p w:rsidR="008F64D5" w:rsidRPr="00C22C37" w:rsidRDefault="00DA493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3783" w:rsidTr="0003755F">
        <w:trPr>
          <w:trHeight w:val="243"/>
        </w:trPr>
        <w:tc>
          <w:tcPr>
            <w:tcW w:w="5400" w:type="dxa"/>
          </w:tcPr>
          <w:p w:rsidR="008F64D5" w:rsidRPr="008F64D5" w:rsidRDefault="00DA493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13783" w:rsidTr="0003755F">
        <w:trPr>
          <w:trHeight w:val="243"/>
        </w:trPr>
        <w:tc>
          <w:tcPr>
            <w:tcW w:w="5400" w:type="dxa"/>
          </w:tcPr>
          <w:p w:rsidR="008F64D5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13783" w:rsidTr="0003755F">
        <w:trPr>
          <w:trHeight w:val="261"/>
        </w:trPr>
        <w:tc>
          <w:tcPr>
            <w:tcW w:w="5400" w:type="dxa"/>
          </w:tcPr>
          <w:p w:rsidR="008F64D5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613783" w:rsidTr="0003755F">
        <w:trPr>
          <w:trHeight w:val="261"/>
        </w:trPr>
        <w:tc>
          <w:tcPr>
            <w:tcW w:w="5400" w:type="dxa"/>
          </w:tcPr>
          <w:p w:rsidR="008F64D5" w:rsidRPr="00C22C37" w:rsidRDefault="00DA493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3783" w:rsidTr="0003755F">
        <w:trPr>
          <w:trHeight w:val="261"/>
        </w:trPr>
        <w:tc>
          <w:tcPr>
            <w:tcW w:w="5400" w:type="dxa"/>
          </w:tcPr>
          <w:p w:rsidR="008F64D5" w:rsidRPr="00C03D07" w:rsidRDefault="00DA493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DA493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A493D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A493D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A493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A493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A493D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A493D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DA493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DA493D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DE" w:rsidRDefault="00FB7BDE">
      <w:r>
        <w:separator/>
      </w:r>
    </w:p>
  </w:endnote>
  <w:endnote w:type="continuationSeparator" w:id="1">
    <w:p w:rsidR="00FB7BDE" w:rsidRDefault="00FB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DE" w:rsidRDefault="00FB7B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7BDE" w:rsidRDefault="00FB7B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7BDE" w:rsidRPr="00A000E0" w:rsidRDefault="00FB7BD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7BDE" w:rsidRDefault="00FB7BDE" w:rsidP="00B23708">
    <w:pPr>
      <w:ind w:right="288"/>
      <w:jc w:val="center"/>
      <w:rPr>
        <w:rFonts w:ascii="Cambria" w:hAnsi="Cambria"/>
      </w:rPr>
    </w:pPr>
  </w:p>
  <w:p w:rsidR="00FB7BDE" w:rsidRDefault="00FB7BDE" w:rsidP="00B23708">
    <w:pPr>
      <w:ind w:right="288"/>
      <w:jc w:val="center"/>
      <w:rPr>
        <w:rFonts w:ascii="Cambria" w:hAnsi="Cambria"/>
      </w:rPr>
    </w:pPr>
  </w:p>
  <w:p w:rsidR="00FB7BDE" w:rsidRPr="002B2F01" w:rsidRDefault="00FB7BDE" w:rsidP="00B23708">
    <w:pPr>
      <w:ind w:right="288"/>
      <w:jc w:val="center"/>
      <w:rPr>
        <w:sz w:val="22"/>
      </w:rPr>
    </w:pPr>
    <w:r w:rsidRPr="00595D8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FB7BDE" w:rsidRDefault="00FB7B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490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DE" w:rsidRDefault="00FB7BDE">
      <w:r>
        <w:separator/>
      </w:r>
    </w:p>
  </w:footnote>
  <w:footnote w:type="continuationSeparator" w:id="1">
    <w:p w:rsidR="00FB7BDE" w:rsidRDefault="00FB7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DE" w:rsidRDefault="00FB7BDE">
    <w:pPr>
      <w:pStyle w:val="Header"/>
    </w:pPr>
  </w:p>
  <w:p w:rsidR="00FB7BDE" w:rsidRDefault="00FB7BDE">
    <w:pPr>
      <w:pStyle w:val="Header"/>
    </w:pPr>
  </w:p>
  <w:p w:rsidR="00FB7BDE" w:rsidRDefault="00FB7BD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A3E2C48">
      <w:start w:val="1"/>
      <w:numFmt w:val="decimal"/>
      <w:lvlText w:val="%1."/>
      <w:lvlJc w:val="left"/>
      <w:pPr>
        <w:ind w:left="1440" w:hanging="360"/>
      </w:pPr>
    </w:lvl>
    <w:lvl w:ilvl="1" w:tplc="4776F0FC" w:tentative="1">
      <w:start w:val="1"/>
      <w:numFmt w:val="lowerLetter"/>
      <w:lvlText w:val="%2."/>
      <w:lvlJc w:val="left"/>
      <w:pPr>
        <w:ind w:left="2160" w:hanging="360"/>
      </w:pPr>
    </w:lvl>
    <w:lvl w:ilvl="2" w:tplc="AD8A3336" w:tentative="1">
      <w:start w:val="1"/>
      <w:numFmt w:val="lowerRoman"/>
      <w:lvlText w:val="%3."/>
      <w:lvlJc w:val="right"/>
      <w:pPr>
        <w:ind w:left="2880" w:hanging="180"/>
      </w:pPr>
    </w:lvl>
    <w:lvl w:ilvl="3" w:tplc="F7B6C2DC" w:tentative="1">
      <w:start w:val="1"/>
      <w:numFmt w:val="decimal"/>
      <w:lvlText w:val="%4."/>
      <w:lvlJc w:val="left"/>
      <w:pPr>
        <w:ind w:left="3600" w:hanging="360"/>
      </w:pPr>
    </w:lvl>
    <w:lvl w:ilvl="4" w:tplc="23CEE9B8" w:tentative="1">
      <w:start w:val="1"/>
      <w:numFmt w:val="lowerLetter"/>
      <w:lvlText w:val="%5."/>
      <w:lvlJc w:val="left"/>
      <w:pPr>
        <w:ind w:left="4320" w:hanging="360"/>
      </w:pPr>
    </w:lvl>
    <w:lvl w:ilvl="5" w:tplc="F5F66F4A" w:tentative="1">
      <w:start w:val="1"/>
      <w:numFmt w:val="lowerRoman"/>
      <w:lvlText w:val="%6."/>
      <w:lvlJc w:val="right"/>
      <w:pPr>
        <w:ind w:left="5040" w:hanging="180"/>
      </w:pPr>
    </w:lvl>
    <w:lvl w:ilvl="6" w:tplc="FF3AFF28" w:tentative="1">
      <w:start w:val="1"/>
      <w:numFmt w:val="decimal"/>
      <w:lvlText w:val="%7."/>
      <w:lvlJc w:val="left"/>
      <w:pPr>
        <w:ind w:left="5760" w:hanging="360"/>
      </w:pPr>
    </w:lvl>
    <w:lvl w:ilvl="7" w:tplc="541636C2" w:tentative="1">
      <w:start w:val="1"/>
      <w:numFmt w:val="lowerLetter"/>
      <w:lvlText w:val="%8."/>
      <w:lvlJc w:val="left"/>
      <w:pPr>
        <w:ind w:left="6480" w:hanging="360"/>
      </w:pPr>
    </w:lvl>
    <w:lvl w:ilvl="8" w:tplc="0644A2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0B2A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C0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A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8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E4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84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A6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C1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A0A674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6F230" w:tentative="1">
      <w:start w:val="1"/>
      <w:numFmt w:val="lowerLetter"/>
      <w:lvlText w:val="%2."/>
      <w:lvlJc w:val="left"/>
      <w:pPr>
        <w:ind w:left="1440" w:hanging="360"/>
      </w:pPr>
    </w:lvl>
    <w:lvl w:ilvl="2" w:tplc="DC4C0674" w:tentative="1">
      <w:start w:val="1"/>
      <w:numFmt w:val="lowerRoman"/>
      <w:lvlText w:val="%3."/>
      <w:lvlJc w:val="right"/>
      <w:pPr>
        <w:ind w:left="2160" w:hanging="180"/>
      </w:pPr>
    </w:lvl>
    <w:lvl w:ilvl="3" w:tplc="D4BA9536" w:tentative="1">
      <w:start w:val="1"/>
      <w:numFmt w:val="decimal"/>
      <w:lvlText w:val="%4."/>
      <w:lvlJc w:val="left"/>
      <w:pPr>
        <w:ind w:left="2880" w:hanging="360"/>
      </w:pPr>
    </w:lvl>
    <w:lvl w:ilvl="4" w:tplc="D564FB4E" w:tentative="1">
      <w:start w:val="1"/>
      <w:numFmt w:val="lowerLetter"/>
      <w:lvlText w:val="%5."/>
      <w:lvlJc w:val="left"/>
      <w:pPr>
        <w:ind w:left="3600" w:hanging="360"/>
      </w:pPr>
    </w:lvl>
    <w:lvl w:ilvl="5" w:tplc="6B68EBB8" w:tentative="1">
      <w:start w:val="1"/>
      <w:numFmt w:val="lowerRoman"/>
      <w:lvlText w:val="%6."/>
      <w:lvlJc w:val="right"/>
      <w:pPr>
        <w:ind w:left="4320" w:hanging="180"/>
      </w:pPr>
    </w:lvl>
    <w:lvl w:ilvl="6" w:tplc="6F18466E" w:tentative="1">
      <w:start w:val="1"/>
      <w:numFmt w:val="decimal"/>
      <w:lvlText w:val="%7."/>
      <w:lvlJc w:val="left"/>
      <w:pPr>
        <w:ind w:left="5040" w:hanging="360"/>
      </w:pPr>
    </w:lvl>
    <w:lvl w:ilvl="7" w:tplc="35324B72" w:tentative="1">
      <w:start w:val="1"/>
      <w:numFmt w:val="lowerLetter"/>
      <w:lvlText w:val="%8."/>
      <w:lvlJc w:val="left"/>
      <w:pPr>
        <w:ind w:left="5760" w:hanging="360"/>
      </w:pPr>
    </w:lvl>
    <w:lvl w:ilvl="8" w:tplc="AF7A6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D21E4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EA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A6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3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AC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D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88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1E96E544">
      <w:start w:val="1"/>
      <w:numFmt w:val="decimal"/>
      <w:lvlText w:val="%1."/>
      <w:lvlJc w:val="left"/>
      <w:pPr>
        <w:ind w:left="1440" w:hanging="360"/>
      </w:pPr>
    </w:lvl>
    <w:lvl w:ilvl="1" w:tplc="0714ED62" w:tentative="1">
      <w:start w:val="1"/>
      <w:numFmt w:val="lowerLetter"/>
      <w:lvlText w:val="%2."/>
      <w:lvlJc w:val="left"/>
      <w:pPr>
        <w:ind w:left="2160" w:hanging="360"/>
      </w:pPr>
    </w:lvl>
    <w:lvl w:ilvl="2" w:tplc="54EC3D4C" w:tentative="1">
      <w:start w:val="1"/>
      <w:numFmt w:val="lowerRoman"/>
      <w:lvlText w:val="%3."/>
      <w:lvlJc w:val="right"/>
      <w:pPr>
        <w:ind w:left="2880" w:hanging="180"/>
      </w:pPr>
    </w:lvl>
    <w:lvl w:ilvl="3" w:tplc="DA989CDE" w:tentative="1">
      <w:start w:val="1"/>
      <w:numFmt w:val="decimal"/>
      <w:lvlText w:val="%4."/>
      <w:lvlJc w:val="left"/>
      <w:pPr>
        <w:ind w:left="3600" w:hanging="360"/>
      </w:pPr>
    </w:lvl>
    <w:lvl w:ilvl="4" w:tplc="6C3CDAD0" w:tentative="1">
      <w:start w:val="1"/>
      <w:numFmt w:val="lowerLetter"/>
      <w:lvlText w:val="%5."/>
      <w:lvlJc w:val="left"/>
      <w:pPr>
        <w:ind w:left="4320" w:hanging="360"/>
      </w:pPr>
    </w:lvl>
    <w:lvl w:ilvl="5" w:tplc="DCF4069C" w:tentative="1">
      <w:start w:val="1"/>
      <w:numFmt w:val="lowerRoman"/>
      <w:lvlText w:val="%6."/>
      <w:lvlJc w:val="right"/>
      <w:pPr>
        <w:ind w:left="5040" w:hanging="180"/>
      </w:pPr>
    </w:lvl>
    <w:lvl w:ilvl="6" w:tplc="F7BCAFB0" w:tentative="1">
      <w:start w:val="1"/>
      <w:numFmt w:val="decimal"/>
      <w:lvlText w:val="%7."/>
      <w:lvlJc w:val="left"/>
      <w:pPr>
        <w:ind w:left="5760" w:hanging="360"/>
      </w:pPr>
    </w:lvl>
    <w:lvl w:ilvl="7" w:tplc="819C9FC0" w:tentative="1">
      <w:start w:val="1"/>
      <w:numFmt w:val="lowerLetter"/>
      <w:lvlText w:val="%8."/>
      <w:lvlJc w:val="left"/>
      <w:pPr>
        <w:ind w:left="6480" w:hanging="360"/>
      </w:pPr>
    </w:lvl>
    <w:lvl w:ilvl="8" w:tplc="F98276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0F4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7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E1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C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A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5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E6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A3E4D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A702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AE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8A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E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EC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E3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DC928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28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C6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4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F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8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E0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A7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B14668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92E0AC" w:tentative="1">
      <w:start w:val="1"/>
      <w:numFmt w:val="lowerLetter"/>
      <w:lvlText w:val="%2."/>
      <w:lvlJc w:val="left"/>
      <w:pPr>
        <w:ind w:left="1440" w:hanging="360"/>
      </w:pPr>
    </w:lvl>
    <w:lvl w:ilvl="2" w:tplc="CADCE610" w:tentative="1">
      <w:start w:val="1"/>
      <w:numFmt w:val="lowerRoman"/>
      <w:lvlText w:val="%3."/>
      <w:lvlJc w:val="right"/>
      <w:pPr>
        <w:ind w:left="2160" w:hanging="180"/>
      </w:pPr>
    </w:lvl>
    <w:lvl w:ilvl="3" w:tplc="93B4D770" w:tentative="1">
      <w:start w:val="1"/>
      <w:numFmt w:val="decimal"/>
      <w:lvlText w:val="%4."/>
      <w:lvlJc w:val="left"/>
      <w:pPr>
        <w:ind w:left="2880" w:hanging="360"/>
      </w:pPr>
    </w:lvl>
    <w:lvl w:ilvl="4" w:tplc="6C3E0DDC" w:tentative="1">
      <w:start w:val="1"/>
      <w:numFmt w:val="lowerLetter"/>
      <w:lvlText w:val="%5."/>
      <w:lvlJc w:val="left"/>
      <w:pPr>
        <w:ind w:left="3600" w:hanging="360"/>
      </w:pPr>
    </w:lvl>
    <w:lvl w:ilvl="5" w:tplc="210E6B7E" w:tentative="1">
      <w:start w:val="1"/>
      <w:numFmt w:val="lowerRoman"/>
      <w:lvlText w:val="%6."/>
      <w:lvlJc w:val="right"/>
      <w:pPr>
        <w:ind w:left="4320" w:hanging="180"/>
      </w:pPr>
    </w:lvl>
    <w:lvl w:ilvl="6" w:tplc="3758A238" w:tentative="1">
      <w:start w:val="1"/>
      <w:numFmt w:val="decimal"/>
      <w:lvlText w:val="%7."/>
      <w:lvlJc w:val="left"/>
      <w:pPr>
        <w:ind w:left="5040" w:hanging="360"/>
      </w:pPr>
    </w:lvl>
    <w:lvl w:ilvl="7" w:tplc="EFDEAE84" w:tentative="1">
      <w:start w:val="1"/>
      <w:numFmt w:val="lowerLetter"/>
      <w:lvlText w:val="%8."/>
      <w:lvlJc w:val="left"/>
      <w:pPr>
        <w:ind w:left="5760" w:hanging="360"/>
      </w:pPr>
    </w:lvl>
    <w:lvl w:ilvl="8" w:tplc="96C81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3D49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6CB36E" w:tentative="1">
      <w:start w:val="1"/>
      <w:numFmt w:val="lowerLetter"/>
      <w:lvlText w:val="%2."/>
      <w:lvlJc w:val="left"/>
      <w:pPr>
        <w:ind w:left="1440" w:hanging="360"/>
      </w:pPr>
    </w:lvl>
    <w:lvl w:ilvl="2" w:tplc="F1BC4ED4" w:tentative="1">
      <w:start w:val="1"/>
      <w:numFmt w:val="lowerRoman"/>
      <w:lvlText w:val="%3."/>
      <w:lvlJc w:val="right"/>
      <w:pPr>
        <w:ind w:left="2160" w:hanging="180"/>
      </w:pPr>
    </w:lvl>
    <w:lvl w:ilvl="3" w:tplc="98EAC926" w:tentative="1">
      <w:start w:val="1"/>
      <w:numFmt w:val="decimal"/>
      <w:lvlText w:val="%4."/>
      <w:lvlJc w:val="left"/>
      <w:pPr>
        <w:ind w:left="2880" w:hanging="360"/>
      </w:pPr>
    </w:lvl>
    <w:lvl w:ilvl="4" w:tplc="63D67C96" w:tentative="1">
      <w:start w:val="1"/>
      <w:numFmt w:val="lowerLetter"/>
      <w:lvlText w:val="%5."/>
      <w:lvlJc w:val="left"/>
      <w:pPr>
        <w:ind w:left="3600" w:hanging="360"/>
      </w:pPr>
    </w:lvl>
    <w:lvl w:ilvl="5" w:tplc="EE3C364C" w:tentative="1">
      <w:start w:val="1"/>
      <w:numFmt w:val="lowerRoman"/>
      <w:lvlText w:val="%6."/>
      <w:lvlJc w:val="right"/>
      <w:pPr>
        <w:ind w:left="4320" w:hanging="180"/>
      </w:pPr>
    </w:lvl>
    <w:lvl w:ilvl="6" w:tplc="5C8E13B6" w:tentative="1">
      <w:start w:val="1"/>
      <w:numFmt w:val="decimal"/>
      <w:lvlText w:val="%7."/>
      <w:lvlJc w:val="left"/>
      <w:pPr>
        <w:ind w:left="5040" w:hanging="360"/>
      </w:pPr>
    </w:lvl>
    <w:lvl w:ilvl="7" w:tplc="7FE03476" w:tentative="1">
      <w:start w:val="1"/>
      <w:numFmt w:val="lowerLetter"/>
      <w:lvlText w:val="%8."/>
      <w:lvlJc w:val="left"/>
      <w:pPr>
        <w:ind w:left="5760" w:hanging="360"/>
      </w:pPr>
    </w:lvl>
    <w:lvl w:ilvl="8" w:tplc="DBF8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1D9A1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A13FE" w:tentative="1">
      <w:start w:val="1"/>
      <w:numFmt w:val="lowerLetter"/>
      <w:lvlText w:val="%2."/>
      <w:lvlJc w:val="left"/>
      <w:pPr>
        <w:ind w:left="1440" w:hanging="360"/>
      </w:pPr>
    </w:lvl>
    <w:lvl w:ilvl="2" w:tplc="51384A24" w:tentative="1">
      <w:start w:val="1"/>
      <w:numFmt w:val="lowerRoman"/>
      <w:lvlText w:val="%3."/>
      <w:lvlJc w:val="right"/>
      <w:pPr>
        <w:ind w:left="2160" w:hanging="180"/>
      </w:pPr>
    </w:lvl>
    <w:lvl w:ilvl="3" w:tplc="C994D7E2" w:tentative="1">
      <w:start w:val="1"/>
      <w:numFmt w:val="decimal"/>
      <w:lvlText w:val="%4."/>
      <w:lvlJc w:val="left"/>
      <w:pPr>
        <w:ind w:left="2880" w:hanging="360"/>
      </w:pPr>
    </w:lvl>
    <w:lvl w:ilvl="4" w:tplc="8424FD28" w:tentative="1">
      <w:start w:val="1"/>
      <w:numFmt w:val="lowerLetter"/>
      <w:lvlText w:val="%5."/>
      <w:lvlJc w:val="left"/>
      <w:pPr>
        <w:ind w:left="3600" w:hanging="360"/>
      </w:pPr>
    </w:lvl>
    <w:lvl w:ilvl="5" w:tplc="86946B50" w:tentative="1">
      <w:start w:val="1"/>
      <w:numFmt w:val="lowerRoman"/>
      <w:lvlText w:val="%6."/>
      <w:lvlJc w:val="right"/>
      <w:pPr>
        <w:ind w:left="4320" w:hanging="180"/>
      </w:pPr>
    </w:lvl>
    <w:lvl w:ilvl="6" w:tplc="46605510" w:tentative="1">
      <w:start w:val="1"/>
      <w:numFmt w:val="decimal"/>
      <w:lvlText w:val="%7."/>
      <w:lvlJc w:val="left"/>
      <w:pPr>
        <w:ind w:left="5040" w:hanging="360"/>
      </w:pPr>
    </w:lvl>
    <w:lvl w:ilvl="7" w:tplc="D57A5620" w:tentative="1">
      <w:start w:val="1"/>
      <w:numFmt w:val="lowerLetter"/>
      <w:lvlText w:val="%8."/>
      <w:lvlJc w:val="left"/>
      <w:pPr>
        <w:ind w:left="5760" w:hanging="360"/>
      </w:pPr>
    </w:lvl>
    <w:lvl w:ilvl="8" w:tplc="876C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D44E4B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46A6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41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6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2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F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E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2C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BB0E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A5390" w:tentative="1">
      <w:start w:val="1"/>
      <w:numFmt w:val="lowerLetter"/>
      <w:lvlText w:val="%2."/>
      <w:lvlJc w:val="left"/>
      <w:pPr>
        <w:ind w:left="1440" w:hanging="360"/>
      </w:pPr>
    </w:lvl>
    <w:lvl w:ilvl="2" w:tplc="26CA6B86" w:tentative="1">
      <w:start w:val="1"/>
      <w:numFmt w:val="lowerRoman"/>
      <w:lvlText w:val="%3."/>
      <w:lvlJc w:val="right"/>
      <w:pPr>
        <w:ind w:left="2160" w:hanging="180"/>
      </w:pPr>
    </w:lvl>
    <w:lvl w:ilvl="3" w:tplc="745A2554" w:tentative="1">
      <w:start w:val="1"/>
      <w:numFmt w:val="decimal"/>
      <w:lvlText w:val="%4."/>
      <w:lvlJc w:val="left"/>
      <w:pPr>
        <w:ind w:left="2880" w:hanging="360"/>
      </w:pPr>
    </w:lvl>
    <w:lvl w:ilvl="4" w:tplc="91B09108" w:tentative="1">
      <w:start w:val="1"/>
      <w:numFmt w:val="lowerLetter"/>
      <w:lvlText w:val="%5."/>
      <w:lvlJc w:val="left"/>
      <w:pPr>
        <w:ind w:left="3600" w:hanging="360"/>
      </w:pPr>
    </w:lvl>
    <w:lvl w:ilvl="5" w:tplc="66623C16" w:tentative="1">
      <w:start w:val="1"/>
      <w:numFmt w:val="lowerRoman"/>
      <w:lvlText w:val="%6."/>
      <w:lvlJc w:val="right"/>
      <w:pPr>
        <w:ind w:left="4320" w:hanging="180"/>
      </w:pPr>
    </w:lvl>
    <w:lvl w:ilvl="6" w:tplc="669E4EAC" w:tentative="1">
      <w:start w:val="1"/>
      <w:numFmt w:val="decimal"/>
      <w:lvlText w:val="%7."/>
      <w:lvlJc w:val="left"/>
      <w:pPr>
        <w:ind w:left="5040" w:hanging="360"/>
      </w:pPr>
    </w:lvl>
    <w:lvl w:ilvl="7" w:tplc="8B8C1864" w:tentative="1">
      <w:start w:val="1"/>
      <w:numFmt w:val="lowerLetter"/>
      <w:lvlText w:val="%8."/>
      <w:lvlJc w:val="left"/>
      <w:pPr>
        <w:ind w:left="5760" w:hanging="360"/>
      </w:pPr>
    </w:lvl>
    <w:lvl w:ilvl="8" w:tplc="2FFE8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24CB8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1B033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2661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C50E8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98F3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C0AB3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A8B0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494E9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D874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0F9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4B8"/>
    <w:rsid w:val="00044B40"/>
    <w:rsid w:val="00053B01"/>
    <w:rsid w:val="000634E1"/>
    <w:rsid w:val="000658DD"/>
    <w:rsid w:val="000700AD"/>
    <w:rsid w:val="000726B6"/>
    <w:rsid w:val="00077705"/>
    <w:rsid w:val="0009421E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68F8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30B"/>
    <w:rsid w:val="001A2598"/>
    <w:rsid w:val="001A4C61"/>
    <w:rsid w:val="001A5934"/>
    <w:rsid w:val="001B62D2"/>
    <w:rsid w:val="001C38D1"/>
    <w:rsid w:val="001D05D6"/>
    <w:rsid w:val="001D39A8"/>
    <w:rsid w:val="001E1890"/>
    <w:rsid w:val="001E2750"/>
    <w:rsid w:val="001E5897"/>
    <w:rsid w:val="001F1DCD"/>
    <w:rsid w:val="001F45AF"/>
    <w:rsid w:val="001F6993"/>
    <w:rsid w:val="00203034"/>
    <w:rsid w:val="00203F9F"/>
    <w:rsid w:val="00204903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F1B"/>
    <w:rsid w:val="00295D7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1750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7BE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7E6B"/>
    <w:rsid w:val="004637AB"/>
    <w:rsid w:val="00464E04"/>
    <w:rsid w:val="00465B06"/>
    <w:rsid w:val="00465FFE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2DED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5D8D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91A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378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DFC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9CB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075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13C9"/>
    <w:rsid w:val="0083544F"/>
    <w:rsid w:val="00842712"/>
    <w:rsid w:val="0084455D"/>
    <w:rsid w:val="00845D9C"/>
    <w:rsid w:val="00847DAB"/>
    <w:rsid w:val="00850BCF"/>
    <w:rsid w:val="00852C1D"/>
    <w:rsid w:val="008530B1"/>
    <w:rsid w:val="00855E7E"/>
    <w:rsid w:val="00856A06"/>
    <w:rsid w:val="0086286A"/>
    <w:rsid w:val="0086313F"/>
    <w:rsid w:val="00866C2D"/>
    <w:rsid w:val="00866DCF"/>
    <w:rsid w:val="0087243E"/>
    <w:rsid w:val="00872D04"/>
    <w:rsid w:val="0087309D"/>
    <w:rsid w:val="00873D93"/>
    <w:rsid w:val="00874FDA"/>
    <w:rsid w:val="00880D27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2653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80F"/>
    <w:rsid w:val="009E4905"/>
    <w:rsid w:val="009E698E"/>
    <w:rsid w:val="009E7594"/>
    <w:rsid w:val="009F1586"/>
    <w:rsid w:val="009F3482"/>
    <w:rsid w:val="009F4FA1"/>
    <w:rsid w:val="009F6CBA"/>
    <w:rsid w:val="00A000E0"/>
    <w:rsid w:val="00A05ECC"/>
    <w:rsid w:val="00A06AEE"/>
    <w:rsid w:val="00A074D4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945"/>
    <w:rsid w:val="00AA1D8C"/>
    <w:rsid w:val="00AA21F3"/>
    <w:rsid w:val="00AB12C1"/>
    <w:rsid w:val="00AB406D"/>
    <w:rsid w:val="00AB4459"/>
    <w:rsid w:val="00AB56F1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38DD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332A"/>
    <w:rsid w:val="00C27558"/>
    <w:rsid w:val="00C35C48"/>
    <w:rsid w:val="00C42784"/>
    <w:rsid w:val="00C52275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B6FF4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01DA"/>
    <w:rsid w:val="00CF17AB"/>
    <w:rsid w:val="00D047D7"/>
    <w:rsid w:val="00D06F47"/>
    <w:rsid w:val="00D106CA"/>
    <w:rsid w:val="00D140E6"/>
    <w:rsid w:val="00D15AEC"/>
    <w:rsid w:val="00D215D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FDA"/>
    <w:rsid w:val="00D817D7"/>
    <w:rsid w:val="00D84545"/>
    <w:rsid w:val="00D90155"/>
    <w:rsid w:val="00D913A7"/>
    <w:rsid w:val="00D92BD1"/>
    <w:rsid w:val="00D92E13"/>
    <w:rsid w:val="00D934CB"/>
    <w:rsid w:val="00D936A7"/>
    <w:rsid w:val="00D93E0D"/>
    <w:rsid w:val="00D9503C"/>
    <w:rsid w:val="00DA1387"/>
    <w:rsid w:val="00DA2151"/>
    <w:rsid w:val="00DA3CB8"/>
    <w:rsid w:val="00DA4563"/>
    <w:rsid w:val="00DA493D"/>
    <w:rsid w:val="00DA6613"/>
    <w:rsid w:val="00DB42CA"/>
    <w:rsid w:val="00DB49D7"/>
    <w:rsid w:val="00DC2A95"/>
    <w:rsid w:val="00DC3AD6"/>
    <w:rsid w:val="00DD27C5"/>
    <w:rsid w:val="00DD50A2"/>
    <w:rsid w:val="00DD5879"/>
    <w:rsid w:val="00DF5A4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528"/>
    <w:rsid w:val="00E71F17"/>
    <w:rsid w:val="00E777C7"/>
    <w:rsid w:val="00E82BBE"/>
    <w:rsid w:val="00E82EB6"/>
    <w:rsid w:val="00E832E8"/>
    <w:rsid w:val="00E84649"/>
    <w:rsid w:val="00E93E61"/>
    <w:rsid w:val="00EA082F"/>
    <w:rsid w:val="00EA1076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C3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6321"/>
    <w:rsid w:val="00FA1BDE"/>
    <w:rsid w:val="00FA23B1"/>
    <w:rsid w:val="00FA44D5"/>
    <w:rsid w:val="00FB475C"/>
    <w:rsid w:val="00FB5D32"/>
    <w:rsid w:val="00FB7BDE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91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108</cp:revision>
  <cp:lastPrinted>2017-11-30T17:51:00Z</cp:lastPrinted>
  <dcterms:created xsi:type="dcterms:W3CDTF">2022-01-20T00:53:00Z</dcterms:created>
  <dcterms:modified xsi:type="dcterms:W3CDTF">2022-02-10T21:06:00Z</dcterms:modified>
</cp:coreProperties>
</file>