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44F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0D43D8F3" w14:textId="77777777" w:rsidR="009439A7" w:rsidRPr="00C03D07" w:rsidRDefault="004E68A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,</w:t>
      </w:r>
    </w:p>
    <w:p w14:paraId="7EE69E5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</w:rPr>
      </w:pPr>
    </w:p>
    <w:p w14:paraId="70566FE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F102FE9" w14:textId="77777777" w:rsidR="009439A7" w:rsidRPr="00C03D07" w:rsidRDefault="004E68A4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Greetings!</w:t>
      </w:r>
    </w:p>
    <w:p w14:paraId="6B0AD7A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</w:rPr>
      </w:pPr>
    </w:p>
    <w:p w14:paraId="19FF4176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Tax Organizer form</w:t>
      </w:r>
      <w:r w:rsidR="004E68A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secured </w:t>
      </w:r>
      <w:r w:rsidR="004E68A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</w:rPr>
          <w:t>info@gtaxfile.com</w:t>
        </w:r>
      </w:hyperlink>
      <w:r w:rsidR="007936D7">
        <w:t xml:space="preserve"> </w:t>
      </w:r>
      <w:r w:rsidR="004E68A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Form </w:t>
      </w:r>
      <w:r w:rsidR="004E68A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&amp; any other </w:t>
      </w:r>
      <w:r w:rsidR="004E68A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any </w:t>
      </w:r>
      <w:r w:rsidR="004E68A4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</w:rPr>
        <w:t>.</w:t>
      </w:r>
    </w:p>
    <w:p w14:paraId="707F1D0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p w14:paraId="5788F16D" w14:textId="77777777" w:rsidR="00120B24" w:rsidRPr="00120B24" w:rsidRDefault="004E68A4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3BA2CDD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3805B1" w14:paraId="2DE84AF1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C85A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773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18E8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439E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B4E1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338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020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3805B1" w14:paraId="724636C5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C5AF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A502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4724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3561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31D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9DD8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4AF" w14:textId="77777777" w:rsidR="00120B24" w:rsidRPr="00120B24" w:rsidRDefault="004E68A4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B024A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96"/>
        <w:gridCol w:w="3120"/>
        <w:gridCol w:w="2686"/>
        <w:gridCol w:w="1073"/>
        <w:gridCol w:w="1020"/>
        <w:gridCol w:w="1021"/>
      </w:tblGrid>
      <w:tr w:rsidR="002420C6" w14:paraId="4B4559CB" w14:textId="77777777" w:rsidTr="00DA1387">
        <w:tc>
          <w:tcPr>
            <w:tcW w:w="2808" w:type="dxa"/>
          </w:tcPr>
          <w:p w14:paraId="227B8CC3" w14:textId="77777777" w:rsidR="00ED0124" w:rsidRPr="00C1676B" w:rsidRDefault="004E68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80" w:type="dxa"/>
          </w:tcPr>
          <w:p w14:paraId="78D3EA1B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Primary </w:t>
            </w:r>
            <w:r w:rsidR="004E68A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Taxpayer</w:t>
            </w:r>
          </w:p>
        </w:tc>
        <w:tc>
          <w:tcPr>
            <w:tcW w:w="1530" w:type="dxa"/>
          </w:tcPr>
          <w:p w14:paraId="74C902C5" w14:textId="77777777" w:rsidR="00ED0124" w:rsidRPr="00C1676B" w:rsidRDefault="004E68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5E7C2E3C" w14:textId="77777777" w:rsidR="00ED0124" w:rsidRPr="00C1676B" w:rsidRDefault="004E68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1)</w:t>
            </w:r>
          </w:p>
        </w:tc>
        <w:tc>
          <w:tcPr>
            <w:tcW w:w="1440" w:type="dxa"/>
          </w:tcPr>
          <w:p w14:paraId="5D069893" w14:textId="77777777" w:rsidR="00ED0124" w:rsidRPr="00C1676B" w:rsidRDefault="004E68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2</w:t>
            </w:r>
          </w:p>
          <w:p w14:paraId="6118250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(Child</w:t>
            </w:r>
            <w:r w:rsidR="004E68A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-2)</w:t>
            </w:r>
          </w:p>
        </w:tc>
        <w:tc>
          <w:tcPr>
            <w:tcW w:w="1548" w:type="dxa"/>
          </w:tcPr>
          <w:p w14:paraId="76507CE3" w14:textId="77777777" w:rsidR="00ED0124" w:rsidRPr="00C1676B" w:rsidRDefault="004E68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3</w:t>
            </w:r>
          </w:p>
          <w:p w14:paraId="08D41564" w14:textId="77777777" w:rsidR="00636620" w:rsidRPr="00C1676B" w:rsidRDefault="004E68A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dependent person)</w:t>
            </w:r>
          </w:p>
        </w:tc>
      </w:tr>
      <w:tr w:rsidR="002420C6" w14:paraId="7EE86F13" w14:textId="77777777" w:rsidTr="00DA1387">
        <w:tc>
          <w:tcPr>
            <w:tcW w:w="2808" w:type="dxa"/>
          </w:tcPr>
          <w:p w14:paraId="3E92B0F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FIRST NAME (PER SSN/ITIN)</w:t>
            </w:r>
          </w:p>
        </w:tc>
        <w:tc>
          <w:tcPr>
            <w:tcW w:w="1980" w:type="dxa"/>
          </w:tcPr>
          <w:p w14:paraId="1C9CB780" w14:textId="42397EE1" w:rsidR="00ED0124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CHETHAN</w:t>
            </w:r>
          </w:p>
        </w:tc>
        <w:tc>
          <w:tcPr>
            <w:tcW w:w="1530" w:type="dxa"/>
          </w:tcPr>
          <w:p w14:paraId="433857F5" w14:textId="2368C4E2" w:rsidR="00ED0124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ANJALI</w:t>
            </w:r>
          </w:p>
        </w:tc>
        <w:tc>
          <w:tcPr>
            <w:tcW w:w="1710" w:type="dxa"/>
          </w:tcPr>
          <w:p w14:paraId="63931D28" w14:textId="70BC7E05" w:rsidR="00ED0124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NIVIN</w:t>
            </w:r>
          </w:p>
        </w:tc>
        <w:tc>
          <w:tcPr>
            <w:tcW w:w="1440" w:type="dxa"/>
          </w:tcPr>
          <w:p w14:paraId="1DD2687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BFF5E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1BF46C36" w14:textId="77777777" w:rsidTr="00DA1387">
        <w:tc>
          <w:tcPr>
            <w:tcW w:w="2808" w:type="dxa"/>
          </w:tcPr>
          <w:p w14:paraId="35FA1D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MIDDLE NAME (PER SSN/ITIN)</w:t>
            </w:r>
          </w:p>
        </w:tc>
        <w:tc>
          <w:tcPr>
            <w:tcW w:w="1980" w:type="dxa"/>
          </w:tcPr>
          <w:p w14:paraId="5752F2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30" w:type="dxa"/>
          </w:tcPr>
          <w:p w14:paraId="242991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710" w:type="dxa"/>
          </w:tcPr>
          <w:p w14:paraId="69D073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7CDBF7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DA347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6FB68ACE" w14:textId="77777777" w:rsidTr="00DA1387">
        <w:tc>
          <w:tcPr>
            <w:tcW w:w="2808" w:type="dxa"/>
          </w:tcPr>
          <w:p w14:paraId="0AE80F6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LAST NAME (PER SSN/ITIN)</w:t>
            </w:r>
          </w:p>
        </w:tc>
        <w:tc>
          <w:tcPr>
            <w:tcW w:w="1980" w:type="dxa"/>
          </w:tcPr>
          <w:p w14:paraId="03A4070A" w14:textId="3B0D5E89" w:rsidR="00ED0124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HONNAVARA SHANKARA</w:t>
            </w:r>
          </w:p>
        </w:tc>
        <w:tc>
          <w:tcPr>
            <w:tcW w:w="1530" w:type="dxa"/>
          </w:tcPr>
          <w:p w14:paraId="46AEC095" w14:textId="38005125" w:rsidR="00ED0124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SHAMBHUGOWDA</w:t>
            </w:r>
          </w:p>
        </w:tc>
        <w:tc>
          <w:tcPr>
            <w:tcW w:w="1710" w:type="dxa"/>
          </w:tcPr>
          <w:p w14:paraId="391EE594" w14:textId="0C113D37" w:rsidR="00ED0124" w:rsidRPr="00C03D07" w:rsidRDefault="00A815E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GOWDA</w:t>
            </w:r>
          </w:p>
        </w:tc>
        <w:tc>
          <w:tcPr>
            <w:tcW w:w="1440" w:type="dxa"/>
          </w:tcPr>
          <w:p w14:paraId="715A23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A0728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64AC69EF" w14:textId="77777777" w:rsidTr="00DA1387">
        <w:tc>
          <w:tcPr>
            <w:tcW w:w="2808" w:type="dxa"/>
          </w:tcPr>
          <w:p w14:paraId="48F804B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SSN/ITIN NUMBER</w:t>
            </w:r>
          </w:p>
        </w:tc>
        <w:tc>
          <w:tcPr>
            <w:tcW w:w="1980" w:type="dxa"/>
          </w:tcPr>
          <w:p w14:paraId="6DD987F7" w14:textId="18557C7F" w:rsidR="00ED0124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077-71-7873</w:t>
            </w:r>
          </w:p>
        </w:tc>
        <w:tc>
          <w:tcPr>
            <w:tcW w:w="1530" w:type="dxa"/>
          </w:tcPr>
          <w:p w14:paraId="4D42045E" w14:textId="18152BC1" w:rsidR="00ED0124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A815E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949986852</w:t>
            </w:r>
          </w:p>
        </w:tc>
        <w:tc>
          <w:tcPr>
            <w:tcW w:w="1710" w:type="dxa"/>
          </w:tcPr>
          <w:p w14:paraId="78AE6AE1" w14:textId="3E7FE6C5" w:rsidR="00ED0124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A815E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825019668</w:t>
            </w:r>
          </w:p>
        </w:tc>
        <w:tc>
          <w:tcPr>
            <w:tcW w:w="1440" w:type="dxa"/>
          </w:tcPr>
          <w:p w14:paraId="564726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02A3E5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39D34542" w14:textId="77777777" w:rsidTr="00DA1387">
        <w:tc>
          <w:tcPr>
            <w:tcW w:w="2808" w:type="dxa"/>
          </w:tcPr>
          <w:p w14:paraId="4568F4F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BIRTH (MM/DD/YY)</w:t>
            </w:r>
          </w:p>
        </w:tc>
        <w:tc>
          <w:tcPr>
            <w:tcW w:w="1980" w:type="dxa"/>
          </w:tcPr>
          <w:p w14:paraId="668B1507" w14:textId="5975E3CD" w:rsidR="00ED0124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07/31/1984</w:t>
            </w:r>
          </w:p>
        </w:tc>
        <w:tc>
          <w:tcPr>
            <w:tcW w:w="1530" w:type="dxa"/>
          </w:tcPr>
          <w:p w14:paraId="00B29134" w14:textId="71EDD36A" w:rsidR="00ED0124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04/24/1991</w:t>
            </w:r>
          </w:p>
        </w:tc>
        <w:tc>
          <w:tcPr>
            <w:tcW w:w="1710" w:type="dxa"/>
          </w:tcPr>
          <w:p w14:paraId="5D791B55" w14:textId="19F669C9" w:rsidR="00ED0124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11/29/2016</w:t>
            </w:r>
          </w:p>
        </w:tc>
        <w:tc>
          <w:tcPr>
            <w:tcW w:w="1440" w:type="dxa"/>
          </w:tcPr>
          <w:p w14:paraId="0A1A62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14186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7A8A1583" w14:textId="77777777" w:rsidTr="00DA1387">
        <w:tc>
          <w:tcPr>
            <w:tcW w:w="2808" w:type="dxa"/>
          </w:tcPr>
          <w:p w14:paraId="7914C8B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RELATIONSHIP WITH PRIMARY TAXPAYER</w:t>
            </w:r>
          </w:p>
        </w:tc>
        <w:tc>
          <w:tcPr>
            <w:tcW w:w="1980" w:type="dxa"/>
          </w:tcPr>
          <w:p w14:paraId="2D662413" w14:textId="5EC5991B" w:rsidR="008A2139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PRIMARY</w:t>
            </w:r>
          </w:p>
        </w:tc>
        <w:tc>
          <w:tcPr>
            <w:tcW w:w="1530" w:type="dxa"/>
          </w:tcPr>
          <w:p w14:paraId="4282BAE7" w14:textId="5455D965" w:rsidR="008A2139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SPOUSE</w:t>
            </w:r>
          </w:p>
        </w:tc>
        <w:tc>
          <w:tcPr>
            <w:tcW w:w="1710" w:type="dxa"/>
          </w:tcPr>
          <w:p w14:paraId="2C490D21" w14:textId="601B478A" w:rsidR="008A2139" w:rsidRPr="00C03D07" w:rsidRDefault="00A815E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SON</w:t>
            </w:r>
          </w:p>
        </w:tc>
        <w:tc>
          <w:tcPr>
            <w:tcW w:w="1440" w:type="dxa"/>
          </w:tcPr>
          <w:p w14:paraId="098983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B800D4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7B8D19BE" w14:textId="77777777" w:rsidTr="00DA1387">
        <w:tc>
          <w:tcPr>
            <w:tcW w:w="2808" w:type="dxa"/>
          </w:tcPr>
          <w:p w14:paraId="1E682FC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OCCUPATION</w:t>
            </w:r>
          </w:p>
        </w:tc>
        <w:tc>
          <w:tcPr>
            <w:tcW w:w="1980" w:type="dxa"/>
          </w:tcPr>
          <w:p w14:paraId="1DFD1858" w14:textId="1A549267" w:rsidR="007B4551" w:rsidRPr="00C03D07" w:rsidRDefault="00A815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SOFTWARE DEVELOPER </w:t>
            </w:r>
          </w:p>
        </w:tc>
        <w:tc>
          <w:tcPr>
            <w:tcW w:w="1530" w:type="dxa"/>
          </w:tcPr>
          <w:p w14:paraId="119BACE8" w14:textId="42F9EA5D" w:rsidR="007B4551" w:rsidRPr="00C03D07" w:rsidRDefault="00A815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HOME MAKER</w:t>
            </w:r>
          </w:p>
        </w:tc>
        <w:tc>
          <w:tcPr>
            <w:tcW w:w="1710" w:type="dxa"/>
          </w:tcPr>
          <w:p w14:paraId="1C44F7F5" w14:textId="19D92002" w:rsidR="007B4551" w:rsidRPr="00C03D07" w:rsidRDefault="00A815E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440" w:type="dxa"/>
          </w:tcPr>
          <w:p w14:paraId="1CE923E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713541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47C4F896" w14:textId="77777777" w:rsidTr="0002006F">
        <w:trPr>
          <w:trHeight w:val="1007"/>
        </w:trPr>
        <w:tc>
          <w:tcPr>
            <w:tcW w:w="2808" w:type="dxa"/>
          </w:tcPr>
          <w:p w14:paraId="6F217A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</w:rPr>
            </w:pPr>
          </w:p>
          <w:p w14:paraId="726EBA7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CURRENT ADDRESS</w:t>
            </w:r>
          </w:p>
        </w:tc>
        <w:tc>
          <w:tcPr>
            <w:tcW w:w="1980" w:type="dxa"/>
          </w:tcPr>
          <w:p w14:paraId="1CF35ECA" w14:textId="21CC4364" w:rsidR="00226740" w:rsidRPr="00C03D07" w:rsidRDefault="00A815E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9600 COIT ROAD, APT #2316, PLANO, TX 75025</w:t>
            </w:r>
          </w:p>
        </w:tc>
        <w:tc>
          <w:tcPr>
            <w:tcW w:w="1530" w:type="dxa"/>
          </w:tcPr>
          <w:p w14:paraId="3F8827DA" w14:textId="6FB51BF8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9600 COIT ROAD, APT #2316, PLANO, TX 75025</w:t>
            </w:r>
          </w:p>
        </w:tc>
        <w:tc>
          <w:tcPr>
            <w:tcW w:w="1710" w:type="dxa"/>
          </w:tcPr>
          <w:p w14:paraId="656DA013" w14:textId="11FEE8E4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9600 COIT ROAD, APT #2316, PLANO, TX 75025</w:t>
            </w:r>
          </w:p>
        </w:tc>
        <w:tc>
          <w:tcPr>
            <w:tcW w:w="1440" w:type="dxa"/>
          </w:tcPr>
          <w:p w14:paraId="39A2D6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70B4E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29C8F7A8" w14:textId="77777777" w:rsidTr="00DA1387">
        <w:tc>
          <w:tcPr>
            <w:tcW w:w="2808" w:type="dxa"/>
          </w:tcPr>
          <w:p w14:paraId="6A81737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CELL NUMBER</w:t>
            </w:r>
          </w:p>
        </w:tc>
        <w:tc>
          <w:tcPr>
            <w:tcW w:w="1980" w:type="dxa"/>
          </w:tcPr>
          <w:p w14:paraId="0336DE45" w14:textId="59E08EBC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617-816-5537</w:t>
            </w:r>
          </w:p>
        </w:tc>
        <w:tc>
          <w:tcPr>
            <w:tcW w:w="1530" w:type="dxa"/>
          </w:tcPr>
          <w:p w14:paraId="6AF9A839" w14:textId="0B0DC618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224-392-7406</w:t>
            </w:r>
          </w:p>
        </w:tc>
        <w:tc>
          <w:tcPr>
            <w:tcW w:w="1710" w:type="dxa"/>
          </w:tcPr>
          <w:p w14:paraId="06B78487" w14:textId="6FD8CFBA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440" w:type="dxa"/>
          </w:tcPr>
          <w:p w14:paraId="4963F6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AE6F8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30139611" w14:textId="77777777" w:rsidTr="00DA1387">
        <w:tc>
          <w:tcPr>
            <w:tcW w:w="2808" w:type="dxa"/>
          </w:tcPr>
          <w:p w14:paraId="1DD1A55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ALTERNATIVE NUMBER (HOME)</w:t>
            </w:r>
          </w:p>
        </w:tc>
        <w:tc>
          <w:tcPr>
            <w:tcW w:w="1980" w:type="dxa"/>
          </w:tcPr>
          <w:p w14:paraId="0EC02AF6" w14:textId="5CE04B0A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530" w:type="dxa"/>
          </w:tcPr>
          <w:p w14:paraId="7D3CCF9E" w14:textId="34031A51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710" w:type="dxa"/>
          </w:tcPr>
          <w:p w14:paraId="20F5DFB4" w14:textId="2B3E44B6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440" w:type="dxa"/>
          </w:tcPr>
          <w:p w14:paraId="1393C7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274F80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0B330FC6" w14:textId="77777777" w:rsidTr="00DA1387">
        <w:tc>
          <w:tcPr>
            <w:tcW w:w="2808" w:type="dxa"/>
          </w:tcPr>
          <w:p w14:paraId="7A70DA3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WORK NUMBER (WITH EXTENSION)</w:t>
            </w:r>
          </w:p>
        </w:tc>
        <w:tc>
          <w:tcPr>
            <w:tcW w:w="1980" w:type="dxa"/>
          </w:tcPr>
          <w:p w14:paraId="566FB011" w14:textId="1176DDB8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530" w:type="dxa"/>
          </w:tcPr>
          <w:p w14:paraId="15C2586A" w14:textId="4EEE3F33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710" w:type="dxa"/>
          </w:tcPr>
          <w:p w14:paraId="5BC6A4FC" w14:textId="5C9F1020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440" w:type="dxa"/>
          </w:tcPr>
          <w:p w14:paraId="6EB446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50210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6E0D7814" w14:textId="77777777" w:rsidTr="00DA1387">
        <w:tc>
          <w:tcPr>
            <w:tcW w:w="2808" w:type="dxa"/>
          </w:tcPr>
          <w:p w14:paraId="40F0E3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EMAIL ADDRESS</w:t>
            </w:r>
          </w:p>
        </w:tc>
        <w:tc>
          <w:tcPr>
            <w:tcW w:w="1980" w:type="dxa"/>
          </w:tcPr>
          <w:p w14:paraId="745CB393" w14:textId="7773B9D0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hyperlink r:id="rId9" w:history="1">
              <w:r w:rsidRPr="00E819D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</w:rPr>
                <w:t>CHETHAN.SHANKARA06@GMAIL.COM</w:t>
              </w:r>
            </w:hyperlink>
          </w:p>
        </w:tc>
        <w:tc>
          <w:tcPr>
            <w:tcW w:w="1530" w:type="dxa"/>
          </w:tcPr>
          <w:p w14:paraId="23621546" w14:textId="3B7145D7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hyperlink r:id="rId10" w:history="1">
              <w:r w:rsidRPr="00E819D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</w:rPr>
                <w:t>SHREEYAANJALI92@GMAIL.COM</w:t>
              </w:r>
            </w:hyperlink>
          </w:p>
        </w:tc>
        <w:tc>
          <w:tcPr>
            <w:tcW w:w="1710" w:type="dxa"/>
          </w:tcPr>
          <w:p w14:paraId="04D6F679" w14:textId="6E9DD61F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440" w:type="dxa"/>
          </w:tcPr>
          <w:p w14:paraId="45BA43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5C97E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3E0688E6" w14:textId="77777777" w:rsidTr="00DA1387">
        <w:tc>
          <w:tcPr>
            <w:tcW w:w="2808" w:type="dxa"/>
          </w:tcPr>
          <w:p w14:paraId="15C4912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FIRST PORT OF ENTRY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lastRenderedPageBreak/>
              <w:t xml:space="preserve">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MM/DD/YY)</w:t>
            </w:r>
          </w:p>
        </w:tc>
        <w:tc>
          <w:tcPr>
            <w:tcW w:w="1980" w:type="dxa"/>
          </w:tcPr>
          <w:p w14:paraId="31023335" w14:textId="09BB37D4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lastRenderedPageBreak/>
              <w:t>03/15/2019</w:t>
            </w:r>
          </w:p>
        </w:tc>
        <w:tc>
          <w:tcPr>
            <w:tcW w:w="1530" w:type="dxa"/>
          </w:tcPr>
          <w:p w14:paraId="3C733326" w14:textId="6A258647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03/15/2019</w:t>
            </w:r>
          </w:p>
        </w:tc>
        <w:tc>
          <w:tcPr>
            <w:tcW w:w="1710" w:type="dxa"/>
          </w:tcPr>
          <w:p w14:paraId="2A7E09CE" w14:textId="04E8E5BF" w:rsidR="007B455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03/15/2019</w:t>
            </w:r>
          </w:p>
        </w:tc>
        <w:tc>
          <w:tcPr>
            <w:tcW w:w="1440" w:type="dxa"/>
          </w:tcPr>
          <w:p w14:paraId="404AE4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43B32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6CA4D8FD" w14:textId="77777777" w:rsidTr="00DA1387">
        <w:tc>
          <w:tcPr>
            <w:tcW w:w="2808" w:type="dxa"/>
          </w:tcPr>
          <w:p w14:paraId="1BBEA4D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1</w:t>
            </w:r>
          </w:p>
        </w:tc>
        <w:tc>
          <w:tcPr>
            <w:tcW w:w="1980" w:type="dxa"/>
          </w:tcPr>
          <w:p w14:paraId="7BC78CCC" w14:textId="029B3663" w:rsidR="001A2598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H1B</w:t>
            </w:r>
          </w:p>
        </w:tc>
        <w:tc>
          <w:tcPr>
            <w:tcW w:w="1530" w:type="dxa"/>
          </w:tcPr>
          <w:p w14:paraId="31715822" w14:textId="74AEE890" w:rsidR="001A2598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H4</w:t>
            </w:r>
          </w:p>
        </w:tc>
        <w:tc>
          <w:tcPr>
            <w:tcW w:w="1710" w:type="dxa"/>
          </w:tcPr>
          <w:p w14:paraId="644EEB16" w14:textId="6CA3E3F6" w:rsidR="001A2598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440" w:type="dxa"/>
          </w:tcPr>
          <w:p w14:paraId="429DA9E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358C910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1C344AEB" w14:textId="77777777" w:rsidTr="00DA1387">
        <w:tc>
          <w:tcPr>
            <w:tcW w:w="2808" w:type="dxa"/>
          </w:tcPr>
          <w:p w14:paraId="0B25502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(IF YES PLS. SPECIFY)</w:t>
            </w:r>
          </w:p>
        </w:tc>
        <w:tc>
          <w:tcPr>
            <w:tcW w:w="1980" w:type="dxa"/>
          </w:tcPr>
          <w:p w14:paraId="317FE352" w14:textId="0758A492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530" w:type="dxa"/>
          </w:tcPr>
          <w:p w14:paraId="124098C2" w14:textId="2B777491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710" w:type="dxa"/>
          </w:tcPr>
          <w:p w14:paraId="53310764" w14:textId="5BB51D09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440" w:type="dxa"/>
          </w:tcPr>
          <w:p w14:paraId="1AF57B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67D33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193EE998" w14:textId="77777777" w:rsidTr="00DA1387">
        <w:tc>
          <w:tcPr>
            <w:tcW w:w="2808" w:type="dxa"/>
          </w:tcPr>
          <w:p w14:paraId="1D2ACF6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MARITAL STATUS AS ON   </w:t>
            </w:r>
          </w:p>
          <w:p w14:paraId="0E632E1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1</w:t>
            </w:r>
          </w:p>
        </w:tc>
        <w:tc>
          <w:tcPr>
            <w:tcW w:w="1980" w:type="dxa"/>
          </w:tcPr>
          <w:p w14:paraId="0DECA88A" w14:textId="1C99F733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4B0A6ABB" w14:textId="7CB77914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 xml:space="preserve">MARRIED </w:t>
            </w:r>
          </w:p>
        </w:tc>
        <w:tc>
          <w:tcPr>
            <w:tcW w:w="1710" w:type="dxa"/>
          </w:tcPr>
          <w:p w14:paraId="69AD75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440" w:type="dxa"/>
          </w:tcPr>
          <w:p w14:paraId="3E7DD8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7CEFDE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74D8CED5" w14:textId="77777777" w:rsidTr="00DA1387">
        <w:tc>
          <w:tcPr>
            <w:tcW w:w="2808" w:type="dxa"/>
          </w:tcPr>
          <w:p w14:paraId="1D94362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DATE OF MARRIAGE (IF APPLICABLE)</w:t>
            </w:r>
          </w:p>
        </w:tc>
        <w:tc>
          <w:tcPr>
            <w:tcW w:w="1980" w:type="dxa"/>
          </w:tcPr>
          <w:p w14:paraId="59EF1A89" w14:textId="73F83645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530" w:type="dxa"/>
          </w:tcPr>
          <w:p w14:paraId="44D9F0D5" w14:textId="010B4C17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710" w:type="dxa"/>
          </w:tcPr>
          <w:p w14:paraId="77F8E6E7" w14:textId="33886E49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440" w:type="dxa"/>
          </w:tcPr>
          <w:p w14:paraId="22BF2F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B966C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2537C757" w14:textId="77777777" w:rsidTr="00DA1387">
        <w:tc>
          <w:tcPr>
            <w:tcW w:w="2808" w:type="dxa"/>
          </w:tcPr>
          <w:p w14:paraId="3C83C3D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5FC7EFF" w14:textId="126B3014" w:rsidR="00D92BD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530" w:type="dxa"/>
          </w:tcPr>
          <w:p w14:paraId="62A0D473" w14:textId="35202298" w:rsidR="00D92BD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MARRIED</w:t>
            </w:r>
          </w:p>
        </w:tc>
        <w:tc>
          <w:tcPr>
            <w:tcW w:w="1710" w:type="dxa"/>
          </w:tcPr>
          <w:p w14:paraId="4F033B7C" w14:textId="0AEB4647" w:rsidR="00D92BD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NA</w:t>
            </w:r>
          </w:p>
        </w:tc>
        <w:tc>
          <w:tcPr>
            <w:tcW w:w="1440" w:type="dxa"/>
          </w:tcPr>
          <w:p w14:paraId="4A0DD99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062468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14B5CD4A" w14:textId="77777777" w:rsidTr="00DA1387">
        <w:tc>
          <w:tcPr>
            <w:tcW w:w="2808" w:type="dxa"/>
          </w:tcPr>
          <w:p w14:paraId="67E70D7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1</w:t>
            </w:r>
          </w:p>
        </w:tc>
        <w:tc>
          <w:tcPr>
            <w:tcW w:w="1980" w:type="dxa"/>
          </w:tcPr>
          <w:p w14:paraId="25FCD5FE" w14:textId="67096F13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530" w:type="dxa"/>
          </w:tcPr>
          <w:p w14:paraId="6FAA2E7D" w14:textId="76C02C5C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710" w:type="dxa"/>
          </w:tcPr>
          <w:p w14:paraId="6EC65A9B" w14:textId="5D317299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12</w:t>
            </w:r>
          </w:p>
        </w:tc>
        <w:tc>
          <w:tcPr>
            <w:tcW w:w="1440" w:type="dxa"/>
          </w:tcPr>
          <w:p w14:paraId="4A8EED6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6836AD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732D6458" w14:textId="77777777" w:rsidTr="00DA1387">
        <w:tc>
          <w:tcPr>
            <w:tcW w:w="2808" w:type="dxa"/>
          </w:tcPr>
          <w:p w14:paraId="1D915E7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– (YES OR NO)</w:t>
            </w:r>
          </w:p>
        </w:tc>
        <w:tc>
          <w:tcPr>
            <w:tcW w:w="1980" w:type="dxa"/>
          </w:tcPr>
          <w:p w14:paraId="6CE28346" w14:textId="2E4A0089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530" w:type="dxa"/>
          </w:tcPr>
          <w:p w14:paraId="48D31887" w14:textId="1702B7FB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710" w:type="dxa"/>
          </w:tcPr>
          <w:p w14:paraId="6560D5DF" w14:textId="7A5D1B3B" w:rsidR="00D92BD1" w:rsidRPr="00C03D07" w:rsidRDefault="002420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YES</w:t>
            </w:r>
          </w:p>
        </w:tc>
        <w:tc>
          <w:tcPr>
            <w:tcW w:w="1440" w:type="dxa"/>
          </w:tcPr>
          <w:p w14:paraId="4EF9BC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5DB7E73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  <w:tr w:rsidR="002420C6" w14:paraId="1EC03F11" w14:textId="77777777" w:rsidTr="00DA1387">
        <w:tc>
          <w:tcPr>
            <w:tcW w:w="2808" w:type="dxa"/>
          </w:tcPr>
          <w:p w14:paraId="2F6F757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IF ANY OTHER INFORMATION</w:t>
            </w:r>
          </w:p>
        </w:tc>
        <w:tc>
          <w:tcPr>
            <w:tcW w:w="1980" w:type="dxa"/>
          </w:tcPr>
          <w:p w14:paraId="61FAF714" w14:textId="23ABBCB0" w:rsidR="00D92BD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530" w:type="dxa"/>
          </w:tcPr>
          <w:p w14:paraId="73E59CB8" w14:textId="56C5C007" w:rsidR="00D92BD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710" w:type="dxa"/>
          </w:tcPr>
          <w:p w14:paraId="4ABA329C" w14:textId="63ADFCF7" w:rsidR="00D92BD1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  <w:t>NO</w:t>
            </w:r>
          </w:p>
        </w:tc>
        <w:tc>
          <w:tcPr>
            <w:tcW w:w="1440" w:type="dxa"/>
          </w:tcPr>
          <w:p w14:paraId="643456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46EA1F5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</w:rPr>
            </w:pPr>
          </w:p>
        </w:tc>
      </w:tr>
    </w:tbl>
    <w:p w14:paraId="5040447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</w:rPr>
      </w:pPr>
    </w:p>
    <w:p w14:paraId="4C8E980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u w:val="single"/>
        </w:rPr>
      </w:pPr>
      <w:r w:rsidRPr="00EB73EA">
        <w:rPr>
          <w:rFonts w:ascii="Calibri" w:hAnsi="Calibri" w:cs="Calibri"/>
          <w:b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</w:rPr>
        <w:t xml:space="preserve"> (470)-480-188</w:t>
      </w:r>
      <w:r>
        <w:rPr>
          <w:rFonts w:ascii="Calibri" w:hAnsi="Calibri" w:cs="Calibri"/>
          <w:b/>
        </w:rPr>
        <w:t xml:space="preserve">1 </w:t>
      </w:r>
      <w:r w:rsidRPr="00EB73EA">
        <w:rPr>
          <w:rFonts w:ascii="Calibri" w:hAnsi="Calibri" w:cs="Calibri"/>
          <w:b/>
        </w:rPr>
        <w:t xml:space="preserve">OR WRITE TO </w:t>
      </w:r>
      <w:r w:rsidR="00120B24">
        <w:rPr>
          <w:rFonts w:ascii="Calibri" w:hAnsi="Calibri" w:cs="Calibri"/>
          <w:b/>
          <w:u w:val="single"/>
        </w:rPr>
        <w:t>info</w:t>
      </w:r>
      <w:r w:rsidRPr="009F4FA1">
        <w:rPr>
          <w:rFonts w:ascii="Calibri" w:hAnsi="Calibri" w:cs="Calibri"/>
          <w:b/>
          <w:u w:val="single"/>
        </w:rPr>
        <w:t>@</w:t>
      </w:r>
      <w:r w:rsidR="009F4FA1" w:rsidRPr="009F4FA1">
        <w:rPr>
          <w:rFonts w:ascii="Calibri" w:hAnsi="Calibri" w:cs="Calibri"/>
          <w:b/>
          <w:u w:val="single"/>
        </w:rPr>
        <w:t>gtaxfile.com</w:t>
      </w:r>
    </w:p>
    <w:p w14:paraId="156A99B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u w:val="single"/>
        </w:rPr>
      </w:pPr>
    </w:p>
    <w:p w14:paraId="3596AC4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</w:rPr>
      </w:pPr>
      <w:r w:rsidRPr="00C1676B">
        <w:rPr>
          <w:rFonts w:ascii="Calibri" w:hAnsi="Calibri" w:cs="Calibri"/>
          <w:b/>
          <w:color w:val="002060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805B1" w14:paraId="4AF4F2D5" w14:textId="77777777" w:rsidTr="00797DEB">
        <w:tc>
          <w:tcPr>
            <w:tcW w:w="2203" w:type="dxa"/>
          </w:tcPr>
          <w:p w14:paraId="705D357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DEPENDENT NAME</w:t>
            </w:r>
          </w:p>
        </w:tc>
        <w:tc>
          <w:tcPr>
            <w:tcW w:w="2203" w:type="dxa"/>
          </w:tcPr>
          <w:p w14:paraId="42D88C6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NAME OF THE ORGANIZATION</w:t>
            </w:r>
          </w:p>
        </w:tc>
        <w:tc>
          <w:tcPr>
            <w:tcW w:w="2203" w:type="dxa"/>
          </w:tcPr>
          <w:p w14:paraId="088FA04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ADDRESS WITH PHONE NUMBER</w:t>
            </w:r>
          </w:p>
        </w:tc>
        <w:tc>
          <w:tcPr>
            <w:tcW w:w="2859" w:type="dxa"/>
          </w:tcPr>
          <w:p w14:paraId="0905124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29BB8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 PAID</w:t>
            </w:r>
          </w:p>
        </w:tc>
      </w:tr>
      <w:tr w:rsidR="003805B1" w14:paraId="17463A87" w14:textId="77777777" w:rsidTr="00797DEB">
        <w:tc>
          <w:tcPr>
            <w:tcW w:w="2203" w:type="dxa"/>
          </w:tcPr>
          <w:p w14:paraId="3214AB79" w14:textId="15E9BB46" w:rsidR="006D1F7A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NIVIN</w:t>
            </w:r>
          </w:p>
        </w:tc>
        <w:tc>
          <w:tcPr>
            <w:tcW w:w="2203" w:type="dxa"/>
          </w:tcPr>
          <w:p w14:paraId="5E030F7B" w14:textId="051AAF79" w:rsidR="006D1F7A" w:rsidRPr="00C03D07" w:rsidRDefault="002420C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FAITH BRIDGE </w:t>
            </w:r>
            <w:r w:rsidRPr="002420C6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PRESBYTERIAN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CHURCH SCHOOL</w:t>
            </w:r>
          </w:p>
        </w:tc>
        <w:tc>
          <w:tcPr>
            <w:tcW w:w="2203" w:type="dxa"/>
          </w:tcPr>
          <w:p w14:paraId="2FFF876A" w14:textId="77777777" w:rsidR="002420C6" w:rsidRPr="002420C6" w:rsidRDefault="002420C6" w:rsidP="002420C6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 w:rsidRPr="002420C6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10930 College Parkway</w:t>
            </w:r>
          </w:p>
          <w:p w14:paraId="3675C94F" w14:textId="7D7852C3" w:rsidR="006D1F7A" w:rsidRPr="002420C6" w:rsidRDefault="002420C6" w:rsidP="002420C6">
            <w:pPr>
              <w:ind w:right="-56"/>
            </w:pPr>
            <w:r w:rsidRPr="002420C6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Frisco</w:t>
            </w:r>
            <w:r w:rsidRPr="002420C6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, TX 75035</w:t>
            </w:r>
          </w:p>
        </w:tc>
        <w:tc>
          <w:tcPr>
            <w:tcW w:w="2859" w:type="dxa"/>
          </w:tcPr>
          <w:p w14:paraId="5FB8BD8E" w14:textId="1BBBFDE7" w:rsidR="006D1F7A" w:rsidRPr="00C03D07" w:rsidRDefault="000F3C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UNKNOWN</w:t>
            </w:r>
          </w:p>
        </w:tc>
        <w:tc>
          <w:tcPr>
            <w:tcW w:w="1548" w:type="dxa"/>
          </w:tcPr>
          <w:p w14:paraId="4D4CD2F7" w14:textId="4B06EA78" w:rsidR="006D1F7A" w:rsidRPr="00C03D07" w:rsidRDefault="000F3C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1500</w:t>
            </w:r>
          </w:p>
        </w:tc>
      </w:tr>
      <w:tr w:rsidR="003805B1" w14:paraId="02C80CFE" w14:textId="77777777" w:rsidTr="00797DEB">
        <w:tc>
          <w:tcPr>
            <w:tcW w:w="2203" w:type="dxa"/>
          </w:tcPr>
          <w:p w14:paraId="7C401CFD" w14:textId="25AF0534" w:rsidR="006D1F7A" w:rsidRPr="00C03D07" w:rsidRDefault="000F3C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NIVIN</w:t>
            </w:r>
          </w:p>
        </w:tc>
        <w:tc>
          <w:tcPr>
            <w:tcW w:w="2203" w:type="dxa"/>
          </w:tcPr>
          <w:p w14:paraId="42A50ED8" w14:textId="415B0B2A" w:rsidR="006D1F7A" w:rsidRPr="000F3CDD" w:rsidRDefault="000F3CDD" w:rsidP="000F3CDD">
            <w:r w:rsidRPr="000F3CDD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Best Brains </w:t>
            </w:r>
            <w:r w:rsidRPr="000F3CDD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Plano</w:t>
            </w:r>
            <w:r w:rsidRPr="000F3CDD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 xml:space="preserve"> west</w:t>
            </w:r>
          </w:p>
        </w:tc>
        <w:tc>
          <w:tcPr>
            <w:tcW w:w="2203" w:type="dxa"/>
          </w:tcPr>
          <w:p w14:paraId="513754E7" w14:textId="5D4157EB" w:rsidR="006D1F7A" w:rsidRPr="000F3CDD" w:rsidRDefault="000F3CDD" w:rsidP="000F3CDD">
            <w:r w:rsidRPr="000F3CDD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2865 McDermott Road</w:t>
            </w:r>
            <w:r w:rsidRPr="000F3CDD"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, Plano TX 75025</w:t>
            </w:r>
          </w:p>
        </w:tc>
        <w:tc>
          <w:tcPr>
            <w:tcW w:w="2859" w:type="dxa"/>
          </w:tcPr>
          <w:p w14:paraId="52C0F2FD" w14:textId="42670C65" w:rsidR="006D1F7A" w:rsidRPr="00C03D07" w:rsidRDefault="000F3C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Unknown</w:t>
            </w:r>
          </w:p>
        </w:tc>
        <w:tc>
          <w:tcPr>
            <w:tcW w:w="1548" w:type="dxa"/>
          </w:tcPr>
          <w:p w14:paraId="4F36C247" w14:textId="5FEAD5D5" w:rsidR="006D1F7A" w:rsidRPr="00C03D07" w:rsidRDefault="000F3CDD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  <w:t>1500</w:t>
            </w:r>
          </w:p>
        </w:tc>
      </w:tr>
      <w:tr w:rsidR="003805B1" w14:paraId="2458D135" w14:textId="77777777" w:rsidTr="00797DEB">
        <w:tc>
          <w:tcPr>
            <w:tcW w:w="2203" w:type="dxa"/>
          </w:tcPr>
          <w:p w14:paraId="4FA70E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56EA77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203" w:type="dxa"/>
          </w:tcPr>
          <w:p w14:paraId="7C0702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2859" w:type="dxa"/>
          </w:tcPr>
          <w:p w14:paraId="33F9E4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  <w:tc>
          <w:tcPr>
            <w:tcW w:w="1548" w:type="dxa"/>
          </w:tcPr>
          <w:p w14:paraId="14BCA6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</w:rPr>
            </w:pPr>
          </w:p>
        </w:tc>
      </w:tr>
    </w:tbl>
    <w:p w14:paraId="7E5EAEF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</w:p>
    <w:p w14:paraId="116A922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UNDER AGE 24 WITH UNEARNED INCOME (E.G. INTEREST OR DIVIDENDS EARNED, STOCK SALE PROCEEDS) GREATER THAN $950 MAY NEED TO FILE A RETURN.</w:t>
      </w:r>
    </w:p>
    <w:p w14:paraId="4076590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</w:rPr>
        <w:t>:</w:t>
      </w:r>
      <w:r>
        <w:rPr>
          <w:rFonts w:ascii="Calibri" w:eastAsia="Arial" w:hAnsi="Calibri" w:cs="Calibri"/>
          <w:b/>
          <w:color w:val="FF0000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DEPENDENTS WITH UNEARNED INCOME GREATER THAN $1,900 ARE SUBJECT TO THEIR PARENT’S TAX RATE. COORDINATION OF RETURNS BETWEEN PARENT AND CHILD IS VERY IMPORTANT.</w:t>
      </w:r>
    </w:p>
    <w:p w14:paraId="17435B5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</w:rPr>
        <w:t>IF BOTH TAXPAYER &amp; SPOUSE ARE WORKING.</w:t>
      </w:r>
    </w:p>
    <w:p w14:paraId="0E139F47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21D220A4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</w:rPr>
      </w:pPr>
    </w:p>
    <w:p w14:paraId="153AEFC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lastRenderedPageBreak/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805B1" w14:paraId="1F03482F" w14:textId="77777777" w:rsidTr="00D90155">
        <w:trPr>
          <w:trHeight w:val="324"/>
        </w:trPr>
        <w:tc>
          <w:tcPr>
            <w:tcW w:w="7675" w:type="dxa"/>
            <w:gridSpan w:val="2"/>
          </w:tcPr>
          <w:p w14:paraId="110C46C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(OPTIONAL)</w:t>
            </w:r>
          </w:p>
        </w:tc>
      </w:tr>
      <w:tr w:rsidR="003805B1" w14:paraId="2E6C761D" w14:textId="77777777" w:rsidTr="00D90155">
        <w:trPr>
          <w:trHeight w:val="314"/>
        </w:trPr>
        <w:tc>
          <w:tcPr>
            <w:tcW w:w="2545" w:type="dxa"/>
          </w:tcPr>
          <w:p w14:paraId="5BF5066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NAME</w:t>
            </w:r>
          </w:p>
        </w:tc>
        <w:tc>
          <w:tcPr>
            <w:tcW w:w="5130" w:type="dxa"/>
          </w:tcPr>
          <w:p w14:paraId="620329EE" w14:textId="6ABE0E8A" w:rsidR="00983210" w:rsidRPr="00C03D07" w:rsidRDefault="000269A8" w:rsidP="00D90155">
            <w:pPr>
              <w:spacing w:before="9"/>
              <w:rPr>
                <w:rFonts w:ascii="Calibri" w:hAnsi="Calibri" w:cs="Calibri"/>
              </w:rPr>
            </w:pPr>
            <w:r w:rsidRPr="000269A8">
              <w:rPr>
                <w:rFonts w:ascii="Calibri" w:hAnsi="Calibri" w:cs="Calibri"/>
              </w:rPr>
              <w:t>Bank of America</w:t>
            </w:r>
          </w:p>
        </w:tc>
      </w:tr>
      <w:tr w:rsidR="003805B1" w14:paraId="1AC41DA9" w14:textId="77777777" w:rsidTr="00D90155">
        <w:trPr>
          <w:trHeight w:val="324"/>
        </w:trPr>
        <w:tc>
          <w:tcPr>
            <w:tcW w:w="2545" w:type="dxa"/>
          </w:tcPr>
          <w:p w14:paraId="11FC0A8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 xml:space="preserve">BANK ROUTING NUMBER </w:t>
            </w:r>
          </w:p>
          <w:p w14:paraId="0D2CCEA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(PAPER OR ELECTRONIC)</w:t>
            </w:r>
          </w:p>
        </w:tc>
        <w:tc>
          <w:tcPr>
            <w:tcW w:w="5130" w:type="dxa"/>
          </w:tcPr>
          <w:p w14:paraId="0B0004C8" w14:textId="4A31B965" w:rsidR="00983210" w:rsidRPr="00C03D07" w:rsidRDefault="000269A8" w:rsidP="00D90155">
            <w:pPr>
              <w:spacing w:before="9"/>
              <w:rPr>
                <w:rFonts w:ascii="Calibri" w:hAnsi="Calibri" w:cs="Calibri"/>
              </w:rPr>
            </w:pPr>
            <w:r w:rsidRPr="000269A8">
              <w:rPr>
                <w:rFonts w:ascii="Calibri" w:hAnsi="Calibri" w:cs="Calibri"/>
              </w:rPr>
              <w:t>011000138</w:t>
            </w:r>
          </w:p>
        </w:tc>
      </w:tr>
      <w:tr w:rsidR="003805B1" w14:paraId="3C4C1593" w14:textId="77777777" w:rsidTr="00D90155">
        <w:trPr>
          <w:trHeight w:val="324"/>
        </w:trPr>
        <w:tc>
          <w:tcPr>
            <w:tcW w:w="2545" w:type="dxa"/>
          </w:tcPr>
          <w:p w14:paraId="70B2AE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BANK ACCOUNT NUMBER</w:t>
            </w:r>
          </w:p>
        </w:tc>
        <w:tc>
          <w:tcPr>
            <w:tcW w:w="5130" w:type="dxa"/>
          </w:tcPr>
          <w:p w14:paraId="11D53B2E" w14:textId="106426B0" w:rsidR="00983210" w:rsidRPr="00C03D07" w:rsidRDefault="000269A8" w:rsidP="00D90155">
            <w:pPr>
              <w:spacing w:before="9"/>
              <w:rPr>
                <w:rFonts w:ascii="Calibri" w:hAnsi="Calibri" w:cs="Calibri"/>
              </w:rPr>
            </w:pPr>
            <w:r w:rsidRPr="000269A8">
              <w:rPr>
                <w:rFonts w:ascii="Calibri" w:hAnsi="Calibri" w:cs="Calibri"/>
              </w:rPr>
              <w:t>004634223592</w:t>
            </w:r>
          </w:p>
        </w:tc>
      </w:tr>
      <w:tr w:rsidR="003805B1" w14:paraId="0F130679" w14:textId="77777777" w:rsidTr="00D90155">
        <w:trPr>
          <w:trHeight w:val="340"/>
        </w:trPr>
        <w:tc>
          <w:tcPr>
            <w:tcW w:w="2545" w:type="dxa"/>
          </w:tcPr>
          <w:p w14:paraId="4DE4754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 / SAVING ACCOUNT</w:t>
            </w:r>
          </w:p>
        </w:tc>
        <w:tc>
          <w:tcPr>
            <w:tcW w:w="5130" w:type="dxa"/>
          </w:tcPr>
          <w:p w14:paraId="50740C91" w14:textId="407AC076" w:rsidR="00983210" w:rsidRPr="00C03D07" w:rsidRDefault="000269A8" w:rsidP="00D90155">
            <w:pPr>
              <w:spacing w:before="9"/>
              <w:rPr>
                <w:rFonts w:ascii="Calibri" w:hAnsi="Calibri" w:cs="Calibri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CHECKING</w:t>
            </w:r>
          </w:p>
        </w:tc>
      </w:tr>
      <w:tr w:rsidR="003805B1" w14:paraId="2096D997" w14:textId="77777777" w:rsidTr="00D90155">
        <w:trPr>
          <w:trHeight w:val="340"/>
        </w:trPr>
        <w:tc>
          <w:tcPr>
            <w:tcW w:w="2545" w:type="dxa"/>
          </w:tcPr>
          <w:p w14:paraId="67EC03B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</w:rPr>
              <w:t>ACCOUNT HOLDER NAME</w:t>
            </w:r>
          </w:p>
        </w:tc>
        <w:tc>
          <w:tcPr>
            <w:tcW w:w="5130" w:type="dxa"/>
          </w:tcPr>
          <w:p w14:paraId="64580A7A" w14:textId="3A09E11F" w:rsidR="00983210" w:rsidRPr="00C03D07" w:rsidRDefault="000269A8" w:rsidP="00D90155">
            <w:pPr>
              <w:spacing w:before="9"/>
              <w:rPr>
                <w:rFonts w:ascii="Calibri" w:hAnsi="Calibri" w:cs="Calibri"/>
              </w:rPr>
            </w:pPr>
            <w:r w:rsidRPr="000269A8">
              <w:rPr>
                <w:rFonts w:ascii="Calibri" w:hAnsi="Calibri" w:cs="Calibri"/>
              </w:rPr>
              <w:t>CHETHAN H SHANKARA</w:t>
            </w:r>
          </w:p>
        </w:tc>
      </w:tr>
    </w:tbl>
    <w:p w14:paraId="56264594" w14:textId="77777777" w:rsidR="003E2E35" w:rsidRPr="00C03D07" w:rsidRDefault="003E2E35" w:rsidP="003E2E35">
      <w:pPr>
        <w:spacing w:before="9"/>
        <w:rPr>
          <w:rFonts w:ascii="Calibri" w:hAnsi="Calibri" w:cs="Calibri"/>
        </w:rPr>
      </w:pPr>
    </w:p>
    <w:p w14:paraId="154822C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</w:rPr>
      </w:pPr>
      <w:r w:rsidRPr="00C03D07">
        <w:rPr>
          <w:rFonts w:ascii="Calibri" w:hAnsi="Calibri" w:cs="Calibri"/>
        </w:rPr>
        <w:tab/>
      </w:r>
    </w:p>
    <w:p w14:paraId="0B6BB265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3DA78EB4" w14:textId="77777777" w:rsidR="00756A2E" w:rsidRPr="00C03D07" w:rsidRDefault="00756A2E" w:rsidP="003E2E35">
      <w:pPr>
        <w:rPr>
          <w:rFonts w:ascii="Calibri" w:hAnsi="Calibri" w:cs="Calibri"/>
        </w:rPr>
      </w:pPr>
    </w:p>
    <w:p w14:paraId="601A6A34" w14:textId="77777777" w:rsidR="00F30137" w:rsidRPr="00C03D07" w:rsidRDefault="00F30137" w:rsidP="003E2E35">
      <w:pPr>
        <w:spacing w:before="9"/>
        <w:rPr>
          <w:rFonts w:ascii="Calibri" w:hAnsi="Calibri" w:cs="Calibri"/>
        </w:rPr>
      </w:pPr>
    </w:p>
    <w:p w14:paraId="70692C6C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0DDA1BC8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0368748B" w14:textId="77777777" w:rsidR="0066522E" w:rsidRPr="00C03D07" w:rsidRDefault="0066522E" w:rsidP="003E2E35">
      <w:pPr>
        <w:spacing w:before="9"/>
        <w:rPr>
          <w:rFonts w:ascii="Calibri" w:hAnsi="Calibri" w:cs="Calibri"/>
        </w:rPr>
      </w:pPr>
    </w:p>
    <w:p w14:paraId="594BA467" w14:textId="77777777" w:rsidR="0066522E" w:rsidRDefault="0066522E" w:rsidP="003E2E35">
      <w:pPr>
        <w:spacing w:before="9"/>
        <w:rPr>
          <w:rFonts w:ascii="Calibri" w:hAnsi="Calibri" w:cs="Calibri"/>
          <w:sz w:val="2"/>
        </w:rPr>
      </w:pPr>
    </w:p>
    <w:p w14:paraId="45EEEE31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7A34A16B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0217AFC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F77EBCA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69D80D9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0364BDDB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AD436CD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A4731C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84EBC2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6F94D17F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B35F138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F73C364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71BA93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B36C326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3EE9566E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18A59AB2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242C6540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5634FFC5" w14:textId="77777777" w:rsidR="00693BFE" w:rsidRDefault="00693BFE" w:rsidP="003E2E35">
      <w:pPr>
        <w:spacing w:before="9"/>
        <w:rPr>
          <w:rFonts w:ascii="Calibri" w:hAnsi="Calibri" w:cs="Calibri"/>
          <w:sz w:val="2"/>
        </w:rPr>
      </w:pPr>
    </w:p>
    <w:p w14:paraId="4A45194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</w:rPr>
      </w:pPr>
    </w:p>
    <w:p w14:paraId="57E6DA02" w14:textId="77777777" w:rsidR="00693BFE" w:rsidRDefault="00693BFE" w:rsidP="003E2E35">
      <w:pPr>
        <w:spacing w:before="9"/>
        <w:rPr>
          <w:rFonts w:ascii="Calibri" w:hAnsi="Calibri" w:cs="Calibri"/>
          <w:b/>
        </w:rPr>
      </w:pPr>
    </w:p>
    <w:p w14:paraId="4E46612F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7D0B1579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2D43B526" w14:textId="77777777" w:rsidR="00044B40" w:rsidRDefault="00044B40" w:rsidP="003E2E35">
      <w:pPr>
        <w:spacing w:before="9"/>
        <w:rPr>
          <w:rFonts w:ascii="Calibri" w:hAnsi="Calibri" w:cs="Calibri"/>
          <w:b/>
        </w:rPr>
      </w:pPr>
    </w:p>
    <w:p w14:paraId="198945C1" w14:textId="77777777" w:rsidR="007B0EA9" w:rsidRDefault="007B0EA9" w:rsidP="003E2E35">
      <w:pPr>
        <w:spacing w:before="9"/>
        <w:rPr>
          <w:rFonts w:ascii="Calibri" w:hAnsi="Calibri" w:cs="Calibri"/>
          <w:b/>
        </w:rPr>
      </w:pPr>
    </w:p>
    <w:p w14:paraId="4245B38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</w:rPr>
      </w:pPr>
      <w:r w:rsidRPr="00C03D07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ESIDENCY DETAILS</w:t>
      </w:r>
      <w:r w:rsidRPr="00C03D07">
        <w:rPr>
          <w:rFonts w:ascii="Calibri" w:hAnsi="Calibri" w:cs="Calibri"/>
          <w:b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805B1" w14:paraId="3494DE75" w14:textId="77777777" w:rsidTr="001D05D6">
        <w:trPr>
          <w:trHeight w:val="398"/>
        </w:trPr>
        <w:tc>
          <w:tcPr>
            <w:tcW w:w="5148" w:type="dxa"/>
            <w:gridSpan w:val="4"/>
          </w:tcPr>
          <w:p w14:paraId="07047D7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24ED02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C1676B">
              <w:rPr>
                <w:rFonts w:ascii="Calibri" w:hAnsi="Calibri" w:cs="Calibri"/>
                <w:b/>
                <w:color w:val="0070C0"/>
              </w:rPr>
              <w:t>STATES RESIDENCY DETAILS</w:t>
            </w:r>
          </w:p>
        </w:tc>
      </w:tr>
      <w:tr w:rsidR="003805B1" w14:paraId="16B83D05" w14:textId="77777777" w:rsidTr="001D05D6">
        <w:trPr>
          <w:trHeight w:val="383"/>
        </w:trPr>
        <w:tc>
          <w:tcPr>
            <w:tcW w:w="5148" w:type="dxa"/>
            <w:gridSpan w:val="4"/>
          </w:tcPr>
          <w:p w14:paraId="4E270A5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TAXPAYER</w:t>
            </w:r>
          </w:p>
        </w:tc>
        <w:tc>
          <w:tcPr>
            <w:tcW w:w="5580" w:type="dxa"/>
            <w:gridSpan w:val="4"/>
          </w:tcPr>
          <w:p w14:paraId="4AC5862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hAnsi="Calibri" w:cs="Calibri"/>
                <w:b/>
                <w:color w:val="002060"/>
              </w:rPr>
              <w:t>SPOUSE</w:t>
            </w:r>
          </w:p>
        </w:tc>
      </w:tr>
      <w:tr w:rsidR="003805B1" w14:paraId="6892116B" w14:textId="77777777" w:rsidTr="001D05D6">
        <w:trPr>
          <w:trHeight w:val="404"/>
        </w:trPr>
        <w:tc>
          <w:tcPr>
            <w:tcW w:w="918" w:type="dxa"/>
          </w:tcPr>
          <w:p w14:paraId="35099A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080" w:type="dxa"/>
          </w:tcPr>
          <w:p w14:paraId="4C843D8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440" w:type="dxa"/>
          </w:tcPr>
          <w:p w14:paraId="08385C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75529D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710" w:type="dxa"/>
          </w:tcPr>
          <w:p w14:paraId="7D5E41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240580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900" w:type="dxa"/>
          </w:tcPr>
          <w:p w14:paraId="021B18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YEAR</w:t>
            </w:r>
          </w:p>
        </w:tc>
        <w:tc>
          <w:tcPr>
            <w:tcW w:w="1170" w:type="dxa"/>
          </w:tcPr>
          <w:p w14:paraId="6484EBD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STATE(S)</w:t>
            </w:r>
          </w:p>
        </w:tc>
        <w:tc>
          <w:tcPr>
            <w:tcW w:w="1530" w:type="dxa"/>
          </w:tcPr>
          <w:p w14:paraId="5A591D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FROM</w:t>
            </w:r>
          </w:p>
          <w:p w14:paraId="27D672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  <w:tc>
          <w:tcPr>
            <w:tcW w:w="1980" w:type="dxa"/>
          </w:tcPr>
          <w:p w14:paraId="68EE350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TO</w:t>
            </w:r>
          </w:p>
          <w:p w14:paraId="1575F0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)</w:t>
            </w:r>
          </w:p>
        </w:tc>
      </w:tr>
      <w:tr w:rsidR="000269A8" w14:paraId="5AC1C649" w14:textId="77777777" w:rsidTr="001D05D6">
        <w:trPr>
          <w:trHeight w:val="622"/>
        </w:trPr>
        <w:tc>
          <w:tcPr>
            <w:tcW w:w="918" w:type="dxa"/>
          </w:tcPr>
          <w:p w14:paraId="46B33194" w14:textId="77777777" w:rsidR="000269A8" w:rsidRPr="00C03D07" w:rsidRDefault="000269A8" w:rsidP="000269A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21</w:t>
            </w:r>
          </w:p>
        </w:tc>
        <w:tc>
          <w:tcPr>
            <w:tcW w:w="1080" w:type="dxa"/>
          </w:tcPr>
          <w:p w14:paraId="6381D055" w14:textId="6C0E5B1C" w:rsidR="000269A8" w:rsidRPr="00C03D07" w:rsidRDefault="000269A8" w:rsidP="000269A8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</w:t>
            </w:r>
          </w:p>
        </w:tc>
        <w:tc>
          <w:tcPr>
            <w:tcW w:w="1440" w:type="dxa"/>
          </w:tcPr>
          <w:p w14:paraId="0622375B" w14:textId="2D269DD2" w:rsidR="000269A8" w:rsidRPr="00C03D07" w:rsidRDefault="000269A8" w:rsidP="000269A8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01/01/2020</w:t>
            </w:r>
          </w:p>
        </w:tc>
        <w:tc>
          <w:tcPr>
            <w:tcW w:w="1710" w:type="dxa"/>
          </w:tcPr>
          <w:p w14:paraId="69B255CE" w14:textId="069BC49E" w:rsidR="000269A8" w:rsidRPr="00C03D07" w:rsidRDefault="000269A8" w:rsidP="000269A8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18/15/2020</w:t>
            </w:r>
          </w:p>
        </w:tc>
        <w:tc>
          <w:tcPr>
            <w:tcW w:w="900" w:type="dxa"/>
          </w:tcPr>
          <w:p w14:paraId="79929F11" w14:textId="77777777" w:rsidR="000269A8" w:rsidRPr="00C03D07" w:rsidRDefault="000269A8" w:rsidP="000269A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21</w:t>
            </w:r>
          </w:p>
        </w:tc>
        <w:tc>
          <w:tcPr>
            <w:tcW w:w="1170" w:type="dxa"/>
          </w:tcPr>
          <w:p w14:paraId="08ED4A36" w14:textId="4943BCC9" w:rsidR="000269A8" w:rsidRPr="00C03D07" w:rsidRDefault="000269A8" w:rsidP="000269A8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</w:t>
            </w:r>
          </w:p>
        </w:tc>
        <w:tc>
          <w:tcPr>
            <w:tcW w:w="1530" w:type="dxa"/>
          </w:tcPr>
          <w:p w14:paraId="1244B6FD" w14:textId="0D037DA2" w:rsidR="000269A8" w:rsidRPr="00C03D07" w:rsidRDefault="000269A8" w:rsidP="000269A8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01/01/2020</w:t>
            </w:r>
          </w:p>
        </w:tc>
        <w:tc>
          <w:tcPr>
            <w:tcW w:w="1980" w:type="dxa"/>
          </w:tcPr>
          <w:p w14:paraId="712CB251" w14:textId="59F76C05" w:rsidR="000269A8" w:rsidRPr="00C03D07" w:rsidRDefault="000269A8" w:rsidP="000269A8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18/15/2020</w:t>
            </w:r>
          </w:p>
        </w:tc>
      </w:tr>
      <w:tr w:rsidR="000269A8" w14:paraId="56BAF3A5" w14:textId="77777777" w:rsidTr="001D05D6">
        <w:trPr>
          <w:trHeight w:val="592"/>
        </w:trPr>
        <w:tc>
          <w:tcPr>
            <w:tcW w:w="918" w:type="dxa"/>
          </w:tcPr>
          <w:p w14:paraId="56E0B7E8" w14:textId="30230C13" w:rsidR="000269A8" w:rsidRPr="00C03D07" w:rsidRDefault="000269A8" w:rsidP="000269A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2021</w:t>
            </w:r>
          </w:p>
        </w:tc>
        <w:tc>
          <w:tcPr>
            <w:tcW w:w="1080" w:type="dxa"/>
          </w:tcPr>
          <w:p w14:paraId="05FC33E0" w14:textId="6133DD04" w:rsidR="000269A8" w:rsidRPr="00C03D07" w:rsidRDefault="000269A8" w:rsidP="000269A8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TX</w:t>
            </w:r>
          </w:p>
        </w:tc>
        <w:tc>
          <w:tcPr>
            <w:tcW w:w="1440" w:type="dxa"/>
          </w:tcPr>
          <w:p w14:paraId="375EBDC4" w14:textId="42C0CAA1" w:rsidR="000269A8" w:rsidRPr="00C03D07" w:rsidRDefault="000269A8" w:rsidP="000269A8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Calibri"/>
                <w:color w:val="000000"/>
              </w:rPr>
              <w:t>/2020</w:t>
            </w:r>
          </w:p>
        </w:tc>
        <w:tc>
          <w:tcPr>
            <w:tcW w:w="1710" w:type="dxa"/>
          </w:tcPr>
          <w:p w14:paraId="48A2D42E" w14:textId="23B0E98C" w:rsidR="000269A8" w:rsidRPr="00C03D07" w:rsidRDefault="000269A8" w:rsidP="000269A8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31</w:t>
            </w:r>
            <w:r>
              <w:rPr>
                <w:rFonts w:ascii="Calibri" w:hAnsi="Calibri" w:cs="Calibri"/>
                <w:color w:val="000000"/>
              </w:rPr>
              <w:t>/2020</w:t>
            </w:r>
          </w:p>
        </w:tc>
        <w:tc>
          <w:tcPr>
            <w:tcW w:w="900" w:type="dxa"/>
          </w:tcPr>
          <w:p w14:paraId="29B2C998" w14:textId="723AB7B3" w:rsidR="000269A8" w:rsidRPr="00C03D07" w:rsidRDefault="000269A8" w:rsidP="000269A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2021</w:t>
            </w:r>
          </w:p>
        </w:tc>
        <w:tc>
          <w:tcPr>
            <w:tcW w:w="1170" w:type="dxa"/>
          </w:tcPr>
          <w:p w14:paraId="4AECA0BD" w14:textId="3E0FE972" w:rsidR="000269A8" w:rsidRPr="00C03D07" w:rsidRDefault="000269A8" w:rsidP="000269A8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TX</w:t>
            </w:r>
          </w:p>
        </w:tc>
        <w:tc>
          <w:tcPr>
            <w:tcW w:w="1530" w:type="dxa"/>
          </w:tcPr>
          <w:p w14:paraId="72DF484D" w14:textId="7F58FD29" w:rsidR="000269A8" w:rsidRPr="00C03D07" w:rsidRDefault="000269A8" w:rsidP="000269A8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08/15/2020</w:t>
            </w:r>
          </w:p>
        </w:tc>
        <w:tc>
          <w:tcPr>
            <w:tcW w:w="1980" w:type="dxa"/>
          </w:tcPr>
          <w:p w14:paraId="7AE5A369" w14:textId="13F515D1" w:rsidR="000269A8" w:rsidRPr="00C03D07" w:rsidRDefault="000269A8" w:rsidP="000269A8">
            <w:pPr>
              <w:spacing w:before="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12/31/2020</w:t>
            </w:r>
          </w:p>
        </w:tc>
      </w:tr>
      <w:tr w:rsidR="003805B1" w14:paraId="40A959BD" w14:textId="77777777" w:rsidTr="001D05D6">
        <w:trPr>
          <w:trHeight w:val="592"/>
        </w:trPr>
        <w:tc>
          <w:tcPr>
            <w:tcW w:w="918" w:type="dxa"/>
          </w:tcPr>
          <w:p w14:paraId="5D21EE8F" w14:textId="77777777" w:rsidR="008F53D7" w:rsidRPr="00C03D07" w:rsidRDefault="004E68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</w:p>
        </w:tc>
        <w:tc>
          <w:tcPr>
            <w:tcW w:w="1080" w:type="dxa"/>
          </w:tcPr>
          <w:p w14:paraId="79C9DA2F" w14:textId="5D002785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</w:tcPr>
          <w:p w14:paraId="4FC42F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</w:tcPr>
          <w:p w14:paraId="344D771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</w:tcPr>
          <w:p w14:paraId="1ADF5D44" w14:textId="77777777" w:rsidR="008F53D7" w:rsidRPr="00C03D07" w:rsidRDefault="004E68A4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19</w:t>
            </w:r>
          </w:p>
        </w:tc>
        <w:tc>
          <w:tcPr>
            <w:tcW w:w="1170" w:type="dxa"/>
          </w:tcPr>
          <w:p w14:paraId="0609C95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14:paraId="407E5E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4B0602E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</w:rPr>
            </w:pPr>
          </w:p>
        </w:tc>
      </w:tr>
    </w:tbl>
    <w:p w14:paraId="3BE485F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u w:val="single"/>
          <w:lang w:val="en-IN"/>
        </w:rPr>
      </w:pPr>
    </w:p>
    <w:p w14:paraId="48F55569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</w:p>
    <w:p w14:paraId="06DA8BD1" w14:textId="77777777" w:rsidR="00B95496" w:rsidRPr="00C1676B" w:rsidRDefault="004E68A4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805B1" w14:paraId="7DD6E592" w14:textId="77777777" w:rsidTr="004B23E9">
        <w:trPr>
          <w:trHeight w:val="825"/>
        </w:trPr>
        <w:tc>
          <w:tcPr>
            <w:tcW w:w="2538" w:type="dxa"/>
          </w:tcPr>
          <w:p w14:paraId="09328F45" w14:textId="77777777" w:rsidR="00B95496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Mandatory</w:t>
            </w:r>
          </w:p>
        </w:tc>
        <w:tc>
          <w:tcPr>
            <w:tcW w:w="1260" w:type="dxa"/>
          </w:tcPr>
          <w:p w14:paraId="73AF0256" w14:textId="77777777" w:rsidR="00B95496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Points, if any</w:t>
            </w:r>
          </w:p>
        </w:tc>
        <w:tc>
          <w:tcPr>
            <w:tcW w:w="3060" w:type="dxa"/>
          </w:tcPr>
          <w:p w14:paraId="1BF986E5" w14:textId="77777777" w:rsidR="00B95496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Below details required</w:t>
            </w:r>
          </w:p>
        </w:tc>
        <w:tc>
          <w:tcPr>
            <w:tcW w:w="2160" w:type="dxa"/>
          </w:tcPr>
          <w:p w14:paraId="4EB8B72A" w14:textId="77777777" w:rsidR="00B95496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Mortgage insurance premiums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paid, if any</w:t>
            </w:r>
          </w:p>
        </w:tc>
        <w:tc>
          <w:tcPr>
            <w:tcW w:w="1881" w:type="dxa"/>
          </w:tcPr>
          <w:p w14:paraId="1F579409" w14:textId="77777777" w:rsidR="00B95496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Investment interest. Attach Form 4952</w:t>
            </w:r>
          </w:p>
        </w:tc>
      </w:tr>
      <w:tr w:rsidR="003805B1" w14:paraId="2BB9199F" w14:textId="77777777" w:rsidTr="004B23E9">
        <w:trPr>
          <w:trHeight w:val="275"/>
        </w:trPr>
        <w:tc>
          <w:tcPr>
            <w:tcW w:w="2538" w:type="dxa"/>
          </w:tcPr>
          <w:p w14:paraId="38321D1B" w14:textId="4FED7A21" w:rsidR="00B95496" w:rsidRPr="00C03D07" w:rsidRDefault="001C3227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1260" w:type="dxa"/>
          </w:tcPr>
          <w:p w14:paraId="75937371" w14:textId="2E4F2B12" w:rsidR="00B95496" w:rsidRPr="00C03D07" w:rsidRDefault="001C3227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3060" w:type="dxa"/>
          </w:tcPr>
          <w:p w14:paraId="34C09FB3" w14:textId="1F3ADEE6" w:rsidR="00B95496" w:rsidRPr="00C03D07" w:rsidRDefault="001C3227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2160" w:type="dxa"/>
          </w:tcPr>
          <w:p w14:paraId="5CBB74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1E6BE190" w14:textId="1CC74282" w:rsidR="00B95496" w:rsidRPr="00C03D07" w:rsidRDefault="001C3227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</w:tr>
      <w:tr w:rsidR="003805B1" w14:paraId="658F9B1D" w14:textId="77777777" w:rsidTr="004B23E9">
        <w:trPr>
          <w:trHeight w:val="275"/>
        </w:trPr>
        <w:tc>
          <w:tcPr>
            <w:tcW w:w="2538" w:type="dxa"/>
          </w:tcPr>
          <w:p w14:paraId="7718A7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07CF6F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3BE53B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43B3E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4FC8CD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2DA33AA6" w14:textId="77777777" w:rsidTr="004B23E9">
        <w:trPr>
          <w:trHeight w:val="292"/>
        </w:trPr>
        <w:tc>
          <w:tcPr>
            <w:tcW w:w="2538" w:type="dxa"/>
          </w:tcPr>
          <w:p w14:paraId="513E87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66F306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144067A1" w14:textId="77777777" w:rsidR="00B95496" w:rsidRPr="00C1676B" w:rsidRDefault="004E68A4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>Bank Name (Foreign)</w:t>
            </w:r>
          </w:p>
        </w:tc>
        <w:tc>
          <w:tcPr>
            <w:tcW w:w="2160" w:type="dxa"/>
          </w:tcPr>
          <w:p w14:paraId="05D45453" w14:textId="77777777" w:rsidR="00B95496" w:rsidRPr="00C1676B" w:rsidRDefault="004E68A4" w:rsidP="004B23E9">
            <w:pPr>
              <w:spacing w:before="9"/>
              <w:rPr>
                <w:rFonts w:ascii="Calibri" w:hAnsi="Calibri" w:cs="Calibri"/>
                <w:b/>
                <w:color w:val="4F6228"/>
              </w:rPr>
            </w:pPr>
            <w:r w:rsidRPr="00C1676B">
              <w:rPr>
                <w:rFonts w:ascii="Calibri" w:hAnsi="Calibri" w:cs="Calibri"/>
                <w:b/>
                <w:color w:val="4F6228"/>
              </w:rPr>
              <w:t>Bank Address (Foreign)</w:t>
            </w:r>
          </w:p>
        </w:tc>
        <w:tc>
          <w:tcPr>
            <w:tcW w:w="1881" w:type="dxa"/>
          </w:tcPr>
          <w:p w14:paraId="3DB396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5047A9E5" w14:textId="77777777" w:rsidTr="00044B40">
        <w:trPr>
          <w:trHeight w:val="557"/>
        </w:trPr>
        <w:tc>
          <w:tcPr>
            <w:tcW w:w="2538" w:type="dxa"/>
          </w:tcPr>
          <w:p w14:paraId="6A0DB8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B60DB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3DD220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4122CA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6EBB13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  <w:p w14:paraId="19F19A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14:paraId="64B35E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684D997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</w:rPr>
      </w:pPr>
    </w:p>
    <w:p w14:paraId="04058449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</w:rPr>
      </w:pPr>
    </w:p>
    <w:p w14:paraId="62B0A960" w14:textId="77777777" w:rsidR="008A20BA" w:rsidRPr="00E059E1" w:rsidRDefault="004E68A4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w:pict w14:anchorId="5AB32D5A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06517187" w14:textId="77777777" w:rsidR="00C8092E" w:rsidRPr="004A10AC" w:rsidRDefault="004E68A4" w:rsidP="007E46C7">
                  <w:pPr>
                    <w:rPr>
                      <w:rFonts w:ascii="Calibri" w:hAnsi="Calibri" w:cs="Calibri"/>
                    </w:rPr>
                  </w:pPr>
                  <w:r w:rsidRPr="0064317E">
                    <w:rPr>
                      <w:rFonts w:ascii="Calibri" w:hAnsi="Calibri" w:cs="Calibri"/>
                      <w:b/>
                    </w:rPr>
                    <w:t>Note</w:t>
                  </w:r>
                  <w:r>
                    <w:rPr>
                      <w:rFonts w:ascii="Calibri" w:hAnsi="Calibri" w:cs="Calibri"/>
                    </w:rPr>
                    <w:t>: Are you</w:t>
                  </w:r>
                  <w:r w:rsidRPr="004A10AC">
                    <w:rPr>
                      <w:rFonts w:ascii="Calibri" w:hAnsi="Calibri" w:cs="Calibri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</w:rPr>
                    <w:t xml:space="preserve"> America</w:t>
                  </w:r>
                </w:p>
                <w:p w14:paraId="7D7D0EC6" w14:textId="77777777" w:rsidR="00C8092E" w:rsidRDefault="00C8092E">
                  <w:pPr>
                    <w:rPr>
                      <w:rFonts w:ascii="Calibri" w:hAnsi="Calibri" w:cs="Calibri"/>
                    </w:rPr>
                  </w:pPr>
                </w:p>
                <w:p w14:paraId="41ACADC0" w14:textId="77777777" w:rsidR="00C8092E" w:rsidRPr="004A10AC" w:rsidRDefault="004E68A4">
                  <w:pPr>
                    <w:rPr>
                      <w:rFonts w:ascii="Calibri" w:hAnsi="Calibri" w:cs="Calibri"/>
                    </w:rPr>
                  </w:pPr>
                  <w:r w:rsidRPr="004A10AC">
                    <w:rPr>
                      <w:rFonts w:ascii="Calibri" w:hAnsi="Calibri" w:cs="Calibri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</w:rPr>
                    <w:t xml:space="preserve"> No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>Yes</w:t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E5EC54E" w14:textId="77777777" w:rsidR="00B95496" w:rsidRDefault="00B95496" w:rsidP="00B95496">
      <w:pPr>
        <w:spacing w:before="9"/>
        <w:rPr>
          <w:rFonts w:ascii="Calibri" w:hAnsi="Calibri" w:cs="Calibri"/>
          <w:sz w:val="2"/>
        </w:rPr>
      </w:pPr>
    </w:p>
    <w:p w14:paraId="04C41DBA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2B51A9F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8CB2C7D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576927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0DD13D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C4F766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F7D151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C9F2552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06767F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A0C833D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D139573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35931E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FDC053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6C105D1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609001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254372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3D5E9F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07D145A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9828AF3" w14:textId="5B0D01DD" w:rsidR="004F2E9A" w:rsidRDefault="004E68A4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w:pict w14:anchorId="6660688B">
          <v:roundrect id="_x0000_s2051" alt="" style="position:absolute;margin-left:244.6pt;margin-top:1.05pt;width:63.75pt;height:22.55pt;z-index:2;mso-wrap-style:square;mso-wrap-edited:f;mso-width-percent:0;mso-height-percent:0;mso-width-percent:0;mso-height-percent:0;v-text-anchor:top" arcsize="10923f">
            <v:textbox>
              <w:txbxContent>
                <w:p w14:paraId="0F0F3A98" w14:textId="47E49FAC" w:rsidR="00FF07A3" w:rsidRPr="00FF07A3" w:rsidRDefault="00FF07A3" w:rsidP="00FF07A3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ascii="Calibri" w:hAnsi="Calibri" w:cs="Calibri"/>
                    </w:rPr>
                    <w:t>Yes</w:t>
                  </w:r>
                </w:p>
                <w:p w14:paraId="28CE583C" w14:textId="77777777" w:rsidR="00FF07A3" w:rsidRDefault="00FF07A3"/>
              </w:txbxContent>
            </v:textbox>
          </v:roundrect>
        </w:pict>
      </w:r>
    </w:p>
    <w:p w14:paraId="3019665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977FE2E" w14:textId="316DC435" w:rsidR="004F2E9A" w:rsidRDefault="004E68A4" w:rsidP="00B95496">
      <w:pPr>
        <w:spacing w:before="9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w:pict w14:anchorId="26B5AB13">
          <v:roundrect id="_x0000_s2050" alt="" style="position:absolute;margin-left:352.5pt;margin-top:.35pt;width:63.75pt;height:15pt;z-index:3;mso-wrap-edited:f;mso-width-percent:0;mso-height-percent:0;mso-width-percent:0;mso-height-percent:0" arcsize="10923f"/>
        </w:pict>
      </w:r>
    </w:p>
    <w:p w14:paraId="6B5F1E1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B129AC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3C9455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B772F5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6610B87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40426E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E55B5E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931138D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AC7C284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C7E27E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ECEB778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B61408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CF61F6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91FF63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1A351AD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25427F7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18DF17D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D76428B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CE3C242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8A0503D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9333483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C72654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BA4068C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E9BF3B6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FE1789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7DB186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B45385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598FF9B0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36AADE2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2E9D5B8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5CCBB6E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A3F5B0D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6B94F7BB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CF0C46F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BACA7C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39AD1B6A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41018C19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736865B5" w14:textId="77777777" w:rsidR="004F2E9A" w:rsidRDefault="004F2E9A" w:rsidP="00B95496">
      <w:pPr>
        <w:spacing w:before="9"/>
        <w:rPr>
          <w:rFonts w:ascii="Calibri" w:hAnsi="Calibri" w:cs="Calibri"/>
          <w:sz w:val="2"/>
        </w:rPr>
      </w:pPr>
    </w:p>
    <w:p w14:paraId="0712CDAA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7689E70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3932AE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FE2598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990856C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805B1" w14:paraId="19275CB1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85B7F16" w14:textId="77777777" w:rsidR="008F53D7" w:rsidRPr="00C1676B" w:rsidRDefault="004E68A4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CHARITY CONTRIBUTIONS</w:t>
            </w:r>
          </w:p>
        </w:tc>
      </w:tr>
      <w:tr w:rsidR="003805B1" w14:paraId="445CE280" w14:textId="77777777" w:rsidTr="0030732B">
        <w:trPr>
          <w:trHeight w:val="533"/>
        </w:trPr>
        <w:tc>
          <w:tcPr>
            <w:tcW w:w="738" w:type="dxa"/>
          </w:tcPr>
          <w:p w14:paraId="161BA2C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887" w:type="dxa"/>
          </w:tcPr>
          <w:p w14:paraId="3D409A23" w14:textId="77777777" w:rsidR="008F53D7" w:rsidRPr="00C03D07" w:rsidRDefault="004E68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Charitable Institution Name</w:t>
            </w:r>
          </w:p>
        </w:tc>
        <w:tc>
          <w:tcPr>
            <w:tcW w:w="1625" w:type="dxa"/>
          </w:tcPr>
          <w:p w14:paraId="7266157E" w14:textId="77777777" w:rsidR="008F53D7" w:rsidRPr="00C03D07" w:rsidRDefault="004E68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Donated Amount</w:t>
            </w:r>
          </w:p>
        </w:tc>
        <w:tc>
          <w:tcPr>
            <w:tcW w:w="1443" w:type="dxa"/>
          </w:tcPr>
          <w:p w14:paraId="51536860" w14:textId="77777777" w:rsidR="008F53D7" w:rsidRPr="00C03D07" w:rsidRDefault="004E68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Property Donated</w:t>
            </w:r>
          </w:p>
        </w:tc>
        <w:tc>
          <w:tcPr>
            <w:tcW w:w="1691" w:type="dxa"/>
          </w:tcPr>
          <w:p w14:paraId="07D81068" w14:textId="77777777" w:rsidR="008F53D7" w:rsidRPr="00C03D07" w:rsidRDefault="004E68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FMV of Property Donated </w:t>
            </w:r>
          </w:p>
        </w:tc>
        <w:tc>
          <w:tcPr>
            <w:tcW w:w="2510" w:type="dxa"/>
          </w:tcPr>
          <w:p w14:paraId="06FA1DFB" w14:textId="77777777" w:rsidR="008F53D7" w:rsidRPr="00C03D07" w:rsidRDefault="004E68A4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No. of trips driven and one way distance</w:t>
            </w:r>
          </w:p>
        </w:tc>
      </w:tr>
      <w:tr w:rsidR="003805B1" w14:paraId="1B72E433" w14:textId="77777777" w:rsidTr="0030732B">
        <w:trPr>
          <w:trHeight w:val="266"/>
        </w:trPr>
        <w:tc>
          <w:tcPr>
            <w:tcW w:w="738" w:type="dxa"/>
          </w:tcPr>
          <w:p w14:paraId="3A6A2ACE" w14:textId="77777777" w:rsidR="008F53D7" w:rsidRPr="00C03D07" w:rsidRDefault="004E68A4" w:rsidP="0030732B">
            <w:pPr>
              <w:spacing w:before="9"/>
              <w:jc w:val="center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1</w:t>
            </w:r>
          </w:p>
        </w:tc>
        <w:tc>
          <w:tcPr>
            <w:tcW w:w="2887" w:type="dxa"/>
          </w:tcPr>
          <w:p w14:paraId="15F906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0D817BD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3B7846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102A69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461B2B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1EC6B3FB" w14:textId="77777777" w:rsidTr="0030732B">
        <w:trPr>
          <w:trHeight w:val="266"/>
        </w:trPr>
        <w:tc>
          <w:tcPr>
            <w:tcW w:w="738" w:type="dxa"/>
          </w:tcPr>
          <w:p w14:paraId="21A92BDB" w14:textId="77777777" w:rsidR="008F53D7" w:rsidRPr="00C03D07" w:rsidRDefault="004E68A4" w:rsidP="0030732B">
            <w:pPr>
              <w:spacing w:before="9"/>
              <w:jc w:val="center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2</w:t>
            </w:r>
          </w:p>
        </w:tc>
        <w:tc>
          <w:tcPr>
            <w:tcW w:w="2887" w:type="dxa"/>
          </w:tcPr>
          <w:p w14:paraId="720434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25" w:type="dxa"/>
          </w:tcPr>
          <w:p w14:paraId="265702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73163F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3786D3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4A72522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56C760E9" w14:textId="77777777" w:rsidTr="0030732B">
        <w:trPr>
          <w:trHeight w:val="266"/>
        </w:trPr>
        <w:tc>
          <w:tcPr>
            <w:tcW w:w="738" w:type="dxa"/>
          </w:tcPr>
          <w:p w14:paraId="47F369CB" w14:textId="77777777" w:rsidR="008F53D7" w:rsidRPr="00C03D07" w:rsidRDefault="004E68A4" w:rsidP="0030732B">
            <w:pPr>
              <w:spacing w:before="9"/>
              <w:jc w:val="center"/>
              <w:rPr>
                <w:rFonts w:ascii="Calibri" w:hAnsi="Calibri" w:cs="Calibri"/>
                <w:color w:val="002060"/>
              </w:rPr>
            </w:pPr>
            <w:r w:rsidRPr="00C03D07">
              <w:rPr>
                <w:rFonts w:ascii="Calibri" w:hAnsi="Calibri" w:cs="Calibri"/>
                <w:color w:val="002060"/>
              </w:rPr>
              <w:t>3</w:t>
            </w:r>
          </w:p>
        </w:tc>
        <w:tc>
          <w:tcPr>
            <w:tcW w:w="2887" w:type="dxa"/>
          </w:tcPr>
          <w:p w14:paraId="602E60C5" w14:textId="77777777" w:rsidR="008F53D7" w:rsidRPr="00C03D07" w:rsidRDefault="004E68A4" w:rsidP="006565F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oftHyphen/>
            </w:r>
            <w:r>
              <w:rPr>
                <w:rFonts w:ascii="Calibri" w:hAnsi="Calibri" w:cs="Calibri"/>
              </w:rPr>
              <w:softHyphen/>
            </w:r>
          </w:p>
        </w:tc>
        <w:tc>
          <w:tcPr>
            <w:tcW w:w="1625" w:type="dxa"/>
          </w:tcPr>
          <w:p w14:paraId="6E433F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443" w:type="dxa"/>
          </w:tcPr>
          <w:p w14:paraId="24D8CAF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2BEF761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510" w:type="dxa"/>
          </w:tcPr>
          <w:p w14:paraId="1C9337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66934B0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9DD9D11" w14:textId="77777777" w:rsidR="008F53D7" w:rsidRPr="00C03D07" w:rsidRDefault="004E68A4" w:rsidP="006565F7">
            <w:pPr>
              <w:spacing w:before="9"/>
              <w:rPr>
                <w:rFonts w:ascii="Calibri" w:hAnsi="Calibri" w:cs="Calibri"/>
                <w:b/>
                <w:color w:val="FF0000"/>
              </w:rPr>
            </w:pPr>
            <w:r w:rsidRPr="00C03D07">
              <w:rPr>
                <w:rFonts w:ascii="Calibri" w:hAnsi="Calibri" w:cs="Calibri"/>
                <w:b/>
                <w:color w:val="FF0000"/>
              </w:rPr>
              <w:t>Note</w:t>
            </w:r>
            <w:r w:rsidRPr="00C03D07">
              <w:rPr>
                <w:rFonts w:ascii="Calibri" w:hAnsi="Calibri" w:cs="Calibri"/>
                <w:color w:val="FF0000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</w:rPr>
              <w:t>1) Cash Contribution more than $ 250 receipts are Mandatory</w:t>
            </w:r>
          </w:p>
          <w:p w14:paraId="05DF678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FF0000"/>
              </w:rPr>
              <w:t xml:space="preserve">           </w:t>
            </w:r>
            <w:r w:rsidR="004E68A4" w:rsidRPr="00C03D07">
              <w:rPr>
                <w:rFonts w:ascii="Calibri" w:hAnsi="Calibri" w:cs="Calibri"/>
                <w:b/>
                <w:color w:val="FF0000"/>
              </w:rPr>
              <w:t>2) Non - Cash Contribution more than $ 500 receipts are Mandatory</w:t>
            </w:r>
          </w:p>
        </w:tc>
      </w:tr>
    </w:tbl>
    <w:p w14:paraId="3BB34DF3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68C23266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7D146C0F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382891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1D11058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C6CB82B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11E205F1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270AAA7F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5F3B8999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0A1AAD05" w14:textId="77777777" w:rsidR="008F53D7" w:rsidRDefault="008F53D7" w:rsidP="00B95496">
      <w:pPr>
        <w:spacing w:before="9"/>
        <w:rPr>
          <w:rFonts w:ascii="Calibri" w:hAnsi="Calibri" w:cs="Calibri"/>
          <w:sz w:val="2"/>
        </w:rPr>
      </w:pPr>
    </w:p>
    <w:p w14:paraId="3C6C44A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2092781D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u w:val="single"/>
        </w:rPr>
        <w:t>INSURANCE:</w:t>
      </w:r>
    </w:p>
    <w:p w14:paraId="2E16A1EA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805B1" w14:paraId="62E101FB" w14:textId="77777777" w:rsidTr="004B23E9">
        <w:tc>
          <w:tcPr>
            <w:tcW w:w="9198" w:type="dxa"/>
          </w:tcPr>
          <w:p w14:paraId="354E5C62" w14:textId="77777777" w:rsidR="007706AD" w:rsidRPr="00C03D07" w:rsidRDefault="004E68A4" w:rsidP="004B23E9">
            <w:pPr>
              <w:spacing w:before="9"/>
              <w:rPr>
                <w:rFonts w:ascii="Calibri" w:hAnsi="Calibri" w:cs="Calibri"/>
                <w:b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Federal laws??? Mandatory</w:t>
            </w:r>
          </w:p>
        </w:tc>
        <w:tc>
          <w:tcPr>
            <w:tcW w:w="1818" w:type="dxa"/>
          </w:tcPr>
          <w:p w14:paraId="1A3AF54B" w14:textId="1F888E93" w:rsidR="007706AD" w:rsidRPr="00C03D07" w:rsidRDefault="00FF07A3" w:rsidP="004B23E9">
            <w:pPr>
              <w:spacing w:before="9"/>
              <w:rPr>
                <w:rFonts w:ascii="Calibri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b/>
                <w:color w:val="C00000"/>
              </w:rPr>
              <w:t>YES</w:t>
            </w:r>
          </w:p>
        </w:tc>
      </w:tr>
      <w:tr w:rsidR="003805B1" w14:paraId="3495785D" w14:textId="77777777" w:rsidTr="004B23E9">
        <w:tc>
          <w:tcPr>
            <w:tcW w:w="9198" w:type="dxa"/>
          </w:tcPr>
          <w:p w14:paraId="6D15DBD0" w14:textId="77777777" w:rsidR="007706AD" w:rsidRPr="00C03D07" w:rsidRDefault="004E68A4" w:rsidP="004B23E9">
            <w:pPr>
              <w:spacing w:before="9"/>
              <w:rPr>
                <w:rFonts w:ascii="Calibri" w:hAnsi="Calibri" w:cs="Calibri"/>
                <w:b/>
              </w:rPr>
            </w:pPr>
            <w:r w:rsidRPr="00C03D07">
              <w:rPr>
                <w:rFonts w:ascii="Calibri" w:hAnsi="Calibri" w:cs="Calibri"/>
                <w:b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A9EAE6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</w:rPr>
            </w:pPr>
          </w:p>
        </w:tc>
      </w:tr>
      <w:tr w:rsidR="003805B1" w14:paraId="17F40916" w14:textId="77777777" w:rsidTr="004B23E9">
        <w:tc>
          <w:tcPr>
            <w:tcW w:w="9198" w:type="dxa"/>
          </w:tcPr>
          <w:p w14:paraId="6537649F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</w:rPr>
            </w:pPr>
          </w:p>
          <w:p w14:paraId="191C03A0" w14:textId="77777777" w:rsidR="007706AD" w:rsidRPr="00C03D07" w:rsidRDefault="004E68A4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</w:rPr>
              <w:t>Insurance. Please provide Fo</w:t>
            </w:r>
            <w:r w:rsidR="0064317E">
              <w:rPr>
                <w:rFonts w:ascii="Calibri" w:hAnsi="Calibri" w:cs="Calibri"/>
                <w:b/>
              </w:rPr>
              <w:t>r</w:t>
            </w:r>
            <w:r w:rsidR="00A91336">
              <w:rPr>
                <w:rFonts w:ascii="Calibri" w:hAnsi="Calibri" w:cs="Calibri"/>
                <w:b/>
              </w:rPr>
              <w:t xml:space="preserve">m 1099-HC. </w:t>
            </w:r>
          </w:p>
          <w:p w14:paraId="62C3DF2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</w:rPr>
            </w:pPr>
          </w:p>
        </w:tc>
        <w:tc>
          <w:tcPr>
            <w:tcW w:w="1818" w:type="dxa"/>
          </w:tcPr>
          <w:p w14:paraId="0F53ABD7" w14:textId="24D169C4" w:rsidR="007706AD" w:rsidRPr="00C03D07" w:rsidRDefault="00FF07A3" w:rsidP="004B23E9">
            <w:pPr>
              <w:spacing w:before="9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</w:t>
            </w:r>
          </w:p>
        </w:tc>
      </w:tr>
    </w:tbl>
    <w:p w14:paraId="080D4A64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</w:rPr>
      </w:pPr>
    </w:p>
    <w:p w14:paraId="00EB970E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</w:rPr>
      </w:pPr>
    </w:p>
    <w:p w14:paraId="690E9474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6F6211F6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  <w:r w:rsidRPr="00C1676B">
        <w:rPr>
          <w:rFonts w:ascii="Calibri" w:hAnsi="Calibri" w:cs="Calibri"/>
          <w:b/>
          <w:color w:val="4F6228"/>
          <w:u w:val="single"/>
        </w:rPr>
        <w:t xml:space="preserve">INVESTMENTS – SALE &amp;PURCHASE OF STOCKS </w:t>
      </w:r>
    </w:p>
    <w:p w14:paraId="2057FE49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u w:val="single"/>
        </w:rPr>
      </w:pPr>
    </w:p>
    <w:p w14:paraId="6AC2E9FE" w14:textId="77777777" w:rsidR="0064317E" w:rsidRPr="0064317E" w:rsidRDefault="004E68A4" w:rsidP="003E2E35">
      <w:pPr>
        <w:spacing w:before="9"/>
        <w:rPr>
          <w:rFonts w:ascii="Calibri" w:hAnsi="Calibri" w:cs="Calibri"/>
          <w:b/>
          <w:color w:val="4F81BD"/>
        </w:rPr>
      </w:pPr>
      <w:r w:rsidRPr="0064317E">
        <w:rPr>
          <w:rFonts w:ascii="Calibri" w:hAnsi="Calibri" w:cs="Calibri"/>
          <w:b/>
          <w:color w:val="4F81BD"/>
        </w:rPr>
        <w:t>For stocks y</w:t>
      </w:r>
      <w:r>
        <w:rPr>
          <w:rFonts w:ascii="Calibri" w:hAnsi="Calibri" w:cs="Calibri"/>
          <w:b/>
          <w:color w:val="4F81BD"/>
        </w:rPr>
        <w:t>ou will receive 1099-B f</w:t>
      </w:r>
      <w:r w:rsidRPr="0064317E">
        <w:rPr>
          <w:rFonts w:ascii="Calibri" w:hAnsi="Calibri" w:cs="Calibri"/>
          <w:b/>
          <w:color w:val="4F81BD"/>
        </w:rPr>
        <w:t>o</w:t>
      </w:r>
      <w:r>
        <w:rPr>
          <w:rFonts w:ascii="Calibri" w:hAnsi="Calibri" w:cs="Calibri"/>
          <w:b/>
          <w:color w:val="4F81BD"/>
        </w:rPr>
        <w:t>r</w:t>
      </w:r>
      <w:r w:rsidRPr="0064317E">
        <w:rPr>
          <w:rFonts w:ascii="Calibri" w:hAnsi="Calibri" w:cs="Calibri"/>
          <w:b/>
          <w:color w:val="4F81BD"/>
        </w:rPr>
        <w:t xml:space="preserve">m </w:t>
      </w:r>
      <w:r>
        <w:rPr>
          <w:rFonts w:ascii="Calibri" w:hAnsi="Calibri" w:cs="Calibri"/>
          <w:b/>
          <w:color w:val="4F81BD"/>
        </w:rPr>
        <w:t>from vendors like R</w:t>
      </w:r>
      <w:r w:rsidRPr="0064317E">
        <w:rPr>
          <w:rFonts w:ascii="Calibri" w:hAnsi="Calibri" w:cs="Calibri"/>
          <w:b/>
          <w:color w:val="4F81BD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</w:rPr>
        <w:t>Etrade</w:t>
      </w:r>
      <w:proofErr w:type="spellEnd"/>
      <w:r w:rsidR="00C8092E">
        <w:rPr>
          <w:rFonts w:ascii="Calibri" w:hAnsi="Calibri" w:cs="Calibri"/>
          <w:b/>
          <w:color w:val="4F81BD"/>
        </w:rPr>
        <w:t>, Apex Clearing</w:t>
      </w:r>
      <w:r w:rsidRPr="0064317E">
        <w:rPr>
          <w:rFonts w:ascii="Calibri" w:hAnsi="Calibri" w:cs="Calibri"/>
          <w:b/>
          <w:color w:val="4F81BD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</w:rPr>
        <w:t>if</w:t>
      </w:r>
      <w:r w:rsidRPr="0064317E">
        <w:rPr>
          <w:rFonts w:ascii="Calibri" w:hAnsi="Calibri" w:cs="Calibri"/>
          <w:b/>
          <w:color w:val="4F81BD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</w:rPr>
        <w:t>r</w:t>
      </w:r>
      <w:r w:rsidRPr="0064317E">
        <w:rPr>
          <w:rFonts w:ascii="Calibri" w:hAnsi="Calibri" w:cs="Calibri"/>
          <w:b/>
          <w:color w:val="4F81BD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</w:rPr>
        <w:t xml:space="preserve"> you will receive a supplemental document and you need to submit it also.</w:t>
      </w:r>
    </w:p>
    <w:p w14:paraId="5297AD4F" w14:textId="77777777" w:rsidR="00820F53" w:rsidRPr="0064317E" w:rsidRDefault="0064317E" w:rsidP="003E2E35">
      <w:pPr>
        <w:spacing w:before="9"/>
        <w:rPr>
          <w:rFonts w:ascii="Calibri" w:hAnsi="Calibri" w:cs="Calibri"/>
        </w:rPr>
      </w:pPr>
      <w:r w:rsidRPr="0064317E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805B1" w14:paraId="2D4DEA65" w14:textId="77777777" w:rsidTr="004B23E9">
        <w:tc>
          <w:tcPr>
            <w:tcW w:w="1101" w:type="dxa"/>
            <w:shd w:val="clear" w:color="auto" w:fill="auto"/>
          </w:tcPr>
          <w:p w14:paraId="1FE0891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3F8059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CFAF0E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1F7DA1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C7612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18A310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2B615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E6EFE3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31A516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3B2A236" w14:textId="77777777" w:rsidR="00C27558" w:rsidRPr="004B23E9" w:rsidRDefault="004E68A4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Total=</w:t>
            </w:r>
          </w:p>
          <w:p w14:paraId="77059C6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  <w:r w:rsidRPr="004B23E9">
              <w:rPr>
                <w:rFonts w:ascii="Calibri" w:hAnsi="Calibri" w:cs="Calibri"/>
              </w:rPr>
              <w:t>Qty*Rate</w:t>
            </w:r>
          </w:p>
        </w:tc>
      </w:tr>
      <w:tr w:rsidR="003805B1" w14:paraId="7E6A6EE5" w14:textId="77777777" w:rsidTr="004B23E9">
        <w:tc>
          <w:tcPr>
            <w:tcW w:w="1101" w:type="dxa"/>
            <w:shd w:val="clear" w:color="auto" w:fill="auto"/>
          </w:tcPr>
          <w:p w14:paraId="2125E98D" w14:textId="65E681E3" w:rsidR="00C27558" w:rsidRPr="004B23E9" w:rsidRDefault="00FF07A3" w:rsidP="004B23E9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see the attached 1099 B</w:t>
            </w:r>
          </w:p>
        </w:tc>
        <w:tc>
          <w:tcPr>
            <w:tcW w:w="1101" w:type="dxa"/>
            <w:shd w:val="clear" w:color="auto" w:fill="auto"/>
          </w:tcPr>
          <w:p w14:paraId="467D9D4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5C07FC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3965BB7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ED644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D0B4B1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454D384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E74E41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255F409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523CB7F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5F527EFF" w14:textId="77777777" w:rsidTr="004B23E9">
        <w:tc>
          <w:tcPr>
            <w:tcW w:w="1101" w:type="dxa"/>
            <w:shd w:val="clear" w:color="auto" w:fill="auto"/>
          </w:tcPr>
          <w:p w14:paraId="542D44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679D24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129E62E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1" w:type="dxa"/>
            <w:shd w:val="clear" w:color="auto" w:fill="auto"/>
          </w:tcPr>
          <w:p w14:paraId="61440F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B210E4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E2DFC8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153DCA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7E8D27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084449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102" w:type="dxa"/>
            <w:shd w:val="clear" w:color="auto" w:fill="auto"/>
          </w:tcPr>
          <w:p w14:paraId="3EC9D0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7ADEEB4D" w14:textId="77777777" w:rsidR="00BA624C" w:rsidRDefault="00C27558" w:rsidP="003E2E35">
      <w:pPr>
        <w:spacing w:before="9"/>
        <w:rPr>
          <w:rFonts w:ascii="Calibri" w:hAnsi="Calibri" w:cs="Calibri"/>
        </w:rPr>
      </w:pPr>
      <w:r w:rsidRPr="00C27558">
        <w:rPr>
          <w:rFonts w:ascii="Calibri" w:hAnsi="Calibri" w:cs="Calibri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</w:rPr>
        <w:t>Please</w:t>
      </w:r>
      <w:proofErr w:type="gramEnd"/>
      <w:r w:rsidRPr="00C27558">
        <w:rPr>
          <w:rFonts w:ascii="Calibri" w:hAnsi="Calibri" w:cs="Calibri"/>
        </w:rPr>
        <w:t xml:space="preserve"> send us the sale and purchase details in an Excel sheet with the columns listed above. </w:t>
      </w:r>
    </w:p>
    <w:p w14:paraId="54F5F40A" w14:textId="77777777" w:rsidR="0088581A" w:rsidRPr="0088581A" w:rsidRDefault="0088581A" w:rsidP="003E2E35">
      <w:pPr>
        <w:spacing w:before="9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805B1" w14:paraId="6783D45A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AA00244" w14:textId="77777777" w:rsidR="00820F53" w:rsidRPr="00C1676B" w:rsidRDefault="004E68A4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u w:val="single"/>
              </w:rPr>
              <w:t>Other Deductions – Adjustments to Income</w:t>
            </w:r>
          </w:p>
        </w:tc>
      </w:tr>
      <w:tr w:rsidR="003805B1" w14:paraId="0305D472" w14:textId="77777777" w:rsidTr="004B23E9">
        <w:trPr>
          <w:trHeight w:val="263"/>
        </w:trPr>
        <w:tc>
          <w:tcPr>
            <w:tcW w:w="6880" w:type="dxa"/>
          </w:tcPr>
          <w:p w14:paraId="47765F08" w14:textId="77777777" w:rsidR="00820F53" w:rsidRPr="00C03D07" w:rsidRDefault="004E68A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1977" w:type="dxa"/>
          </w:tcPr>
          <w:p w14:paraId="232883AF" w14:textId="77777777" w:rsidR="00820F53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Taxpayer </w:t>
            </w:r>
          </w:p>
        </w:tc>
        <w:tc>
          <w:tcPr>
            <w:tcW w:w="1879" w:type="dxa"/>
          </w:tcPr>
          <w:p w14:paraId="645098E1" w14:textId="77777777" w:rsidR="00820F53" w:rsidRPr="00C03D07" w:rsidRDefault="004E68A4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Spouse </w:t>
            </w:r>
          </w:p>
        </w:tc>
      </w:tr>
      <w:tr w:rsidR="003805B1" w14:paraId="0D34E155" w14:textId="77777777" w:rsidTr="004B23E9">
        <w:trPr>
          <w:trHeight w:val="263"/>
        </w:trPr>
        <w:tc>
          <w:tcPr>
            <w:tcW w:w="6880" w:type="dxa"/>
          </w:tcPr>
          <w:p w14:paraId="11B3D1B0" w14:textId="77777777" w:rsidR="00820F53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Teaching profession ($ 250)</w:t>
            </w:r>
          </w:p>
        </w:tc>
        <w:tc>
          <w:tcPr>
            <w:tcW w:w="1977" w:type="dxa"/>
          </w:tcPr>
          <w:p w14:paraId="3A80103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DFB4FE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5677CF77" w14:textId="77777777" w:rsidTr="004B23E9">
        <w:trPr>
          <w:trHeight w:val="301"/>
        </w:trPr>
        <w:tc>
          <w:tcPr>
            <w:tcW w:w="6880" w:type="dxa"/>
          </w:tcPr>
          <w:p w14:paraId="40B524E3" w14:textId="77777777" w:rsidR="00820F53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lastRenderedPageBreak/>
              <w:t>Health savings account Contribution</w:t>
            </w:r>
          </w:p>
        </w:tc>
        <w:tc>
          <w:tcPr>
            <w:tcW w:w="1977" w:type="dxa"/>
          </w:tcPr>
          <w:p w14:paraId="0054FC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7619AA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299CCD7E" w14:textId="77777777" w:rsidTr="004B23E9">
        <w:trPr>
          <w:trHeight w:val="263"/>
        </w:trPr>
        <w:tc>
          <w:tcPr>
            <w:tcW w:w="6880" w:type="dxa"/>
          </w:tcPr>
          <w:p w14:paraId="4D5EF0AE" w14:textId="77777777" w:rsidR="00820F53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Penalty on early withdrawal of saving</w:t>
            </w:r>
          </w:p>
        </w:tc>
        <w:tc>
          <w:tcPr>
            <w:tcW w:w="1977" w:type="dxa"/>
          </w:tcPr>
          <w:p w14:paraId="4E4424F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274BFFB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126FDEC3" w14:textId="77777777" w:rsidTr="004B23E9">
        <w:trPr>
          <w:trHeight w:val="250"/>
        </w:trPr>
        <w:tc>
          <w:tcPr>
            <w:tcW w:w="6880" w:type="dxa"/>
          </w:tcPr>
          <w:p w14:paraId="7F842A58" w14:textId="77777777" w:rsidR="00820F53" w:rsidRPr="00C03D07" w:rsidRDefault="004E68A4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1977" w:type="dxa"/>
          </w:tcPr>
          <w:p w14:paraId="0C596E6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DEE1A3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2C87A9BA" w14:textId="77777777" w:rsidTr="004B23E9">
        <w:trPr>
          <w:trHeight w:val="263"/>
        </w:trPr>
        <w:tc>
          <w:tcPr>
            <w:tcW w:w="6880" w:type="dxa"/>
          </w:tcPr>
          <w:p w14:paraId="68C19636" w14:textId="77777777" w:rsidR="00820F53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Provide Form 1098 E</w:t>
            </w:r>
          </w:p>
        </w:tc>
        <w:tc>
          <w:tcPr>
            <w:tcW w:w="1977" w:type="dxa"/>
          </w:tcPr>
          <w:p w14:paraId="65AC785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2492BDC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0EAD0CCC" w14:textId="77777777" w:rsidTr="004B23E9">
        <w:trPr>
          <w:trHeight w:val="275"/>
        </w:trPr>
        <w:tc>
          <w:tcPr>
            <w:tcW w:w="6880" w:type="dxa"/>
          </w:tcPr>
          <w:p w14:paraId="6B871903" w14:textId="77777777" w:rsidR="00820F53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</w:rPr>
              <w:t>1098-T</w:t>
            </w:r>
          </w:p>
        </w:tc>
        <w:tc>
          <w:tcPr>
            <w:tcW w:w="1977" w:type="dxa"/>
          </w:tcPr>
          <w:p w14:paraId="38D77D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3DE82A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584BF65E" w14:textId="77777777" w:rsidTr="004B23E9">
        <w:trPr>
          <w:trHeight w:val="275"/>
        </w:trPr>
        <w:tc>
          <w:tcPr>
            <w:tcW w:w="6880" w:type="dxa"/>
          </w:tcPr>
          <w:p w14:paraId="1FD0A2A3" w14:textId="77777777" w:rsidR="00820F53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Gambling Losses</w:t>
            </w:r>
          </w:p>
        </w:tc>
        <w:tc>
          <w:tcPr>
            <w:tcW w:w="1977" w:type="dxa"/>
          </w:tcPr>
          <w:p w14:paraId="21FC07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5CB2F41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43C62DA2" w14:textId="77777777" w:rsidTr="004B23E9">
        <w:trPr>
          <w:trHeight w:val="275"/>
        </w:trPr>
        <w:tc>
          <w:tcPr>
            <w:tcW w:w="6880" w:type="dxa"/>
          </w:tcPr>
          <w:p w14:paraId="75375B52" w14:textId="77777777" w:rsidR="00C8092E" w:rsidRPr="00C03D07" w:rsidRDefault="004E68A4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Alimony paid</w:t>
            </w:r>
          </w:p>
        </w:tc>
        <w:tc>
          <w:tcPr>
            <w:tcW w:w="1977" w:type="dxa"/>
          </w:tcPr>
          <w:p w14:paraId="67B75D8F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1879" w:type="dxa"/>
          </w:tcPr>
          <w:p w14:paraId="008D3210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24D184EF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</w:p>
    <w:p w14:paraId="14E5850A" w14:textId="77777777" w:rsidR="004416C2" w:rsidRDefault="004E68A4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FOR FBAR/FATCA</w:t>
      </w:r>
    </w:p>
    <w:p w14:paraId="442D9DA9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805B1" w14:paraId="1F634E76" w14:textId="77777777" w:rsidTr="005A2CD3">
        <w:tc>
          <w:tcPr>
            <w:tcW w:w="7196" w:type="dxa"/>
            <w:shd w:val="clear" w:color="auto" w:fill="auto"/>
          </w:tcPr>
          <w:p w14:paraId="25062BB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2126" w:type="dxa"/>
            <w:shd w:val="clear" w:color="auto" w:fill="auto"/>
          </w:tcPr>
          <w:p w14:paraId="78C8FF92" w14:textId="77777777" w:rsidR="004416C2" w:rsidRPr="005A2CD3" w:rsidRDefault="004E68A4" w:rsidP="00CB43ED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201854A" w14:textId="77777777" w:rsidR="004416C2" w:rsidRPr="005A2CD3" w:rsidRDefault="004E68A4" w:rsidP="00CB43ED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Spouse (No)</w:t>
            </w:r>
          </w:p>
        </w:tc>
      </w:tr>
      <w:tr w:rsidR="003805B1" w14:paraId="023D6A77" w14:textId="77777777" w:rsidTr="005A2CD3">
        <w:tc>
          <w:tcPr>
            <w:tcW w:w="7196" w:type="dxa"/>
            <w:shd w:val="clear" w:color="auto" w:fill="auto"/>
          </w:tcPr>
          <w:p w14:paraId="3FC5D1E5" w14:textId="77777777" w:rsidR="0087309D" w:rsidRPr="005A2CD3" w:rsidRDefault="004E68A4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3120D8B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14:paraId="069E4EB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  <w:tr w:rsidR="003805B1" w14:paraId="3FEC980C" w14:textId="77777777" w:rsidTr="005A2CD3">
        <w:tc>
          <w:tcPr>
            <w:tcW w:w="7196" w:type="dxa"/>
            <w:shd w:val="clear" w:color="auto" w:fill="auto"/>
          </w:tcPr>
          <w:p w14:paraId="092A175F" w14:textId="77777777" w:rsidR="0087309D" w:rsidRPr="005A2CD3" w:rsidRDefault="004E68A4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 xml:space="preserve">Did you have more than $50,000 in your Foreign Accounts at any time during the </w:t>
            </w:r>
          </w:p>
          <w:p w14:paraId="2ECF5D93" w14:textId="77777777" w:rsidR="0087309D" w:rsidRPr="005A2CD3" w:rsidRDefault="004E68A4" w:rsidP="000F7600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  <w:r w:rsidRPr="005A2CD3">
              <w:rPr>
                <w:rFonts w:ascii="Calibri" w:eastAsia="Arial" w:hAnsi="Calibri" w:cs="Calibri"/>
                <w:b/>
                <w:w w:val="82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4459480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  <w:tc>
          <w:tcPr>
            <w:tcW w:w="1694" w:type="dxa"/>
            <w:shd w:val="clear" w:color="auto" w:fill="auto"/>
          </w:tcPr>
          <w:p w14:paraId="5C5EE7B9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</w:rPr>
            </w:pPr>
          </w:p>
        </w:tc>
      </w:tr>
    </w:tbl>
    <w:p w14:paraId="7291D727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</w:rPr>
      </w:pPr>
    </w:p>
    <w:p w14:paraId="5FF7E85B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</w:rPr>
      </w:pPr>
      <w:r w:rsidRPr="00CB653F">
        <w:rPr>
          <w:rFonts w:ascii="Calibri" w:eastAsia="Arial" w:hAnsi="Calibri" w:cs="Calibri"/>
          <w:w w:val="82"/>
        </w:rPr>
        <w:t>Note: You may have to</w:t>
      </w:r>
      <w:r w:rsidR="0088581A">
        <w:rPr>
          <w:rFonts w:ascii="Calibri" w:eastAsia="Arial" w:hAnsi="Calibri" w:cs="Calibri"/>
          <w:w w:val="82"/>
        </w:rPr>
        <w:t xml:space="preserve"> report</w:t>
      </w:r>
      <w:r w:rsidRPr="00CB653F">
        <w:rPr>
          <w:rFonts w:ascii="Calibri" w:eastAsia="Arial" w:hAnsi="Calibri" w:cs="Calibri"/>
          <w:w w:val="82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</w:rPr>
        <w:t>April 15</w:t>
      </w:r>
      <w:r w:rsidR="0030732B">
        <w:rPr>
          <w:rFonts w:ascii="Calibri" w:eastAsia="Arial" w:hAnsi="Calibri" w:cs="Calibri"/>
          <w:w w:val="82"/>
        </w:rPr>
        <w:t>, 2022</w:t>
      </w:r>
      <w:r w:rsidRPr="00CB653F">
        <w:rPr>
          <w:rFonts w:ascii="Calibri" w:eastAsia="Arial" w:hAnsi="Calibri" w:cs="Calibri"/>
          <w:w w:val="82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$10,000 at a</w:t>
      </w:r>
      <w:r w:rsidR="0030732B">
        <w:rPr>
          <w:rFonts w:ascii="Calibri" w:eastAsia="Arial" w:hAnsi="Calibri" w:cs="Calibri"/>
          <w:w w:val="82"/>
        </w:rPr>
        <w:t>ny time during the tax year 2021</w:t>
      </w:r>
      <w:r w:rsidRPr="00CB653F">
        <w:rPr>
          <w:rFonts w:ascii="Calibri" w:eastAsia="Arial" w:hAnsi="Calibri" w:cs="Calibri"/>
          <w:w w:val="82"/>
        </w:rPr>
        <w:t>.</w:t>
      </w:r>
      <w:r w:rsidR="0088581A">
        <w:rPr>
          <w:rFonts w:ascii="Calibri" w:eastAsia="Arial" w:hAnsi="Calibri" w:cs="Calibri"/>
          <w:w w:val="82"/>
        </w:rPr>
        <w:t xml:space="preserve"> </w:t>
      </w:r>
      <w:r w:rsidRPr="00CB653F">
        <w:rPr>
          <w:rFonts w:ascii="Calibri" w:eastAsia="Arial" w:hAnsi="Calibri" w:cs="Calibri"/>
          <w:w w:val="82"/>
        </w:rPr>
        <w:t>You may have to file</w:t>
      </w:r>
      <w:r w:rsidR="00CB653F" w:rsidRPr="00CB653F">
        <w:rPr>
          <w:rFonts w:ascii="Calibri" w:eastAsia="Arial" w:hAnsi="Calibri" w:cs="Calibri"/>
          <w:w w:val="82"/>
        </w:rPr>
        <w:t xml:space="preserve"> FATCA (Foreign Account tax</w:t>
      </w:r>
      <w:r w:rsidR="008F64D5">
        <w:rPr>
          <w:rFonts w:ascii="Calibri" w:eastAsia="Arial" w:hAnsi="Calibri" w:cs="Calibri"/>
          <w:w w:val="82"/>
        </w:rPr>
        <w:t xml:space="preserve"> Compl</w:t>
      </w:r>
      <w:r w:rsidR="0087309D">
        <w:rPr>
          <w:rFonts w:ascii="Calibri" w:eastAsia="Arial" w:hAnsi="Calibri" w:cs="Calibri"/>
          <w:w w:val="82"/>
        </w:rPr>
        <w:t>iance Act) before April 15</w:t>
      </w:r>
      <w:r w:rsidR="0030732B">
        <w:rPr>
          <w:rFonts w:ascii="Calibri" w:eastAsia="Arial" w:hAnsi="Calibri" w:cs="Calibri"/>
          <w:w w:val="82"/>
        </w:rPr>
        <w:t>, 2022</w:t>
      </w:r>
      <w:r w:rsidR="00CB653F" w:rsidRPr="00CB653F">
        <w:rPr>
          <w:rFonts w:ascii="Calibri" w:eastAsia="Arial" w:hAnsi="Calibri" w:cs="Calibri"/>
          <w:w w:val="82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</w:rPr>
        <w:t>.</w:t>
      </w:r>
    </w:p>
    <w:p w14:paraId="4499C83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</w:rPr>
      </w:pPr>
    </w:p>
    <w:p w14:paraId="5AA1F789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</w:rPr>
      </w:pPr>
      <w:r w:rsidRPr="00C1676B">
        <w:rPr>
          <w:rFonts w:ascii="Calibri" w:eastAsia="Arial" w:hAnsi="Calibri" w:cs="Calibri"/>
          <w:b/>
          <w:color w:val="4F6228"/>
          <w:w w:val="82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805B1" w14:paraId="7837A5E4" w14:textId="77777777" w:rsidTr="00C22C37">
        <w:trPr>
          <w:trHeight w:val="318"/>
        </w:trPr>
        <w:tc>
          <w:tcPr>
            <w:tcW w:w="6194" w:type="dxa"/>
          </w:tcPr>
          <w:p w14:paraId="12A226A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</w:rPr>
            </w:pPr>
          </w:p>
          <w:p w14:paraId="71B18D03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</w:rPr>
            </w:pPr>
            <w:r>
              <w:rPr>
                <w:rFonts w:ascii="Calibri" w:eastAsia="Arial" w:hAnsi="Calibri" w:cs="Calibri"/>
                <w:spacing w:val="-3"/>
                <w:w w:val="82"/>
              </w:rPr>
              <w:t>Duly Filled TY-2021</w:t>
            </w:r>
            <w:r w:rsidR="004E68A4" w:rsidRPr="00BC75A1">
              <w:rPr>
                <w:rFonts w:ascii="Calibri" w:eastAsia="Arial" w:hAnsi="Calibri" w:cs="Calibri"/>
                <w:spacing w:val="-3"/>
                <w:w w:val="82"/>
              </w:rPr>
              <w:t xml:space="preserve"> Tax Organizer</w:t>
            </w:r>
          </w:p>
        </w:tc>
        <w:tc>
          <w:tcPr>
            <w:tcW w:w="3086" w:type="dxa"/>
          </w:tcPr>
          <w:p w14:paraId="437B9CB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5221381F" w14:textId="77777777" w:rsidTr="00C22C37">
        <w:trPr>
          <w:trHeight w:val="303"/>
        </w:trPr>
        <w:tc>
          <w:tcPr>
            <w:tcW w:w="6194" w:type="dxa"/>
          </w:tcPr>
          <w:p w14:paraId="09E40960" w14:textId="77777777" w:rsidR="00C22C37" w:rsidRPr="00C03D07" w:rsidRDefault="004E68A4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 – Upload Documents</w:t>
            </w:r>
          </w:p>
        </w:tc>
        <w:tc>
          <w:tcPr>
            <w:tcW w:w="3086" w:type="dxa"/>
          </w:tcPr>
          <w:p w14:paraId="0C4870EF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415A6372" w14:textId="77777777" w:rsidTr="00C22C37">
        <w:trPr>
          <w:trHeight w:val="304"/>
        </w:trPr>
        <w:tc>
          <w:tcPr>
            <w:tcW w:w="6194" w:type="dxa"/>
          </w:tcPr>
          <w:p w14:paraId="5F72D90C" w14:textId="77777777" w:rsidR="00C22C37" w:rsidRPr="00C03D07" w:rsidRDefault="004E68A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Interest &amp; Dividends for All Accounts</w:t>
            </w:r>
          </w:p>
        </w:tc>
        <w:tc>
          <w:tcPr>
            <w:tcW w:w="3086" w:type="dxa"/>
          </w:tcPr>
          <w:p w14:paraId="53FD8EC1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38B2FBA5" w14:textId="77777777" w:rsidTr="00C22C37">
        <w:trPr>
          <w:trHeight w:val="304"/>
        </w:trPr>
        <w:tc>
          <w:tcPr>
            <w:tcW w:w="6194" w:type="dxa"/>
          </w:tcPr>
          <w:p w14:paraId="43A5E461" w14:textId="77777777" w:rsidR="001120EA" w:rsidRPr="00C03D07" w:rsidRDefault="004E68A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</w:rPr>
              <w:t xml:space="preserve"> Miscellaneous Document</w:t>
            </w:r>
          </w:p>
        </w:tc>
        <w:tc>
          <w:tcPr>
            <w:tcW w:w="3086" w:type="dxa"/>
          </w:tcPr>
          <w:p w14:paraId="4E374085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423B5285" w14:textId="77777777" w:rsidTr="00C22C37">
        <w:trPr>
          <w:trHeight w:val="304"/>
        </w:trPr>
        <w:tc>
          <w:tcPr>
            <w:tcW w:w="6194" w:type="dxa"/>
          </w:tcPr>
          <w:p w14:paraId="456CADCD" w14:textId="77777777" w:rsidR="00445544" w:rsidRDefault="004E68A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5546889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6C74643F" w14:textId="77777777" w:rsidTr="00C22C37">
        <w:trPr>
          <w:trHeight w:val="304"/>
        </w:trPr>
        <w:tc>
          <w:tcPr>
            <w:tcW w:w="6194" w:type="dxa"/>
          </w:tcPr>
          <w:p w14:paraId="78D990CE" w14:textId="77777777" w:rsidR="001120EA" w:rsidRDefault="004E68A4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</w:p>
        </w:tc>
        <w:tc>
          <w:tcPr>
            <w:tcW w:w="3086" w:type="dxa"/>
          </w:tcPr>
          <w:p w14:paraId="4D951C8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6E22AF75" w14:textId="77777777" w:rsidTr="00C22C37">
        <w:trPr>
          <w:trHeight w:val="318"/>
        </w:trPr>
        <w:tc>
          <w:tcPr>
            <w:tcW w:w="6194" w:type="dxa"/>
          </w:tcPr>
          <w:p w14:paraId="4836B2BB" w14:textId="77777777" w:rsidR="00C22C37" w:rsidRPr="00C03D07" w:rsidRDefault="004E68A4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Sales of Securities, Mutual Funds, etc.</w:t>
            </w:r>
          </w:p>
        </w:tc>
        <w:tc>
          <w:tcPr>
            <w:tcW w:w="3086" w:type="dxa"/>
          </w:tcPr>
          <w:p w14:paraId="757394DC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5D62A99C" w14:textId="77777777" w:rsidTr="00F75F57">
        <w:trPr>
          <w:trHeight w:val="318"/>
        </w:trPr>
        <w:tc>
          <w:tcPr>
            <w:tcW w:w="6194" w:type="dxa"/>
          </w:tcPr>
          <w:p w14:paraId="43B21F4E" w14:textId="77777777" w:rsidR="004B5D2A" w:rsidRPr="00C03D07" w:rsidRDefault="004E68A4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2367BA4C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396BEA73" w14:textId="77777777" w:rsidTr="00C22C37">
        <w:trPr>
          <w:trHeight w:val="303"/>
        </w:trPr>
        <w:tc>
          <w:tcPr>
            <w:tcW w:w="6194" w:type="dxa"/>
          </w:tcPr>
          <w:p w14:paraId="2D11A1C3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</w:rPr>
              <w:t>Original Issue Discount</w:t>
            </w:r>
          </w:p>
        </w:tc>
        <w:tc>
          <w:tcPr>
            <w:tcW w:w="3086" w:type="dxa"/>
          </w:tcPr>
          <w:p w14:paraId="18777262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31D6AC8D" w14:textId="77777777" w:rsidTr="006C5784">
        <w:trPr>
          <w:trHeight w:val="359"/>
        </w:trPr>
        <w:tc>
          <w:tcPr>
            <w:tcW w:w="6194" w:type="dxa"/>
          </w:tcPr>
          <w:p w14:paraId="7C0E173D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 </w:t>
            </w:r>
            <w:r w:rsidR="004E68A4" w:rsidRPr="00445544"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 w:rsidR="004E68A4" w:rsidRPr="00445544">
              <w:rPr>
                <w:rFonts w:ascii="Calibri" w:eastAsia="Arial" w:hAnsi="Calibri" w:cs="Calibri"/>
                <w:b/>
                <w:color w:val="FF0000"/>
                <w:w w:val="82"/>
              </w:rPr>
              <w:t>PATR</w:t>
            </w:r>
            <w:r w:rsidR="004E68A4">
              <w:rPr>
                <w:rFonts w:ascii="Calibri" w:hAnsi="Calibri" w:cs="Calibri"/>
                <w:color w:val="272727"/>
              </w:rPr>
              <w:t xml:space="preserve"> :</w:t>
            </w:r>
            <w:proofErr w:type="gramEnd"/>
            <w:r w:rsidR="004E68A4" w:rsidRPr="00445544">
              <w:rPr>
                <w:rFonts w:ascii="Calibri" w:hAnsi="Calibri" w:cs="Calibri"/>
                <w:color w:val="272727"/>
              </w:rPr>
              <w:t> </w:t>
            </w:r>
            <w:r w:rsidR="004E68A4" w:rsidRPr="00445544">
              <w:rPr>
                <w:rFonts w:ascii="Calibri" w:eastAsia="Arial" w:hAnsi="Calibri" w:cs="Calibri"/>
                <w:color w:val="002060"/>
                <w:w w:val="82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39E7AB8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5470DBF3" w14:textId="77777777" w:rsidTr="006C5784">
        <w:trPr>
          <w:trHeight w:val="134"/>
        </w:trPr>
        <w:tc>
          <w:tcPr>
            <w:tcW w:w="6194" w:type="dxa"/>
          </w:tcPr>
          <w:p w14:paraId="13A6708C" w14:textId="77777777" w:rsidR="00C22C37" w:rsidRPr="00C03D07" w:rsidRDefault="004E68A4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Annuities</w:t>
            </w:r>
          </w:p>
        </w:tc>
        <w:tc>
          <w:tcPr>
            <w:tcW w:w="3086" w:type="dxa"/>
          </w:tcPr>
          <w:p w14:paraId="73385DBC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0C9405BE" w14:textId="77777777" w:rsidTr="00C22C37">
        <w:trPr>
          <w:trHeight w:val="303"/>
        </w:trPr>
        <w:tc>
          <w:tcPr>
            <w:tcW w:w="6194" w:type="dxa"/>
          </w:tcPr>
          <w:p w14:paraId="08B2CD6D" w14:textId="77777777" w:rsidR="00C22C37" w:rsidRPr="00C03D07" w:rsidRDefault="004E68A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 xml:space="preserve"> income tax refund</w:t>
            </w:r>
          </w:p>
        </w:tc>
        <w:tc>
          <w:tcPr>
            <w:tcW w:w="3086" w:type="dxa"/>
          </w:tcPr>
          <w:p w14:paraId="4E7F816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5BFB92E3" w14:textId="77777777" w:rsidTr="00C22C37">
        <w:trPr>
          <w:trHeight w:val="303"/>
        </w:trPr>
        <w:tc>
          <w:tcPr>
            <w:tcW w:w="6194" w:type="dxa"/>
          </w:tcPr>
          <w:p w14:paraId="25ACFBC7" w14:textId="77777777" w:rsidR="004B5D2A" w:rsidRPr="00C03D07" w:rsidRDefault="004E68A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</w:rPr>
              <w:t>Merchant Card and Third Party Network Payments</w:t>
            </w:r>
          </w:p>
        </w:tc>
        <w:tc>
          <w:tcPr>
            <w:tcW w:w="3086" w:type="dxa"/>
          </w:tcPr>
          <w:p w14:paraId="7843CC25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7109756F" w14:textId="77777777" w:rsidTr="00C22C37">
        <w:trPr>
          <w:trHeight w:val="303"/>
        </w:trPr>
        <w:tc>
          <w:tcPr>
            <w:tcW w:w="6194" w:type="dxa"/>
          </w:tcPr>
          <w:p w14:paraId="5D3EFA96" w14:textId="77777777" w:rsidR="006C5784" w:rsidRDefault="004E68A4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</w:rPr>
              <w:t>Payments from qualified education programs</w:t>
            </w:r>
          </w:p>
        </w:tc>
        <w:tc>
          <w:tcPr>
            <w:tcW w:w="3086" w:type="dxa"/>
          </w:tcPr>
          <w:p w14:paraId="54202A74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17AE1264" w14:textId="77777777" w:rsidTr="00C22C37">
        <w:trPr>
          <w:trHeight w:val="303"/>
        </w:trPr>
        <w:tc>
          <w:tcPr>
            <w:tcW w:w="6194" w:type="dxa"/>
          </w:tcPr>
          <w:p w14:paraId="12EB269A" w14:textId="77777777" w:rsidR="006C5784" w:rsidRDefault="004E68A4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</w:rPr>
              <w:t>m a HSA</w:t>
            </w:r>
          </w:p>
        </w:tc>
        <w:tc>
          <w:tcPr>
            <w:tcW w:w="3086" w:type="dxa"/>
          </w:tcPr>
          <w:p w14:paraId="62349E6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1445B427" w14:textId="77777777" w:rsidTr="00C22C37">
        <w:trPr>
          <w:trHeight w:val="318"/>
        </w:trPr>
        <w:tc>
          <w:tcPr>
            <w:tcW w:w="6194" w:type="dxa"/>
          </w:tcPr>
          <w:p w14:paraId="0C043D8E" w14:textId="77777777" w:rsidR="00C22C37" w:rsidRPr="00C03D07" w:rsidRDefault="004E68A4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rusts,Estates and S-Corporations</w:t>
            </w:r>
          </w:p>
        </w:tc>
        <w:tc>
          <w:tcPr>
            <w:tcW w:w="3086" w:type="dxa"/>
          </w:tcPr>
          <w:p w14:paraId="19BA1F0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53B5D209" w14:textId="77777777" w:rsidTr="00C22C37">
        <w:trPr>
          <w:trHeight w:val="318"/>
        </w:trPr>
        <w:tc>
          <w:tcPr>
            <w:tcW w:w="6194" w:type="dxa"/>
          </w:tcPr>
          <w:p w14:paraId="511CF6C3" w14:textId="77777777" w:rsidR="00C22C37" w:rsidRPr="00C03D07" w:rsidRDefault="004E68A4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lastRenderedPageBreak/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Employers</w:t>
            </w:r>
          </w:p>
        </w:tc>
        <w:tc>
          <w:tcPr>
            <w:tcW w:w="3086" w:type="dxa"/>
          </w:tcPr>
          <w:p w14:paraId="5F33725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5A3BD0DF" w14:textId="77777777" w:rsidTr="00C22C37">
        <w:trPr>
          <w:trHeight w:val="318"/>
        </w:trPr>
        <w:tc>
          <w:tcPr>
            <w:tcW w:w="6194" w:type="dxa"/>
          </w:tcPr>
          <w:p w14:paraId="01479517" w14:textId="77777777" w:rsidR="00C22C37" w:rsidRPr="00C03D07" w:rsidRDefault="004E68A4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</w:rPr>
              <w:t>Railroad Retirement benefits</w:t>
            </w:r>
          </w:p>
        </w:tc>
        <w:tc>
          <w:tcPr>
            <w:tcW w:w="3086" w:type="dxa"/>
          </w:tcPr>
          <w:p w14:paraId="322F437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507E0845" w14:textId="77777777" w:rsidTr="00C22C37">
        <w:trPr>
          <w:trHeight w:val="318"/>
        </w:trPr>
        <w:tc>
          <w:tcPr>
            <w:tcW w:w="6194" w:type="dxa"/>
          </w:tcPr>
          <w:p w14:paraId="43C8D989" w14:textId="77777777" w:rsidR="00C22C37" w:rsidRPr="00C03D07" w:rsidRDefault="004E68A4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Form 1042 S</w:t>
            </w:r>
          </w:p>
        </w:tc>
        <w:tc>
          <w:tcPr>
            <w:tcW w:w="3086" w:type="dxa"/>
          </w:tcPr>
          <w:p w14:paraId="0B4E28C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4A6C04CB" w14:textId="77777777" w:rsidTr="00C22C37">
        <w:trPr>
          <w:trHeight w:val="318"/>
        </w:trPr>
        <w:tc>
          <w:tcPr>
            <w:tcW w:w="6194" w:type="dxa"/>
          </w:tcPr>
          <w:p w14:paraId="0E101397" w14:textId="77777777" w:rsidR="00C22C37" w:rsidRPr="00C03D07" w:rsidRDefault="004E68A4" w:rsidP="006C5784">
            <w:pPr>
              <w:spacing w:before="28"/>
              <w:rPr>
                <w:rFonts w:ascii="Calibri" w:eastAsia="Arial" w:hAnsi="Calibri" w:cs="Calibri"/>
                <w:color w:val="4F81BD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>)</w:t>
            </w:r>
          </w:p>
        </w:tc>
        <w:tc>
          <w:tcPr>
            <w:tcW w:w="3086" w:type="dxa"/>
          </w:tcPr>
          <w:p w14:paraId="19CC372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75E0D56D" w14:textId="77777777" w:rsidTr="00C22C37">
        <w:trPr>
          <w:trHeight w:val="318"/>
        </w:trPr>
        <w:tc>
          <w:tcPr>
            <w:tcW w:w="6194" w:type="dxa"/>
          </w:tcPr>
          <w:p w14:paraId="2D00B9BD" w14:textId="77777777" w:rsidR="00C22C37" w:rsidRPr="00C03D07" w:rsidRDefault="004E68A4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</w:rPr>
              <w:t>Disability and Sick Pay</w:t>
            </w:r>
          </w:p>
        </w:tc>
        <w:tc>
          <w:tcPr>
            <w:tcW w:w="3086" w:type="dxa"/>
          </w:tcPr>
          <w:p w14:paraId="0FE240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6D535BFB" w14:textId="77777777" w:rsidTr="00C22C37">
        <w:trPr>
          <w:trHeight w:val="318"/>
        </w:trPr>
        <w:tc>
          <w:tcPr>
            <w:tcW w:w="6194" w:type="dxa"/>
          </w:tcPr>
          <w:p w14:paraId="4D68ABEF" w14:textId="77777777" w:rsidR="00C22C37" w:rsidRPr="00C03D07" w:rsidRDefault="004E68A4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Gambling Winnings </w:t>
            </w:r>
          </w:p>
          <w:p w14:paraId="4398DB0C" w14:textId="77777777" w:rsidR="00C22C37" w:rsidRPr="00C03D07" w:rsidRDefault="004E68A4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– Income from Gambling</w:t>
            </w:r>
          </w:p>
        </w:tc>
        <w:tc>
          <w:tcPr>
            <w:tcW w:w="3086" w:type="dxa"/>
          </w:tcPr>
          <w:p w14:paraId="5A18326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7E2021AE" w14:textId="77777777" w:rsidTr="00C22C37">
        <w:trPr>
          <w:trHeight w:val="318"/>
        </w:trPr>
        <w:tc>
          <w:tcPr>
            <w:tcW w:w="6194" w:type="dxa"/>
          </w:tcPr>
          <w:p w14:paraId="31FCAAF7" w14:textId="77777777" w:rsidR="00C22C37" w:rsidRPr="00C03D07" w:rsidRDefault="004E68A4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Prizes and Awards</w:t>
            </w:r>
          </w:p>
        </w:tc>
        <w:tc>
          <w:tcPr>
            <w:tcW w:w="3086" w:type="dxa"/>
          </w:tcPr>
          <w:p w14:paraId="4537861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2196294F" w14:textId="77777777" w:rsidTr="00C22C37">
        <w:trPr>
          <w:trHeight w:val="318"/>
        </w:trPr>
        <w:tc>
          <w:tcPr>
            <w:tcW w:w="6194" w:type="dxa"/>
          </w:tcPr>
          <w:p w14:paraId="31B8FDAF" w14:textId="77777777" w:rsidR="00C22C37" w:rsidRPr="00C03D07" w:rsidRDefault="004E68A4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</w:rPr>
              <w:t>Rental Income (if any) INDIA or USA</w:t>
            </w:r>
          </w:p>
        </w:tc>
        <w:tc>
          <w:tcPr>
            <w:tcW w:w="3086" w:type="dxa"/>
          </w:tcPr>
          <w:p w14:paraId="20E8E49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328D7FE6" w14:textId="77777777" w:rsidTr="00C22C37">
        <w:trPr>
          <w:trHeight w:val="318"/>
        </w:trPr>
        <w:tc>
          <w:tcPr>
            <w:tcW w:w="6194" w:type="dxa"/>
          </w:tcPr>
          <w:p w14:paraId="18BB74DF" w14:textId="77777777" w:rsidR="00C22C37" w:rsidRPr="00C03D07" w:rsidRDefault="004E68A4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Alimony Received (if any)</w:t>
            </w:r>
          </w:p>
        </w:tc>
        <w:tc>
          <w:tcPr>
            <w:tcW w:w="3086" w:type="dxa"/>
          </w:tcPr>
          <w:p w14:paraId="6A7F593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6478CAA1" w14:textId="77777777" w:rsidTr="00C22C37">
        <w:trPr>
          <w:trHeight w:val="318"/>
        </w:trPr>
        <w:tc>
          <w:tcPr>
            <w:tcW w:w="6194" w:type="dxa"/>
          </w:tcPr>
          <w:p w14:paraId="79705EE3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</w:rPr>
              <w:t>)</w:t>
            </w:r>
          </w:p>
        </w:tc>
        <w:tc>
          <w:tcPr>
            <w:tcW w:w="3086" w:type="dxa"/>
          </w:tcPr>
          <w:p w14:paraId="66F51D7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7A3F308F" w14:textId="77777777" w:rsidTr="00C22C37">
        <w:trPr>
          <w:trHeight w:val="318"/>
        </w:trPr>
        <w:tc>
          <w:tcPr>
            <w:tcW w:w="6194" w:type="dxa"/>
          </w:tcPr>
          <w:p w14:paraId="09025F4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 Dec)</w:t>
            </w:r>
          </w:p>
        </w:tc>
        <w:tc>
          <w:tcPr>
            <w:tcW w:w="3086" w:type="dxa"/>
          </w:tcPr>
          <w:p w14:paraId="3B0CEF2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0D082FFF" w14:textId="77777777" w:rsidTr="00C22C37">
        <w:trPr>
          <w:trHeight w:val="318"/>
        </w:trPr>
        <w:tc>
          <w:tcPr>
            <w:tcW w:w="6194" w:type="dxa"/>
          </w:tcPr>
          <w:p w14:paraId="6536E126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5684ABF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  <w:tr w:rsidR="003805B1" w14:paraId="18698EBD" w14:textId="77777777" w:rsidTr="00C22C37">
        <w:trPr>
          <w:trHeight w:val="318"/>
        </w:trPr>
        <w:tc>
          <w:tcPr>
            <w:tcW w:w="6194" w:type="dxa"/>
          </w:tcPr>
          <w:p w14:paraId="0E25FC5E" w14:textId="77777777" w:rsidR="00B40DBB" w:rsidRPr="00C03D07" w:rsidRDefault="004E68A4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</w:rPr>
              <w:t>VISA First and Last page is required)</w:t>
            </w:r>
          </w:p>
        </w:tc>
        <w:tc>
          <w:tcPr>
            <w:tcW w:w="3086" w:type="dxa"/>
          </w:tcPr>
          <w:p w14:paraId="624F548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</w:rPr>
            </w:pPr>
          </w:p>
        </w:tc>
      </w:tr>
    </w:tbl>
    <w:p w14:paraId="2495B324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805B1" w14:paraId="6F1FF7C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E0634B0" w14:textId="77777777" w:rsidR="0087309D" w:rsidRPr="00C1676B" w:rsidRDefault="004E68A4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*</w:t>
            </w:r>
          </w:p>
        </w:tc>
      </w:tr>
      <w:tr w:rsidR="003805B1" w14:paraId="38FD847D" w14:textId="77777777" w:rsidTr="0087309D">
        <w:trPr>
          <w:trHeight w:val="269"/>
        </w:trPr>
        <w:tc>
          <w:tcPr>
            <w:tcW w:w="738" w:type="dxa"/>
          </w:tcPr>
          <w:p w14:paraId="3871CE89" w14:textId="77777777" w:rsidR="0087309D" w:rsidRPr="00C03D07" w:rsidRDefault="004E68A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S. No</w:t>
            </w:r>
          </w:p>
        </w:tc>
        <w:tc>
          <w:tcPr>
            <w:tcW w:w="2617" w:type="dxa"/>
          </w:tcPr>
          <w:p w14:paraId="010D22A2" w14:textId="77777777" w:rsidR="0087309D" w:rsidRPr="00C03D07" w:rsidRDefault="004E68A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Friend(s) Name</w:t>
            </w:r>
          </w:p>
        </w:tc>
        <w:tc>
          <w:tcPr>
            <w:tcW w:w="4532" w:type="dxa"/>
          </w:tcPr>
          <w:p w14:paraId="6FF6518D" w14:textId="77777777" w:rsidR="0087309D" w:rsidRPr="00C03D07" w:rsidRDefault="004E68A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Friends E-mail ID</w:t>
            </w:r>
          </w:p>
        </w:tc>
        <w:tc>
          <w:tcPr>
            <w:tcW w:w="2705" w:type="dxa"/>
          </w:tcPr>
          <w:p w14:paraId="57A390F9" w14:textId="77777777" w:rsidR="0087309D" w:rsidRPr="00C03D07" w:rsidRDefault="004E68A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Contact Number</w:t>
            </w:r>
          </w:p>
        </w:tc>
      </w:tr>
      <w:tr w:rsidR="003805B1" w14:paraId="1617F289" w14:textId="77777777" w:rsidTr="0087309D">
        <w:trPr>
          <w:trHeight w:val="269"/>
        </w:trPr>
        <w:tc>
          <w:tcPr>
            <w:tcW w:w="738" w:type="dxa"/>
          </w:tcPr>
          <w:p w14:paraId="70D075B1" w14:textId="77777777" w:rsidR="0087309D" w:rsidRPr="00C03D07" w:rsidRDefault="004E68A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</w:t>
            </w:r>
          </w:p>
        </w:tc>
        <w:tc>
          <w:tcPr>
            <w:tcW w:w="2617" w:type="dxa"/>
          </w:tcPr>
          <w:p w14:paraId="083FEF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17DA9AB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386F04C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67278DC4" w14:textId="77777777" w:rsidTr="0087309D">
        <w:trPr>
          <w:trHeight w:val="269"/>
        </w:trPr>
        <w:tc>
          <w:tcPr>
            <w:tcW w:w="738" w:type="dxa"/>
          </w:tcPr>
          <w:p w14:paraId="2FC01EE1" w14:textId="77777777" w:rsidR="0087309D" w:rsidRPr="00C03D07" w:rsidRDefault="004E68A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2</w:t>
            </w:r>
          </w:p>
        </w:tc>
        <w:tc>
          <w:tcPr>
            <w:tcW w:w="2617" w:type="dxa"/>
          </w:tcPr>
          <w:p w14:paraId="786D5E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16D125A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709D8C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26D68A8C" w14:textId="77777777" w:rsidTr="0087309D">
        <w:trPr>
          <w:trHeight w:val="269"/>
        </w:trPr>
        <w:tc>
          <w:tcPr>
            <w:tcW w:w="738" w:type="dxa"/>
          </w:tcPr>
          <w:p w14:paraId="73767D6E" w14:textId="77777777" w:rsidR="0087309D" w:rsidRPr="00C03D07" w:rsidRDefault="004E68A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3</w:t>
            </w:r>
          </w:p>
        </w:tc>
        <w:tc>
          <w:tcPr>
            <w:tcW w:w="2617" w:type="dxa"/>
          </w:tcPr>
          <w:p w14:paraId="23B6CE0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370A160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18FC6C6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25044E28" w14:textId="77777777" w:rsidTr="0087309D">
        <w:trPr>
          <w:trHeight w:val="269"/>
        </w:trPr>
        <w:tc>
          <w:tcPr>
            <w:tcW w:w="738" w:type="dxa"/>
          </w:tcPr>
          <w:p w14:paraId="0F8DF760" w14:textId="77777777" w:rsidR="0087309D" w:rsidRPr="00C03D07" w:rsidRDefault="004E68A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4</w:t>
            </w:r>
          </w:p>
        </w:tc>
        <w:tc>
          <w:tcPr>
            <w:tcW w:w="2617" w:type="dxa"/>
          </w:tcPr>
          <w:p w14:paraId="5457E18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4A741F6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63E6B6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4E95425B" w14:textId="77777777" w:rsidTr="0087309D">
        <w:trPr>
          <w:trHeight w:val="269"/>
        </w:trPr>
        <w:tc>
          <w:tcPr>
            <w:tcW w:w="738" w:type="dxa"/>
          </w:tcPr>
          <w:p w14:paraId="313726E1" w14:textId="77777777" w:rsidR="0087309D" w:rsidRPr="00C03D07" w:rsidRDefault="004E68A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</w:p>
        </w:tc>
        <w:tc>
          <w:tcPr>
            <w:tcW w:w="2617" w:type="dxa"/>
          </w:tcPr>
          <w:p w14:paraId="2BDB511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17C3BB6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4AF9072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  <w:tr w:rsidR="003805B1" w14:paraId="64118198" w14:textId="77777777" w:rsidTr="0087309D">
        <w:trPr>
          <w:trHeight w:val="269"/>
        </w:trPr>
        <w:tc>
          <w:tcPr>
            <w:tcW w:w="738" w:type="dxa"/>
          </w:tcPr>
          <w:p w14:paraId="4F1F844F" w14:textId="77777777" w:rsidR="0087309D" w:rsidRPr="00C03D07" w:rsidRDefault="004E68A4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6</w:t>
            </w:r>
          </w:p>
        </w:tc>
        <w:tc>
          <w:tcPr>
            <w:tcW w:w="2617" w:type="dxa"/>
          </w:tcPr>
          <w:p w14:paraId="0723B0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7F26BF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  <w:tc>
          <w:tcPr>
            <w:tcW w:w="2705" w:type="dxa"/>
          </w:tcPr>
          <w:p w14:paraId="0C9C52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</w:rPr>
            </w:pPr>
          </w:p>
        </w:tc>
      </w:tr>
    </w:tbl>
    <w:p w14:paraId="0EA59810" w14:textId="77777777" w:rsidR="005A2CD3" w:rsidRPr="005A2CD3" w:rsidRDefault="005A2CD3" w:rsidP="005A2CD3">
      <w:pPr>
        <w:rPr>
          <w:vanish/>
        </w:rPr>
      </w:pPr>
    </w:p>
    <w:p w14:paraId="01C74A40" w14:textId="77777777" w:rsidR="00830FBB" w:rsidRPr="00C03D07" w:rsidRDefault="00830FBB" w:rsidP="00830FBB">
      <w:pPr>
        <w:rPr>
          <w:rFonts w:ascii="Calibri" w:hAnsi="Calibri" w:cs="Calibri"/>
          <w:vanish/>
        </w:rPr>
      </w:pPr>
    </w:p>
    <w:p w14:paraId="557821B6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</w:rPr>
      </w:pPr>
    </w:p>
    <w:p w14:paraId="7CB2204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u w:val="single"/>
        </w:rPr>
        <w:t>(212)-920-4151, (305)-359-3078</w:t>
      </w:r>
    </w:p>
    <w:p w14:paraId="588C45FD" w14:textId="77777777" w:rsidR="00C22C37" w:rsidRPr="00C03D07" w:rsidRDefault="004E68A4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)</w:t>
      </w:r>
    </w:p>
    <w:p w14:paraId="1865D5CD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3805B1" w14:paraId="2EF42218" w14:textId="77777777" w:rsidTr="005B04A7">
        <w:trPr>
          <w:trHeight w:val="243"/>
        </w:trPr>
        <w:tc>
          <w:tcPr>
            <w:tcW w:w="9359" w:type="dxa"/>
            <w:gridSpan w:val="2"/>
          </w:tcPr>
          <w:p w14:paraId="15C7D99D" w14:textId="77777777" w:rsidR="005B04A7" w:rsidRDefault="004E68A4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u w:val="single"/>
              </w:rPr>
              <w:t>1</w:t>
            </w:r>
          </w:p>
        </w:tc>
      </w:tr>
      <w:tr w:rsidR="003805B1" w14:paraId="58DC069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6CCC630" w14:textId="77777777" w:rsidR="005B04A7" w:rsidRDefault="004E68A4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</w:rPr>
              <w:t>Single |MFJ |MFS |HOH | QWDC</w:t>
            </w:r>
          </w:p>
        </w:tc>
      </w:tr>
      <w:tr w:rsidR="003805B1" w14:paraId="01CD5615" w14:textId="77777777" w:rsidTr="0003755F">
        <w:trPr>
          <w:trHeight w:val="243"/>
        </w:trPr>
        <w:tc>
          <w:tcPr>
            <w:tcW w:w="5400" w:type="dxa"/>
          </w:tcPr>
          <w:p w14:paraId="0BF69373" w14:textId="77777777" w:rsidR="00C22C37" w:rsidRPr="00C03D07" w:rsidRDefault="004E68A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Particulars</w:t>
            </w:r>
          </w:p>
        </w:tc>
        <w:tc>
          <w:tcPr>
            <w:tcW w:w="3959" w:type="dxa"/>
          </w:tcPr>
          <w:p w14:paraId="0D835129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$)</w:t>
            </w:r>
          </w:p>
        </w:tc>
      </w:tr>
      <w:tr w:rsidR="003805B1" w14:paraId="3E28C2AD" w14:textId="77777777" w:rsidTr="0003755F">
        <w:trPr>
          <w:trHeight w:val="196"/>
        </w:trPr>
        <w:tc>
          <w:tcPr>
            <w:tcW w:w="5400" w:type="dxa"/>
          </w:tcPr>
          <w:p w14:paraId="3D6C2258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-</w:t>
            </w:r>
            <w:r w:rsidR="004E68A4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786E6515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proofErr w:type="gramStart"/>
            <w:r w:rsidR="004E68A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19</w:t>
            </w:r>
            <w:proofErr w:type="gramEnd"/>
            <w:r w:rsidR="004E68A4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3805B1" w14:paraId="67BB62FF" w14:textId="77777777" w:rsidTr="0003755F">
        <w:trPr>
          <w:trHeight w:val="260"/>
        </w:trPr>
        <w:tc>
          <w:tcPr>
            <w:tcW w:w="5400" w:type="dxa"/>
          </w:tcPr>
          <w:p w14:paraId="3CC13DFD" w14:textId="77777777" w:rsidR="00C22C37" w:rsidRPr="00C03D07" w:rsidRDefault="004E68A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Each State Tax Return </w:t>
            </w:r>
          </w:p>
        </w:tc>
        <w:tc>
          <w:tcPr>
            <w:tcW w:w="3959" w:type="dxa"/>
          </w:tcPr>
          <w:p w14:paraId="5C73F64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3805B1" w14:paraId="0104AF50" w14:textId="77777777" w:rsidTr="0003755F">
        <w:trPr>
          <w:trHeight w:val="196"/>
        </w:trPr>
        <w:tc>
          <w:tcPr>
            <w:tcW w:w="5400" w:type="dxa"/>
          </w:tcPr>
          <w:p w14:paraId="1AD1B7BE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-</w:t>
            </w:r>
            <w:r w:rsidR="004E68A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</w:t>
            </w:r>
            <w:proofErr w:type="gramStart"/>
            <w:r w:rsidR="004E68A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</w:t>
            </w:r>
            <w:proofErr w:type="gramEnd"/>
            <w:r w:rsidR="004E68A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Tax Return (Form 1040NR)</w:t>
            </w:r>
          </w:p>
        </w:tc>
        <w:tc>
          <w:tcPr>
            <w:tcW w:w="3959" w:type="dxa"/>
          </w:tcPr>
          <w:p w14:paraId="7A82A519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5</w:t>
            </w:r>
            <w:r w:rsidR="004E68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  <w:proofErr w:type="gramEnd"/>
            <w:r w:rsidR="004E68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3805B1" w14:paraId="6ED581AC" w14:textId="77777777" w:rsidTr="0003755F">
        <w:trPr>
          <w:trHeight w:val="196"/>
        </w:trPr>
        <w:tc>
          <w:tcPr>
            <w:tcW w:w="5400" w:type="dxa"/>
          </w:tcPr>
          <w:p w14:paraId="2BC65406" w14:textId="77777777" w:rsidR="00C22C37" w:rsidRPr="00C03D07" w:rsidRDefault="004E68A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 Case (Paper filing)-Certification</w:t>
            </w:r>
          </w:p>
        </w:tc>
        <w:tc>
          <w:tcPr>
            <w:tcW w:w="3959" w:type="dxa"/>
          </w:tcPr>
          <w:p w14:paraId="72923A5A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</w:t>
            </w:r>
            <w:r w:rsidR="004E68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</w:t>
            </w:r>
            <w:r w:rsidR="004E68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</w:p>
        </w:tc>
      </w:tr>
      <w:tr w:rsidR="003805B1" w14:paraId="06DDE904" w14:textId="77777777" w:rsidTr="0003755F">
        <w:trPr>
          <w:trHeight w:val="196"/>
        </w:trPr>
        <w:tc>
          <w:tcPr>
            <w:tcW w:w="5400" w:type="dxa"/>
          </w:tcPr>
          <w:p w14:paraId="0FDC862B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ITIN case - </w:t>
            </w:r>
            <w:proofErr w:type="gramStart"/>
            <w:r w:rsidR="004E68A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Non Resident</w:t>
            </w:r>
            <w:proofErr w:type="gramEnd"/>
            <w:r w:rsidR="004E68A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Spouse Election </w:t>
            </w:r>
            <w:r w:rsidR="004E68A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(Paper Filing) (6013G &amp; H)</w:t>
            </w:r>
          </w:p>
        </w:tc>
        <w:tc>
          <w:tcPr>
            <w:tcW w:w="3959" w:type="dxa"/>
          </w:tcPr>
          <w:p w14:paraId="1A13DBA4" w14:textId="77777777" w:rsidR="00C22C37" w:rsidRPr="00C03D07" w:rsidRDefault="004E68A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.99</w:t>
            </w:r>
          </w:p>
        </w:tc>
      </w:tr>
      <w:tr w:rsidR="003805B1" w14:paraId="1FB29D2D" w14:textId="77777777" w:rsidTr="0003755F">
        <w:trPr>
          <w:trHeight w:val="196"/>
        </w:trPr>
        <w:tc>
          <w:tcPr>
            <w:tcW w:w="5400" w:type="dxa"/>
          </w:tcPr>
          <w:p w14:paraId="0A40E80B" w14:textId="77777777" w:rsidR="0046634A" w:rsidRPr="00C03D07" w:rsidRDefault="004E68A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ITIN (With assistance) – W7, Guidance</w:t>
            </w:r>
          </w:p>
        </w:tc>
        <w:tc>
          <w:tcPr>
            <w:tcW w:w="3959" w:type="dxa"/>
          </w:tcPr>
          <w:p w14:paraId="77129A33" w14:textId="77777777" w:rsidR="0046634A" w:rsidRDefault="004E68A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$49.99</w:t>
            </w:r>
          </w:p>
        </w:tc>
      </w:tr>
      <w:tr w:rsidR="003805B1" w14:paraId="0476A096" w14:textId="77777777" w:rsidTr="0003755F">
        <w:trPr>
          <w:trHeight w:val="196"/>
        </w:trPr>
        <w:tc>
          <w:tcPr>
            <w:tcW w:w="5400" w:type="dxa"/>
          </w:tcPr>
          <w:p w14:paraId="22448A8F" w14:textId="77777777" w:rsidR="0046634A" w:rsidRDefault="004E68A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Schedule A</w:t>
            </w:r>
          </w:p>
        </w:tc>
        <w:tc>
          <w:tcPr>
            <w:tcW w:w="3959" w:type="dxa"/>
          </w:tcPr>
          <w:p w14:paraId="3A84672B" w14:textId="77777777" w:rsidR="0046634A" w:rsidRDefault="004E68A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$99.99</w:t>
            </w:r>
          </w:p>
        </w:tc>
      </w:tr>
      <w:tr w:rsidR="003805B1" w14:paraId="534180B2" w14:textId="77777777" w:rsidTr="0003755F">
        <w:trPr>
          <w:trHeight w:val="243"/>
        </w:trPr>
        <w:tc>
          <w:tcPr>
            <w:tcW w:w="5400" w:type="dxa"/>
          </w:tcPr>
          <w:p w14:paraId="55FB444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Federal – Schedule C, E,</w:t>
            </w:r>
            <w:r w:rsidR="004E68A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1099 </w:t>
            </w:r>
            <w:proofErr w:type="spellStart"/>
            <w:r w:rsidR="004E68A4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&amp; 1099 NEC</w:t>
            </w:r>
          </w:p>
        </w:tc>
        <w:tc>
          <w:tcPr>
            <w:tcW w:w="3959" w:type="dxa"/>
          </w:tcPr>
          <w:p w14:paraId="2378257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 </w:t>
            </w:r>
            <w:r w:rsidR="004E68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</w:t>
            </w:r>
          </w:p>
        </w:tc>
      </w:tr>
      <w:tr w:rsidR="003805B1" w14:paraId="7F4D8CAA" w14:textId="77777777" w:rsidTr="0003755F">
        <w:trPr>
          <w:trHeight w:val="261"/>
        </w:trPr>
        <w:tc>
          <w:tcPr>
            <w:tcW w:w="5400" w:type="dxa"/>
          </w:tcPr>
          <w:p w14:paraId="12F3174A" w14:textId="77777777" w:rsidR="008F64D5" w:rsidRPr="00C22C37" w:rsidRDefault="004E68A4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g </w:t>
            </w:r>
          </w:p>
        </w:tc>
        <w:tc>
          <w:tcPr>
            <w:tcW w:w="3959" w:type="dxa"/>
          </w:tcPr>
          <w:p w14:paraId="12D13792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$29.99</w:t>
            </w:r>
          </w:p>
        </w:tc>
      </w:tr>
      <w:tr w:rsidR="003805B1" w14:paraId="67484179" w14:textId="77777777" w:rsidTr="0003755F">
        <w:trPr>
          <w:trHeight w:val="243"/>
        </w:trPr>
        <w:tc>
          <w:tcPr>
            <w:tcW w:w="5400" w:type="dxa"/>
          </w:tcPr>
          <w:p w14:paraId="5D1A518A" w14:textId="77777777" w:rsidR="008F64D5" w:rsidRPr="008F64D5" w:rsidRDefault="004E68A4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lastRenderedPageBreak/>
              <w:t>For State Rental Credit Planning/OSTC Credit Planning</w:t>
            </w:r>
          </w:p>
        </w:tc>
        <w:tc>
          <w:tcPr>
            <w:tcW w:w="3959" w:type="dxa"/>
          </w:tcPr>
          <w:p w14:paraId="55B6F7AB" w14:textId="77777777" w:rsidR="008F64D5" w:rsidRDefault="004E68A4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$19.99</w:t>
            </w:r>
          </w:p>
        </w:tc>
      </w:tr>
      <w:tr w:rsidR="003805B1" w14:paraId="1980C645" w14:textId="77777777" w:rsidTr="0003755F">
        <w:trPr>
          <w:trHeight w:val="243"/>
        </w:trPr>
        <w:tc>
          <w:tcPr>
            <w:tcW w:w="5400" w:type="dxa"/>
          </w:tcPr>
          <w:p w14:paraId="5A049D71" w14:textId="77777777" w:rsidR="008F64D5" w:rsidRPr="00C03D07" w:rsidRDefault="004E68A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/ County Return</w:t>
            </w:r>
          </w:p>
        </w:tc>
        <w:tc>
          <w:tcPr>
            <w:tcW w:w="3959" w:type="dxa"/>
          </w:tcPr>
          <w:p w14:paraId="7E18D3C2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$ 2</w:t>
            </w:r>
            <w:r w:rsidR="004E68A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9.99</w:t>
            </w:r>
            <w:r w:rsidR="004E68A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each city</w:t>
            </w:r>
          </w:p>
        </w:tc>
      </w:tr>
      <w:tr w:rsidR="003805B1" w14:paraId="3185D81B" w14:textId="77777777" w:rsidTr="0003755F">
        <w:trPr>
          <w:trHeight w:val="261"/>
        </w:trPr>
        <w:tc>
          <w:tcPr>
            <w:tcW w:w="5400" w:type="dxa"/>
          </w:tcPr>
          <w:p w14:paraId="7C43043A" w14:textId="77777777" w:rsidR="008F64D5" w:rsidRPr="00C03D07" w:rsidRDefault="004E68A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Stock Transaction</w:t>
            </w:r>
          </w:p>
        </w:tc>
        <w:tc>
          <w:tcPr>
            <w:tcW w:w="3959" w:type="dxa"/>
          </w:tcPr>
          <w:p w14:paraId="320629FF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$ 9.99</w:t>
            </w:r>
            <w:r w:rsidR="004E68A4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Per Page</w:t>
            </w:r>
          </w:p>
        </w:tc>
      </w:tr>
      <w:tr w:rsidR="003805B1" w14:paraId="74458792" w14:textId="77777777" w:rsidTr="0003755F">
        <w:trPr>
          <w:trHeight w:val="261"/>
        </w:trPr>
        <w:tc>
          <w:tcPr>
            <w:tcW w:w="5400" w:type="dxa"/>
          </w:tcPr>
          <w:p w14:paraId="76C04DAF" w14:textId="77777777" w:rsidR="008F64D5" w:rsidRPr="00C22C37" w:rsidRDefault="004E68A4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- Form 1040</w:t>
            </w:r>
          </w:p>
        </w:tc>
        <w:tc>
          <w:tcPr>
            <w:tcW w:w="3959" w:type="dxa"/>
          </w:tcPr>
          <w:p w14:paraId="4A713686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$29.99</w:t>
            </w:r>
          </w:p>
        </w:tc>
      </w:tr>
      <w:tr w:rsidR="003805B1" w14:paraId="254334D1" w14:textId="77777777" w:rsidTr="0003755F">
        <w:trPr>
          <w:trHeight w:val="261"/>
        </w:trPr>
        <w:tc>
          <w:tcPr>
            <w:tcW w:w="5400" w:type="dxa"/>
          </w:tcPr>
          <w:p w14:paraId="2A6EE487" w14:textId="77777777" w:rsidR="008F64D5" w:rsidRPr="00C03D07" w:rsidRDefault="004E68A4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Up to 8 Succeeding Years)</w:t>
            </w:r>
          </w:p>
        </w:tc>
        <w:tc>
          <w:tcPr>
            <w:tcW w:w="3959" w:type="dxa"/>
          </w:tcPr>
          <w:p w14:paraId="7B41C58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</w:rPr>
              <w:t>*Free*</w:t>
            </w:r>
          </w:p>
        </w:tc>
      </w:tr>
    </w:tbl>
    <w:p w14:paraId="1E4E041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u w:val="single"/>
        </w:rPr>
      </w:pPr>
    </w:p>
    <w:p w14:paraId="31FF380D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documents as per IRS guidelines to substantiate the claim made on the tax return.</w:t>
      </w:r>
    </w:p>
    <w:p w14:paraId="27161AD3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</w:rPr>
        <w:t>.</w:t>
      </w:r>
    </w:p>
    <w:p w14:paraId="160FCACD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76E3CC26" w14:textId="77777777" w:rsidR="008B42F8" w:rsidRPr="00C03D07" w:rsidRDefault="004E68A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upload or email your w2 and other income related statements to prepare your taxes accurately.</w:t>
      </w:r>
    </w:p>
    <w:p w14:paraId="1C1BB80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6E70BA70" w14:textId="77777777" w:rsidR="007C3BCC" w:rsidRPr="00C03D07" w:rsidRDefault="004E68A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Looking for your Business &amp; Support!</w:t>
      </w:r>
    </w:p>
    <w:p w14:paraId="75AD5438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p w14:paraId="1584DA2A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Regards,</w:t>
      </w:r>
    </w:p>
    <w:p w14:paraId="24B22D70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ab/>
      </w:r>
    </w:p>
    <w:p w14:paraId="6285F3A8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</w:rPr>
      </w:pPr>
    </w:p>
    <w:p w14:paraId="47E1694B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ab/>
      </w:r>
    </w:p>
    <w:p w14:paraId="2D91465A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  <w:t>@gtaxfile.com</w:t>
      </w:r>
      <w:r w:rsidR="0088581A">
        <w:t xml:space="preserve"> </w:t>
      </w:r>
    </w:p>
    <w:p w14:paraId="3944B7F2" w14:textId="30DB98B0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D4D0" w14:textId="77777777" w:rsidR="004E68A4" w:rsidRDefault="004E68A4">
      <w:r>
        <w:separator/>
      </w:r>
    </w:p>
  </w:endnote>
  <w:endnote w:type="continuationSeparator" w:id="0">
    <w:p w14:paraId="6BCC2181" w14:textId="77777777" w:rsidR="004E68A4" w:rsidRDefault="004E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C1D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10BD90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E90BFEB" w14:textId="77777777" w:rsidR="00C8092E" w:rsidRPr="00A000E0" w:rsidRDefault="004E68A4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21FA24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2A1DDE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6CACBC5" w14:textId="77777777" w:rsidR="00C8092E" w:rsidRPr="002B2F01" w:rsidRDefault="004E68A4" w:rsidP="00B23708">
    <w:pPr>
      <w:ind w:right="288"/>
      <w:jc w:val="center"/>
      <w:rPr>
        <w:sz w:val="22"/>
      </w:rPr>
    </w:pPr>
    <w:r>
      <w:rPr>
        <w:noProof/>
        <w:sz w:val="20"/>
        <w:szCs w:val="16"/>
      </w:rPr>
      <w:pict w14:anchorId="025AE4F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D6EC901" w14:textId="77777777" w:rsidR="00C8092E" w:rsidRDefault="004E68A4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2D0D" w14:textId="77777777" w:rsidR="004E68A4" w:rsidRDefault="004E68A4">
      <w:r>
        <w:separator/>
      </w:r>
    </w:p>
  </w:footnote>
  <w:footnote w:type="continuationSeparator" w:id="0">
    <w:p w14:paraId="56AFC11C" w14:textId="77777777" w:rsidR="004E68A4" w:rsidRDefault="004E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3257" w14:textId="77777777" w:rsidR="00C8092E" w:rsidRDefault="00C8092E">
    <w:pPr>
      <w:pStyle w:val="Header"/>
    </w:pPr>
  </w:p>
  <w:p w14:paraId="4D1C02BB" w14:textId="77777777" w:rsidR="00C8092E" w:rsidRDefault="00C8092E">
    <w:pPr>
      <w:pStyle w:val="Header"/>
    </w:pPr>
  </w:p>
  <w:p w14:paraId="46A19294" w14:textId="77777777" w:rsidR="00C8092E" w:rsidRDefault="004E68A4">
    <w:pPr>
      <w:pStyle w:val="Header"/>
    </w:pPr>
    <w:r>
      <w:rPr>
        <w:noProof/>
        <w:lang w:eastAsia="zh-TW"/>
      </w:rPr>
      <w:pict w14:anchorId="21FA4D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05B5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pt;height:41.2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0.2pt;height:65.0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AC269A76">
      <w:start w:val="1"/>
      <w:numFmt w:val="decimal"/>
      <w:lvlText w:val="%1."/>
      <w:lvlJc w:val="left"/>
      <w:pPr>
        <w:ind w:left="1440" w:hanging="360"/>
      </w:pPr>
    </w:lvl>
    <w:lvl w:ilvl="1" w:tplc="23328030" w:tentative="1">
      <w:start w:val="1"/>
      <w:numFmt w:val="lowerLetter"/>
      <w:lvlText w:val="%2."/>
      <w:lvlJc w:val="left"/>
      <w:pPr>
        <w:ind w:left="2160" w:hanging="360"/>
      </w:pPr>
    </w:lvl>
    <w:lvl w:ilvl="2" w:tplc="45F672F8" w:tentative="1">
      <w:start w:val="1"/>
      <w:numFmt w:val="lowerRoman"/>
      <w:lvlText w:val="%3."/>
      <w:lvlJc w:val="right"/>
      <w:pPr>
        <w:ind w:left="2880" w:hanging="180"/>
      </w:pPr>
    </w:lvl>
    <w:lvl w:ilvl="3" w:tplc="0AD4DEEE" w:tentative="1">
      <w:start w:val="1"/>
      <w:numFmt w:val="decimal"/>
      <w:lvlText w:val="%4."/>
      <w:lvlJc w:val="left"/>
      <w:pPr>
        <w:ind w:left="3600" w:hanging="360"/>
      </w:pPr>
    </w:lvl>
    <w:lvl w:ilvl="4" w:tplc="DACC54FE" w:tentative="1">
      <w:start w:val="1"/>
      <w:numFmt w:val="lowerLetter"/>
      <w:lvlText w:val="%5."/>
      <w:lvlJc w:val="left"/>
      <w:pPr>
        <w:ind w:left="4320" w:hanging="360"/>
      </w:pPr>
    </w:lvl>
    <w:lvl w:ilvl="5" w:tplc="050018A6" w:tentative="1">
      <w:start w:val="1"/>
      <w:numFmt w:val="lowerRoman"/>
      <w:lvlText w:val="%6."/>
      <w:lvlJc w:val="right"/>
      <w:pPr>
        <w:ind w:left="5040" w:hanging="180"/>
      </w:pPr>
    </w:lvl>
    <w:lvl w:ilvl="6" w:tplc="0F8E2560" w:tentative="1">
      <w:start w:val="1"/>
      <w:numFmt w:val="decimal"/>
      <w:lvlText w:val="%7."/>
      <w:lvlJc w:val="left"/>
      <w:pPr>
        <w:ind w:left="5760" w:hanging="360"/>
      </w:pPr>
    </w:lvl>
    <w:lvl w:ilvl="7" w:tplc="3F1A20C2" w:tentative="1">
      <w:start w:val="1"/>
      <w:numFmt w:val="lowerLetter"/>
      <w:lvlText w:val="%8."/>
      <w:lvlJc w:val="left"/>
      <w:pPr>
        <w:ind w:left="6480" w:hanging="360"/>
      </w:pPr>
    </w:lvl>
    <w:lvl w:ilvl="8" w:tplc="24483B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7E6D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01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D87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25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C3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2B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2C3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36B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02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49A72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5656FC" w:tentative="1">
      <w:start w:val="1"/>
      <w:numFmt w:val="lowerLetter"/>
      <w:lvlText w:val="%2."/>
      <w:lvlJc w:val="left"/>
      <w:pPr>
        <w:ind w:left="1440" w:hanging="360"/>
      </w:pPr>
    </w:lvl>
    <w:lvl w:ilvl="2" w:tplc="678E4C0A" w:tentative="1">
      <w:start w:val="1"/>
      <w:numFmt w:val="lowerRoman"/>
      <w:lvlText w:val="%3."/>
      <w:lvlJc w:val="right"/>
      <w:pPr>
        <w:ind w:left="2160" w:hanging="180"/>
      </w:pPr>
    </w:lvl>
    <w:lvl w:ilvl="3" w:tplc="8766E426" w:tentative="1">
      <w:start w:val="1"/>
      <w:numFmt w:val="decimal"/>
      <w:lvlText w:val="%4."/>
      <w:lvlJc w:val="left"/>
      <w:pPr>
        <w:ind w:left="2880" w:hanging="360"/>
      </w:pPr>
    </w:lvl>
    <w:lvl w:ilvl="4" w:tplc="36C48860" w:tentative="1">
      <w:start w:val="1"/>
      <w:numFmt w:val="lowerLetter"/>
      <w:lvlText w:val="%5."/>
      <w:lvlJc w:val="left"/>
      <w:pPr>
        <w:ind w:left="3600" w:hanging="360"/>
      </w:pPr>
    </w:lvl>
    <w:lvl w:ilvl="5" w:tplc="666C9738" w:tentative="1">
      <w:start w:val="1"/>
      <w:numFmt w:val="lowerRoman"/>
      <w:lvlText w:val="%6."/>
      <w:lvlJc w:val="right"/>
      <w:pPr>
        <w:ind w:left="4320" w:hanging="180"/>
      </w:pPr>
    </w:lvl>
    <w:lvl w:ilvl="6" w:tplc="B91011C2" w:tentative="1">
      <w:start w:val="1"/>
      <w:numFmt w:val="decimal"/>
      <w:lvlText w:val="%7."/>
      <w:lvlJc w:val="left"/>
      <w:pPr>
        <w:ind w:left="5040" w:hanging="360"/>
      </w:pPr>
    </w:lvl>
    <w:lvl w:ilvl="7" w:tplc="9EFA5988" w:tentative="1">
      <w:start w:val="1"/>
      <w:numFmt w:val="lowerLetter"/>
      <w:lvlText w:val="%8."/>
      <w:lvlJc w:val="left"/>
      <w:pPr>
        <w:ind w:left="5760" w:hanging="360"/>
      </w:pPr>
    </w:lvl>
    <w:lvl w:ilvl="8" w:tplc="1A8E2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5E0C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AC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67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6F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0B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EA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C0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CD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4C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7068C26">
      <w:start w:val="1"/>
      <w:numFmt w:val="decimal"/>
      <w:lvlText w:val="%1."/>
      <w:lvlJc w:val="left"/>
      <w:pPr>
        <w:ind w:left="1440" w:hanging="360"/>
      </w:pPr>
    </w:lvl>
    <w:lvl w:ilvl="1" w:tplc="0BE013BA" w:tentative="1">
      <w:start w:val="1"/>
      <w:numFmt w:val="lowerLetter"/>
      <w:lvlText w:val="%2."/>
      <w:lvlJc w:val="left"/>
      <w:pPr>
        <w:ind w:left="2160" w:hanging="360"/>
      </w:pPr>
    </w:lvl>
    <w:lvl w:ilvl="2" w:tplc="49DCF4FA" w:tentative="1">
      <w:start w:val="1"/>
      <w:numFmt w:val="lowerRoman"/>
      <w:lvlText w:val="%3."/>
      <w:lvlJc w:val="right"/>
      <w:pPr>
        <w:ind w:left="2880" w:hanging="180"/>
      </w:pPr>
    </w:lvl>
    <w:lvl w:ilvl="3" w:tplc="A11E9820" w:tentative="1">
      <w:start w:val="1"/>
      <w:numFmt w:val="decimal"/>
      <w:lvlText w:val="%4."/>
      <w:lvlJc w:val="left"/>
      <w:pPr>
        <w:ind w:left="3600" w:hanging="360"/>
      </w:pPr>
    </w:lvl>
    <w:lvl w:ilvl="4" w:tplc="AACA7F5A" w:tentative="1">
      <w:start w:val="1"/>
      <w:numFmt w:val="lowerLetter"/>
      <w:lvlText w:val="%5."/>
      <w:lvlJc w:val="left"/>
      <w:pPr>
        <w:ind w:left="4320" w:hanging="360"/>
      </w:pPr>
    </w:lvl>
    <w:lvl w:ilvl="5" w:tplc="2E2A5E5E" w:tentative="1">
      <w:start w:val="1"/>
      <w:numFmt w:val="lowerRoman"/>
      <w:lvlText w:val="%6."/>
      <w:lvlJc w:val="right"/>
      <w:pPr>
        <w:ind w:left="5040" w:hanging="180"/>
      </w:pPr>
    </w:lvl>
    <w:lvl w:ilvl="6" w:tplc="8F32D2C4" w:tentative="1">
      <w:start w:val="1"/>
      <w:numFmt w:val="decimal"/>
      <w:lvlText w:val="%7."/>
      <w:lvlJc w:val="left"/>
      <w:pPr>
        <w:ind w:left="5760" w:hanging="360"/>
      </w:pPr>
    </w:lvl>
    <w:lvl w:ilvl="7" w:tplc="27EC02E8" w:tentative="1">
      <w:start w:val="1"/>
      <w:numFmt w:val="lowerLetter"/>
      <w:lvlText w:val="%8."/>
      <w:lvlJc w:val="left"/>
      <w:pPr>
        <w:ind w:left="6480" w:hanging="360"/>
      </w:pPr>
    </w:lvl>
    <w:lvl w:ilvl="8" w:tplc="F40E6C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8AC2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85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A5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C8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EE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C6C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D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C7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E0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0AE4D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57C6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8A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0A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EB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46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C0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4B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20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534E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67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28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48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4A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64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09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46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EA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1CC3E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BBA243C" w:tentative="1">
      <w:start w:val="1"/>
      <w:numFmt w:val="lowerLetter"/>
      <w:lvlText w:val="%2."/>
      <w:lvlJc w:val="left"/>
      <w:pPr>
        <w:ind w:left="1440" w:hanging="360"/>
      </w:pPr>
    </w:lvl>
    <w:lvl w:ilvl="2" w:tplc="60F2B34E" w:tentative="1">
      <w:start w:val="1"/>
      <w:numFmt w:val="lowerRoman"/>
      <w:lvlText w:val="%3."/>
      <w:lvlJc w:val="right"/>
      <w:pPr>
        <w:ind w:left="2160" w:hanging="180"/>
      </w:pPr>
    </w:lvl>
    <w:lvl w:ilvl="3" w:tplc="4D62345A" w:tentative="1">
      <w:start w:val="1"/>
      <w:numFmt w:val="decimal"/>
      <w:lvlText w:val="%4."/>
      <w:lvlJc w:val="left"/>
      <w:pPr>
        <w:ind w:left="2880" w:hanging="360"/>
      </w:pPr>
    </w:lvl>
    <w:lvl w:ilvl="4" w:tplc="F0EE79EE" w:tentative="1">
      <w:start w:val="1"/>
      <w:numFmt w:val="lowerLetter"/>
      <w:lvlText w:val="%5."/>
      <w:lvlJc w:val="left"/>
      <w:pPr>
        <w:ind w:left="3600" w:hanging="360"/>
      </w:pPr>
    </w:lvl>
    <w:lvl w:ilvl="5" w:tplc="439C4EBE" w:tentative="1">
      <w:start w:val="1"/>
      <w:numFmt w:val="lowerRoman"/>
      <w:lvlText w:val="%6."/>
      <w:lvlJc w:val="right"/>
      <w:pPr>
        <w:ind w:left="4320" w:hanging="180"/>
      </w:pPr>
    </w:lvl>
    <w:lvl w:ilvl="6" w:tplc="30325B1E" w:tentative="1">
      <w:start w:val="1"/>
      <w:numFmt w:val="decimal"/>
      <w:lvlText w:val="%7."/>
      <w:lvlJc w:val="left"/>
      <w:pPr>
        <w:ind w:left="5040" w:hanging="360"/>
      </w:pPr>
    </w:lvl>
    <w:lvl w:ilvl="7" w:tplc="2158707C" w:tentative="1">
      <w:start w:val="1"/>
      <w:numFmt w:val="lowerLetter"/>
      <w:lvlText w:val="%8."/>
      <w:lvlJc w:val="left"/>
      <w:pPr>
        <w:ind w:left="5760" w:hanging="360"/>
      </w:pPr>
    </w:lvl>
    <w:lvl w:ilvl="8" w:tplc="D0FC1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5605A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34A043C" w:tentative="1">
      <w:start w:val="1"/>
      <w:numFmt w:val="lowerLetter"/>
      <w:lvlText w:val="%2."/>
      <w:lvlJc w:val="left"/>
      <w:pPr>
        <w:ind w:left="1440" w:hanging="360"/>
      </w:pPr>
    </w:lvl>
    <w:lvl w:ilvl="2" w:tplc="D46AA7A6" w:tentative="1">
      <w:start w:val="1"/>
      <w:numFmt w:val="lowerRoman"/>
      <w:lvlText w:val="%3."/>
      <w:lvlJc w:val="right"/>
      <w:pPr>
        <w:ind w:left="2160" w:hanging="180"/>
      </w:pPr>
    </w:lvl>
    <w:lvl w:ilvl="3" w:tplc="35881F9A" w:tentative="1">
      <w:start w:val="1"/>
      <w:numFmt w:val="decimal"/>
      <w:lvlText w:val="%4."/>
      <w:lvlJc w:val="left"/>
      <w:pPr>
        <w:ind w:left="2880" w:hanging="360"/>
      </w:pPr>
    </w:lvl>
    <w:lvl w:ilvl="4" w:tplc="D578134A" w:tentative="1">
      <w:start w:val="1"/>
      <w:numFmt w:val="lowerLetter"/>
      <w:lvlText w:val="%5."/>
      <w:lvlJc w:val="left"/>
      <w:pPr>
        <w:ind w:left="3600" w:hanging="360"/>
      </w:pPr>
    </w:lvl>
    <w:lvl w:ilvl="5" w:tplc="636EDBE4" w:tentative="1">
      <w:start w:val="1"/>
      <w:numFmt w:val="lowerRoman"/>
      <w:lvlText w:val="%6."/>
      <w:lvlJc w:val="right"/>
      <w:pPr>
        <w:ind w:left="4320" w:hanging="180"/>
      </w:pPr>
    </w:lvl>
    <w:lvl w:ilvl="6" w:tplc="46385C8A" w:tentative="1">
      <w:start w:val="1"/>
      <w:numFmt w:val="decimal"/>
      <w:lvlText w:val="%7."/>
      <w:lvlJc w:val="left"/>
      <w:pPr>
        <w:ind w:left="5040" w:hanging="360"/>
      </w:pPr>
    </w:lvl>
    <w:lvl w:ilvl="7" w:tplc="74E4B8AE" w:tentative="1">
      <w:start w:val="1"/>
      <w:numFmt w:val="lowerLetter"/>
      <w:lvlText w:val="%8."/>
      <w:lvlJc w:val="left"/>
      <w:pPr>
        <w:ind w:left="5760" w:hanging="360"/>
      </w:pPr>
    </w:lvl>
    <w:lvl w:ilvl="8" w:tplc="7DA6B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53962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EE8326" w:tentative="1">
      <w:start w:val="1"/>
      <w:numFmt w:val="lowerLetter"/>
      <w:lvlText w:val="%2."/>
      <w:lvlJc w:val="left"/>
      <w:pPr>
        <w:ind w:left="1440" w:hanging="360"/>
      </w:pPr>
    </w:lvl>
    <w:lvl w:ilvl="2" w:tplc="EC80B2F8" w:tentative="1">
      <w:start w:val="1"/>
      <w:numFmt w:val="lowerRoman"/>
      <w:lvlText w:val="%3."/>
      <w:lvlJc w:val="right"/>
      <w:pPr>
        <w:ind w:left="2160" w:hanging="180"/>
      </w:pPr>
    </w:lvl>
    <w:lvl w:ilvl="3" w:tplc="51C42732" w:tentative="1">
      <w:start w:val="1"/>
      <w:numFmt w:val="decimal"/>
      <w:lvlText w:val="%4."/>
      <w:lvlJc w:val="left"/>
      <w:pPr>
        <w:ind w:left="2880" w:hanging="360"/>
      </w:pPr>
    </w:lvl>
    <w:lvl w:ilvl="4" w:tplc="01021F6A" w:tentative="1">
      <w:start w:val="1"/>
      <w:numFmt w:val="lowerLetter"/>
      <w:lvlText w:val="%5."/>
      <w:lvlJc w:val="left"/>
      <w:pPr>
        <w:ind w:left="3600" w:hanging="360"/>
      </w:pPr>
    </w:lvl>
    <w:lvl w:ilvl="5" w:tplc="9D7ADE1E" w:tentative="1">
      <w:start w:val="1"/>
      <w:numFmt w:val="lowerRoman"/>
      <w:lvlText w:val="%6."/>
      <w:lvlJc w:val="right"/>
      <w:pPr>
        <w:ind w:left="4320" w:hanging="180"/>
      </w:pPr>
    </w:lvl>
    <w:lvl w:ilvl="6" w:tplc="E83A7C20" w:tentative="1">
      <w:start w:val="1"/>
      <w:numFmt w:val="decimal"/>
      <w:lvlText w:val="%7."/>
      <w:lvlJc w:val="left"/>
      <w:pPr>
        <w:ind w:left="5040" w:hanging="360"/>
      </w:pPr>
    </w:lvl>
    <w:lvl w:ilvl="7" w:tplc="7C26200A" w:tentative="1">
      <w:start w:val="1"/>
      <w:numFmt w:val="lowerLetter"/>
      <w:lvlText w:val="%8."/>
      <w:lvlJc w:val="left"/>
      <w:pPr>
        <w:ind w:left="5760" w:hanging="360"/>
      </w:pPr>
    </w:lvl>
    <w:lvl w:ilvl="8" w:tplc="74963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1DC3E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294F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29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01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AD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A8A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08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E5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AB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9DC4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8A3BCA" w:tentative="1">
      <w:start w:val="1"/>
      <w:numFmt w:val="lowerLetter"/>
      <w:lvlText w:val="%2."/>
      <w:lvlJc w:val="left"/>
      <w:pPr>
        <w:ind w:left="1440" w:hanging="360"/>
      </w:pPr>
    </w:lvl>
    <w:lvl w:ilvl="2" w:tplc="18FCDA00" w:tentative="1">
      <w:start w:val="1"/>
      <w:numFmt w:val="lowerRoman"/>
      <w:lvlText w:val="%3."/>
      <w:lvlJc w:val="right"/>
      <w:pPr>
        <w:ind w:left="2160" w:hanging="180"/>
      </w:pPr>
    </w:lvl>
    <w:lvl w:ilvl="3" w:tplc="E160DBC0" w:tentative="1">
      <w:start w:val="1"/>
      <w:numFmt w:val="decimal"/>
      <w:lvlText w:val="%4."/>
      <w:lvlJc w:val="left"/>
      <w:pPr>
        <w:ind w:left="2880" w:hanging="360"/>
      </w:pPr>
    </w:lvl>
    <w:lvl w:ilvl="4" w:tplc="0F743E0E" w:tentative="1">
      <w:start w:val="1"/>
      <w:numFmt w:val="lowerLetter"/>
      <w:lvlText w:val="%5."/>
      <w:lvlJc w:val="left"/>
      <w:pPr>
        <w:ind w:left="3600" w:hanging="360"/>
      </w:pPr>
    </w:lvl>
    <w:lvl w:ilvl="5" w:tplc="1A5A460C" w:tentative="1">
      <w:start w:val="1"/>
      <w:numFmt w:val="lowerRoman"/>
      <w:lvlText w:val="%6."/>
      <w:lvlJc w:val="right"/>
      <w:pPr>
        <w:ind w:left="4320" w:hanging="180"/>
      </w:pPr>
    </w:lvl>
    <w:lvl w:ilvl="6" w:tplc="97120950" w:tentative="1">
      <w:start w:val="1"/>
      <w:numFmt w:val="decimal"/>
      <w:lvlText w:val="%7."/>
      <w:lvlJc w:val="left"/>
      <w:pPr>
        <w:ind w:left="5040" w:hanging="360"/>
      </w:pPr>
    </w:lvl>
    <w:lvl w:ilvl="7" w:tplc="B5A89B4A" w:tentative="1">
      <w:start w:val="1"/>
      <w:numFmt w:val="lowerLetter"/>
      <w:lvlText w:val="%8."/>
      <w:lvlJc w:val="left"/>
      <w:pPr>
        <w:ind w:left="5760" w:hanging="360"/>
      </w:pPr>
    </w:lvl>
    <w:lvl w:ilvl="8" w:tplc="E88E3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E784F9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D2662C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DAE61C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7161C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7281B9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C218A4A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6A65BC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4C8A33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B32A54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269A8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3CDD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227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20C6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05B1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E68A4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15EE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7A3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486F3C3"/>
  <w15:docId w15:val="{1744B6CC-E4F2-5A41-AD1C-3F587E39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0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242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REEYAANJALI9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THAN.SHANKARA06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15</TotalTime>
  <Pages>7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Chethan Honnavara Shankara</cp:lastModifiedBy>
  <cp:revision>5</cp:revision>
  <cp:lastPrinted>2017-11-30T17:51:00Z</cp:lastPrinted>
  <dcterms:created xsi:type="dcterms:W3CDTF">2022-01-20T00:53:00Z</dcterms:created>
  <dcterms:modified xsi:type="dcterms:W3CDTF">2022-02-12T23:57:00Z</dcterms:modified>
</cp:coreProperties>
</file>