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0AF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3558AC7C" w14:textId="77777777" w:rsidR="009439A7" w:rsidRPr="00C03D07" w:rsidRDefault="00A9615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5DDCE5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941A96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70CF7C2" w14:textId="77777777" w:rsidR="009439A7" w:rsidRPr="00C03D07" w:rsidRDefault="00A9615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789CCC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C81DF8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9615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9615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A9615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9615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9615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9615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D6869A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9AAD774" w14:textId="77777777" w:rsidR="00120B24" w:rsidRPr="00120B24" w:rsidRDefault="00A96151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0A18739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57355A" w14:paraId="3F34C104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BB73" w14:textId="77777777" w:rsidR="00120B24" w:rsidRPr="00120B24" w:rsidRDefault="00A9615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292F" w14:textId="77777777" w:rsidR="00120B24" w:rsidRPr="00120B24" w:rsidRDefault="00A9615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B3F5" w14:textId="77777777" w:rsidR="00120B24" w:rsidRPr="00120B24" w:rsidRDefault="00A9615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AD92" w14:textId="77777777" w:rsidR="00120B24" w:rsidRPr="00120B24" w:rsidRDefault="00A9615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A5B5" w14:textId="77777777" w:rsidR="00120B24" w:rsidRPr="00120B24" w:rsidRDefault="00A9615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11B4" w14:textId="77777777" w:rsidR="00120B24" w:rsidRPr="00120B24" w:rsidRDefault="00A9615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1775" w14:textId="77777777" w:rsidR="00120B24" w:rsidRPr="00120B24" w:rsidRDefault="00A9615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57355A" w14:paraId="59F8F7BB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844D" w14:textId="77777777" w:rsidR="00120B24" w:rsidRPr="00120B24" w:rsidRDefault="00A9615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739B" w14:textId="1FBCE823" w:rsidR="00120B24" w:rsidRPr="00120B24" w:rsidRDefault="00A9615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F711A6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0842" w14:textId="7F49E1C8" w:rsidR="00120B24" w:rsidRPr="00120B24" w:rsidRDefault="00F711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84B2" w14:textId="337880AE" w:rsidR="00120B24" w:rsidRPr="00120B24" w:rsidRDefault="00F711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8DC4" w14:textId="7370E872" w:rsidR="00120B24" w:rsidRPr="00120B24" w:rsidRDefault="00F711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374D" w14:textId="07283451" w:rsidR="00120B24" w:rsidRPr="00120B24" w:rsidRDefault="00F711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470F" w14:textId="23D383D6" w:rsidR="00120B24" w:rsidRPr="00120B24" w:rsidRDefault="00F711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</w:tr>
    </w:tbl>
    <w:p w14:paraId="3F44AB1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5"/>
        <w:gridCol w:w="2187"/>
        <w:gridCol w:w="1474"/>
        <w:gridCol w:w="1615"/>
        <w:gridCol w:w="1403"/>
        <w:gridCol w:w="1446"/>
      </w:tblGrid>
      <w:tr w:rsidR="0057355A" w14:paraId="16F800E3" w14:textId="77777777" w:rsidTr="00DA1387">
        <w:tc>
          <w:tcPr>
            <w:tcW w:w="2808" w:type="dxa"/>
          </w:tcPr>
          <w:p w14:paraId="48651369" w14:textId="77777777" w:rsidR="00ED0124" w:rsidRPr="00C1676B" w:rsidRDefault="00A961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8A66C7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9615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39D3DAB" w14:textId="77777777" w:rsidR="00ED0124" w:rsidRPr="00C1676B" w:rsidRDefault="00A961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253BAC9" w14:textId="77777777" w:rsidR="00ED0124" w:rsidRPr="00C1676B" w:rsidRDefault="00A961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1319FE9" w14:textId="77777777" w:rsidR="00ED0124" w:rsidRPr="00C1676B" w:rsidRDefault="00A961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7D0A74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A9615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AAD3AF6" w14:textId="77777777" w:rsidR="00ED0124" w:rsidRPr="00C1676B" w:rsidRDefault="00A961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2BBBABF" w14:textId="77777777" w:rsidR="00636620" w:rsidRPr="00C1676B" w:rsidRDefault="00A961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7355A" w14:paraId="384CC7C7" w14:textId="77777777" w:rsidTr="00DA1387">
        <w:tc>
          <w:tcPr>
            <w:tcW w:w="2808" w:type="dxa"/>
          </w:tcPr>
          <w:p w14:paraId="4346D39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F301A81" w14:textId="4C2F3483" w:rsidR="00ED0124" w:rsidRPr="00C03D07" w:rsidRDefault="00A9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Ganesan</w:t>
            </w:r>
          </w:p>
        </w:tc>
        <w:tc>
          <w:tcPr>
            <w:tcW w:w="1530" w:type="dxa"/>
          </w:tcPr>
          <w:p w14:paraId="437587C0" w14:textId="6F1EE47D" w:rsidR="00ED0124" w:rsidRPr="00C03D07" w:rsidRDefault="00A9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Nithya</w:t>
            </w:r>
          </w:p>
        </w:tc>
        <w:tc>
          <w:tcPr>
            <w:tcW w:w="1710" w:type="dxa"/>
          </w:tcPr>
          <w:p w14:paraId="0EE5B622" w14:textId="60BA0BBF" w:rsidR="00ED0124" w:rsidRPr="00C03D07" w:rsidRDefault="00A9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Kaviamudhan</w:t>
            </w:r>
          </w:p>
        </w:tc>
        <w:tc>
          <w:tcPr>
            <w:tcW w:w="1440" w:type="dxa"/>
          </w:tcPr>
          <w:p w14:paraId="1D88E09D" w14:textId="7F070DCF" w:rsidR="00ED0124" w:rsidRPr="00C03D07" w:rsidRDefault="00A9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Magizhanban</w:t>
            </w:r>
          </w:p>
        </w:tc>
        <w:tc>
          <w:tcPr>
            <w:tcW w:w="1548" w:type="dxa"/>
          </w:tcPr>
          <w:p w14:paraId="271DAB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355A" w14:paraId="494F22B7" w14:textId="77777777" w:rsidTr="00DA1387">
        <w:tc>
          <w:tcPr>
            <w:tcW w:w="2808" w:type="dxa"/>
          </w:tcPr>
          <w:p w14:paraId="7498E3C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86806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C9F8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59CA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CBB2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8249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355A" w14:paraId="22B27DB6" w14:textId="77777777" w:rsidTr="00DA1387">
        <w:tc>
          <w:tcPr>
            <w:tcW w:w="2808" w:type="dxa"/>
          </w:tcPr>
          <w:p w14:paraId="7BF3AB0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DF548F7" w14:textId="0EF307A7" w:rsidR="00ED0124" w:rsidRPr="00C03D07" w:rsidRDefault="00A9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Muthaiyan</w:t>
            </w:r>
          </w:p>
        </w:tc>
        <w:tc>
          <w:tcPr>
            <w:tcW w:w="1530" w:type="dxa"/>
          </w:tcPr>
          <w:p w14:paraId="55FD1DB2" w14:textId="2606F76F" w:rsidR="00ED0124" w:rsidRPr="00C03D07" w:rsidRDefault="00A9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710" w:type="dxa"/>
          </w:tcPr>
          <w:p w14:paraId="6A691A11" w14:textId="4208FC4D" w:rsidR="00ED0124" w:rsidRPr="00C03D07" w:rsidRDefault="00A9691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Ganesan</w:t>
            </w:r>
          </w:p>
        </w:tc>
        <w:tc>
          <w:tcPr>
            <w:tcW w:w="1440" w:type="dxa"/>
          </w:tcPr>
          <w:p w14:paraId="5D19E74C" w14:textId="3D9FBC04" w:rsidR="00ED0124" w:rsidRPr="00C03D07" w:rsidRDefault="00A9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Ganesan</w:t>
            </w:r>
          </w:p>
        </w:tc>
        <w:tc>
          <w:tcPr>
            <w:tcW w:w="1548" w:type="dxa"/>
          </w:tcPr>
          <w:p w14:paraId="45CB48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355A" w14:paraId="3E521FB0" w14:textId="77777777" w:rsidTr="00DA1387">
        <w:tc>
          <w:tcPr>
            <w:tcW w:w="2808" w:type="dxa"/>
          </w:tcPr>
          <w:p w14:paraId="348D7D0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302E53D" w14:textId="6C9523B2" w:rsidR="00ED0124" w:rsidRPr="00C03D07" w:rsidRDefault="00A9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6513537045</w:t>
            </w:r>
          </w:p>
        </w:tc>
        <w:tc>
          <w:tcPr>
            <w:tcW w:w="1530" w:type="dxa"/>
          </w:tcPr>
          <w:p w14:paraId="112131A0" w14:textId="3C637173" w:rsidR="00ED0124" w:rsidRPr="00C03D07" w:rsidRDefault="00A9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962907453</w:t>
            </w:r>
          </w:p>
        </w:tc>
        <w:tc>
          <w:tcPr>
            <w:tcW w:w="1710" w:type="dxa"/>
          </w:tcPr>
          <w:p w14:paraId="41798025" w14:textId="49E20D8C" w:rsidR="00ED0124" w:rsidRPr="00C03D07" w:rsidRDefault="00A9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798503533</w:t>
            </w:r>
          </w:p>
        </w:tc>
        <w:tc>
          <w:tcPr>
            <w:tcW w:w="1440" w:type="dxa"/>
          </w:tcPr>
          <w:p w14:paraId="6D35EE0B" w14:textId="1CC5B33A" w:rsidR="00ED0124" w:rsidRPr="00C03D07" w:rsidRDefault="00A9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760505577</w:t>
            </w:r>
          </w:p>
        </w:tc>
        <w:tc>
          <w:tcPr>
            <w:tcW w:w="1548" w:type="dxa"/>
          </w:tcPr>
          <w:p w14:paraId="48FA1D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355A" w14:paraId="121B50F4" w14:textId="77777777" w:rsidTr="00DA1387">
        <w:tc>
          <w:tcPr>
            <w:tcW w:w="2808" w:type="dxa"/>
          </w:tcPr>
          <w:p w14:paraId="6F967D9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B5D4E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9AFC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E875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F6C8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8937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355A" w14:paraId="421D2DB2" w14:textId="77777777" w:rsidTr="00DA1387">
        <w:tc>
          <w:tcPr>
            <w:tcW w:w="2808" w:type="dxa"/>
          </w:tcPr>
          <w:p w14:paraId="3CFD5B2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E9F0869" w14:textId="308112B5" w:rsidR="008A2139" w:rsidRPr="00C03D07" w:rsidRDefault="00A9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14:paraId="1612A027" w14:textId="12C47145" w:rsidR="008A2139" w:rsidRPr="00C03D07" w:rsidRDefault="00A9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396C33F" w14:textId="135EB712" w:rsidR="008A2139" w:rsidRPr="00C03D07" w:rsidRDefault="00A9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29CD21E1" w14:textId="01F3CB37" w:rsidR="008A2139" w:rsidRPr="00C03D07" w:rsidRDefault="00A9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3D996DF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355A" w14:paraId="5A24ACD1" w14:textId="77777777" w:rsidTr="00DA1387">
        <w:tc>
          <w:tcPr>
            <w:tcW w:w="2808" w:type="dxa"/>
          </w:tcPr>
          <w:p w14:paraId="746ED4A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AE05C49" w14:textId="5FDFCCB1" w:rsidR="007B4551" w:rsidRPr="00C03D07" w:rsidRDefault="00A969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engg</w:t>
            </w:r>
          </w:p>
        </w:tc>
        <w:tc>
          <w:tcPr>
            <w:tcW w:w="1530" w:type="dxa"/>
          </w:tcPr>
          <w:p w14:paraId="6C414C16" w14:textId="4B9CC8AF" w:rsidR="007B4551" w:rsidRPr="00C03D07" w:rsidRDefault="00A969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14:paraId="2010D39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921B6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32063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355A" w14:paraId="7168BE32" w14:textId="77777777" w:rsidTr="0002006F">
        <w:trPr>
          <w:trHeight w:val="1007"/>
        </w:trPr>
        <w:tc>
          <w:tcPr>
            <w:tcW w:w="2808" w:type="dxa"/>
          </w:tcPr>
          <w:p w14:paraId="4C06A3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5A9C40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CD1EAA7" w14:textId="7617BD13" w:rsidR="00226740" w:rsidRPr="00C03D07" w:rsidRDefault="00A9691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122,1340 High site dr,Eagan,MN-55121</w:t>
            </w:r>
          </w:p>
        </w:tc>
        <w:tc>
          <w:tcPr>
            <w:tcW w:w="1530" w:type="dxa"/>
          </w:tcPr>
          <w:p w14:paraId="2C23E5A8" w14:textId="0B6B80C2" w:rsidR="007B4551" w:rsidRPr="00C03D07" w:rsidRDefault="00A9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122,1340 High site dr,Eagan,MN-55121</w:t>
            </w:r>
          </w:p>
        </w:tc>
        <w:tc>
          <w:tcPr>
            <w:tcW w:w="1710" w:type="dxa"/>
          </w:tcPr>
          <w:p w14:paraId="782E2177" w14:textId="36375709" w:rsidR="007B4551" w:rsidRPr="00C03D07" w:rsidRDefault="00A9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122,1340 High site dr,Eagan,MN-55121</w:t>
            </w:r>
          </w:p>
        </w:tc>
        <w:tc>
          <w:tcPr>
            <w:tcW w:w="1440" w:type="dxa"/>
          </w:tcPr>
          <w:p w14:paraId="1CC6BE5B" w14:textId="0412D5D5" w:rsidR="007B4551" w:rsidRPr="00C03D07" w:rsidRDefault="00A9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122,1340 High site dr,Eagan,MN-55121</w:t>
            </w:r>
          </w:p>
        </w:tc>
        <w:tc>
          <w:tcPr>
            <w:tcW w:w="1548" w:type="dxa"/>
          </w:tcPr>
          <w:p w14:paraId="0F8160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355A" w14:paraId="22198036" w14:textId="77777777" w:rsidTr="00DA1387">
        <w:tc>
          <w:tcPr>
            <w:tcW w:w="2808" w:type="dxa"/>
          </w:tcPr>
          <w:p w14:paraId="5A55835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D9B9DB5" w14:textId="0C4737F5" w:rsidR="007B4551" w:rsidRPr="00C03D07" w:rsidRDefault="00A9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6513537045</w:t>
            </w:r>
          </w:p>
        </w:tc>
        <w:tc>
          <w:tcPr>
            <w:tcW w:w="1530" w:type="dxa"/>
          </w:tcPr>
          <w:p w14:paraId="75FDF6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D648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A7BA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AC96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355A" w14:paraId="0A5A55BC" w14:textId="77777777" w:rsidTr="00DA1387">
        <w:tc>
          <w:tcPr>
            <w:tcW w:w="2808" w:type="dxa"/>
          </w:tcPr>
          <w:p w14:paraId="4758664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5591A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5861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8F2C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B1A8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8FF9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355A" w14:paraId="0D0D9DB8" w14:textId="77777777" w:rsidTr="00DA1387">
        <w:tc>
          <w:tcPr>
            <w:tcW w:w="2808" w:type="dxa"/>
          </w:tcPr>
          <w:p w14:paraId="4697D15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94681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D080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D1EC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6246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4696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355A" w14:paraId="77E4893B" w14:textId="77777777" w:rsidTr="00DA1387">
        <w:tc>
          <w:tcPr>
            <w:tcW w:w="2808" w:type="dxa"/>
          </w:tcPr>
          <w:p w14:paraId="5E685FC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5303202" w14:textId="3E534234" w:rsidR="007B4551" w:rsidRPr="00C03D07" w:rsidRDefault="00A9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Kamudhan18@gmail.com</w:t>
            </w:r>
          </w:p>
        </w:tc>
        <w:tc>
          <w:tcPr>
            <w:tcW w:w="1530" w:type="dxa"/>
          </w:tcPr>
          <w:p w14:paraId="04FB5E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59C4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E023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CB1B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355A" w14:paraId="7A167B1F" w14:textId="77777777" w:rsidTr="00DA1387">
        <w:tc>
          <w:tcPr>
            <w:tcW w:w="2808" w:type="dxa"/>
          </w:tcPr>
          <w:p w14:paraId="1571983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1E95284" w14:textId="5A7F65A7" w:rsidR="007B4551" w:rsidRPr="00C03D07" w:rsidRDefault="001015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8/21/2013</w:t>
            </w:r>
          </w:p>
        </w:tc>
        <w:tc>
          <w:tcPr>
            <w:tcW w:w="1530" w:type="dxa"/>
          </w:tcPr>
          <w:p w14:paraId="2F0F784E" w14:textId="7C3F3C0D" w:rsidR="007B4551" w:rsidRPr="00C03D07" w:rsidRDefault="007D55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5/20/2017</w:t>
            </w:r>
          </w:p>
        </w:tc>
        <w:tc>
          <w:tcPr>
            <w:tcW w:w="1710" w:type="dxa"/>
          </w:tcPr>
          <w:p w14:paraId="7F8726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E921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CA40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355A" w14:paraId="4084C769" w14:textId="77777777" w:rsidTr="00DA1387">
        <w:tc>
          <w:tcPr>
            <w:tcW w:w="2808" w:type="dxa"/>
          </w:tcPr>
          <w:p w14:paraId="4B7E592F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93042E8" w14:textId="3732E5CA" w:rsidR="001A2598" w:rsidRPr="00C03D07" w:rsidRDefault="00A969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530" w:type="dxa"/>
          </w:tcPr>
          <w:p w14:paraId="5B838829" w14:textId="26838BA0" w:rsidR="001A2598" w:rsidRPr="00C03D07" w:rsidRDefault="00A969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710" w:type="dxa"/>
          </w:tcPr>
          <w:p w14:paraId="600B6A7A" w14:textId="61A75EEB" w:rsidR="001A2598" w:rsidRPr="00C03D07" w:rsidRDefault="00A969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440" w:type="dxa"/>
          </w:tcPr>
          <w:p w14:paraId="3100C581" w14:textId="24F73C00" w:rsidR="001A2598" w:rsidRPr="00C03D07" w:rsidRDefault="00A969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548" w:type="dxa"/>
          </w:tcPr>
          <w:p w14:paraId="05A5B10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355A" w14:paraId="1F7C4441" w14:textId="77777777" w:rsidTr="00DA1387">
        <w:tc>
          <w:tcPr>
            <w:tcW w:w="2808" w:type="dxa"/>
          </w:tcPr>
          <w:p w14:paraId="40E2E2A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B1D325F" w14:textId="24140D59" w:rsidR="00D92BD1" w:rsidRPr="00C03D07" w:rsidRDefault="00A969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A225855" w14:textId="253FF185" w:rsidR="00D92BD1" w:rsidRPr="00C03D07" w:rsidRDefault="00A969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62A364FB" w14:textId="141230A2" w:rsidR="00D92BD1" w:rsidRPr="00C03D07" w:rsidRDefault="00A969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3165E28D" w14:textId="74E3041B" w:rsidR="00D92BD1" w:rsidRPr="00C03D07" w:rsidRDefault="00A969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2CB10E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355A" w14:paraId="78AC8880" w14:textId="77777777" w:rsidTr="00DA1387">
        <w:tc>
          <w:tcPr>
            <w:tcW w:w="2808" w:type="dxa"/>
          </w:tcPr>
          <w:p w14:paraId="7D53426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E26A27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B336242" w14:textId="0926B3C1" w:rsidR="00D92BD1" w:rsidRPr="00C03D07" w:rsidRDefault="00A969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D4D4C46" w14:textId="31147B6E" w:rsidR="00D92BD1" w:rsidRPr="00C03D07" w:rsidRDefault="00A969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97412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F719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A5FB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355A" w14:paraId="2BB88CB3" w14:textId="77777777" w:rsidTr="00DA1387">
        <w:tc>
          <w:tcPr>
            <w:tcW w:w="2808" w:type="dxa"/>
          </w:tcPr>
          <w:p w14:paraId="0DFD7DE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50D3D3DE" w14:textId="5497C98E" w:rsidR="00D92BD1" w:rsidRPr="00C03D07" w:rsidRDefault="00A969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07/14/2016</w:t>
            </w:r>
          </w:p>
        </w:tc>
        <w:tc>
          <w:tcPr>
            <w:tcW w:w="1530" w:type="dxa"/>
          </w:tcPr>
          <w:p w14:paraId="6973DA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8E1A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884C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EC27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355A" w14:paraId="6CEA34EF" w14:textId="77777777" w:rsidTr="00DA1387">
        <w:tc>
          <w:tcPr>
            <w:tcW w:w="2808" w:type="dxa"/>
          </w:tcPr>
          <w:p w14:paraId="61FA809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2254C8B" w14:textId="4E9B5EA8" w:rsidR="00D92BD1" w:rsidRPr="00C03D07" w:rsidRDefault="00A96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BF6693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2EE1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92D35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C2F2D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355A" w14:paraId="600E1FE1" w14:textId="77777777" w:rsidTr="00DA1387">
        <w:tc>
          <w:tcPr>
            <w:tcW w:w="2808" w:type="dxa"/>
          </w:tcPr>
          <w:p w14:paraId="6FFD9C1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F596A6D" w14:textId="29D5493D" w:rsidR="00D92BD1" w:rsidRPr="00C03D07" w:rsidRDefault="00A969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454DC98" w14:textId="7A983A00" w:rsidR="00D92BD1" w:rsidRPr="00C03D07" w:rsidRDefault="00A969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569F9CF1" w14:textId="4398CF81" w:rsidR="00D92BD1" w:rsidRPr="00C03D07" w:rsidRDefault="00A969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4454AEB4" w14:textId="1223A06F" w:rsidR="00D92BD1" w:rsidRPr="00C03D07" w:rsidRDefault="00A969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7FBF11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355A" w14:paraId="4767184A" w14:textId="77777777" w:rsidTr="00DA1387">
        <w:tc>
          <w:tcPr>
            <w:tcW w:w="2808" w:type="dxa"/>
          </w:tcPr>
          <w:p w14:paraId="18E9DB2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E89F80E" w14:textId="4E72217F" w:rsidR="00D92BD1" w:rsidRPr="00C03D07" w:rsidRDefault="00A969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DFE1F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0994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8C70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B171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355A" w14:paraId="4B42B789" w14:textId="77777777" w:rsidTr="00DA1387">
        <w:tc>
          <w:tcPr>
            <w:tcW w:w="2808" w:type="dxa"/>
          </w:tcPr>
          <w:p w14:paraId="591BBAC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7D953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6D4AC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DA901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D63CA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E200B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987E63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D970DC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6F8E15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4EA849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7"/>
        <w:gridCol w:w="2151"/>
        <w:gridCol w:w="2793"/>
        <w:gridCol w:w="1520"/>
      </w:tblGrid>
      <w:tr w:rsidR="0057355A" w14:paraId="2A0BE9C7" w14:textId="77777777" w:rsidTr="00797DEB">
        <w:tc>
          <w:tcPr>
            <w:tcW w:w="2203" w:type="dxa"/>
          </w:tcPr>
          <w:p w14:paraId="33EDDD4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74F357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4C2674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0FFE05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34F08A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7355A" w14:paraId="156D6165" w14:textId="77777777" w:rsidTr="00797DEB">
        <w:tc>
          <w:tcPr>
            <w:tcW w:w="2203" w:type="dxa"/>
          </w:tcPr>
          <w:p w14:paraId="26143B7B" w14:textId="284A0B76" w:rsidR="006D1F7A" w:rsidRPr="00C03D07" w:rsidRDefault="00B9436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Kaviamudhan</w:t>
            </w:r>
          </w:p>
        </w:tc>
        <w:tc>
          <w:tcPr>
            <w:tcW w:w="2203" w:type="dxa"/>
          </w:tcPr>
          <w:p w14:paraId="713A9C65" w14:textId="5819359B" w:rsidR="006D1F7A" w:rsidRPr="00C03D07" w:rsidRDefault="001015C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888888"/>
                <w:shd w:val="clear" w:color="auto" w:fill="FFFFFF"/>
              </w:rPr>
              <w:t>Early Learning Programs</w:t>
            </w:r>
            <w:r>
              <w:rPr>
                <w:rFonts w:ascii="Arial" w:hAnsi="Arial" w:cs="Arial"/>
                <w:color w:val="888888"/>
              </w:rPr>
              <w:br/>
            </w:r>
          </w:p>
        </w:tc>
        <w:tc>
          <w:tcPr>
            <w:tcW w:w="2203" w:type="dxa"/>
          </w:tcPr>
          <w:p w14:paraId="4EDAD02C" w14:textId="77777777" w:rsidR="006D1F7A" w:rsidRDefault="001015CD" w:rsidP="003E2E35">
            <w:pPr>
              <w:ind w:right="-56"/>
              <w:rPr>
                <w:rFonts w:ascii="Arial" w:hAnsi="Arial" w:cs="Arial"/>
                <w:color w:val="888888"/>
                <w:shd w:val="clear" w:color="auto" w:fill="FFFFFF"/>
              </w:rPr>
            </w:pPr>
            <w:r>
              <w:rPr>
                <w:rFonts w:ascii="Arial" w:hAnsi="Arial" w:cs="Arial"/>
                <w:color w:val="888888"/>
                <w:shd w:val="clear" w:color="auto" w:fill="FFFFFF"/>
              </w:rPr>
              <w:t>Early Learning Programs</w:t>
            </w:r>
            <w:r>
              <w:rPr>
                <w:rFonts w:ascii="Arial" w:hAnsi="Arial" w:cs="Arial"/>
                <w:color w:val="888888"/>
              </w:rPr>
              <w:br/>
            </w:r>
            <w:r>
              <w:rPr>
                <w:rFonts w:ascii="Arial" w:hAnsi="Arial" w:cs="Arial"/>
                <w:color w:val="888888"/>
                <w:shd w:val="clear" w:color="auto" w:fill="FFFFFF"/>
              </w:rPr>
              <w:t>Pilot Knob STEM Magnet School</w:t>
            </w:r>
          </w:p>
          <w:p w14:paraId="708ED02A" w14:textId="1C150329" w:rsidR="001015CD" w:rsidRPr="00C03D07" w:rsidRDefault="001015C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888888"/>
                <w:spacing w:val="-3"/>
                <w:w w:val="79"/>
                <w:position w:val="-1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888888"/>
                <w:shd w:val="clear" w:color="auto" w:fill="FFFFFF"/>
              </w:rPr>
              <w:t>51 403-8358</w:t>
            </w:r>
          </w:p>
        </w:tc>
        <w:tc>
          <w:tcPr>
            <w:tcW w:w="2859" w:type="dxa"/>
          </w:tcPr>
          <w:p w14:paraId="31D4D6AA" w14:textId="4931FE73" w:rsidR="006D1F7A" w:rsidRPr="00C03D07" w:rsidRDefault="00B9436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766199217</w:t>
            </w:r>
          </w:p>
        </w:tc>
        <w:tc>
          <w:tcPr>
            <w:tcW w:w="1548" w:type="dxa"/>
          </w:tcPr>
          <w:p w14:paraId="4D3C17E4" w14:textId="64583F5B" w:rsidR="006D1F7A" w:rsidRPr="00C03D07" w:rsidRDefault="00B25D5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843</w:t>
            </w:r>
          </w:p>
        </w:tc>
      </w:tr>
      <w:tr w:rsidR="0057355A" w14:paraId="27F09380" w14:textId="77777777" w:rsidTr="00797DEB">
        <w:tc>
          <w:tcPr>
            <w:tcW w:w="2203" w:type="dxa"/>
          </w:tcPr>
          <w:p w14:paraId="203E11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3E6C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D9E6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B708F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491D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355A" w14:paraId="50FEE1DB" w14:textId="77777777" w:rsidTr="00797DEB">
        <w:tc>
          <w:tcPr>
            <w:tcW w:w="2203" w:type="dxa"/>
          </w:tcPr>
          <w:p w14:paraId="535754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57DC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ABF2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873D8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36B6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D2B60C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42BAFE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B08A21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54000E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36FC47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D19AB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295E3B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7355A" w14:paraId="2421B2F0" w14:textId="77777777" w:rsidTr="00D90155">
        <w:trPr>
          <w:trHeight w:val="324"/>
        </w:trPr>
        <w:tc>
          <w:tcPr>
            <w:tcW w:w="7675" w:type="dxa"/>
            <w:gridSpan w:val="2"/>
          </w:tcPr>
          <w:p w14:paraId="0B10F20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7355A" w14:paraId="3E41BDD4" w14:textId="77777777" w:rsidTr="00D90155">
        <w:trPr>
          <w:trHeight w:val="314"/>
        </w:trPr>
        <w:tc>
          <w:tcPr>
            <w:tcW w:w="2545" w:type="dxa"/>
          </w:tcPr>
          <w:p w14:paraId="3BDA641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43EF4CA" w14:textId="4260730E" w:rsidR="00983210" w:rsidRPr="00C03D07" w:rsidRDefault="0043219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57355A" w14:paraId="67F6EC89" w14:textId="77777777" w:rsidTr="00D90155">
        <w:trPr>
          <w:trHeight w:val="324"/>
        </w:trPr>
        <w:tc>
          <w:tcPr>
            <w:tcW w:w="2545" w:type="dxa"/>
          </w:tcPr>
          <w:p w14:paraId="7B1C3CB0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551218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47F0531" w14:textId="71FC9574" w:rsidR="00983210" w:rsidRPr="00C03D07" w:rsidRDefault="003C06C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091000019</w:t>
            </w:r>
          </w:p>
        </w:tc>
      </w:tr>
      <w:tr w:rsidR="0057355A" w14:paraId="684BFCFC" w14:textId="77777777" w:rsidTr="00D90155">
        <w:trPr>
          <w:trHeight w:val="324"/>
        </w:trPr>
        <w:tc>
          <w:tcPr>
            <w:tcW w:w="2545" w:type="dxa"/>
          </w:tcPr>
          <w:p w14:paraId="06DD256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CF0ADE4" w14:textId="7D1F263A" w:rsidR="00983210" w:rsidRPr="00C03D07" w:rsidRDefault="003C06C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3481214157</w:t>
            </w:r>
          </w:p>
        </w:tc>
      </w:tr>
      <w:tr w:rsidR="0057355A" w14:paraId="2DA88697" w14:textId="77777777" w:rsidTr="00D90155">
        <w:trPr>
          <w:trHeight w:val="340"/>
        </w:trPr>
        <w:tc>
          <w:tcPr>
            <w:tcW w:w="2545" w:type="dxa"/>
          </w:tcPr>
          <w:p w14:paraId="463544C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49D9D4F" w14:textId="3222A350" w:rsidR="00983210" w:rsidRPr="00C03D07" w:rsidRDefault="0043219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7355A" w14:paraId="2D75A16A" w14:textId="77777777" w:rsidTr="00D90155">
        <w:trPr>
          <w:trHeight w:val="340"/>
        </w:trPr>
        <w:tc>
          <w:tcPr>
            <w:tcW w:w="2545" w:type="dxa"/>
          </w:tcPr>
          <w:p w14:paraId="35400CB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535D692" w14:textId="5C5D9CAC" w:rsidR="00983210" w:rsidRPr="00C03D07" w:rsidRDefault="0043219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GANESAN MUTHAIYAN</w:t>
            </w:r>
          </w:p>
        </w:tc>
      </w:tr>
    </w:tbl>
    <w:p w14:paraId="14BE3B7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FB596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5A0DDB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65A80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1EB7DB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41B9C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80F64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74598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9C881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1E66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589F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F1A3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1D63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8951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154D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44F1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E60F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E460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4761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872E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223E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C992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0488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046C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BE2E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0376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E8B2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0675D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E317A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10945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1728D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85ACA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3D3B2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F13927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7355A" w14:paraId="3088B1C8" w14:textId="77777777" w:rsidTr="001D05D6">
        <w:trPr>
          <w:trHeight w:val="398"/>
        </w:trPr>
        <w:tc>
          <w:tcPr>
            <w:tcW w:w="5148" w:type="dxa"/>
            <w:gridSpan w:val="4"/>
          </w:tcPr>
          <w:p w14:paraId="2CE6231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3DD6C1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7355A" w14:paraId="32E6D51D" w14:textId="77777777" w:rsidTr="001D05D6">
        <w:trPr>
          <w:trHeight w:val="383"/>
        </w:trPr>
        <w:tc>
          <w:tcPr>
            <w:tcW w:w="5148" w:type="dxa"/>
            <w:gridSpan w:val="4"/>
          </w:tcPr>
          <w:p w14:paraId="0719101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789F77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7355A" w14:paraId="3FE231DE" w14:textId="77777777" w:rsidTr="001D05D6">
        <w:trPr>
          <w:trHeight w:val="404"/>
        </w:trPr>
        <w:tc>
          <w:tcPr>
            <w:tcW w:w="918" w:type="dxa"/>
          </w:tcPr>
          <w:p w14:paraId="5C8A87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975D05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7C78A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D26AB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F9ACDA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0D0D0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5EC93C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FED23A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77DEE6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53091E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3594D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3F02C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32195" w14:paraId="28855AB3" w14:textId="77777777" w:rsidTr="001D05D6">
        <w:trPr>
          <w:trHeight w:val="622"/>
        </w:trPr>
        <w:tc>
          <w:tcPr>
            <w:tcW w:w="918" w:type="dxa"/>
          </w:tcPr>
          <w:p w14:paraId="639FDBD3" w14:textId="77777777" w:rsidR="00432195" w:rsidRPr="00C03D07" w:rsidRDefault="00432195" w:rsidP="0043219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6C1271D" w14:textId="39929D91" w:rsidR="00432195" w:rsidRPr="00C03D07" w:rsidRDefault="00432195" w:rsidP="0043219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14:paraId="3B0647DF" w14:textId="2F008B06" w:rsidR="00432195" w:rsidRPr="00C03D07" w:rsidRDefault="00432195" w:rsidP="0043219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7B0002A9" w14:textId="26EC7A7C" w:rsidR="00432195" w:rsidRPr="00C03D07" w:rsidRDefault="00432195" w:rsidP="0043219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4A7306A1" w14:textId="77777777" w:rsidR="00432195" w:rsidRPr="00C03D07" w:rsidRDefault="00432195" w:rsidP="0043219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9D2246F" w14:textId="514E5C51" w:rsidR="00432195" w:rsidRPr="00C03D07" w:rsidRDefault="00432195" w:rsidP="0043219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14:paraId="4DCC76E9" w14:textId="178C4913" w:rsidR="00432195" w:rsidRPr="00C03D07" w:rsidRDefault="00432195" w:rsidP="0043219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37FAB883" w14:textId="7BDC15DF" w:rsidR="00432195" w:rsidRPr="00C03D07" w:rsidRDefault="00432195" w:rsidP="0043219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432195" w14:paraId="5D43DB80" w14:textId="77777777" w:rsidTr="001D05D6">
        <w:trPr>
          <w:trHeight w:val="592"/>
        </w:trPr>
        <w:tc>
          <w:tcPr>
            <w:tcW w:w="918" w:type="dxa"/>
          </w:tcPr>
          <w:p w14:paraId="1EF54817" w14:textId="77777777" w:rsidR="00432195" w:rsidRPr="00C03D07" w:rsidRDefault="00432195" w:rsidP="0043219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2DB63A3" w14:textId="2C6131A1" w:rsidR="00432195" w:rsidRPr="00C03D07" w:rsidRDefault="00432195" w:rsidP="0043219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14:paraId="758A306A" w14:textId="25EDCAC6" w:rsidR="00432195" w:rsidRPr="00C03D07" w:rsidRDefault="00432195" w:rsidP="0043219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5170484B" w14:textId="50E01F6D" w:rsidR="00432195" w:rsidRPr="00C03D07" w:rsidRDefault="00432195" w:rsidP="0043219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5B9253C4" w14:textId="77777777" w:rsidR="00432195" w:rsidRPr="00C03D07" w:rsidRDefault="00432195" w:rsidP="0043219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17A45CF9" w14:textId="7BC6B768" w:rsidR="00432195" w:rsidRPr="00C03D07" w:rsidRDefault="00432195" w:rsidP="0043219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14:paraId="178F7CF9" w14:textId="3172AF69" w:rsidR="00432195" w:rsidRPr="00C03D07" w:rsidRDefault="00432195" w:rsidP="0043219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76BA1EFE" w14:textId="17C02697" w:rsidR="00432195" w:rsidRPr="00C03D07" w:rsidRDefault="00432195" w:rsidP="0043219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432195" w14:paraId="230FBBCE" w14:textId="77777777" w:rsidTr="001D05D6">
        <w:trPr>
          <w:trHeight w:val="592"/>
        </w:trPr>
        <w:tc>
          <w:tcPr>
            <w:tcW w:w="918" w:type="dxa"/>
          </w:tcPr>
          <w:p w14:paraId="0F48A6A1" w14:textId="77777777" w:rsidR="00432195" w:rsidRPr="00C03D07" w:rsidRDefault="00432195" w:rsidP="0043219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12D1BE4" w14:textId="19F617A9" w:rsidR="00432195" w:rsidRPr="00C03D07" w:rsidRDefault="00432195" w:rsidP="0043219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14:paraId="6A93FCE0" w14:textId="69759CA9" w:rsidR="00432195" w:rsidRPr="00C03D07" w:rsidRDefault="00432195" w:rsidP="0043219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4A5911BD" w14:textId="045759BB" w:rsidR="00432195" w:rsidRPr="00C03D07" w:rsidRDefault="00432195" w:rsidP="0043219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560A5CDF" w14:textId="77777777" w:rsidR="00432195" w:rsidRPr="00C03D07" w:rsidRDefault="00432195" w:rsidP="0043219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6699AF5A" w14:textId="79D95A72" w:rsidR="00432195" w:rsidRPr="00C03D07" w:rsidRDefault="00432195" w:rsidP="0043219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14:paraId="30E8EF74" w14:textId="7FA26882" w:rsidR="00432195" w:rsidRPr="00C03D07" w:rsidRDefault="00432195" w:rsidP="0043219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73371439" w14:textId="14902E01" w:rsidR="00432195" w:rsidRPr="00C03D07" w:rsidRDefault="00432195" w:rsidP="0043219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</w:tbl>
    <w:p w14:paraId="2DA4934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DB38CB3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C296A73" w14:textId="77777777" w:rsidR="00B95496" w:rsidRPr="00C1676B" w:rsidRDefault="00A9615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57355A" w14:paraId="6B831E37" w14:textId="77777777" w:rsidTr="004B23E9">
        <w:trPr>
          <w:trHeight w:val="825"/>
        </w:trPr>
        <w:tc>
          <w:tcPr>
            <w:tcW w:w="2538" w:type="dxa"/>
          </w:tcPr>
          <w:p w14:paraId="2BE572D4" w14:textId="77777777" w:rsidR="00B95496" w:rsidRPr="00C03D07" w:rsidRDefault="00A9615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C72F992" w14:textId="77777777" w:rsidR="00B95496" w:rsidRPr="00C03D07" w:rsidRDefault="00A961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1DD259E" w14:textId="77777777" w:rsidR="00B95496" w:rsidRPr="00C03D07" w:rsidRDefault="00A961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BF8CE21" w14:textId="77777777" w:rsidR="00B95496" w:rsidRPr="00C03D07" w:rsidRDefault="00A961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3089684" w14:textId="77777777" w:rsidR="00B95496" w:rsidRPr="00C03D07" w:rsidRDefault="00A961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7355A" w14:paraId="6BDA2758" w14:textId="77777777" w:rsidTr="004B23E9">
        <w:trPr>
          <w:trHeight w:val="275"/>
        </w:trPr>
        <w:tc>
          <w:tcPr>
            <w:tcW w:w="2538" w:type="dxa"/>
          </w:tcPr>
          <w:p w14:paraId="202B23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EFB2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A4BE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220AF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AFC4B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355A" w14:paraId="62179C4A" w14:textId="77777777" w:rsidTr="004B23E9">
        <w:trPr>
          <w:trHeight w:val="275"/>
        </w:trPr>
        <w:tc>
          <w:tcPr>
            <w:tcW w:w="2538" w:type="dxa"/>
          </w:tcPr>
          <w:p w14:paraId="2B2441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EDA5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E833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A1C07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05C5A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355A" w14:paraId="72DD9893" w14:textId="77777777" w:rsidTr="004B23E9">
        <w:trPr>
          <w:trHeight w:val="292"/>
        </w:trPr>
        <w:tc>
          <w:tcPr>
            <w:tcW w:w="2538" w:type="dxa"/>
          </w:tcPr>
          <w:p w14:paraId="3ED3BD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129E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5C1D91" w14:textId="77777777" w:rsidR="00B95496" w:rsidRPr="00C1676B" w:rsidRDefault="00A9615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5E71B6A" w14:textId="77777777" w:rsidR="00B95496" w:rsidRPr="00C1676B" w:rsidRDefault="00A9615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E13A6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355A" w14:paraId="1234F5CF" w14:textId="77777777" w:rsidTr="00044B40">
        <w:trPr>
          <w:trHeight w:val="557"/>
        </w:trPr>
        <w:tc>
          <w:tcPr>
            <w:tcW w:w="2538" w:type="dxa"/>
          </w:tcPr>
          <w:p w14:paraId="3A3329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CBF5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87E6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6AF25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4A6B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A0692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91FC0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C6BE8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8CB1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E4F199" w14:textId="2BF1C270" w:rsidR="008A20BA" w:rsidRPr="00E059E1" w:rsidRDefault="0007539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7DA22" wp14:editId="28AA6502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38E1B5" w14:textId="77777777" w:rsidR="00C8092E" w:rsidRPr="004A10AC" w:rsidRDefault="00A96151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3237C0C9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FEBA54E" w14:textId="77777777" w:rsidR="00C8092E" w:rsidRPr="004A10AC" w:rsidRDefault="00A9615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57DA22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4538E1B5" w14:textId="77777777" w:rsidR="00C8092E" w:rsidRPr="004A10AC" w:rsidRDefault="00A96151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3237C0C9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FEBA54E" w14:textId="77777777" w:rsidR="00C8092E" w:rsidRPr="004A10AC" w:rsidRDefault="00A9615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15612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3D2E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3DE3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D84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793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144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AFF1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9FA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942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386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F0E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AF3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024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470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DB3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9A0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6BF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7A7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B0D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FDB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1C2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FC77E2" w14:textId="001B0A91" w:rsidR="004F2E9A" w:rsidRDefault="0007539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80DB6" wp14:editId="0598522D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2857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4C4762" w14:textId="5C165476" w:rsidR="00432195" w:rsidRDefault="00432195" w:rsidP="00432195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580DB6" id="AutoShape 3" o:spid="_x0000_s1027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">
                <v:textbox>
                  <w:txbxContent>
                    <w:p w14:paraId="3F4C4762" w14:textId="5C165476" w:rsidR="00432195" w:rsidRDefault="00432195" w:rsidP="00432195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2E445" wp14:editId="14844ABD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56025E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6C8FD2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8E11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288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AAAA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5A00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DE92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B7FD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9031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BC9D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858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44B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8623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C63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5BA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8EE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00B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D18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13FF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BFB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661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9E8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8CDE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BE7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9FD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40D1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769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8DCF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D20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814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C1A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ED76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F93C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0DC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3427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D82E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8551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AB4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E54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7F0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FEE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9C3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013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AD0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57355A" w14:paraId="14E2A72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C7BCFE0" w14:textId="77777777" w:rsidR="008F53D7" w:rsidRPr="00C1676B" w:rsidRDefault="00A9615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7355A" w14:paraId="517592B6" w14:textId="77777777" w:rsidTr="0030732B">
        <w:trPr>
          <w:trHeight w:val="533"/>
        </w:trPr>
        <w:tc>
          <w:tcPr>
            <w:tcW w:w="738" w:type="dxa"/>
          </w:tcPr>
          <w:p w14:paraId="5632864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B559A0B" w14:textId="77777777" w:rsidR="008F53D7" w:rsidRPr="00C03D07" w:rsidRDefault="00A9615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E0392CE" w14:textId="77777777" w:rsidR="008F53D7" w:rsidRPr="00C03D07" w:rsidRDefault="00A9615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A23B795" w14:textId="77777777" w:rsidR="008F53D7" w:rsidRPr="00C03D07" w:rsidRDefault="00A9615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746CBA9" w14:textId="77777777" w:rsidR="008F53D7" w:rsidRPr="00C03D07" w:rsidRDefault="00A9615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1FFE80B" w14:textId="77777777" w:rsidR="008F53D7" w:rsidRPr="00C03D07" w:rsidRDefault="00A9615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7355A" w14:paraId="027CEDC3" w14:textId="77777777" w:rsidTr="0030732B">
        <w:trPr>
          <w:trHeight w:val="266"/>
        </w:trPr>
        <w:tc>
          <w:tcPr>
            <w:tcW w:w="738" w:type="dxa"/>
          </w:tcPr>
          <w:p w14:paraId="268A2A1C" w14:textId="77777777" w:rsidR="008F53D7" w:rsidRPr="00C03D07" w:rsidRDefault="00A9615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D7E44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013AB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DA012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0E7FF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F4984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355A" w14:paraId="10851E44" w14:textId="77777777" w:rsidTr="0030732B">
        <w:trPr>
          <w:trHeight w:val="266"/>
        </w:trPr>
        <w:tc>
          <w:tcPr>
            <w:tcW w:w="738" w:type="dxa"/>
          </w:tcPr>
          <w:p w14:paraId="0DBA02C5" w14:textId="77777777" w:rsidR="008F53D7" w:rsidRPr="00C03D07" w:rsidRDefault="00A9615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4090A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9E48D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0096F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50A9E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77A86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355A" w14:paraId="7466536E" w14:textId="77777777" w:rsidTr="0030732B">
        <w:trPr>
          <w:trHeight w:val="266"/>
        </w:trPr>
        <w:tc>
          <w:tcPr>
            <w:tcW w:w="738" w:type="dxa"/>
          </w:tcPr>
          <w:p w14:paraId="5DE6C0D0" w14:textId="77777777" w:rsidR="008F53D7" w:rsidRPr="00C03D07" w:rsidRDefault="00A9615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87FC88C" w14:textId="77777777" w:rsidR="008F53D7" w:rsidRPr="00C03D07" w:rsidRDefault="00A9615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93D8C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949F5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54EB7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7D43E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355A" w14:paraId="1E04659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49B85CB" w14:textId="77777777" w:rsidR="008F53D7" w:rsidRPr="00C03D07" w:rsidRDefault="00A9615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D6886B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A9615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9B9D5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CF1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DB3E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A1D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27C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75D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48F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23F7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D254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680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F512E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A8A12A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DFB3CD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57355A" w14:paraId="0A30494F" w14:textId="77777777" w:rsidTr="004B23E9">
        <w:tc>
          <w:tcPr>
            <w:tcW w:w="9198" w:type="dxa"/>
          </w:tcPr>
          <w:p w14:paraId="3A5983E2" w14:textId="77777777" w:rsidR="007706AD" w:rsidRPr="00C03D07" w:rsidRDefault="00A9615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7253A0A" w14:textId="1EC88D3D" w:rsidR="007706AD" w:rsidRPr="00C03D07" w:rsidRDefault="00432195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7355A" w14:paraId="3DE20094" w14:textId="77777777" w:rsidTr="004B23E9">
        <w:tc>
          <w:tcPr>
            <w:tcW w:w="9198" w:type="dxa"/>
          </w:tcPr>
          <w:p w14:paraId="79790D99" w14:textId="77777777" w:rsidR="007706AD" w:rsidRPr="00C03D07" w:rsidRDefault="00A9615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40BA5B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7355A" w14:paraId="182A629F" w14:textId="77777777" w:rsidTr="004B23E9">
        <w:tc>
          <w:tcPr>
            <w:tcW w:w="9198" w:type="dxa"/>
          </w:tcPr>
          <w:p w14:paraId="223CFB1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8798C95" w14:textId="77777777" w:rsidR="007706AD" w:rsidRPr="00C03D07" w:rsidRDefault="00A9615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A12E0D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14827C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D162E2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6F45C9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790D3F7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A206CAA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8F5AFF7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6C7A77" w14:textId="77777777" w:rsidR="0064317E" w:rsidRPr="0064317E" w:rsidRDefault="00A9615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0A2D1A4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57355A" w14:paraId="37E084B9" w14:textId="77777777" w:rsidTr="004B23E9">
        <w:tc>
          <w:tcPr>
            <w:tcW w:w="1101" w:type="dxa"/>
            <w:shd w:val="clear" w:color="auto" w:fill="auto"/>
          </w:tcPr>
          <w:p w14:paraId="2151531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7ECD93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456009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261E3D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06DBAE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CA7A13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5E13D8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D036AB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721F18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C3BBC56" w14:textId="77777777" w:rsidR="00C27558" w:rsidRPr="004B23E9" w:rsidRDefault="00A961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AB4DF1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7355A" w14:paraId="38D2CD37" w14:textId="77777777" w:rsidTr="004B23E9">
        <w:tc>
          <w:tcPr>
            <w:tcW w:w="1101" w:type="dxa"/>
            <w:shd w:val="clear" w:color="auto" w:fill="auto"/>
          </w:tcPr>
          <w:p w14:paraId="3B508C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C2E5F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A110D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B346D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66A4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CD22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A583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BFF1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A840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AC80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355A" w14:paraId="1EE8AC78" w14:textId="77777777" w:rsidTr="004B23E9">
        <w:tc>
          <w:tcPr>
            <w:tcW w:w="1101" w:type="dxa"/>
            <w:shd w:val="clear" w:color="auto" w:fill="auto"/>
          </w:tcPr>
          <w:p w14:paraId="0A177D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238DB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A3DFD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409B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9DD2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9A14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0FE5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D343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CD56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7A75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2D350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458720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7355A" w14:paraId="0A30CDEC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01AAB77" w14:textId="77777777" w:rsidR="00820F53" w:rsidRPr="00C1676B" w:rsidRDefault="00A9615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7355A" w14:paraId="03141AA9" w14:textId="77777777" w:rsidTr="004B23E9">
        <w:trPr>
          <w:trHeight w:val="263"/>
        </w:trPr>
        <w:tc>
          <w:tcPr>
            <w:tcW w:w="6880" w:type="dxa"/>
          </w:tcPr>
          <w:p w14:paraId="0D589A79" w14:textId="77777777" w:rsidR="00820F53" w:rsidRPr="00C03D07" w:rsidRDefault="00A9615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B2ACF3A" w14:textId="77777777" w:rsidR="00820F53" w:rsidRPr="00C03D07" w:rsidRDefault="00A961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45CB18C" w14:textId="77777777" w:rsidR="00820F53" w:rsidRPr="00C03D07" w:rsidRDefault="00A9615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7355A" w14:paraId="29963A73" w14:textId="77777777" w:rsidTr="004B23E9">
        <w:trPr>
          <w:trHeight w:val="263"/>
        </w:trPr>
        <w:tc>
          <w:tcPr>
            <w:tcW w:w="6880" w:type="dxa"/>
          </w:tcPr>
          <w:p w14:paraId="354F6DDB" w14:textId="77777777" w:rsidR="00820F53" w:rsidRPr="00C03D07" w:rsidRDefault="00A961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33647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6960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355A" w14:paraId="1EE3F049" w14:textId="77777777" w:rsidTr="004B23E9">
        <w:trPr>
          <w:trHeight w:val="301"/>
        </w:trPr>
        <w:tc>
          <w:tcPr>
            <w:tcW w:w="6880" w:type="dxa"/>
          </w:tcPr>
          <w:p w14:paraId="034D06F4" w14:textId="77777777" w:rsidR="00820F53" w:rsidRPr="00C03D07" w:rsidRDefault="00A961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D10627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9DF59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355A" w14:paraId="27ADF32D" w14:textId="77777777" w:rsidTr="004B23E9">
        <w:trPr>
          <w:trHeight w:val="263"/>
        </w:trPr>
        <w:tc>
          <w:tcPr>
            <w:tcW w:w="6880" w:type="dxa"/>
          </w:tcPr>
          <w:p w14:paraId="2985E41B" w14:textId="77777777" w:rsidR="00820F53" w:rsidRPr="00C03D07" w:rsidRDefault="00A961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08CB38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CF31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355A" w14:paraId="0E3A6AF2" w14:textId="77777777" w:rsidTr="004B23E9">
        <w:trPr>
          <w:trHeight w:val="250"/>
        </w:trPr>
        <w:tc>
          <w:tcPr>
            <w:tcW w:w="6880" w:type="dxa"/>
          </w:tcPr>
          <w:p w14:paraId="5756DB37" w14:textId="77777777" w:rsidR="00820F53" w:rsidRPr="00C03D07" w:rsidRDefault="00A96151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3A24B87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C5898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355A" w14:paraId="01D8B875" w14:textId="77777777" w:rsidTr="004B23E9">
        <w:trPr>
          <w:trHeight w:val="263"/>
        </w:trPr>
        <w:tc>
          <w:tcPr>
            <w:tcW w:w="6880" w:type="dxa"/>
          </w:tcPr>
          <w:p w14:paraId="72258A65" w14:textId="77777777" w:rsidR="00820F53" w:rsidRPr="00C03D07" w:rsidRDefault="00A961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53B45A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EB95A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355A" w14:paraId="583AEF3A" w14:textId="77777777" w:rsidTr="004B23E9">
        <w:trPr>
          <w:trHeight w:val="275"/>
        </w:trPr>
        <w:tc>
          <w:tcPr>
            <w:tcW w:w="6880" w:type="dxa"/>
          </w:tcPr>
          <w:p w14:paraId="722907FD" w14:textId="77777777" w:rsidR="00820F53" w:rsidRPr="00C03D07" w:rsidRDefault="00A961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B246A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18748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355A" w14:paraId="4635B17C" w14:textId="77777777" w:rsidTr="004B23E9">
        <w:trPr>
          <w:trHeight w:val="275"/>
        </w:trPr>
        <w:tc>
          <w:tcPr>
            <w:tcW w:w="6880" w:type="dxa"/>
          </w:tcPr>
          <w:p w14:paraId="67F866E6" w14:textId="77777777" w:rsidR="00820F53" w:rsidRPr="00C03D07" w:rsidRDefault="00A961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F9075C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03F0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355A" w14:paraId="7B23D75D" w14:textId="77777777" w:rsidTr="004B23E9">
        <w:trPr>
          <w:trHeight w:val="275"/>
        </w:trPr>
        <w:tc>
          <w:tcPr>
            <w:tcW w:w="6880" w:type="dxa"/>
          </w:tcPr>
          <w:p w14:paraId="14E6AD34" w14:textId="77777777" w:rsidR="00C8092E" w:rsidRPr="00C03D07" w:rsidRDefault="00A961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708F5E7B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289689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0A0392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037CA64" w14:textId="77777777" w:rsidR="004416C2" w:rsidRDefault="00A9615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75C035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8"/>
        <w:gridCol w:w="2115"/>
        <w:gridCol w:w="1667"/>
      </w:tblGrid>
      <w:tr w:rsidR="0057355A" w14:paraId="323C308F" w14:textId="77777777" w:rsidTr="005A2CD3">
        <w:tc>
          <w:tcPr>
            <w:tcW w:w="7196" w:type="dxa"/>
            <w:shd w:val="clear" w:color="auto" w:fill="auto"/>
          </w:tcPr>
          <w:p w14:paraId="1FF9167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1DFD72E" w14:textId="77777777" w:rsidR="004416C2" w:rsidRPr="005A2CD3" w:rsidRDefault="00A9615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34ED487" w14:textId="77777777" w:rsidR="004416C2" w:rsidRPr="005A2CD3" w:rsidRDefault="00A9615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7355A" w14:paraId="407DB603" w14:textId="77777777" w:rsidTr="005A2CD3">
        <w:tc>
          <w:tcPr>
            <w:tcW w:w="7196" w:type="dxa"/>
            <w:shd w:val="clear" w:color="auto" w:fill="auto"/>
          </w:tcPr>
          <w:p w14:paraId="4A1FBEFB" w14:textId="77777777" w:rsidR="0087309D" w:rsidRPr="005A2CD3" w:rsidRDefault="00A9615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EEE85A4" w14:textId="08E87867" w:rsidR="0087309D" w:rsidRPr="005A2CD3" w:rsidRDefault="0095200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ACC :909010036301970</w:t>
            </w:r>
          </w:p>
        </w:tc>
        <w:tc>
          <w:tcPr>
            <w:tcW w:w="1694" w:type="dxa"/>
            <w:shd w:val="clear" w:color="auto" w:fill="auto"/>
          </w:tcPr>
          <w:p w14:paraId="5F89B1F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7355A" w14:paraId="4D1FF70E" w14:textId="77777777" w:rsidTr="005A2CD3">
        <w:tc>
          <w:tcPr>
            <w:tcW w:w="7196" w:type="dxa"/>
            <w:shd w:val="clear" w:color="auto" w:fill="auto"/>
          </w:tcPr>
          <w:p w14:paraId="31BC6409" w14:textId="77777777" w:rsidR="0087309D" w:rsidRPr="005A2CD3" w:rsidRDefault="00A9615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14:paraId="23568A08" w14:textId="77777777" w:rsidR="0087309D" w:rsidRPr="005A2CD3" w:rsidRDefault="00A9615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9FA29C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D226F9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E55AFF2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84BCB48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EC2400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D1E3EB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7355A" w14:paraId="3A57A58E" w14:textId="77777777" w:rsidTr="00C22C37">
        <w:trPr>
          <w:trHeight w:val="318"/>
        </w:trPr>
        <w:tc>
          <w:tcPr>
            <w:tcW w:w="6194" w:type="dxa"/>
          </w:tcPr>
          <w:p w14:paraId="3C585F2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547140A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A9615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2D8984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44CE8106" w14:textId="77777777" w:rsidTr="00C22C37">
        <w:trPr>
          <w:trHeight w:val="303"/>
        </w:trPr>
        <w:tc>
          <w:tcPr>
            <w:tcW w:w="6194" w:type="dxa"/>
          </w:tcPr>
          <w:p w14:paraId="4F76FB6C" w14:textId="77777777" w:rsidR="00C22C37" w:rsidRPr="00C03D07" w:rsidRDefault="00A9615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29838F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4093D3A3" w14:textId="77777777" w:rsidTr="00C22C37">
        <w:trPr>
          <w:trHeight w:val="304"/>
        </w:trPr>
        <w:tc>
          <w:tcPr>
            <w:tcW w:w="6194" w:type="dxa"/>
          </w:tcPr>
          <w:p w14:paraId="4138917B" w14:textId="77777777" w:rsidR="00C22C37" w:rsidRPr="00C03D07" w:rsidRDefault="00A9615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231EE6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42F6BF0B" w14:textId="77777777" w:rsidTr="00C22C37">
        <w:trPr>
          <w:trHeight w:val="304"/>
        </w:trPr>
        <w:tc>
          <w:tcPr>
            <w:tcW w:w="6194" w:type="dxa"/>
          </w:tcPr>
          <w:p w14:paraId="022AF57A" w14:textId="77777777" w:rsidR="001120EA" w:rsidRPr="00C03D07" w:rsidRDefault="00A9615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4517F3F4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7F6D7C22" w14:textId="77777777" w:rsidTr="00C22C37">
        <w:trPr>
          <w:trHeight w:val="304"/>
        </w:trPr>
        <w:tc>
          <w:tcPr>
            <w:tcW w:w="6194" w:type="dxa"/>
          </w:tcPr>
          <w:p w14:paraId="0F0BECF4" w14:textId="77777777" w:rsidR="00445544" w:rsidRDefault="00A9615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78E0BF4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3756455D" w14:textId="77777777" w:rsidTr="00C22C37">
        <w:trPr>
          <w:trHeight w:val="304"/>
        </w:trPr>
        <w:tc>
          <w:tcPr>
            <w:tcW w:w="6194" w:type="dxa"/>
          </w:tcPr>
          <w:p w14:paraId="26402528" w14:textId="77777777" w:rsidR="001120EA" w:rsidRDefault="00A9615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05DE2C4D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11ED0317" w14:textId="77777777" w:rsidTr="00C22C37">
        <w:trPr>
          <w:trHeight w:val="318"/>
        </w:trPr>
        <w:tc>
          <w:tcPr>
            <w:tcW w:w="6194" w:type="dxa"/>
          </w:tcPr>
          <w:p w14:paraId="03AFCDE4" w14:textId="77777777" w:rsidR="00C22C37" w:rsidRPr="00C03D07" w:rsidRDefault="00A9615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A7A53C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108E6D0A" w14:textId="77777777" w:rsidTr="00F75F57">
        <w:trPr>
          <w:trHeight w:val="318"/>
        </w:trPr>
        <w:tc>
          <w:tcPr>
            <w:tcW w:w="6194" w:type="dxa"/>
          </w:tcPr>
          <w:p w14:paraId="4C9C3E41" w14:textId="77777777" w:rsidR="004B5D2A" w:rsidRPr="00C03D07" w:rsidRDefault="00A96151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210D2699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5409A96B" w14:textId="77777777" w:rsidTr="00C22C37">
        <w:trPr>
          <w:trHeight w:val="303"/>
        </w:trPr>
        <w:tc>
          <w:tcPr>
            <w:tcW w:w="6194" w:type="dxa"/>
          </w:tcPr>
          <w:p w14:paraId="42F9C79D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036BA79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2F92CC8B" w14:textId="77777777" w:rsidTr="006C5784">
        <w:trPr>
          <w:trHeight w:val="359"/>
        </w:trPr>
        <w:tc>
          <w:tcPr>
            <w:tcW w:w="6194" w:type="dxa"/>
          </w:tcPr>
          <w:p w14:paraId="11B54BFC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A96151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A96151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A96151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A96151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7330BB6A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51DEB9F2" w14:textId="77777777" w:rsidTr="006C5784">
        <w:trPr>
          <w:trHeight w:val="134"/>
        </w:trPr>
        <w:tc>
          <w:tcPr>
            <w:tcW w:w="6194" w:type="dxa"/>
          </w:tcPr>
          <w:p w14:paraId="2DBDADDD" w14:textId="77777777" w:rsidR="00C22C37" w:rsidRPr="00C03D07" w:rsidRDefault="00A96151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0C3C80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7B501E2C" w14:textId="77777777" w:rsidTr="00C22C37">
        <w:trPr>
          <w:trHeight w:val="303"/>
        </w:trPr>
        <w:tc>
          <w:tcPr>
            <w:tcW w:w="6194" w:type="dxa"/>
          </w:tcPr>
          <w:p w14:paraId="6890523A" w14:textId="77777777" w:rsidR="00C22C37" w:rsidRPr="00C03D07" w:rsidRDefault="00A9615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03AF68B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6D235934" w14:textId="77777777" w:rsidTr="00C22C37">
        <w:trPr>
          <w:trHeight w:val="303"/>
        </w:trPr>
        <w:tc>
          <w:tcPr>
            <w:tcW w:w="6194" w:type="dxa"/>
          </w:tcPr>
          <w:p w14:paraId="4BA26FF3" w14:textId="77777777" w:rsidR="004B5D2A" w:rsidRPr="00C03D07" w:rsidRDefault="00A9615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31ADA1C2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76D41675" w14:textId="77777777" w:rsidTr="00C22C37">
        <w:trPr>
          <w:trHeight w:val="303"/>
        </w:trPr>
        <w:tc>
          <w:tcPr>
            <w:tcW w:w="6194" w:type="dxa"/>
          </w:tcPr>
          <w:p w14:paraId="002215E8" w14:textId="77777777" w:rsidR="006C5784" w:rsidRDefault="00A9615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36AF1C0E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39F4E232" w14:textId="77777777" w:rsidTr="00C22C37">
        <w:trPr>
          <w:trHeight w:val="303"/>
        </w:trPr>
        <w:tc>
          <w:tcPr>
            <w:tcW w:w="6194" w:type="dxa"/>
          </w:tcPr>
          <w:p w14:paraId="416E78C5" w14:textId="77777777" w:rsidR="006C5784" w:rsidRDefault="00A96151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461BF78E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0BF5D159" w14:textId="77777777" w:rsidTr="00C22C37">
        <w:trPr>
          <w:trHeight w:val="318"/>
        </w:trPr>
        <w:tc>
          <w:tcPr>
            <w:tcW w:w="6194" w:type="dxa"/>
          </w:tcPr>
          <w:p w14:paraId="02966951" w14:textId="77777777" w:rsidR="00C22C37" w:rsidRPr="00C03D07" w:rsidRDefault="00A9615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F52F10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6C24E75D" w14:textId="77777777" w:rsidTr="00C22C37">
        <w:trPr>
          <w:trHeight w:val="318"/>
        </w:trPr>
        <w:tc>
          <w:tcPr>
            <w:tcW w:w="6194" w:type="dxa"/>
          </w:tcPr>
          <w:p w14:paraId="706CFD19" w14:textId="77777777" w:rsidR="00C22C37" w:rsidRPr="00C03D07" w:rsidRDefault="00A9615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036AA0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0F5ACAEF" w14:textId="77777777" w:rsidTr="00C22C37">
        <w:trPr>
          <w:trHeight w:val="318"/>
        </w:trPr>
        <w:tc>
          <w:tcPr>
            <w:tcW w:w="6194" w:type="dxa"/>
          </w:tcPr>
          <w:p w14:paraId="5ECCD66A" w14:textId="77777777" w:rsidR="00C22C37" w:rsidRPr="00C03D07" w:rsidRDefault="00A9615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34A959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503B0E74" w14:textId="77777777" w:rsidTr="00C22C37">
        <w:trPr>
          <w:trHeight w:val="318"/>
        </w:trPr>
        <w:tc>
          <w:tcPr>
            <w:tcW w:w="6194" w:type="dxa"/>
          </w:tcPr>
          <w:p w14:paraId="2927E21B" w14:textId="77777777" w:rsidR="00C22C37" w:rsidRPr="00C03D07" w:rsidRDefault="00A9615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A19F0E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71AA7D6B" w14:textId="77777777" w:rsidTr="00C22C37">
        <w:trPr>
          <w:trHeight w:val="318"/>
        </w:trPr>
        <w:tc>
          <w:tcPr>
            <w:tcW w:w="6194" w:type="dxa"/>
          </w:tcPr>
          <w:p w14:paraId="04A657D4" w14:textId="77777777" w:rsidR="00C22C37" w:rsidRPr="00C03D07" w:rsidRDefault="00A96151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C8411C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4095DAD7" w14:textId="77777777" w:rsidTr="00C22C37">
        <w:trPr>
          <w:trHeight w:val="318"/>
        </w:trPr>
        <w:tc>
          <w:tcPr>
            <w:tcW w:w="6194" w:type="dxa"/>
          </w:tcPr>
          <w:p w14:paraId="349A5D65" w14:textId="77777777" w:rsidR="00C22C37" w:rsidRPr="00C03D07" w:rsidRDefault="00A9615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0FDB85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497DB461" w14:textId="77777777" w:rsidTr="00C22C37">
        <w:trPr>
          <w:trHeight w:val="318"/>
        </w:trPr>
        <w:tc>
          <w:tcPr>
            <w:tcW w:w="6194" w:type="dxa"/>
          </w:tcPr>
          <w:p w14:paraId="4FF93FE6" w14:textId="77777777" w:rsidR="00C22C37" w:rsidRPr="00C03D07" w:rsidRDefault="00A9615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8153392" w14:textId="77777777" w:rsidR="00C22C37" w:rsidRPr="00C03D07" w:rsidRDefault="00A9615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06839C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30B8C28A" w14:textId="77777777" w:rsidTr="00C22C37">
        <w:trPr>
          <w:trHeight w:val="318"/>
        </w:trPr>
        <w:tc>
          <w:tcPr>
            <w:tcW w:w="6194" w:type="dxa"/>
          </w:tcPr>
          <w:p w14:paraId="767DB757" w14:textId="77777777" w:rsidR="00C22C37" w:rsidRPr="00C03D07" w:rsidRDefault="00A9615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FEF771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6DB5102A" w14:textId="77777777" w:rsidTr="00C22C37">
        <w:trPr>
          <w:trHeight w:val="318"/>
        </w:trPr>
        <w:tc>
          <w:tcPr>
            <w:tcW w:w="6194" w:type="dxa"/>
          </w:tcPr>
          <w:p w14:paraId="3B0BF469" w14:textId="77777777" w:rsidR="00C22C37" w:rsidRPr="00C03D07" w:rsidRDefault="00A9615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4AC368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38E03654" w14:textId="77777777" w:rsidTr="00C22C37">
        <w:trPr>
          <w:trHeight w:val="318"/>
        </w:trPr>
        <w:tc>
          <w:tcPr>
            <w:tcW w:w="6194" w:type="dxa"/>
          </w:tcPr>
          <w:p w14:paraId="563A18C3" w14:textId="77777777" w:rsidR="00C22C37" w:rsidRPr="00C03D07" w:rsidRDefault="00A9615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DD4D44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55C577FC" w14:textId="77777777" w:rsidTr="00C22C37">
        <w:trPr>
          <w:trHeight w:val="318"/>
        </w:trPr>
        <w:tc>
          <w:tcPr>
            <w:tcW w:w="6194" w:type="dxa"/>
          </w:tcPr>
          <w:p w14:paraId="0C911780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53F3AF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63C6F5D6" w14:textId="77777777" w:rsidTr="00C22C37">
        <w:trPr>
          <w:trHeight w:val="318"/>
        </w:trPr>
        <w:tc>
          <w:tcPr>
            <w:tcW w:w="6194" w:type="dxa"/>
          </w:tcPr>
          <w:p w14:paraId="1398D41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90E470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584A16FD" w14:textId="77777777" w:rsidTr="00C22C37">
        <w:trPr>
          <w:trHeight w:val="318"/>
        </w:trPr>
        <w:tc>
          <w:tcPr>
            <w:tcW w:w="6194" w:type="dxa"/>
          </w:tcPr>
          <w:p w14:paraId="62D1F1F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B3CD87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355A" w14:paraId="027A3837" w14:textId="77777777" w:rsidTr="00C22C37">
        <w:trPr>
          <w:trHeight w:val="318"/>
        </w:trPr>
        <w:tc>
          <w:tcPr>
            <w:tcW w:w="6194" w:type="dxa"/>
          </w:tcPr>
          <w:p w14:paraId="2D60D11C" w14:textId="77777777" w:rsidR="00B40DBB" w:rsidRPr="00C03D07" w:rsidRDefault="00A9615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642F9E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5CB3E12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7355A" w14:paraId="3528D25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118F2D7" w14:textId="77777777" w:rsidR="0087309D" w:rsidRPr="00C1676B" w:rsidRDefault="00A9615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7355A" w14:paraId="59840AE9" w14:textId="77777777" w:rsidTr="0087309D">
        <w:trPr>
          <w:trHeight w:val="269"/>
        </w:trPr>
        <w:tc>
          <w:tcPr>
            <w:tcW w:w="738" w:type="dxa"/>
          </w:tcPr>
          <w:p w14:paraId="7A1AEC5C" w14:textId="77777777" w:rsidR="0087309D" w:rsidRPr="00C03D07" w:rsidRDefault="00A961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5EA8210" w14:textId="77777777" w:rsidR="0087309D" w:rsidRPr="00C03D07" w:rsidRDefault="00A961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08C92FA" w14:textId="77777777" w:rsidR="0087309D" w:rsidRPr="00C03D07" w:rsidRDefault="00A961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BEF61B3" w14:textId="77777777" w:rsidR="0087309D" w:rsidRPr="00C03D07" w:rsidRDefault="00A961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7355A" w14:paraId="2747C145" w14:textId="77777777" w:rsidTr="0087309D">
        <w:trPr>
          <w:trHeight w:val="269"/>
        </w:trPr>
        <w:tc>
          <w:tcPr>
            <w:tcW w:w="738" w:type="dxa"/>
          </w:tcPr>
          <w:p w14:paraId="39A3624A" w14:textId="77777777" w:rsidR="0087309D" w:rsidRPr="00C03D07" w:rsidRDefault="00A961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BFE7B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E666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F190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355A" w14:paraId="60004499" w14:textId="77777777" w:rsidTr="0087309D">
        <w:trPr>
          <w:trHeight w:val="269"/>
        </w:trPr>
        <w:tc>
          <w:tcPr>
            <w:tcW w:w="738" w:type="dxa"/>
          </w:tcPr>
          <w:p w14:paraId="06CE430B" w14:textId="77777777" w:rsidR="0087309D" w:rsidRPr="00C03D07" w:rsidRDefault="00A961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1EEC1B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8A05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1093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355A" w14:paraId="1E954E06" w14:textId="77777777" w:rsidTr="0087309D">
        <w:trPr>
          <w:trHeight w:val="269"/>
        </w:trPr>
        <w:tc>
          <w:tcPr>
            <w:tcW w:w="738" w:type="dxa"/>
          </w:tcPr>
          <w:p w14:paraId="05548F5B" w14:textId="77777777" w:rsidR="0087309D" w:rsidRPr="00C03D07" w:rsidRDefault="00A961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80C4D8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06379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8F5AA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355A" w14:paraId="1EAD2EDF" w14:textId="77777777" w:rsidTr="0087309D">
        <w:trPr>
          <w:trHeight w:val="269"/>
        </w:trPr>
        <w:tc>
          <w:tcPr>
            <w:tcW w:w="738" w:type="dxa"/>
          </w:tcPr>
          <w:p w14:paraId="60DF0D1A" w14:textId="77777777" w:rsidR="0087309D" w:rsidRPr="00C03D07" w:rsidRDefault="00A961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8067EE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3E4EC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6249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355A" w14:paraId="3476D453" w14:textId="77777777" w:rsidTr="0087309D">
        <w:trPr>
          <w:trHeight w:val="269"/>
        </w:trPr>
        <w:tc>
          <w:tcPr>
            <w:tcW w:w="738" w:type="dxa"/>
          </w:tcPr>
          <w:p w14:paraId="74EBE9C4" w14:textId="77777777" w:rsidR="0087309D" w:rsidRPr="00C03D07" w:rsidRDefault="00A961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973EC5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3F251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7FC3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355A" w14:paraId="7D847E92" w14:textId="77777777" w:rsidTr="0087309D">
        <w:trPr>
          <w:trHeight w:val="269"/>
        </w:trPr>
        <w:tc>
          <w:tcPr>
            <w:tcW w:w="738" w:type="dxa"/>
          </w:tcPr>
          <w:p w14:paraId="4DBC5290" w14:textId="77777777" w:rsidR="0087309D" w:rsidRPr="00C03D07" w:rsidRDefault="00A961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CB8330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8B8A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524DE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F8A272" w14:textId="77777777" w:rsidR="005A2CD3" w:rsidRPr="005A2CD3" w:rsidRDefault="005A2CD3" w:rsidP="005A2CD3">
      <w:pPr>
        <w:rPr>
          <w:vanish/>
        </w:rPr>
      </w:pPr>
    </w:p>
    <w:p w14:paraId="037CCF8D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633096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EFD4CB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67542E6" w14:textId="77777777" w:rsidR="00C22C37" w:rsidRPr="00C03D07" w:rsidRDefault="00A9615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B946EC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7355A" w14:paraId="241B8C92" w14:textId="77777777" w:rsidTr="005B04A7">
        <w:trPr>
          <w:trHeight w:val="243"/>
        </w:trPr>
        <w:tc>
          <w:tcPr>
            <w:tcW w:w="9359" w:type="dxa"/>
            <w:gridSpan w:val="2"/>
          </w:tcPr>
          <w:p w14:paraId="4869F652" w14:textId="77777777" w:rsidR="005B04A7" w:rsidRDefault="00A9615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57355A" w14:paraId="3E689552" w14:textId="77777777" w:rsidTr="005B04A7">
        <w:trPr>
          <w:trHeight w:val="243"/>
        </w:trPr>
        <w:tc>
          <w:tcPr>
            <w:tcW w:w="9359" w:type="dxa"/>
            <w:gridSpan w:val="2"/>
          </w:tcPr>
          <w:p w14:paraId="4FEC7C47" w14:textId="77777777" w:rsidR="005B04A7" w:rsidRDefault="00A9615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7355A" w14:paraId="44C55B65" w14:textId="77777777" w:rsidTr="0003755F">
        <w:trPr>
          <w:trHeight w:val="243"/>
        </w:trPr>
        <w:tc>
          <w:tcPr>
            <w:tcW w:w="5400" w:type="dxa"/>
          </w:tcPr>
          <w:p w14:paraId="4D354959" w14:textId="77777777" w:rsidR="00C22C37" w:rsidRPr="00C03D07" w:rsidRDefault="00A961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04BBE04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57355A" w14:paraId="4DAB3129" w14:textId="77777777" w:rsidTr="0003755F">
        <w:trPr>
          <w:trHeight w:val="196"/>
        </w:trPr>
        <w:tc>
          <w:tcPr>
            <w:tcW w:w="5400" w:type="dxa"/>
          </w:tcPr>
          <w:p w14:paraId="62501784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A96151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35A31D63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A96151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A96151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7355A" w14:paraId="484852F1" w14:textId="77777777" w:rsidTr="0003755F">
        <w:trPr>
          <w:trHeight w:val="260"/>
        </w:trPr>
        <w:tc>
          <w:tcPr>
            <w:tcW w:w="5400" w:type="dxa"/>
          </w:tcPr>
          <w:p w14:paraId="3B89D5B3" w14:textId="77777777" w:rsidR="00C22C37" w:rsidRPr="00C03D07" w:rsidRDefault="00A961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1D80BC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7355A" w14:paraId="0074649D" w14:textId="77777777" w:rsidTr="0003755F">
        <w:trPr>
          <w:trHeight w:val="196"/>
        </w:trPr>
        <w:tc>
          <w:tcPr>
            <w:tcW w:w="5400" w:type="dxa"/>
          </w:tcPr>
          <w:p w14:paraId="19A2C13E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A9615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A9615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13DC2B43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A9615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7355A" w14:paraId="6439F445" w14:textId="77777777" w:rsidTr="0003755F">
        <w:trPr>
          <w:trHeight w:val="196"/>
        </w:trPr>
        <w:tc>
          <w:tcPr>
            <w:tcW w:w="5400" w:type="dxa"/>
          </w:tcPr>
          <w:p w14:paraId="0C448227" w14:textId="77777777" w:rsidR="00C22C37" w:rsidRPr="00C03D07" w:rsidRDefault="00A961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3B41BE9A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A9615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A9615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7355A" w14:paraId="0ABBDAE7" w14:textId="77777777" w:rsidTr="0003755F">
        <w:trPr>
          <w:trHeight w:val="196"/>
        </w:trPr>
        <w:tc>
          <w:tcPr>
            <w:tcW w:w="5400" w:type="dxa"/>
          </w:tcPr>
          <w:p w14:paraId="1E5CE6D1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A9615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A9615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D0F9B0B" w14:textId="77777777" w:rsidR="00C22C37" w:rsidRPr="00C03D07" w:rsidRDefault="00A9615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7355A" w14:paraId="5ACFE66D" w14:textId="77777777" w:rsidTr="0003755F">
        <w:trPr>
          <w:trHeight w:val="196"/>
        </w:trPr>
        <w:tc>
          <w:tcPr>
            <w:tcW w:w="5400" w:type="dxa"/>
          </w:tcPr>
          <w:p w14:paraId="63C98497" w14:textId="77777777" w:rsidR="0046634A" w:rsidRPr="00C03D07" w:rsidRDefault="00A961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44F0894B" w14:textId="77777777" w:rsidR="0046634A" w:rsidRDefault="00A9615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57355A" w14:paraId="3572F416" w14:textId="77777777" w:rsidTr="0003755F">
        <w:trPr>
          <w:trHeight w:val="196"/>
        </w:trPr>
        <w:tc>
          <w:tcPr>
            <w:tcW w:w="5400" w:type="dxa"/>
          </w:tcPr>
          <w:p w14:paraId="74C7B7D0" w14:textId="77777777" w:rsidR="0046634A" w:rsidRDefault="00A961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2CE3AD0F" w14:textId="77777777" w:rsidR="0046634A" w:rsidRDefault="00A9615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57355A" w14:paraId="28DB4BEA" w14:textId="77777777" w:rsidTr="0003755F">
        <w:trPr>
          <w:trHeight w:val="243"/>
        </w:trPr>
        <w:tc>
          <w:tcPr>
            <w:tcW w:w="5400" w:type="dxa"/>
          </w:tcPr>
          <w:p w14:paraId="160ACF74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A9615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37C5585A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A9615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7355A" w14:paraId="2B4CD555" w14:textId="77777777" w:rsidTr="0003755F">
        <w:trPr>
          <w:trHeight w:val="261"/>
        </w:trPr>
        <w:tc>
          <w:tcPr>
            <w:tcW w:w="5400" w:type="dxa"/>
          </w:tcPr>
          <w:p w14:paraId="7FFC13F7" w14:textId="77777777" w:rsidR="008F64D5" w:rsidRPr="00C22C37" w:rsidRDefault="00A9615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496E145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7355A" w14:paraId="04FC5EA1" w14:textId="77777777" w:rsidTr="0003755F">
        <w:trPr>
          <w:trHeight w:val="243"/>
        </w:trPr>
        <w:tc>
          <w:tcPr>
            <w:tcW w:w="5400" w:type="dxa"/>
          </w:tcPr>
          <w:p w14:paraId="3DA0D95F" w14:textId="77777777" w:rsidR="008F64D5" w:rsidRPr="008F64D5" w:rsidRDefault="00A9615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EBFF3E4" w14:textId="77777777" w:rsidR="008F64D5" w:rsidRDefault="00A9615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7355A" w14:paraId="2E94913E" w14:textId="77777777" w:rsidTr="0003755F">
        <w:trPr>
          <w:trHeight w:val="243"/>
        </w:trPr>
        <w:tc>
          <w:tcPr>
            <w:tcW w:w="5400" w:type="dxa"/>
          </w:tcPr>
          <w:p w14:paraId="60C6F012" w14:textId="77777777" w:rsidR="008F64D5" w:rsidRPr="00C03D07" w:rsidRDefault="00A961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AF4DB79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A9615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A96151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7355A" w14:paraId="5D4A4305" w14:textId="77777777" w:rsidTr="0003755F">
        <w:trPr>
          <w:trHeight w:val="261"/>
        </w:trPr>
        <w:tc>
          <w:tcPr>
            <w:tcW w:w="5400" w:type="dxa"/>
          </w:tcPr>
          <w:p w14:paraId="1494BAAA" w14:textId="77777777" w:rsidR="008F64D5" w:rsidRPr="00C03D07" w:rsidRDefault="00A961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8C9B5A5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A96151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7355A" w14:paraId="6E0EE373" w14:textId="77777777" w:rsidTr="0003755F">
        <w:trPr>
          <w:trHeight w:val="261"/>
        </w:trPr>
        <w:tc>
          <w:tcPr>
            <w:tcW w:w="5400" w:type="dxa"/>
          </w:tcPr>
          <w:p w14:paraId="04FA0CFB" w14:textId="77777777" w:rsidR="008F64D5" w:rsidRPr="00C22C37" w:rsidRDefault="00A9615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7D0BDD2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7355A" w14:paraId="26AFAAEA" w14:textId="77777777" w:rsidTr="0003755F">
        <w:trPr>
          <w:trHeight w:val="261"/>
        </w:trPr>
        <w:tc>
          <w:tcPr>
            <w:tcW w:w="5400" w:type="dxa"/>
          </w:tcPr>
          <w:p w14:paraId="4C389B87" w14:textId="77777777" w:rsidR="008F64D5" w:rsidRPr="00C03D07" w:rsidRDefault="00A961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32B3617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C3C96D2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B72B886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B1DDC6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39D084D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A544451" w14:textId="77777777" w:rsidR="008B42F8" w:rsidRPr="00C03D07" w:rsidRDefault="00A9615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DCDC92C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AAB4646" w14:textId="77777777" w:rsidR="007C3BCC" w:rsidRPr="00C03D07" w:rsidRDefault="00A9615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7B3A22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15F9665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B196255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7DE0EDA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CEC8EF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A35AEC2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87E538A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6B3C" w14:textId="77777777" w:rsidR="00C146CD" w:rsidRDefault="00C146CD">
      <w:r>
        <w:separator/>
      </w:r>
    </w:p>
  </w:endnote>
  <w:endnote w:type="continuationSeparator" w:id="0">
    <w:p w14:paraId="0ED503B0" w14:textId="77777777" w:rsidR="00C146CD" w:rsidRDefault="00C1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8BE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AD2B3D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04B7BCF" w14:textId="77777777" w:rsidR="00C8092E" w:rsidRPr="00A000E0" w:rsidRDefault="00A9615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AD9692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1A4A6F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4A500E9" w14:textId="6814D000" w:rsidR="00C8092E" w:rsidRPr="002B2F01" w:rsidRDefault="0007539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A2FC22B" wp14:editId="006970B0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9F2F9" w14:textId="77777777" w:rsidR="00C8092E" w:rsidRDefault="00A9615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FC2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6EB9F2F9" w14:textId="77777777" w:rsidR="00C8092E" w:rsidRDefault="00A9615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6151">
      <w:rPr>
        <w:szCs w:val="16"/>
      </w:rPr>
      <w:t xml:space="preserve">Write to us at: </w:t>
    </w:r>
    <w:hyperlink r:id="rId1" w:history="1">
      <w:r w:rsidR="00A96151" w:rsidRPr="000A098A">
        <w:rPr>
          <w:rStyle w:val="Hyperlink"/>
          <w:szCs w:val="16"/>
        </w:rPr>
        <w:t>contact@gtaxfile.com</w:t>
      </w:r>
    </w:hyperlink>
    <w:r w:rsidR="00A96151" w:rsidRPr="002B2F01">
      <w:rPr>
        <w:szCs w:val="16"/>
      </w:rPr>
      <w:t xml:space="preserve">or call us at </w:t>
    </w:r>
    <w:r w:rsidR="00A9615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20FB" w14:textId="77777777" w:rsidR="00C146CD" w:rsidRDefault="00C146CD">
      <w:r>
        <w:separator/>
      </w:r>
    </w:p>
  </w:footnote>
  <w:footnote w:type="continuationSeparator" w:id="0">
    <w:p w14:paraId="57A3DAED" w14:textId="77777777" w:rsidR="00C146CD" w:rsidRDefault="00C14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3809" w14:textId="77777777" w:rsidR="00C8092E" w:rsidRDefault="00C8092E">
    <w:pPr>
      <w:pStyle w:val="Header"/>
    </w:pPr>
  </w:p>
  <w:p w14:paraId="6959A016" w14:textId="77777777" w:rsidR="00C8092E" w:rsidRDefault="00C8092E">
    <w:pPr>
      <w:pStyle w:val="Header"/>
    </w:pPr>
  </w:p>
  <w:p w14:paraId="2E5F5EA2" w14:textId="2884642C" w:rsidR="00C8092E" w:rsidRDefault="00C146CD">
    <w:pPr>
      <w:pStyle w:val="Header"/>
    </w:pPr>
    <w:r>
      <w:rPr>
        <w:noProof/>
        <w:lang w:eastAsia="zh-TW"/>
      </w:rPr>
      <w:pict w14:anchorId="76935D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075390">
      <w:rPr>
        <w:noProof/>
      </w:rPr>
      <w:drawing>
        <wp:inline distT="0" distB="0" distL="0" distR="0" wp14:anchorId="0E6C4214" wp14:editId="16BB3F9F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615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FB8F19E">
      <w:start w:val="1"/>
      <w:numFmt w:val="decimal"/>
      <w:lvlText w:val="%1."/>
      <w:lvlJc w:val="left"/>
      <w:pPr>
        <w:ind w:left="1440" w:hanging="360"/>
      </w:pPr>
    </w:lvl>
    <w:lvl w:ilvl="1" w:tplc="FA7CE844" w:tentative="1">
      <w:start w:val="1"/>
      <w:numFmt w:val="lowerLetter"/>
      <w:lvlText w:val="%2."/>
      <w:lvlJc w:val="left"/>
      <w:pPr>
        <w:ind w:left="2160" w:hanging="360"/>
      </w:pPr>
    </w:lvl>
    <w:lvl w:ilvl="2" w:tplc="06926730" w:tentative="1">
      <w:start w:val="1"/>
      <w:numFmt w:val="lowerRoman"/>
      <w:lvlText w:val="%3."/>
      <w:lvlJc w:val="right"/>
      <w:pPr>
        <w:ind w:left="2880" w:hanging="180"/>
      </w:pPr>
    </w:lvl>
    <w:lvl w:ilvl="3" w:tplc="0D4A3820" w:tentative="1">
      <w:start w:val="1"/>
      <w:numFmt w:val="decimal"/>
      <w:lvlText w:val="%4."/>
      <w:lvlJc w:val="left"/>
      <w:pPr>
        <w:ind w:left="3600" w:hanging="360"/>
      </w:pPr>
    </w:lvl>
    <w:lvl w:ilvl="4" w:tplc="A3C089E6" w:tentative="1">
      <w:start w:val="1"/>
      <w:numFmt w:val="lowerLetter"/>
      <w:lvlText w:val="%5."/>
      <w:lvlJc w:val="left"/>
      <w:pPr>
        <w:ind w:left="4320" w:hanging="360"/>
      </w:pPr>
    </w:lvl>
    <w:lvl w:ilvl="5" w:tplc="A09CFCE8" w:tentative="1">
      <w:start w:val="1"/>
      <w:numFmt w:val="lowerRoman"/>
      <w:lvlText w:val="%6."/>
      <w:lvlJc w:val="right"/>
      <w:pPr>
        <w:ind w:left="5040" w:hanging="180"/>
      </w:pPr>
    </w:lvl>
    <w:lvl w:ilvl="6" w:tplc="E4CAB75C" w:tentative="1">
      <w:start w:val="1"/>
      <w:numFmt w:val="decimal"/>
      <w:lvlText w:val="%7."/>
      <w:lvlJc w:val="left"/>
      <w:pPr>
        <w:ind w:left="5760" w:hanging="360"/>
      </w:pPr>
    </w:lvl>
    <w:lvl w:ilvl="7" w:tplc="F52EA39C" w:tentative="1">
      <w:start w:val="1"/>
      <w:numFmt w:val="lowerLetter"/>
      <w:lvlText w:val="%8."/>
      <w:lvlJc w:val="left"/>
      <w:pPr>
        <w:ind w:left="6480" w:hanging="360"/>
      </w:pPr>
    </w:lvl>
    <w:lvl w:ilvl="8" w:tplc="02105A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D8E48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7ED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84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2AC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A4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4C8A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BEF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B28C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CACE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8F851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C0B534" w:tentative="1">
      <w:start w:val="1"/>
      <w:numFmt w:val="lowerLetter"/>
      <w:lvlText w:val="%2."/>
      <w:lvlJc w:val="left"/>
      <w:pPr>
        <w:ind w:left="1440" w:hanging="360"/>
      </w:pPr>
    </w:lvl>
    <w:lvl w:ilvl="2" w:tplc="2B082942" w:tentative="1">
      <w:start w:val="1"/>
      <w:numFmt w:val="lowerRoman"/>
      <w:lvlText w:val="%3."/>
      <w:lvlJc w:val="right"/>
      <w:pPr>
        <w:ind w:left="2160" w:hanging="180"/>
      </w:pPr>
    </w:lvl>
    <w:lvl w:ilvl="3" w:tplc="541058AE" w:tentative="1">
      <w:start w:val="1"/>
      <w:numFmt w:val="decimal"/>
      <w:lvlText w:val="%4."/>
      <w:lvlJc w:val="left"/>
      <w:pPr>
        <w:ind w:left="2880" w:hanging="360"/>
      </w:pPr>
    </w:lvl>
    <w:lvl w:ilvl="4" w:tplc="8ADCC332" w:tentative="1">
      <w:start w:val="1"/>
      <w:numFmt w:val="lowerLetter"/>
      <w:lvlText w:val="%5."/>
      <w:lvlJc w:val="left"/>
      <w:pPr>
        <w:ind w:left="3600" w:hanging="360"/>
      </w:pPr>
    </w:lvl>
    <w:lvl w:ilvl="5" w:tplc="EB50EE8A" w:tentative="1">
      <w:start w:val="1"/>
      <w:numFmt w:val="lowerRoman"/>
      <w:lvlText w:val="%6."/>
      <w:lvlJc w:val="right"/>
      <w:pPr>
        <w:ind w:left="4320" w:hanging="180"/>
      </w:pPr>
    </w:lvl>
    <w:lvl w:ilvl="6" w:tplc="D8AE45AC" w:tentative="1">
      <w:start w:val="1"/>
      <w:numFmt w:val="decimal"/>
      <w:lvlText w:val="%7."/>
      <w:lvlJc w:val="left"/>
      <w:pPr>
        <w:ind w:left="5040" w:hanging="360"/>
      </w:pPr>
    </w:lvl>
    <w:lvl w:ilvl="7" w:tplc="2C621052" w:tentative="1">
      <w:start w:val="1"/>
      <w:numFmt w:val="lowerLetter"/>
      <w:lvlText w:val="%8."/>
      <w:lvlJc w:val="left"/>
      <w:pPr>
        <w:ind w:left="5760" w:hanging="360"/>
      </w:pPr>
    </w:lvl>
    <w:lvl w:ilvl="8" w:tplc="84DEB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100C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01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280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2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C3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720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A4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E2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76A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7C443C8">
      <w:start w:val="1"/>
      <w:numFmt w:val="decimal"/>
      <w:lvlText w:val="%1."/>
      <w:lvlJc w:val="left"/>
      <w:pPr>
        <w:ind w:left="1440" w:hanging="360"/>
      </w:pPr>
    </w:lvl>
    <w:lvl w:ilvl="1" w:tplc="B0B81AE2" w:tentative="1">
      <w:start w:val="1"/>
      <w:numFmt w:val="lowerLetter"/>
      <w:lvlText w:val="%2."/>
      <w:lvlJc w:val="left"/>
      <w:pPr>
        <w:ind w:left="2160" w:hanging="360"/>
      </w:pPr>
    </w:lvl>
    <w:lvl w:ilvl="2" w:tplc="B8F079D6" w:tentative="1">
      <w:start w:val="1"/>
      <w:numFmt w:val="lowerRoman"/>
      <w:lvlText w:val="%3."/>
      <w:lvlJc w:val="right"/>
      <w:pPr>
        <w:ind w:left="2880" w:hanging="180"/>
      </w:pPr>
    </w:lvl>
    <w:lvl w:ilvl="3" w:tplc="6CFA362A" w:tentative="1">
      <w:start w:val="1"/>
      <w:numFmt w:val="decimal"/>
      <w:lvlText w:val="%4."/>
      <w:lvlJc w:val="left"/>
      <w:pPr>
        <w:ind w:left="3600" w:hanging="360"/>
      </w:pPr>
    </w:lvl>
    <w:lvl w:ilvl="4" w:tplc="6D76A952" w:tentative="1">
      <w:start w:val="1"/>
      <w:numFmt w:val="lowerLetter"/>
      <w:lvlText w:val="%5."/>
      <w:lvlJc w:val="left"/>
      <w:pPr>
        <w:ind w:left="4320" w:hanging="360"/>
      </w:pPr>
    </w:lvl>
    <w:lvl w:ilvl="5" w:tplc="6096C302" w:tentative="1">
      <w:start w:val="1"/>
      <w:numFmt w:val="lowerRoman"/>
      <w:lvlText w:val="%6."/>
      <w:lvlJc w:val="right"/>
      <w:pPr>
        <w:ind w:left="5040" w:hanging="180"/>
      </w:pPr>
    </w:lvl>
    <w:lvl w:ilvl="6" w:tplc="BD285CA4" w:tentative="1">
      <w:start w:val="1"/>
      <w:numFmt w:val="decimal"/>
      <w:lvlText w:val="%7."/>
      <w:lvlJc w:val="left"/>
      <w:pPr>
        <w:ind w:left="5760" w:hanging="360"/>
      </w:pPr>
    </w:lvl>
    <w:lvl w:ilvl="7" w:tplc="6B7A98A0" w:tentative="1">
      <w:start w:val="1"/>
      <w:numFmt w:val="lowerLetter"/>
      <w:lvlText w:val="%8."/>
      <w:lvlJc w:val="left"/>
      <w:pPr>
        <w:ind w:left="6480" w:hanging="360"/>
      </w:pPr>
    </w:lvl>
    <w:lvl w:ilvl="8" w:tplc="BADE49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2289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0BB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661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AD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C1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0427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ED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E1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F64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D3C3D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DD44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AAB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68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6F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EA6E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22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29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8C7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F4CD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22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968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6B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0B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699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AB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C5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A1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6642CE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65A1C06" w:tentative="1">
      <w:start w:val="1"/>
      <w:numFmt w:val="lowerLetter"/>
      <w:lvlText w:val="%2."/>
      <w:lvlJc w:val="left"/>
      <w:pPr>
        <w:ind w:left="1440" w:hanging="360"/>
      </w:pPr>
    </w:lvl>
    <w:lvl w:ilvl="2" w:tplc="760295A8" w:tentative="1">
      <w:start w:val="1"/>
      <w:numFmt w:val="lowerRoman"/>
      <w:lvlText w:val="%3."/>
      <w:lvlJc w:val="right"/>
      <w:pPr>
        <w:ind w:left="2160" w:hanging="180"/>
      </w:pPr>
    </w:lvl>
    <w:lvl w:ilvl="3" w:tplc="E5128CDA" w:tentative="1">
      <w:start w:val="1"/>
      <w:numFmt w:val="decimal"/>
      <w:lvlText w:val="%4."/>
      <w:lvlJc w:val="left"/>
      <w:pPr>
        <w:ind w:left="2880" w:hanging="360"/>
      </w:pPr>
    </w:lvl>
    <w:lvl w:ilvl="4" w:tplc="F68A9482" w:tentative="1">
      <w:start w:val="1"/>
      <w:numFmt w:val="lowerLetter"/>
      <w:lvlText w:val="%5."/>
      <w:lvlJc w:val="left"/>
      <w:pPr>
        <w:ind w:left="3600" w:hanging="360"/>
      </w:pPr>
    </w:lvl>
    <w:lvl w:ilvl="5" w:tplc="B9F09AEE" w:tentative="1">
      <w:start w:val="1"/>
      <w:numFmt w:val="lowerRoman"/>
      <w:lvlText w:val="%6."/>
      <w:lvlJc w:val="right"/>
      <w:pPr>
        <w:ind w:left="4320" w:hanging="180"/>
      </w:pPr>
    </w:lvl>
    <w:lvl w:ilvl="6" w:tplc="0442C03C" w:tentative="1">
      <w:start w:val="1"/>
      <w:numFmt w:val="decimal"/>
      <w:lvlText w:val="%7."/>
      <w:lvlJc w:val="left"/>
      <w:pPr>
        <w:ind w:left="5040" w:hanging="360"/>
      </w:pPr>
    </w:lvl>
    <w:lvl w:ilvl="7" w:tplc="4E4AF4A4" w:tentative="1">
      <w:start w:val="1"/>
      <w:numFmt w:val="lowerLetter"/>
      <w:lvlText w:val="%8."/>
      <w:lvlJc w:val="left"/>
      <w:pPr>
        <w:ind w:left="5760" w:hanging="360"/>
      </w:pPr>
    </w:lvl>
    <w:lvl w:ilvl="8" w:tplc="E86AD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30828B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CC8C5B6" w:tentative="1">
      <w:start w:val="1"/>
      <w:numFmt w:val="lowerLetter"/>
      <w:lvlText w:val="%2."/>
      <w:lvlJc w:val="left"/>
      <w:pPr>
        <w:ind w:left="1440" w:hanging="360"/>
      </w:pPr>
    </w:lvl>
    <w:lvl w:ilvl="2" w:tplc="6E287A06" w:tentative="1">
      <w:start w:val="1"/>
      <w:numFmt w:val="lowerRoman"/>
      <w:lvlText w:val="%3."/>
      <w:lvlJc w:val="right"/>
      <w:pPr>
        <w:ind w:left="2160" w:hanging="180"/>
      </w:pPr>
    </w:lvl>
    <w:lvl w:ilvl="3" w:tplc="B56458FA" w:tentative="1">
      <w:start w:val="1"/>
      <w:numFmt w:val="decimal"/>
      <w:lvlText w:val="%4."/>
      <w:lvlJc w:val="left"/>
      <w:pPr>
        <w:ind w:left="2880" w:hanging="360"/>
      </w:pPr>
    </w:lvl>
    <w:lvl w:ilvl="4" w:tplc="0A1E7B62" w:tentative="1">
      <w:start w:val="1"/>
      <w:numFmt w:val="lowerLetter"/>
      <w:lvlText w:val="%5."/>
      <w:lvlJc w:val="left"/>
      <w:pPr>
        <w:ind w:left="3600" w:hanging="360"/>
      </w:pPr>
    </w:lvl>
    <w:lvl w:ilvl="5" w:tplc="CC78D5B8" w:tentative="1">
      <w:start w:val="1"/>
      <w:numFmt w:val="lowerRoman"/>
      <w:lvlText w:val="%6."/>
      <w:lvlJc w:val="right"/>
      <w:pPr>
        <w:ind w:left="4320" w:hanging="180"/>
      </w:pPr>
    </w:lvl>
    <w:lvl w:ilvl="6" w:tplc="6EDC67C4" w:tentative="1">
      <w:start w:val="1"/>
      <w:numFmt w:val="decimal"/>
      <w:lvlText w:val="%7."/>
      <w:lvlJc w:val="left"/>
      <w:pPr>
        <w:ind w:left="5040" w:hanging="360"/>
      </w:pPr>
    </w:lvl>
    <w:lvl w:ilvl="7" w:tplc="66AEA088" w:tentative="1">
      <w:start w:val="1"/>
      <w:numFmt w:val="lowerLetter"/>
      <w:lvlText w:val="%8."/>
      <w:lvlJc w:val="left"/>
      <w:pPr>
        <w:ind w:left="5760" w:hanging="360"/>
      </w:pPr>
    </w:lvl>
    <w:lvl w:ilvl="8" w:tplc="FC668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F704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182576" w:tentative="1">
      <w:start w:val="1"/>
      <w:numFmt w:val="lowerLetter"/>
      <w:lvlText w:val="%2."/>
      <w:lvlJc w:val="left"/>
      <w:pPr>
        <w:ind w:left="1440" w:hanging="360"/>
      </w:pPr>
    </w:lvl>
    <w:lvl w:ilvl="2" w:tplc="94CCBF3E" w:tentative="1">
      <w:start w:val="1"/>
      <w:numFmt w:val="lowerRoman"/>
      <w:lvlText w:val="%3."/>
      <w:lvlJc w:val="right"/>
      <w:pPr>
        <w:ind w:left="2160" w:hanging="180"/>
      </w:pPr>
    </w:lvl>
    <w:lvl w:ilvl="3" w:tplc="1DF80D8E" w:tentative="1">
      <w:start w:val="1"/>
      <w:numFmt w:val="decimal"/>
      <w:lvlText w:val="%4."/>
      <w:lvlJc w:val="left"/>
      <w:pPr>
        <w:ind w:left="2880" w:hanging="360"/>
      </w:pPr>
    </w:lvl>
    <w:lvl w:ilvl="4" w:tplc="61CA0420" w:tentative="1">
      <w:start w:val="1"/>
      <w:numFmt w:val="lowerLetter"/>
      <w:lvlText w:val="%5."/>
      <w:lvlJc w:val="left"/>
      <w:pPr>
        <w:ind w:left="3600" w:hanging="360"/>
      </w:pPr>
    </w:lvl>
    <w:lvl w:ilvl="5" w:tplc="B68EE402" w:tentative="1">
      <w:start w:val="1"/>
      <w:numFmt w:val="lowerRoman"/>
      <w:lvlText w:val="%6."/>
      <w:lvlJc w:val="right"/>
      <w:pPr>
        <w:ind w:left="4320" w:hanging="180"/>
      </w:pPr>
    </w:lvl>
    <w:lvl w:ilvl="6" w:tplc="D77644A8" w:tentative="1">
      <w:start w:val="1"/>
      <w:numFmt w:val="decimal"/>
      <w:lvlText w:val="%7."/>
      <w:lvlJc w:val="left"/>
      <w:pPr>
        <w:ind w:left="5040" w:hanging="360"/>
      </w:pPr>
    </w:lvl>
    <w:lvl w:ilvl="7" w:tplc="5E7635C2" w:tentative="1">
      <w:start w:val="1"/>
      <w:numFmt w:val="lowerLetter"/>
      <w:lvlText w:val="%8."/>
      <w:lvlJc w:val="left"/>
      <w:pPr>
        <w:ind w:left="5760" w:hanging="360"/>
      </w:pPr>
    </w:lvl>
    <w:lvl w:ilvl="8" w:tplc="A1969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88A5A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28A9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6D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32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A09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F6F2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6A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8C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18E6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CF4EC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388AEE" w:tentative="1">
      <w:start w:val="1"/>
      <w:numFmt w:val="lowerLetter"/>
      <w:lvlText w:val="%2."/>
      <w:lvlJc w:val="left"/>
      <w:pPr>
        <w:ind w:left="1440" w:hanging="360"/>
      </w:pPr>
    </w:lvl>
    <w:lvl w:ilvl="2" w:tplc="604842CA" w:tentative="1">
      <w:start w:val="1"/>
      <w:numFmt w:val="lowerRoman"/>
      <w:lvlText w:val="%3."/>
      <w:lvlJc w:val="right"/>
      <w:pPr>
        <w:ind w:left="2160" w:hanging="180"/>
      </w:pPr>
    </w:lvl>
    <w:lvl w:ilvl="3" w:tplc="C0C60EAE" w:tentative="1">
      <w:start w:val="1"/>
      <w:numFmt w:val="decimal"/>
      <w:lvlText w:val="%4."/>
      <w:lvlJc w:val="left"/>
      <w:pPr>
        <w:ind w:left="2880" w:hanging="360"/>
      </w:pPr>
    </w:lvl>
    <w:lvl w:ilvl="4" w:tplc="690C4C0E" w:tentative="1">
      <w:start w:val="1"/>
      <w:numFmt w:val="lowerLetter"/>
      <w:lvlText w:val="%5."/>
      <w:lvlJc w:val="left"/>
      <w:pPr>
        <w:ind w:left="3600" w:hanging="360"/>
      </w:pPr>
    </w:lvl>
    <w:lvl w:ilvl="5" w:tplc="0414E232" w:tentative="1">
      <w:start w:val="1"/>
      <w:numFmt w:val="lowerRoman"/>
      <w:lvlText w:val="%6."/>
      <w:lvlJc w:val="right"/>
      <w:pPr>
        <w:ind w:left="4320" w:hanging="180"/>
      </w:pPr>
    </w:lvl>
    <w:lvl w:ilvl="6" w:tplc="296ECA9E" w:tentative="1">
      <w:start w:val="1"/>
      <w:numFmt w:val="decimal"/>
      <w:lvlText w:val="%7."/>
      <w:lvlJc w:val="left"/>
      <w:pPr>
        <w:ind w:left="5040" w:hanging="360"/>
      </w:pPr>
    </w:lvl>
    <w:lvl w:ilvl="7" w:tplc="BAC82ABC" w:tentative="1">
      <w:start w:val="1"/>
      <w:numFmt w:val="lowerLetter"/>
      <w:lvlText w:val="%8."/>
      <w:lvlJc w:val="left"/>
      <w:pPr>
        <w:ind w:left="5760" w:hanging="360"/>
      </w:pPr>
    </w:lvl>
    <w:lvl w:ilvl="8" w:tplc="C7D86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A7299D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6B8F4B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30A84C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E3C6BD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056277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AAAAA0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DF42C4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F987F8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B4AE7C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75390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015CD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06CC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2195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777F8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355A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5539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009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96151"/>
    <w:rsid w:val="00A96910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25D59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436D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46CD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11A6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6A22D"/>
  <w15:docId w15:val="{B0E10D24-7C92-4615-8DF3-30CC522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68</TotalTime>
  <Pages>7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Ganesan Muthaiyan</dc:creator>
  <cp:lastModifiedBy>Ganesan Muthaiyan</cp:lastModifiedBy>
  <cp:revision>8</cp:revision>
  <cp:lastPrinted>2017-11-30T17:51:00Z</cp:lastPrinted>
  <dcterms:created xsi:type="dcterms:W3CDTF">2022-02-14T05:51:00Z</dcterms:created>
  <dcterms:modified xsi:type="dcterms:W3CDTF">2022-02-14T20:52:00Z</dcterms:modified>
</cp:coreProperties>
</file>