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4884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AE424A">
        <w:rPr>
          <w:rFonts w:ascii="Calibri" w:hAnsi="Calibri" w:cs="Calibri"/>
          <w:b/>
          <w:color w:val="943634"/>
          <w:sz w:val="40"/>
          <w:szCs w:val="40"/>
          <w:u w:val="single"/>
        </w:rPr>
        <w:t>21</w:t>
      </w:r>
    </w:p>
    <w:p w14:paraId="4F82938B" w14:textId="77777777" w:rsidR="009439A7" w:rsidRPr="00C03D07" w:rsidRDefault="00D82AF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proofErr w:type="gramStart"/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proofErr w:type="gramEnd"/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5F63200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78D1636B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13DFF1C4" w14:textId="77777777" w:rsidR="009439A7" w:rsidRPr="00C03D07" w:rsidRDefault="00D82AF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114AA347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7766A1AC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D82A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D82A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120B24" w:rsidRPr="0083544F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D82A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D82A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D82A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D82AF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AE424A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TY2021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.</w:t>
      </w:r>
    </w:p>
    <w:p w14:paraId="37553D3E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C1B53CE" w14:textId="77777777" w:rsidR="00120B24" w:rsidRPr="00120B24" w:rsidRDefault="00D82AF8" w:rsidP="00120B24">
      <w:pPr>
        <w:rPr>
          <w:rFonts w:ascii="Calibri" w:hAnsi="Calibri" w:cs="Calibri"/>
          <w:b/>
          <w:color w:val="000000"/>
          <w:sz w:val="22"/>
          <w:szCs w:val="22"/>
        </w:rPr>
      </w:pPr>
      <w:r w:rsidRPr="00120B24">
        <w:rPr>
          <w:rFonts w:ascii="Calibri" w:hAnsi="Calibri" w:cs="Calibri"/>
          <w:b/>
          <w:color w:val="000000"/>
          <w:sz w:val="22"/>
          <w:szCs w:val="22"/>
        </w:rPr>
        <w:t>3rd Stimulus:</w:t>
      </w:r>
    </w:p>
    <w:p w14:paraId="1F6AEF56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tbl>
      <w:tblPr>
        <w:tblW w:w="7620" w:type="dxa"/>
        <w:tblInd w:w="95" w:type="dxa"/>
        <w:tblLook w:val="04A0" w:firstRow="1" w:lastRow="0" w:firstColumn="1" w:lastColumn="0" w:noHBand="0" w:noVBand="1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 w:rsidR="00D528BC" w14:paraId="76FDC3B6" w14:textId="77777777" w:rsidTr="00120B2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67D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ACTC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57DB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3C5C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5A0F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B39B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506D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16AD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Dec</w:t>
            </w:r>
          </w:p>
        </w:tc>
      </w:tr>
      <w:tr w:rsidR="00D528BC" w14:paraId="49C692BE" w14:textId="77777777" w:rsidTr="00120B2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074B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A8F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047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ADD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1D89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BDCD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41AE" w14:textId="77777777" w:rsidR="00120B24" w:rsidRPr="00120B24" w:rsidRDefault="00D82AF8" w:rsidP="00120B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0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1F85764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2"/>
        <w:gridCol w:w="2703"/>
        <w:gridCol w:w="2703"/>
        <w:gridCol w:w="1156"/>
        <w:gridCol w:w="1100"/>
        <w:gridCol w:w="1122"/>
      </w:tblGrid>
      <w:tr w:rsidR="00D528BC" w14:paraId="1A189609" w14:textId="77777777" w:rsidTr="00DA1387">
        <w:tc>
          <w:tcPr>
            <w:tcW w:w="2808" w:type="dxa"/>
          </w:tcPr>
          <w:p w14:paraId="0F3D8567" w14:textId="77777777" w:rsidR="00ED0124" w:rsidRPr="00C1676B" w:rsidRDefault="00D82A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46336D60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D82AF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3DF7D51D" w14:textId="77777777" w:rsidR="00ED0124" w:rsidRPr="00C1676B" w:rsidRDefault="00D82A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67B7A02F" w14:textId="77777777" w:rsidR="00ED0124" w:rsidRPr="00C1676B" w:rsidRDefault="00D82A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</w:t>
            </w:r>
            <w:proofErr w:type="gramStart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0A892570" w14:textId="77777777" w:rsidR="00ED0124" w:rsidRPr="00C1676B" w:rsidRDefault="00D82A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4A6DDE8D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D82AF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3FFAF25" w14:textId="77777777" w:rsidR="00ED0124" w:rsidRPr="00C1676B" w:rsidRDefault="00D82A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32EF1C2C" w14:textId="77777777" w:rsidR="00636620" w:rsidRPr="00C1676B" w:rsidRDefault="00D82AF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</w:t>
            </w:r>
            <w:proofErr w:type="gramEnd"/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dependent person)</w:t>
            </w:r>
          </w:p>
        </w:tc>
      </w:tr>
      <w:tr w:rsidR="00D528BC" w14:paraId="4CCAFCB6" w14:textId="77777777" w:rsidTr="00DA1387">
        <w:tc>
          <w:tcPr>
            <w:tcW w:w="2808" w:type="dxa"/>
          </w:tcPr>
          <w:p w14:paraId="3C4086C6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127F39EA" w14:textId="61714C45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Shravya </w:t>
            </w:r>
          </w:p>
        </w:tc>
        <w:tc>
          <w:tcPr>
            <w:tcW w:w="1530" w:type="dxa"/>
          </w:tcPr>
          <w:p w14:paraId="35DD93A2" w14:textId="69344A2A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Bhargav </w:t>
            </w:r>
          </w:p>
        </w:tc>
        <w:tc>
          <w:tcPr>
            <w:tcW w:w="1710" w:type="dxa"/>
          </w:tcPr>
          <w:p w14:paraId="10758E9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EBD71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AA6D1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5B30F1FF" w14:textId="77777777" w:rsidTr="00DA1387">
        <w:tc>
          <w:tcPr>
            <w:tcW w:w="2808" w:type="dxa"/>
          </w:tcPr>
          <w:p w14:paraId="224DB327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19DE9B4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F726BF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39612D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5E082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56B29D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58BF5FB3" w14:textId="77777777" w:rsidTr="00DA1387">
        <w:tc>
          <w:tcPr>
            <w:tcW w:w="2808" w:type="dxa"/>
          </w:tcPr>
          <w:p w14:paraId="7FC0BC1E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1FFDCE1A" w14:textId="4CF88DFA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Rachakonda</w:t>
            </w:r>
          </w:p>
        </w:tc>
        <w:tc>
          <w:tcPr>
            <w:tcW w:w="1530" w:type="dxa"/>
          </w:tcPr>
          <w:p w14:paraId="66D87104" w14:textId="0D5A6687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Rajammagari</w:t>
            </w:r>
            <w:proofErr w:type="spellEnd"/>
          </w:p>
        </w:tc>
        <w:tc>
          <w:tcPr>
            <w:tcW w:w="1710" w:type="dxa"/>
          </w:tcPr>
          <w:p w14:paraId="1874A1CA" w14:textId="77777777"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6F751C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7EC8BE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36638458" w14:textId="77777777" w:rsidTr="00DA1387">
        <w:tc>
          <w:tcPr>
            <w:tcW w:w="2808" w:type="dxa"/>
          </w:tcPr>
          <w:p w14:paraId="40C746DF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37F6A19E" w14:textId="7D57E3D4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840744677</w:t>
            </w:r>
          </w:p>
        </w:tc>
        <w:tc>
          <w:tcPr>
            <w:tcW w:w="1530" w:type="dxa"/>
          </w:tcPr>
          <w:p w14:paraId="0BA3049E" w14:textId="35CBC0BE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008877402</w:t>
            </w:r>
          </w:p>
        </w:tc>
        <w:tc>
          <w:tcPr>
            <w:tcW w:w="1710" w:type="dxa"/>
          </w:tcPr>
          <w:p w14:paraId="07F4C930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6FB3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67089CE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1967B7D9" w14:textId="77777777" w:rsidTr="00DA1387">
        <w:tc>
          <w:tcPr>
            <w:tcW w:w="2808" w:type="dxa"/>
          </w:tcPr>
          <w:p w14:paraId="22D8FC03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7948C2F9" w14:textId="38B3F61C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05/31/92</w:t>
            </w:r>
          </w:p>
        </w:tc>
        <w:tc>
          <w:tcPr>
            <w:tcW w:w="1530" w:type="dxa"/>
          </w:tcPr>
          <w:p w14:paraId="776CBA06" w14:textId="13B2C1E1" w:rsidR="00ED0124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02/04/1992</w:t>
            </w:r>
          </w:p>
        </w:tc>
        <w:tc>
          <w:tcPr>
            <w:tcW w:w="1710" w:type="dxa"/>
          </w:tcPr>
          <w:p w14:paraId="212963D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E87CC9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107F5A6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0B0139D4" w14:textId="77777777" w:rsidTr="00DA1387">
        <w:tc>
          <w:tcPr>
            <w:tcW w:w="2808" w:type="dxa"/>
          </w:tcPr>
          <w:p w14:paraId="3B04D1C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42F19ABC" w14:textId="314C53CF" w:rsidR="008A2139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9CA0267" w14:textId="3869B13A" w:rsidR="008A2139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14:paraId="65CAF6AB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65E260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DAA580F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347CDDE0" w14:textId="77777777" w:rsidTr="00DA1387">
        <w:tc>
          <w:tcPr>
            <w:tcW w:w="2808" w:type="dxa"/>
          </w:tcPr>
          <w:p w14:paraId="49142F97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267288D3" w14:textId="033506A7" w:rsidR="007B4551" w:rsidRPr="00C03D07" w:rsidRDefault="008F73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530" w:type="dxa"/>
          </w:tcPr>
          <w:p w14:paraId="12F7DFBF" w14:textId="1B139FC7" w:rsidR="007B4551" w:rsidRPr="00C03D07" w:rsidRDefault="008F73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IT employee</w:t>
            </w:r>
          </w:p>
        </w:tc>
        <w:tc>
          <w:tcPr>
            <w:tcW w:w="1710" w:type="dxa"/>
          </w:tcPr>
          <w:p w14:paraId="4A4F54BD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72B2E5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45EC09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7BA24F88" w14:textId="77777777" w:rsidTr="0002006F">
        <w:trPr>
          <w:trHeight w:val="1007"/>
        </w:trPr>
        <w:tc>
          <w:tcPr>
            <w:tcW w:w="2808" w:type="dxa"/>
          </w:tcPr>
          <w:p w14:paraId="3558B497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2714D30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64EFB882" w14:textId="7870811B" w:rsidR="00226740" w:rsidRPr="00C03D07" w:rsidRDefault="008F733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9724 Holmes place unit 1, Manassas Park VA 20111</w:t>
            </w:r>
          </w:p>
        </w:tc>
        <w:tc>
          <w:tcPr>
            <w:tcW w:w="1530" w:type="dxa"/>
          </w:tcPr>
          <w:p w14:paraId="5B8649B0" w14:textId="2CAA1A94" w:rsidR="007B4551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9724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Holmes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place unit 1, 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Manassas Park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VA 20111</w:t>
            </w:r>
          </w:p>
        </w:tc>
        <w:tc>
          <w:tcPr>
            <w:tcW w:w="1710" w:type="dxa"/>
          </w:tcPr>
          <w:p w14:paraId="49C5C57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347E7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FE4126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7AD76100" w14:textId="77777777" w:rsidTr="00DA1387">
        <w:tc>
          <w:tcPr>
            <w:tcW w:w="2808" w:type="dxa"/>
          </w:tcPr>
          <w:p w14:paraId="1CD2000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3F56F9E9" w14:textId="3B957D5C" w:rsidR="007B4551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5095921414</w:t>
            </w:r>
          </w:p>
        </w:tc>
        <w:tc>
          <w:tcPr>
            <w:tcW w:w="1530" w:type="dxa"/>
          </w:tcPr>
          <w:p w14:paraId="06BE276E" w14:textId="0BF7BA3F" w:rsidR="007B4551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5095921414</w:t>
            </w:r>
          </w:p>
        </w:tc>
        <w:tc>
          <w:tcPr>
            <w:tcW w:w="1710" w:type="dxa"/>
          </w:tcPr>
          <w:p w14:paraId="47FB5AE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A8B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B29BA2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6FAE0BB7" w14:textId="77777777" w:rsidTr="00DA1387">
        <w:tc>
          <w:tcPr>
            <w:tcW w:w="2808" w:type="dxa"/>
          </w:tcPr>
          <w:p w14:paraId="33B1405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31FE8035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B893DF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1BA00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D6D7D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6239F9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4E581074" w14:textId="77777777" w:rsidTr="00DA1387">
        <w:tc>
          <w:tcPr>
            <w:tcW w:w="2808" w:type="dxa"/>
          </w:tcPr>
          <w:p w14:paraId="03045D9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598782A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EAB68B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0DCA8C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C4440B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172DB6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6C144F09" w14:textId="77777777" w:rsidTr="00DA1387">
        <w:tc>
          <w:tcPr>
            <w:tcW w:w="2808" w:type="dxa"/>
          </w:tcPr>
          <w:p w14:paraId="237C0CA8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8FE4CB0" w14:textId="066A46DD" w:rsidR="007B4551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bhargavrajammagari@gmail.com</w:t>
            </w:r>
          </w:p>
        </w:tc>
        <w:tc>
          <w:tcPr>
            <w:tcW w:w="1530" w:type="dxa"/>
          </w:tcPr>
          <w:p w14:paraId="7ED0FCF6" w14:textId="2E702B72" w:rsidR="007B4551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bhargavrajammagari@gmail.com</w:t>
            </w:r>
          </w:p>
        </w:tc>
        <w:tc>
          <w:tcPr>
            <w:tcW w:w="1710" w:type="dxa"/>
          </w:tcPr>
          <w:p w14:paraId="32856154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F3A603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B349A68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21D94156" w14:textId="77777777" w:rsidTr="00DA1387">
        <w:tc>
          <w:tcPr>
            <w:tcW w:w="2808" w:type="dxa"/>
          </w:tcPr>
          <w:p w14:paraId="62290281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FIRST PORT OF ENTRY DATE   </w:t>
            </w:r>
            <w:proofErr w:type="gramStart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  (</w:t>
            </w:r>
            <w:proofErr w:type="gramEnd"/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MM/DD/YY)</w:t>
            </w:r>
          </w:p>
        </w:tc>
        <w:tc>
          <w:tcPr>
            <w:tcW w:w="1980" w:type="dxa"/>
          </w:tcPr>
          <w:p w14:paraId="5A5200FA" w14:textId="7D0CB4C4" w:rsidR="007B4551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08/10/2015</w:t>
            </w:r>
          </w:p>
        </w:tc>
        <w:tc>
          <w:tcPr>
            <w:tcW w:w="1530" w:type="dxa"/>
          </w:tcPr>
          <w:p w14:paraId="16FC692A" w14:textId="0AB3E07E" w:rsidR="007B4551" w:rsidRPr="00C03D07" w:rsidRDefault="008F733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12/22/2015</w:t>
            </w:r>
          </w:p>
        </w:tc>
        <w:tc>
          <w:tcPr>
            <w:tcW w:w="1710" w:type="dxa"/>
          </w:tcPr>
          <w:p w14:paraId="6C5B2AC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84E8D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5E449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3ABDFCC8" w14:textId="77777777" w:rsidTr="00DA1387">
        <w:tc>
          <w:tcPr>
            <w:tcW w:w="2808" w:type="dxa"/>
          </w:tcPr>
          <w:p w14:paraId="26AC3F5E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3907B966" w14:textId="562464D7" w:rsidR="001A2598" w:rsidRPr="00C03D07" w:rsidRDefault="008F73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14:paraId="786061BE" w14:textId="0F82205A" w:rsidR="001A2598" w:rsidRPr="00C03D07" w:rsidRDefault="008F73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710" w:type="dxa"/>
          </w:tcPr>
          <w:p w14:paraId="2492BCE5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C65753C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B4F42AE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6913082C" w14:textId="77777777" w:rsidTr="00DA1387">
        <w:tc>
          <w:tcPr>
            <w:tcW w:w="2808" w:type="dxa"/>
          </w:tcPr>
          <w:p w14:paraId="259749E4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ANY CHANGE IN VISA STATUS DURING THE YEAR 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2021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37FA8360" w14:textId="79E3A2EF" w:rsidR="00D92BD1" w:rsidRPr="00C03D07" w:rsidRDefault="008F73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14:paraId="208EC1A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A82452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8632E9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75BD55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0373077D" w14:textId="77777777" w:rsidTr="00DA1387">
        <w:tc>
          <w:tcPr>
            <w:tcW w:w="2808" w:type="dxa"/>
          </w:tcPr>
          <w:p w14:paraId="1A2D5CF9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59547FE4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AE424A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9BB39F4" w14:textId="188BE8EB" w:rsidR="00D92BD1" w:rsidRPr="00C03D07" w:rsidRDefault="008F733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3EAAFD3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0C1DE7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800B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342C45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30DEB757" w14:textId="77777777" w:rsidTr="00DA1387">
        <w:tc>
          <w:tcPr>
            <w:tcW w:w="2808" w:type="dxa"/>
          </w:tcPr>
          <w:p w14:paraId="6EF2FDA1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7AF904AB" w14:textId="0598A49C" w:rsidR="00D92BD1" w:rsidRPr="00C03D07" w:rsidRDefault="001D2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Feb 12</w:t>
            </w:r>
            <w:r w:rsidRPr="001D2CB1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2020</w:t>
            </w:r>
          </w:p>
        </w:tc>
        <w:tc>
          <w:tcPr>
            <w:tcW w:w="1530" w:type="dxa"/>
          </w:tcPr>
          <w:p w14:paraId="3E3505A3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261F4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99658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1597B5F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6AEB81E7" w14:textId="77777777" w:rsidTr="00DA1387">
        <w:tc>
          <w:tcPr>
            <w:tcW w:w="2808" w:type="dxa"/>
          </w:tcPr>
          <w:p w14:paraId="6B2C578C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1F2798FC" w14:textId="05D64347" w:rsidR="00D92BD1" w:rsidRPr="00C03D07" w:rsidRDefault="001D2CB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D24D097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86310E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8CB59A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1FB18E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3E8C052B" w14:textId="77777777" w:rsidTr="00DA1387">
        <w:tc>
          <w:tcPr>
            <w:tcW w:w="2808" w:type="dxa"/>
          </w:tcPr>
          <w:p w14:paraId="67E37BA5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1D0B452E" w14:textId="2DA8A229" w:rsidR="00D92BD1" w:rsidRPr="00C03D07" w:rsidRDefault="001D2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5469C03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FEE067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7F3D00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F7F37C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10D11BB1" w14:textId="77777777" w:rsidTr="00DA1387">
        <w:tc>
          <w:tcPr>
            <w:tcW w:w="2808" w:type="dxa"/>
          </w:tcPr>
          <w:p w14:paraId="1CAF12B9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30732B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036DFD5B" w14:textId="29094494" w:rsidR="00D92BD1" w:rsidRPr="00C03D07" w:rsidRDefault="001D2CB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2D9D3DB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563F8D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D0A710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EA5FC6A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7D6FFD89" w14:textId="77777777" w:rsidTr="00DA1387">
        <w:tc>
          <w:tcPr>
            <w:tcW w:w="2808" w:type="dxa"/>
          </w:tcPr>
          <w:p w14:paraId="41201D15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080888E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A79747D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076C67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A7872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0F90CE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C5E5CE4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5B1E74DD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C8092E">
        <w:rPr>
          <w:rFonts w:ascii="Calibri" w:hAnsi="Calibri" w:cs="Calibri"/>
          <w:b/>
          <w:sz w:val="24"/>
          <w:szCs w:val="24"/>
        </w:rPr>
        <w:t xml:space="preserve"> (470)-480-188</w:t>
      </w:r>
      <w:r>
        <w:rPr>
          <w:rFonts w:ascii="Calibri" w:hAnsi="Calibri" w:cs="Calibri"/>
          <w:b/>
          <w:sz w:val="24"/>
          <w:szCs w:val="24"/>
        </w:rPr>
        <w:t xml:space="preserve">1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120B24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3A761A8D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FE56C0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D528BC" w14:paraId="23517CDA" w14:textId="77777777" w:rsidTr="00797DEB">
        <w:tc>
          <w:tcPr>
            <w:tcW w:w="2203" w:type="dxa"/>
          </w:tcPr>
          <w:p w14:paraId="7F6D924B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299233F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68E07A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06BAE17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A686E04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D528BC" w14:paraId="387228E2" w14:textId="77777777" w:rsidTr="00797DEB">
        <w:tc>
          <w:tcPr>
            <w:tcW w:w="2203" w:type="dxa"/>
          </w:tcPr>
          <w:p w14:paraId="082F722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1F3B8D3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AA5A6F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5004053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549BA05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36BA05F0" w14:textId="77777777" w:rsidTr="00797DEB">
        <w:tc>
          <w:tcPr>
            <w:tcW w:w="2203" w:type="dxa"/>
          </w:tcPr>
          <w:p w14:paraId="0E97427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BDE8DD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3F3BE6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8DB6A3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48613FF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D528BC" w14:paraId="321630F9" w14:textId="77777777" w:rsidTr="00797DEB">
        <w:tc>
          <w:tcPr>
            <w:tcW w:w="2203" w:type="dxa"/>
          </w:tcPr>
          <w:p w14:paraId="19829C0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2A8C290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5F3CD81E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C3BCD8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D4819E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8617E93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F419721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424FC300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08F8B424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4823741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32953E0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38370B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D528BC" w14:paraId="082B0FEF" w14:textId="77777777" w:rsidTr="00D90155">
        <w:trPr>
          <w:trHeight w:val="324"/>
        </w:trPr>
        <w:tc>
          <w:tcPr>
            <w:tcW w:w="7675" w:type="dxa"/>
            <w:gridSpan w:val="2"/>
          </w:tcPr>
          <w:p w14:paraId="54883376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D528BC" w14:paraId="1B5DE2BF" w14:textId="77777777" w:rsidTr="00D90155">
        <w:trPr>
          <w:trHeight w:val="314"/>
        </w:trPr>
        <w:tc>
          <w:tcPr>
            <w:tcW w:w="2545" w:type="dxa"/>
          </w:tcPr>
          <w:p w14:paraId="770F040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161AC0A9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080338E6" w14:textId="77777777" w:rsidTr="00D90155">
        <w:trPr>
          <w:trHeight w:val="324"/>
        </w:trPr>
        <w:tc>
          <w:tcPr>
            <w:tcW w:w="2545" w:type="dxa"/>
          </w:tcPr>
          <w:p w14:paraId="7BD07A92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07FB344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4B11E176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48E86D9D" w14:textId="77777777" w:rsidTr="00D90155">
        <w:trPr>
          <w:trHeight w:val="324"/>
        </w:trPr>
        <w:tc>
          <w:tcPr>
            <w:tcW w:w="2545" w:type="dxa"/>
          </w:tcPr>
          <w:p w14:paraId="7EAA7889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6CDF2DAE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4DD396CE" w14:textId="77777777" w:rsidTr="00D90155">
        <w:trPr>
          <w:trHeight w:val="340"/>
        </w:trPr>
        <w:tc>
          <w:tcPr>
            <w:tcW w:w="2545" w:type="dxa"/>
          </w:tcPr>
          <w:p w14:paraId="17C1EE30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05DB6C3A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676003F9" w14:textId="77777777" w:rsidTr="00D90155">
        <w:trPr>
          <w:trHeight w:val="340"/>
        </w:trPr>
        <w:tc>
          <w:tcPr>
            <w:tcW w:w="2545" w:type="dxa"/>
          </w:tcPr>
          <w:p w14:paraId="494D3D58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lastRenderedPageBreak/>
              <w:t>ACCOUNT HOLDER NAME</w:t>
            </w:r>
          </w:p>
        </w:tc>
        <w:tc>
          <w:tcPr>
            <w:tcW w:w="5130" w:type="dxa"/>
          </w:tcPr>
          <w:p w14:paraId="33373103" w14:textId="77777777" w:rsidR="00983210" w:rsidRPr="00C03D07" w:rsidRDefault="0098321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855706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B686CC7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021E1D7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EE1BCE4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55182AC1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1B2D033C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8E1D57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AC6E05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A994698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35F8B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93EAA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F9E2F3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286E27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BAAEE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79F07C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AFA02AF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45BF8E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2D2651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C7D9153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83D192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AFB050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AFD7E6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E6A4C9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04C809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1ED3ACD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4F5BB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2287AA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5F5D9CA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3B11005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C07066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53A4D81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601C3F0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3CC6BE22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2F78E037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D528BC" w14:paraId="026F1BAD" w14:textId="77777777" w:rsidTr="001D05D6">
        <w:trPr>
          <w:trHeight w:val="398"/>
        </w:trPr>
        <w:tc>
          <w:tcPr>
            <w:tcW w:w="5148" w:type="dxa"/>
            <w:gridSpan w:val="4"/>
          </w:tcPr>
          <w:p w14:paraId="4B3E6ADB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34963B56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D528BC" w14:paraId="3BCFFAAF" w14:textId="77777777" w:rsidTr="001D05D6">
        <w:trPr>
          <w:trHeight w:val="383"/>
        </w:trPr>
        <w:tc>
          <w:tcPr>
            <w:tcW w:w="5148" w:type="dxa"/>
            <w:gridSpan w:val="4"/>
          </w:tcPr>
          <w:p w14:paraId="7B856F9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918144F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D528BC" w14:paraId="11B09D05" w14:textId="77777777" w:rsidTr="001D05D6">
        <w:trPr>
          <w:trHeight w:val="404"/>
        </w:trPr>
        <w:tc>
          <w:tcPr>
            <w:tcW w:w="918" w:type="dxa"/>
          </w:tcPr>
          <w:p w14:paraId="34D0D93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4B295A42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0C7882E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064375A0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65041F17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6A2996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587B366B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09E39AA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7BB02B0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307017F1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57535563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2FF92D4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D528BC" w14:paraId="3CA39C92" w14:textId="77777777" w:rsidTr="001D05D6">
        <w:trPr>
          <w:trHeight w:val="622"/>
        </w:trPr>
        <w:tc>
          <w:tcPr>
            <w:tcW w:w="918" w:type="dxa"/>
          </w:tcPr>
          <w:p w14:paraId="3F847FAA" w14:textId="77777777" w:rsidR="008F53D7" w:rsidRPr="00C03D07" w:rsidRDefault="00D82A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9227519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F31FD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F195A31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AA5D089" w14:textId="77777777" w:rsidR="008F53D7" w:rsidRPr="00C03D07" w:rsidRDefault="00D82A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63DDD3B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E5CE284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6AEA1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6665BCB9" w14:textId="77777777" w:rsidTr="001D05D6">
        <w:trPr>
          <w:trHeight w:val="592"/>
        </w:trPr>
        <w:tc>
          <w:tcPr>
            <w:tcW w:w="918" w:type="dxa"/>
          </w:tcPr>
          <w:p w14:paraId="6BBA5E8F" w14:textId="77777777" w:rsidR="008F53D7" w:rsidRPr="00C03D07" w:rsidRDefault="00D82A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67CA85C3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7A86BE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A901F5B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0FDB53" w14:textId="77777777" w:rsidR="008F53D7" w:rsidRPr="00C03D07" w:rsidRDefault="00D82A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295DBCF8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74A51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5ABF32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505D9B19" w14:textId="77777777" w:rsidTr="001D05D6">
        <w:trPr>
          <w:trHeight w:val="592"/>
        </w:trPr>
        <w:tc>
          <w:tcPr>
            <w:tcW w:w="918" w:type="dxa"/>
          </w:tcPr>
          <w:p w14:paraId="6806040F" w14:textId="77777777" w:rsidR="008F53D7" w:rsidRPr="00C03D07" w:rsidRDefault="00D82A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201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49D6A12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F0DF48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B2BB0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BBCD3C7" w14:textId="77777777" w:rsidR="008F53D7" w:rsidRPr="00C03D07" w:rsidRDefault="00D82AF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</w:p>
        </w:tc>
        <w:tc>
          <w:tcPr>
            <w:tcW w:w="1170" w:type="dxa"/>
          </w:tcPr>
          <w:p w14:paraId="56155EE5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E65CB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7FDD6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213F077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41FCCBAA" w14:textId="77777777" w:rsidR="0064317E" w:rsidRDefault="0064317E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</w:p>
    <w:p w14:paraId="1A1E08B5" w14:textId="77777777" w:rsidR="00B95496" w:rsidRPr="00C1676B" w:rsidRDefault="00D82AF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D528BC" w14:paraId="46A914CC" w14:textId="77777777" w:rsidTr="004B23E9">
        <w:trPr>
          <w:trHeight w:val="825"/>
        </w:trPr>
        <w:tc>
          <w:tcPr>
            <w:tcW w:w="2538" w:type="dxa"/>
          </w:tcPr>
          <w:p w14:paraId="0D40DA54" w14:textId="77777777" w:rsidR="00B95496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0C048270" w14:textId="77777777" w:rsidR="00B95496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240CC5D3" w14:textId="77777777" w:rsidR="00B95496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190DFFE7" w14:textId="77777777" w:rsidR="00B95496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Mortgage insurance premiums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paid,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any</w:t>
            </w:r>
          </w:p>
        </w:tc>
        <w:tc>
          <w:tcPr>
            <w:tcW w:w="1881" w:type="dxa"/>
          </w:tcPr>
          <w:p w14:paraId="491F0900" w14:textId="77777777" w:rsidR="00B95496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D528BC" w14:paraId="683C268B" w14:textId="77777777" w:rsidTr="004B23E9">
        <w:trPr>
          <w:trHeight w:val="275"/>
        </w:trPr>
        <w:tc>
          <w:tcPr>
            <w:tcW w:w="2538" w:type="dxa"/>
          </w:tcPr>
          <w:p w14:paraId="5F8FC11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F0115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D5D2A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FE41C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2E6096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39781821" w14:textId="77777777" w:rsidTr="004B23E9">
        <w:trPr>
          <w:trHeight w:val="275"/>
        </w:trPr>
        <w:tc>
          <w:tcPr>
            <w:tcW w:w="2538" w:type="dxa"/>
          </w:tcPr>
          <w:p w14:paraId="669F8A5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18B48B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77203F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C0E6F3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0CCBCE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40A4D40E" w14:textId="77777777" w:rsidTr="004B23E9">
        <w:trPr>
          <w:trHeight w:val="292"/>
        </w:trPr>
        <w:tc>
          <w:tcPr>
            <w:tcW w:w="2538" w:type="dxa"/>
          </w:tcPr>
          <w:p w14:paraId="4F42698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D73B1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90262B3" w14:textId="77777777" w:rsidR="00B95496" w:rsidRPr="00C1676B" w:rsidRDefault="00D82AF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6B917791" w14:textId="77777777" w:rsidR="00B95496" w:rsidRPr="00C1676B" w:rsidRDefault="00D82AF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6A4F05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6BE6C627" w14:textId="77777777" w:rsidTr="00044B40">
        <w:trPr>
          <w:trHeight w:val="557"/>
        </w:trPr>
        <w:tc>
          <w:tcPr>
            <w:tcW w:w="2538" w:type="dxa"/>
          </w:tcPr>
          <w:p w14:paraId="0E67FB8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280BE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95CA14A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1A4529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0192B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4F658BB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5AD7ED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F4CC92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CD5767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9EBE6B" w14:textId="77777777" w:rsidR="008A20BA" w:rsidRPr="00E059E1" w:rsidRDefault="00D82A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195774D6">
          <v:roundrect id="_x0000_s2052" alt="" style="position:absolute;margin-left:-6.75pt;margin-top:1.3pt;width:549pt;height:67.3pt;z-index:1;mso-wrap-style:square;mso-wrap-edited:f;mso-width-percent:0;mso-height-percent:0;mso-width-percent:0;mso-height-percent:0;v-text-anchor:top" arcsize="10923f">
            <v:textbox>
              <w:txbxContent>
                <w:p w14:paraId="26CEFDD4" w14:textId="77777777" w:rsidR="00C8092E" w:rsidRPr="004A10AC" w:rsidRDefault="00D82AF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2022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Of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</w:t>
                  </w:r>
                </w:p>
                <w:p w14:paraId="6DEC62FD" w14:textId="77777777"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209E6DDC" w14:textId="77777777" w:rsidR="00C8092E" w:rsidRPr="004A10AC" w:rsidRDefault="00D82AF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Please Mention Yes </w:t>
                  </w:r>
                  <w:proofErr w:type="gramStart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Or</w:t>
                  </w:r>
                  <w:proofErr w:type="gramEnd"/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14:paraId="0BFBEAF6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A719BE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3770A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DA5D3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37C25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27E4B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7D26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40B20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FA9CD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5EFBC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2EEEDA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09F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8743F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46FA3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AF95B7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3664A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0C144A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35B3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7E13D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CBBE1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843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45C3C4" w14:textId="77777777" w:rsidR="004F2E9A" w:rsidRDefault="00D82AF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 w14:anchorId="227A544B">
          <v:roundrect id="_x0000_s2051" alt="" style="position:absolute;margin-left:352.5pt;margin-top:.35pt;width:63.75pt;height:15pt;z-index:3;mso-wrap-edited:f;mso-width-percent:0;mso-height-percent:0;mso-width-percent:0;mso-height-percent:0" arcsize="10923f"/>
        </w:pict>
      </w:r>
      <w:r>
        <w:rPr>
          <w:rFonts w:ascii="Calibri" w:hAnsi="Calibri" w:cs="Calibri"/>
          <w:noProof/>
          <w:sz w:val="2"/>
          <w:szCs w:val="24"/>
        </w:rPr>
        <w:pict w14:anchorId="10DAD43E">
          <v:roundrect id="_x0000_s2050" alt="" style="position:absolute;margin-left:244.5pt;margin-top:.35pt;width:63.75pt;height:15pt;z-index:2;mso-wrap-edited:f;mso-width-percent:0;mso-height-percent:0;mso-width-percent:0;mso-height-percent:0" arcsize="10923f"/>
        </w:pict>
      </w:r>
    </w:p>
    <w:p w14:paraId="397411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BF15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1B8DA0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8FEE9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C1FB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CF42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03F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B0C403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074B6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2E5743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7E66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ECC6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734036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1734F8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F927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3639D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F8DCFA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64D74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A441F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83AC3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373CF1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DD90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073A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F6283F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6C9BE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A4CCB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4EA1B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A9E880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D638C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B4C42B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7A94BD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4CE4DC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98A44E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883011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4CD331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F2E80A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0A6B73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8DA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60B0F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4726BD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9F1A9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6CB579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BFBB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D528BC" w14:paraId="1492779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523AC37" w14:textId="77777777" w:rsidR="008F53D7" w:rsidRPr="00C1676B" w:rsidRDefault="00D82AF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D528BC" w14:paraId="467E739F" w14:textId="77777777" w:rsidTr="0030732B">
        <w:trPr>
          <w:trHeight w:val="533"/>
        </w:trPr>
        <w:tc>
          <w:tcPr>
            <w:tcW w:w="738" w:type="dxa"/>
          </w:tcPr>
          <w:p w14:paraId="520201B7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3208B5FA" w14:textId="77777777" w:rsidR="008F53D7" w:rsidRPr="00C03D07" w:rsidRDefault="00D82A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133A1243" w14:textId="77777777" w:rsidR="008F53D7" w:rsidRPr="00C03D07" w:rsidRDefault="00D82A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35DB5108" w14:textId="77777777" w:rsidR="008F53D7" w:rsidRPr="00C03D07" w:rsidRDefault="00D82A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39C07EB1" w14:textId="77777777" w:rsidR="008F53D7" w:rsidRPr="00C03D07" w:rsidRDefault="00D82A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28C91D86" w14:textId="77777777" w:rsidR="008F53D7" w:rsidRPr="00C03D07" w:rsidRDefault="00D82AF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D528BC" w14:paraId="03700DE4" w14:textId="77777777" w:rsidTr="0030732B">
        <w:trPr>
          <w:trHeight w:val="266"/>
        </w:trPr>
        <w:tc>
          <w:tcPr>
            <w:tcW w:w="738" w:type="dxa"/>
          </w:tcPr>
          <w:p w14:paraId="7C2681B6" w14:textId="77777777" w:rsidR="008F53D7" w:rsidRPr="00C03D07" w:rsidRDefault="00D82A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6C4B12F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17242EB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221860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B1FF9C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4BD764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4D05A7C2" w14:textId="77777777" w:rsidTr="0030732B">
        <w:trPr>
          <w:trHeight w:val="266"/>
        </w:trPr>
        <w:tc>
          <w:tcPr>
            <w:tcW w:w="738" w:type="dxa"/>
          </w:tcPr>
          <w:p w14:paraId="7CD193DB" w14:textId="77777777" w:rsidR="008F53D7" w:rsidRPr="00C03D07" w:rsidRDefault="00D82A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0F2222F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BA3E826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A0DB6C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B2A84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9264A84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10969C52" w14:textId="77777777" w:rsidTr="0030732B">
        <w:trPr>
          <w:trHeight w:val="266"/>
        </w:trPr>
        <w:tc>
          <w:tcPr>
            <w:tcW w:w="738" w:type="dxa"/>
          </w:tcPr>
          <w:p w14:paraId="6D01966A" w14:textId="77777777" w:rsidR="008F53D7" w:rsidRPr="00C03D07" w:rsidRDefault="00D82AF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70F451A6" w14:textId="77777777" w:rsidR="008F53D7" w:rsidRPr="00C03D07" w:rsidRDefault="00D82AF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67ED31E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1A17592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A280A0C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6D166E69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34718D9E" w14:textId="77777777" w:rsidTr="006565F7">
        <w:trPr>
          <w:trHeight w:val="548"/>
        </w:trPr>
        <w:tc>
          <w:tcPr>
            <w:tcW w:w="10894" w:type="dxa"/>
            <w:gridSpan w:val="6"/>
          </w:tcPr>
          <w:p w14:paraId="7CF7B819" w14:textId="77777777" w:rsidR="008F53D7" w:rsidRPr="00C03D07" w:rsidRDefault="00D82AF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465E8DC5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D82AF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 more than $ 500 receipts are Mandatory</w:t>
            </w:r>
          </w:p>
        </w:tc>
      </w:tr>
    </w:tbl>
    <w:p w14:paraId="0352B21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866E4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E41587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BEA857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0F430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8C50A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CFF8F2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22CB1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8D7077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46BB6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00DFF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1175D697" w14:textId="77777777" w:rsidR="007706AD" w:rsidRDefault="00BC75A1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HEALTH </w:t>
      </w:r>
      <w:r w:rsidR="00EF7F62"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INSURANCE:</w:t>
      </w:r>
    </w:p>
    <w:p w14:paraId="70B6285C" w14:textId="77777777" w:rsidR="002E4C5B" w:rsidRPr="00C1676B" w:rsidRDefault="002E4C5B" w:rsidP="002E4C5B">
      <w:pPr>
        <w:spacing w:before="9"/>
        <w:ind w:left="3600" w:firstLine="72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D528BC" w14:paraId="29C11AE0" w14:textId="77777777" w:rsidTr="004B23E9">
        <w:tc>
          <w:tcPr>
            <w:tcW w:w="9198" w:type="dxa"/>
          </w:tcPr>
          <w:p w14:paraId="17373288" w14:textId="77777777" w:rsidR="007706AD" w:rsidRPr="00C03D07" w:rsidRDefault="00D82AF8" w:rsidP="004B23E9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laws??? Mandatory</w:t>
            </w:r>
          </w:p>
        </w:tc>
        <w:tc>
          <w:tcPr>
            <w:tcW w:w="1818" w:type="dxa"/>
          </w:tcPr>
          <w:p w14:paraId="3B9A4E78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D528BC" w14:paraId="387D8FF5" w14:textId="77777777" w:rsidTr="004B23E9">
        <w:tc>
          <w:tcPr>
            <w:tcW w:w="9198" w:type="dxa"/>
          </w:tcPr>
          <w:p w14:paraId="7030CF93" w14:textId="77777777" w:rsidR="007706AD" w:rsidRPr="00C03D07" w:rsidRDefault="00D82AF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1B983031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528BC" w14:paraId="2F915BFD" w14:textId="77777777" w:rsidTr="004B23E9">
        <w:tc>
          <w:tcPr>
            <w:tcW w:w="9198" w:type="dxa"/>
          </w:tcPr>
          <w:p w14:paraId="440880C5" w14:textId="77777777" w:rsidR="007706AD" w:rsidRPr="007706AD" w:rsidRDefault="007706AD" w:rsidP="004B23E9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1540EC72" w14:textId="77777777" w:rsidR="007706AD" w:rsidRPr="00C03D07" w:rsidRDefault="00D82AF8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</w:t>
            </w:r>
            <w:r w:rsidR="00C8092E">
              <w:rPr>
                <w:rFonts w:ascii="Calibri" w:hAnsi="Calibri" w:cs="Calibri"/>
                <w:b/>
                <w:sz w:val="24"/>
                <w:szCs w:val="24"/>
              </w:rPr>
              <w:t>Insurance. Please provide Fo</w:t>
            </w:r>
            <w:r w:rsidR="0064317E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="00A91336">
              <w:rPr>
                <w:rFonts w:ascii="Calibri" w:hAnsi="Calibri" w:cs="Calibri"/>
                <w:b/>
                <w:sz w:val="24"/>
                <w:szCs w:val="24"/>
              </w:rPr>
              <w:t xml:space="preserve">m 1099-HC. </w:t>
            </w:r>
          </w:p>
          <w:p w14:paraId="76BB93F3" w14:textId="77777777" w:rsidR="007706AD" w:rsidRPr="00A91336" w:rsidRDefault="007706AD" w:rsidP="004B23E9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1527B682" w14:textId="77777777" w:rsidR="007706AD" w:rsidRPr="00C03D07" w:rsidRDefault="007706AD" w:rsidP="004B23E9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682CCAD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2F30BE6" w14:textId="77777777" w:rsidR="001E5897" w:rsidRDefault="001E5897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111C448F" w14:textId="77777777" w:rsidR="0064317E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47ED8CD" w14:textId="77777777" w:rsidR="00BA624C" w:rsidRDefault="00820F53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114FE274" w14:textId="77777777" w:rsidR="0064317E" w:rsidRPr="00C1676B" w:rsidRDefault="0064317E" w:rsidP="00C82D37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40AF3589" w14:textId="77777777" w:rsidR="0064317E" w:rsidRPr="0064317E" w:rsidRDefault="00D82AF8" w:rsidP="003E2E35">
      <w:pPr>
        <w:spacing w:before="9"/>
        <w:rPr>
          <w:rFonts w:ascii="Calibri" w:hAnsi="Calibri" w:cs="Calibri"/>
          <w:b/>
          <w:color w:val="4F81BD"/>
          <w:sz w:val="24"/>
          <w:szCs w:val="24"/>
        </w:rPr>
      </w:pPr>
      <w:r w:rsidRPr="0064317E">
        <w:rPr>
          <w:rFonts w:ascii="Calibri" w:hAnsi="Calibri" w:cs="Calibri"/>
          <w:b/>
          <w:color w:val="4F81BD"/>
          <w:sz w:val="24"/>
          <w:szCs w:val="24"/>
        </w:rPr>
        <w:t>For stocks y</w:t>
      </w:r>
      <w:r>
        <w:rPr>
          <w:rFonts w:ascii="Calibri" w:hAnsi="Calibri" w:cs="Calibri"/>
          <w:b/>
          <w:color w:val="4F81BD"/>
          <w:sz w:val="24"/>
          <w:szCs w:val="24"/>
        </w:rPr>
        <w:t>ou will receive 1099-B 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>o</w:t>
      </w:r>
      <w:r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m </w:t>
      </w:r>
      <w:r>
        <w:rPr>
          <w:rFonts w:ascii="Calibri" w:hAnsi="Calibri" w:cs="Calibri"/>
          <w:b/>
          <w:color w:val="4F81BD"/>
          <w:sz w:val="24"/>
          <w:szCs w:val="24"/>
        </w:rPr>
        <w:t>from vendors like 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obinhood, </w:t>
      </w:r>
      <w:proofErr w:type="spellStart"/>
      <w:r w:rsidRPr="0064317E">
        <w:rPr>
          <w:rFonts w:ascii="Calibri" w:hAnsi="Calibri" w:cs="Calibri"/>
          <w:b/>
          <w:color w:val="4F81BD"/>
          <w:sz w:val="24"/>
          <w:szCs w:val="24"/>
        </w:rPr>
        <w:t>Etrade</w:t>
      </w:r>
      <w:proofErr w:type="spellEnd"/>
      <w:r w:rsidR="00C8092E">
        <w:rPr>
          <w:rFonts w:ascii="Calibri" w:hAnsi="Calibri" w:cs="Calibri"/>
          <w:b/>
          <w:color w:val="4F81BD"/>
          <w:sz w:val="24"/>
          <w:szCs w:val="24"/>
        </w:rPr>
        <w:t>, Apex Clearing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etc., </w:t>
      </w:r>
      <w:r w:rsidR="00C8092E" w:rsidRPr="0064317E">
        <w:rPr>
          <w:rFonts w:ascii="Calibri" w:hAnsi="Calibri" w:cs="Calibri"/>
          <w:b/>
          <w:color w:val="4F81BD"/>
          <w:sz w:val="24"/>
          <w:szCs w:val="24"/>
        </w:rPr>
        <w:t>if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the stocks were given by you</w:t>
      </w:r>
      <w:r w:rsidR="0088581A">
        <w:rPr>
          <w:rFonts w:ascii="Calibri" w:hAnsi="Calibri" w:cs="Calibri"/>
          <w:b/>
          <w:color w:val="4F81BD"/>
          <w:sz w:val="24"/>
          <w:szCs w:val="24"/>
        </w:rPr>
        <w:t>r</w:t>
      </w:r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</w:t>
      </w:r>
      <w:proofErr w:type="gramStart"/>
      <w:r w:rsidRPr="0064317E">
        <w:rPr>
          <w:rFonts w:ascii="Calibri" w:hAnsi="Calibri" w:cs="Calibri"/>
          <w:b/>
          <w:color w:val="4F81BD"/>
          <w:sz w:val="24"/>
          <w:szCs w:val="24"/>
        </w:rPr>
        <w:t>employer</w:t>
      </w:r>
      <w:proofErr w:type="gramEnd"/>
      <w:r w:rsidRPr="0064317E">
        <w:rPr>
          <w:rFonts w:ascii="Calibri" w:hAnsi="Calibri" w:cs="Calibri"/>
          <w:b/>
          <w:color w:val="4F81BD"/>
          <w:sz w:val="24"/>
          <w:szCs w:val="24"/>
        </w:rPr>
        <w:t xml:space="preserve"> you will receive a supplemental document and you need to submit it also.</w:t>
      </w:r>
    </w:p>
    <w:p w14:paraId="1CA5A7DB" w14:textId="77777777" w:rsidR="00820F53" w:rsidRPr="0064317E" w:rsidRDefault="0064317E" w:rsidP="003E2E35">
      <w:pPr>
        <w:spacing w:before="9"/>
        <w:rPr>
          <w:rFonts w:ascii="Calibri" w:hAnsi="Calibri" w:cs="Calibri"/>
          <w:sz w:val="24"/>
          <w:szCs w:val="24"/>
        </w:rPr>
      </w:pPr>
      <w:r w:rsidRPr="0064317E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D528BC" w14:paraId="3C25BC56" w14:textId="77777777" w:rsidTr="004B23E9">
        <w:tc>
          <w:tcPr>
            <w:tcW w:w="1101" w:type="dxa"/>
            <w:shd w:val="clear" w:color="auto" w:fill="auto"/>
          </w:tcPr>
          <w:p w14:paraId="1A25434B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101" w:type="dxa"/>
            <w:shd w:val="clear" w:color="auto" w:fill="auto"/>
          </w:tcPr>
          <w:p w14:paraId="229359B5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1101" w:type="dxa"/>
            <w:shd w:val="clear" w:color="auto" w:fill="auto"/>
          </w:tcPr>
          <w:p w14:paraId="09E536D8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1" w:type="dxa"/>
            <w:shd w:val="clear" w:color="auto" w:fill="auto"/>
          </w:tcPr>
          <w:p w14:paraId="3975B7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741C5AE0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1102" w:type="dxa"/>
            <w:shd w:val="clear" w:color="auto" w:fill="auto"/>
          </w:tcPr>
          <w:p w14:paraId="7ED7344A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102" w:type="dxa"/>
            <w:shd w:val="clear" w:color="auto" w:fill="auto"/>
          </w:tcPr>
          <w:p w14:paraId="20FDF0E6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1102" w:type="dxa"/>
            <w:shd w:val="clear" w:color="auto" w:fill="auto"/>
          </w:tcPr>
          <w:p w14:paraId="490F5E54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1102" w:type="dxa"/>
            <w:shd w:val="clear" w:color="auto" w:fill="auto"/>
          </w:tcPr>
          <w:p w14:paraId="6DA28DE3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02" w:type="dxa"/>
            <w:shd w:val="clear" w:color="auto" w:fill="auto"/>
          </w:tcPr>
          <w:p w14:paraId="102A2159" w14:textId="77777777" w:rsidR="00C27558" w:rsidRPr="004B23E9" w:rsidRDefault="00D82AF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3B4E0BC1" w14:textId="77777777" w:rsidR="00820F53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D528BC" w14:paraId="5CC52209" w14:textId="77777777" w:rsidTr="004B23E9">
        <w:tc>
          <w:tcPr>
            <w:tcW w:w="1101" w:type="dxa"/>
            <w:shd w:val="clear" w:color="auto" w:fill="auto"/>
          </w:tcPr>
          <w:p w14:paraId="0EB70530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E4EC30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E9CAD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6BA78677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4DE6CA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33FB326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C8D32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158B10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628BD558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9848A94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3D48234C" w14:textId="77777777" w:rsidTr="004B23E9">
        <w:tc>
          <w:tcPr>
            <w:tcW w:w="1101" w:type="dxa"/>
            <w:shd w:val="clear" w:color="auto" w:fill="auto"/>
          </w:tcPr>
          <w:p w14:paraId="11B79E0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4C36DF9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702D7F2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14:paraId="1C73AAF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C72E81A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F3EF885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2DD106AC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46F9ADCE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738D8FF3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14:paraId="18D84E7F" w14:textId="77777777" w:rsidR="00C27558" w:rsidRPr="004B23E9" w:rsidRDefault="00C27558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7EE730" w14:textId="77777777" w:rsidR="00BA624C" w:rsidRDefault="00C27558" w:rsidP="003E2E35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t xml:space="preserve">Note: If you have more than 10 transactions, </w:t>
      </w:r>
      <w:proofErr w:type="gramStart"/>
      <w:r w:rsidRPr="00C27558">
        <w:rPr>
          <w:rFonts w:ascii="Calibri" w:hAnsi="Calibri" w:cs="Calibri"/>
          <w:sz w:val="24"/>
          <w:szCs w:val="24"/>
        </w:rPr>
        <w:t>Please</w:t>
      </w:r>
      <w:proofErr w:type="gramEnd"/>
      <w:r w:rsidRPr="00C27558">
        <w:rPr>
          <w:rFonts w:ascii="Calibri" w:hAnsi="Calibri" w:cs="Calibri"/>
          <w:sz w:val="24"/>
          <w:szCs w:val="24"/>
        </w:rPr>
        <w:t xml:space="preserve"> send us the sale and purchase details in an Excel sheet with the columns listed above. </w:t>
      </w:r>
    </w:p>
    <w:p w14:paraId="0677E858" w14:textId="77777777" w:rsidR="0088581A" w:rsidRPr="0088581A" w:rsidRDefault="0088581A" w:rsidP="003E2E35">
      <w:pPr>
        <w:spacing w:before="9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D528BC" w14:paraId="7DA765F4" w14:textId="77777777" w:rsidTr="004B23E9">
        <w:trPr>
          <w:trHeight w:val="263"/>
        </w:trPr>
        <w:tc>
          <w:tcPr>
            <w:tcW w:w="10736" w:type="dxa"/>
            <w:gridSpan w:val="3"/>
          </w:tcPr>
          <w:p w14:paraId="41192B85" w14:textId="77777777" w:rsidR="00820F53" w:rsidRPr="00C1676B" w:rsidRDefault="00D82AF8" w:rsidP="004B23E9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D528BC" w14:paraId="3BFFFC62" w14:textId="77777777" w:rsidTr="004B23E9">
        <w:trPr>
          <w:trHeight w:val="263"/>
        </w:trPr>
        <w:tc>
          <w:tcPr>
            <w:tcW w:w="6880" w:type="dxa"/>
          </w:tcPr>
          <w:p w14:paraId="19FF3D46" w14:textId="77777777" w:rsidR="00820F53" w:rsidRPr="00C03D07" w:rsidRDefault="00D82AF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FDE752D" w14:textId="77777777" w:rsidR="00820F53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44423BE1" w14:textId="77777777" w:rsidR="00820F53" w:rsidRPr="00C03D07" w:rsidRDefault="00D82AF8" w:rsidP="004B23E9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D528BC" w14:paraId="65E136DC" w14:textId="77777777" w:rsidTr="004B23E9">
        <w:trPr>
          <w:trHeight w:val="263"/>
        </w:trPr>
        <w:tc>
          <w:tcPr>
            <w:tcW w:w="6880" w:type="dxa"/>
          </w:tcPr>
          <w:p w14:paraId="668206AD" w14:textId="77777777" w:rsidR="00820F53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Educator expenses – only for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Teaching profession ($ 250)</w:t>
            </w:r>
          </w:p>
        </w:tc>
        <w:tc>
          <w:tcPr>
            <w:tcW w:w="1977" w:type="dxa"/>
          </w:tcPr>
          <w:p w14:paraId="25471B34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3EB532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75A9BCD2" w14:textId="77777777" w:rsidTr="004B23E9">
        <w:trPr>
          <w:trHeight w:val="301"/>
        </w:trPr>
        <w:tc>
          <w:tcPr>
            <w:tcW w:w="6880" w:type="dxa"/>
          </w:tcPr>
          <w:p w14:paraId="0C028B43" w14:textId="77777777" w:rsidR="00820F53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savings account Contribution</w:t>
            </w:r>
          </w:p>
        </w:tc>
        <w:tc>
          <w:tcPr>
            <w:tcW w:w="1977" w:type="dxa"/>
          </w:tcPr>
          <w:p w14:paraId="58A54E0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8B011D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2B263FF7" w14:textId="77777777" w:rsidTr="004B23E9">
        <w:trPr>
          <w:trHeight w:val="263"/>
        </w:trPr>
        <w:tc>
          <w:tcPr>
            <w:tcW w:w="6880" w:type="dxa"/>
          </w:tcPr>
          <w:p w14:paraId="0BBDC252" w14:textId="77777777" w:rsidR="00820F53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09D48B59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9F29AB7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4289F73A" w14:textId="77777777" w:rsidTr="004B23E9">
        <w:trPr>
          <w:trHeight w:val="250"/>
        </w:trPr>
        <w:tc>
          <w:tcPr>
            <w:tcW w:w="6880" w:type="dxa"/>
          </w:tcPr>
          <w:p w14:paraId="7570A644" w14:textId="77777777" w:rsidR="00820F53" w:rsidRPr="00C03D07" w:rsidRDefault="00D82AF8" w:rsidP="0030732B">
            <w:pPr>
              <w:tabs>
                <w:tab w:val="left" w:pos="3882"/>
              </w:tabs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337F10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88581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DA7801A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DEA59F6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572609A6" w14:textId="77777777" w:rsidTr="004B23E9">
        <w:trPr>
          <w:trHeight w:val="263"/>
        </w:trPr>
        <w:tc>
          <w:tcPr>
            <w:tcW w:w="6880" w:type="dxa"/>
          </w:tcPr>
          <w:p w14:paraId="41DE4323" w14:textId="77777777" w:rsidR="00820F53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06C2721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CA027DC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48472291" w14:textId="77777777" w:rsidTr="004B23E9">
        <w:trPr>
          <w:trHeight w:val="275"/>
        </w:trPr>
        <w:tc>
          <w:tcPr>
            <w:tcW w:w="6880" w:type="dxa"/>
          </w:tcPr>
          <w:p w14:paraId="694D0057" w14:textId="77777777" w:rsidR="00820F53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lastRenderedPageBreak/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 xml:space="preserve">Provide Form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1098-T</w:t>
            </w:r>
          </w:p>
        </w:tc>
        <w:tc>
          <w:tcPr>
            <w:tcW w:w="1977" w:type="dxa"/>
          </w:tcPr>
          <w:p w14:paraId="4A12FE0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5A8D02D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707E14F3" w14:textId="77777777" w:rsidTr="004B23E9">
        <w:trPr>
          <w:trHeight w:val="275"/>
        </w:trPr>
        <w:tc>
          <w:tcPr>
            <w:tcW w:w="6880" w:type="dxa"/>
          </w:tcPr>
          <w:p w14:paraId="6C05F4CE" w14:textId="77777777" w:rsidR="00820F53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3B8D84C3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2B057B" w14:textId="77777777" w:rsidR="00820F53" w:rsidRPr="00C03D07" w:rsidRDefault="00820F53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113F277B" w14:textId="77777777" w:rsidTr="004B23E9">
        <w:trPr>
          <w:trHeight w:val="275"/>
        </w:trPr>
        <w:tc>
          <w:tcPr>
            <w:tcW w:w="6880" w:type="dxa"/>
          </w:tcPr>
          <w:p w14:paraId="2FF6A33E" w14:textId="77777777" w:rsidR="00C8092E" w:rsidRPr="00C03D07" w:rsidRDefault="00D82AF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Alimony paid</w:t>
            </w:r>
          </w:p>
        </w:tc>
        <w:tc>
          <w:tcPr>
            <w:tcW w:w="1977" w:type="dxa"/>
          </w:tcPr>
          <w:p w14:paraId="23E149D5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4DA2EB9" w14:textId="77777777" w:rsidR="00C8092E" w:rsidRPr="00C03D07" w:rsidRDefault="00C8092E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DA5CF8" w14:textId="77777777" w:rsidR="007B0EA9" w:rsidRDefault="007B0EA9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A2D7447" w14:textId="77777777" w:rsidR="004416C2" w:rsidRDefault="00D82AF8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1CD2ADFF" w14:textId="77777777" w:rsidR="0087309D" w:rsidRPr="00C1676B" w:rsidRDefault="0087309D" w:rsidP="0087309D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D528BC" w14:paraId="623D41D7" w14:textId="77777777" w:rsidTr="005A2CD3">
        <w:tc>
          <w:tcPr>
            <w:tcW w:w="7196" w:type="dxa"/>
            <w:shd w:val="clear" w:color="auto" w:fill="auto"/>
          </w:tcPr>
          <w:p w14:paraId="5969E02F" w14:textId="77777777" w:rsidR="004416C2" w:rsidRPr="005A2CD3" w:rsidRDefault="004416C2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CA4F07" w14:textId="77777777" w:rsidR="004416C2" w:rsidRPr="005A2CD3" w:rsidRDefault="00D82AF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proofErr w:type="gramStart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</w:t>
            </w:r>
            <w:proofErr w:type="gramEnd"/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No)</w:t>
            </w:r>
          </w:p>
        </w:tc>
        <w:tc>
          <w:tcPr>
            <w:tcW w:w="1694" w:type="dxa"/>
            <w:shd w:val="clear" w:color="auto" w:fill="auto"/>
          </w:tcPr>
          <w:p w14:paraId="6546A538" w14:textId="77777777" w:rsidR="004416C2" w:rsidRPr="005A2CD3" w:rsidRDefault="00D82AF8" w:rsidP="00CB43ED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D528BC" w14:paraId="4A1537F3" w14:textId="77777777" w:rsidTr="005A2CD3">
        <w:tc>
          <w:tcPr>
            <w:tcW w:w="7196" w:type="dxa"/>
            <w:shd w:val="clear" w:color="auto" w:fill="auto"/>
          </w:tcPr>
          <w:p w14:paraId="6313AF8B" w14:textId="77777777" w:rsidR="0087309D" w:rsidRPr="005A2CD3" w:rsidRDefault="00D82AF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5424A8E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5B32E201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D528BC" w14:paraId="3C112901" w14:textId="77777777" w:rsidTr="005A2CD3">
        <w:tc>
          <w:tcPr>
            <w:tcW w:w="7196" w:type="dxa"/>
            <w:shd w:val="clear" w:color="auto" w:fill="auto"/>
          </w:tcPr>
          <w:p w14:paraId="2B103B39" w14:textId="77777777" w:rsidR="0087309D" w:rsidRPr="005A2CD3" w:rsidRDefault="00D82AF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28BCBA4C" w14:textId="77777777" w:rsidR="0087309D" w:rsidRPr="005A2CD3" w:rsidRDefault="00D82AF8" w:rsidP="000F7600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 w:rsidR="0088581A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</w:t>
            </w:r>
            <w:r w:rsidR="0030732B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B43BF1D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14:paraId="21079CA5" w14:textId="77777777" w:rsidR="0087309D" w:rsidRPr="005A2CD3" w:rsidRDefault="0087309D" w:rsidP="005A2CD3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14:paraId="795ED4A4" w14:textId="77777777" w:rsidR="00CB653F" w:rsidRPr="00CB653F" w:rsidRDefault="00CB653F" w:rsidP="00CB653F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46108A25" w14:textId="77777777" w:rsidR="004416C2" w:rsidRDefault="004209A4" w:rsidP="00CB653F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>Note: You may have to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report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FBAR (Foreign Bank Account Report) before </w:t>
      </w:r>
      <w:r w:rsidR="008F53D7">
        <w:rPr>
          <w:rFonts w:ascii="Calibri" w:eastAsia="Arial" w:hAnsi="Calibri" w:cs="Calibri"/>
          <w:w w:val="82"/>
          <w:sz w:val="24"/>
          <w:szCs w:val="24"/>
        </w:rPr>
        <w:t>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 w:rsidR="007936D7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  <w:r w:rsidR="0088581A"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You may have to file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FATCA (Foreign Account tax</w:t>
      </w:r>
      <w:r w:rsidR="008F64D5">
        <w:rPr>
          <w:rFonts w:ascii="Calibri" w:eastAsia="Arial" w:hAnsi="Calibri" w:cs="Calibri"/>
          <w:w w:val="82"/>
          <w:sz w:val="24"/>
          <w:szCs w:val="24"/>
        </w:rPr>
        <w:t xml:space="preserve"> Compl</w:t>
      </w:r>
      <w:r w:rsidR="0087309D">
        <w:rPr>
          <w:rFonts w:ascii="Calibri" w:eastAsia="Arial" w:hAnsi="Calibri" w:cs="Calibri"/>
          <w:w w:val="82"/>
          <w:sz w:val="24"/>
          <w:szCs w:val="24"/>
        </w:rPr>
        <w:t>iance Act) before April 15</w:t>
      </w:r>
      <w:r w:rsidR="0030732B">
        <w:rPr>
          <w:rFonts w:ascii="Calibri" w:eastAsia="Arial" w:hAnsi="Calibri" w:cs="Calibri"/>
          <w:w w:val="82"/>
          <w:sz w:val="24"/>
          <w:szCs w:val="24"/>
        </w:rPr>
        <w:t xml:space="preserve">, </w:t>
      </w:r>
      <w:proofErr w:type="gramStart"/>
      <w:r w:rsidR="0030732B">
        <w:rPr>
          <w:rFonts w:ascii="Calibri" w:eastAsia="Arial" w:hAnsi="Calibri" w:cs="Calibri"/>
          <w:w w:val="82"/>
          <w:sz w:val="24"/>
          <w:szCs w:val="24"/>
        </w:rPr>
        <w:t>2022</w:t>
      </w:r>
      <w:proofErr w:type="gramEnd"/>
      <w:r w:rsidR="00CB653F"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 w:rsidR="0030732B">
        <w:rPr>
          <w:rFonts w:ascii="Calibri" w:eastAsia="Arial" w:hAnsi="Calibri" w:cs="Calibri"/>
          <w:w w:val="82"/>
          <w:sz w:val="24"/>
          <w:szCs w:val="24"/>
        </w:rPr>
        <w:t>ny time during the tax year 2021</w:t>
      </w:r>
      <w:r w:rsidR="00CB653F"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03907CF2" w14:textId="77777777" w:rsidR="008F53D7" w:rsidRDefault="008F53D7" w:rsidP="0088581A">
      <w:pPr>
        <w:spacing w:before="9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p w14:paraId="5915F8AD" w14:textId="77777777" w:rsidR="00D9503C" w:rsidRPr="00C1676B" w:rsidRDefault="00BC75A1" w:rsidP="00C82D37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D528BC" w14:paraId="015201A7" w14:textId="77777777" w:rsidTr="00C22C37">
        <w:trPr>
          <w:trHeight w:val="318"/>
        </w:trPr>
        <w:tc>
          <w:tcPr>
            <w:tcW w:w="6194" w:type="dxa"/>
          </w:tcPr>
          <w:p w14:paraId="3AF1D77F" w14:textId="77777777" w:rsidR="00C22C3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6AE4E406" w14:textId="77777777" w:rsidR="00C22C37" w:rsidRPr="00BC75A1" w:rsidRDefault="0030732B" w:rsidP="006C5784">
            <w:pPr>
              <w:spacing w:before="19"/>
              <w:ind w:left="82"/>
              <w:jc w:val="center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TY-2021</w:t>
            </w:r>
            <w:r w:rsidR="00D82AF8"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6A0C9F8E" w14:textId="77777777" w:rsidR="00C22C37" w:rsidRPr="00C03D07" w:rsidRDefault="00C22C37" w:rsidP="003E2E35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3F551446" w14:textId="77777777" w:rsidTr="00C22C37">
        <w:trPr>
          <w:trHeight w:val="303"/>
        </w:trPr>
        <w:tc>
          <w:tcPr>
            <w:tcW w:w="6194" w:type="dxa"/>
          </w:tcPr>
          <w:p w14:paraId="421608D5" w14:textId="77777777" w:rsidR="00C22C37" w:rsidRPr="00C03D07" w:rsidRDefault="00D82AF8" w:rsidP="0087309D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/salaries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625DB0D0" w14:textId="77777777" w:rsidR="00C22C37" w:rsidRPr="00C03D07" w:rsidRDefault="00C22C37" w:rsidP="003E2E35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59449227" w14:textId="77777777" w:rsidTr="00C22C37">
        <w:trPr>
          <w:trHeight w:val="304"/>
        </w:trPr>
        <w:tc>
          <w:tcPr>
            <w:tcW w:w="6194" w:type="dxa"/>
          </w:tcPr>
          <w:p w14:paraId="3DF78CCF" w14:textId="77777777" w:rsidR="00C22C37" w:rsidRPr="00C03D07" w:rsidRDefault="00D82A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5CE1B0B2" w14:textId="77777777" w:rsidR="00C22C37" w:rsidRPr="00C03D07" w:rsidRDefault="00C22C37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0A6AEEF2" w14:textId="77777777" w:rsidTr="00C22C37">
        <w:trPr>
          <w:trHeight w:val="304"/>
        </w:trPr>
        <w:tc>
          <w:tcPr>
            <w:tcW w:w="6194" w:type="dxa"/>
          </w:tcPr>
          <w:p w14:paraId="36A7B4D1" w14:textId="77777777" w:rsidR="001120EA" w:rsidRPr="00C03D07" w:rsidRDefault="00D82A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MISC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Miscellaneous Document</w:t>
            </w:r>
          </w:p>
        </w:tc>
        <w:tc>
          <w:tcPr>
            <w:tcW w:w="3086" w:type="dxa"/>
          </w:tcPr>
          <w:p w14:paraId="5AD076D0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49B963D6" w14:textId="77777777" w:rsidTr="00C22C37">
        <w:trPr>
          <w:trHeight w:val="304"/>
        </w:trPr>
        <w:tc>
          <w:tcPr>
            <w:tcW w:w="6194" w:type="dxa"/>
          </w:tcPr>
          <w:p w14:paraId="435D642C" w14:textId="77777777" w:rsidR="00445544" w:rsidRDefault="00D82A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0D8D6E8" w14:textId="77777777" w:rsidR="00445544" w:rsidRPr="00C03D07" w:rsidRDefault="00445544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289258E0" w14:textId="77777777" w:rsidTr="00C22C37">
        <w:trPr>
          <w:trHeight w:val="304"/>
        </w:trPr>
        <w:tc>
          <w:tcPr>
            <w:tcW w:w="6194" w:type="dxa"/>
          </w:tcPr>
          <w:p w14:paraId="6837F5C3" w14:textId="77777777" w:rsidR="001120EA" w:rsidRDefault="00D82AF8" w:rsidP="004B23E9">
            <w:pPr>
              <w:spacing w:before="23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NEC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1120E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Non-Employment Document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14:paraId="45DC1EB1" w14:textId="77777777" w:rsidR="001120EA" w:rsidRPr="00C03D07" w:rsidRDefault="001120EA" w:rsidP="003E2E35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20070CFF" w14:textId="77777777" w:rsidTr="00C22C37">
        <w:trPr>
          <w:trHeight w:val="318"/>
        </w:trPr>
        <w:tc>
          <w:tcPr>
            <w:tcW w:w="6194" w:type="dxa"/>
          </w:tcPr>
          <w:p w14:paraId="1168446C" w14:textId="77777777" w:rsidR="00C22C37" w:rsidRPr="00C03D07" w:rsidRDefault="00D82AF8" w:rsidP="004B23E9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B</w:t>
            </w:r>
            <w:r w:rsid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>:</w:t>
            </w:r>
            <w:proofErr w:type="gramEnd"/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68159BCE" w14:textId="77777777" w:rsidR="00C22C37" w:rsidRPr="00C03D07" w:rsidRDefault="00C22C37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4E10C860" w14:textId="77777777" w:rsidTr="00F75F57">
        <w:trPr>
          <w:trHeight w:val="318"/>
        </w:trPr>
        <w:tc>
          <w:tcPr>
            <w:tcW w:w="6194" w:type="dxa"/>
          </w:tcPr>
          <w:p w14:paraId="498A6056" w14:textId="77777777" w:rsidR="004B5D2A" w:rsidRPr="00C03D07" w:rsidRDefault="00D82AF8" w:rsidP="00F75F57">
            <w:pPr>
              <w:spacing w:before="2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r w:rsidR="00DA2151" w:rsidRPr="004B5D2A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C</w:t>
            </w:r>
            <w:r w:rsidR="00DA2151"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Cancellation of Debt. Document</w:t>
            </w:r>
          </w:p>
        </w:tc>
        <w:tc>
          <w:tcPr>
            <w:tcW w:w="3086" w:type="dxa"/>
          </w:tcPr>
          <w:p w14:paraId="5C9EAAF1" w14:textId="77777777" w:rsidR="004B5D2A" w:rsidRPr="00C03D07" w:rsidRDefault="004B5D2A" w:rsidP="003E2E35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7E61A32E" w14:textId="77777777" w:rsidTr="00C22C37">
        <w:trPr>
          <w:trHeight w:val="303"/>
        </w:trPr>
        <w:tc>
          <w:tcPr>
            <w:tcW w:w="6194" w:type="dxa"/>
          </w:tcPr>
          <w:p w14:paraId="74E3E922" w14:textId="77777777" w:rsidR="00C22C37" w:rsidRPr="00445544" w:rsidRDefault="00445544" w:rsidP="004B23E9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OID</w:t>
            </w:r>
            <w:r w:rsidRPr="00445544"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4554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Original Issue Discount</w:t>
            </w:r>
          </w:p>
        </w:tc>
        <w:tc>
          <w:tcPr>
            <w:tcW w:w="3086" w:type="dxa"/>
          </w:tcPr>
          <w:p w14:paraId="6673AA85" w14:textId="77777777" w:rsidR="00C22C37" w:rsidRPr="00C03D07" w:rsidRDefault="00C22C37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0E8CD21C" w14:textId="77777777" w:rsidTr="006C5784">
        <w:trPr>
          <w:trHeight w:val="359"/>
        </w:trPr>
        <w:tc>
          <w:tcPr>
            <w:tcW w:w="6194" w:type="dxa"/>
          </w:tcPr>
          <w:p w14:paraId="02BE0703" w14:textId="77777777" w:rsidR="00445544" w:rsidRPr="00445544" w:rsidRDefault="00CE6B69" w:rsidP="006C5784">
            <w:pPr>
              <w:shd w:val="clear" w:color="auto" w:fill="FFFFFF"/>
              <w:spacing w:before="100" w:beforeAutospacing="1" w:after="150"/>
              <w:rPr>
                <w:rFonts w:ascii="Calibri" w:hAnsi="Calibri" w:cs="Calibri"/>
                <w:color w:val="272727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 </w:t>
            </w:r>
            <w:r w:rsidR="00D82AF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 w:rsidR="00D82AF8" w:rsidRPr="00445544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PATR</w:t>
            </w:r>
            <w:r w:rsidR="00D82AF8">
              <w:rPr>
                <w:rFonts w:ascii="Calibri" w:hAnsi="Calibri" w:cs="Calibri"/>
                <w:color w:val="272727"/>
                <w:sz w:val="24"/>
                <w:szCs w:val="24"/>
              </w:rPr>
              <w:t xml:space="preserve"> :</w:t>
            </w:r>
            <w:proofErr w:type="gramEnd"/>
            <w:r w:rsidR="00D82AF8" w:rsidRPr="00445544">
              <w:rPr>
                <w:rFonts w:ascii="Calibri" w:hAnsi="Calibri" w:cs="Calibri"/>
                <w:color w:val="272727"/>
                <w:sz w:val="24"/>
                <w:szCs w:val="24"/>
              </w:rPr>
              <w:t> </w:t>
            </w:r>
            <w:r w:rsidR="00D82AF8" w:rsidRPr="00445544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Taxable Distributions Received From Cooperatives</w:t>
            </w:r>
          </w:p>
        </w:tc>
        <w:tc>
          <w:tcPr>
            <w:tcW w:w="3086" w:type="dxa"/>
          </w:tcPr>
          <w:p w14:paraId="4F1FB5C3" w14:textId="77777777" w:rsidR="00445544" w:rsidRPr="00C03D07" w:rsidRDefault="00445544" w:rsidP="003E2E35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3DE5B62D" w14:textId="77777777" w:rsidTr="006C5784">
        <w:trPr>
          <w:trHeight w:val="134"/>
        </w:trPr>
        <w:tc>
          <w:tcPr>
            <w:tcW w:w="6194" w:type="dxa"/>
          </w:tcPr>
          <w:p w14:paraId="4B65459A" w14:textId="77777777" w:rsidR="00C22C37" w:rsidRPr="00C03D07" w:rsidRDefault="00D82AF8" w:rsidP="006C5784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: Income from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Pension, </w:t>
            </w:r>
            <w:proofErr w:type="gramStart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IRAs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72BFF16" w14:textId="77777777" w:rsidR="00C22C37" w:rsidRPr="00C03D07" w:rsidRDefault="00C22C37" w:rsidP="003E2E35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5EE58D45" w14:textId="77777777" w:rsidTr="00C22C37">
        <w:trPr>
          <w:trHeight w:val="303"/>
        </w:trPr>
        <w:tc>
          <w:tcPr>
            <w:tcW w:w="6194" w:type="dxa"/>
          </w:tcPr>
          <w:p w14:paraId="308AA541" w14:textId="77777777" w:rsidR="00C22C37" w:rsidRPr="00C03D07" w:rsidRDefault="00D82AF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tate</w:t>
            </w:r>
            <w:r w:rsid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&amp; Local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income tax refund</w:t>
            </w:r>
          </w:p>
        </w:tc>
        <w:tc>
          <w:tcPr>
            <w:tcW w:w="3086" w:type="dxa"/>
          </w:tcPr>
          <w:p w14:paraId="51F27E56" w14:textId="77777777" w:rsidR="00C22C37" w:rsidRPr="00C03D07" w:rsidRDefault="00C22C37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45EACE96" w14:textId="77777777" w:rsidTr="00C22C37">
        <w:trPr>
          <w:trHeight w:val="303"/>
        </w:trPr>
        <w:tc>
          <w:tcPr>
            <w:tcW w:w="6194" w:type="dxa"/>
          </w:tcPr>
          <w:p w14:paraId="27697CB7" w14:textId="77777777" w:rsidR="004B5D2A" w:rsidRPr="00C03D07" w:rsidRDefault="00D82AF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K </w:t>
            </w:r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</w:t>
            </w:r>
            <w:proofErr w:type="gramEnd"/>
            <w:r w:rsidRPr="004B5D2A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4B5D2A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Merchant Card and Third Party Network Payments</w:t>
            </w:r>
          </w:p>
        </w:tc>
        <w:tc>
          <w:tcPr>
            <w:tcW w:w="3086" w:type="dxa"/>
          </w:tcPr>
          <w:p w14:paraId="14E23A7F" w14:textId="77777777" w:rsidR="004B5D2A" w:rsidRPr="00C03D07" w:rsidRDefault="004B5D2A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23ACFA4E" w14:textId="77777777" w:rsidTr="00C22C37">
        <w:trPr>
          <w:trHeight w:val="303"/>
        </w:trPr>
        <w:tc>
          <w:tcPr>
            <w:tcW w:w="6194" w:type="dxa"/>
          </w:tcPr>
          <w:p w14:paraId="5C043006" w14:textId="77777777" w:rsidR="006C5784" w:rsidRDefault="00D82AF8" w:rsidP="003E2E35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Q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Payments from qualified education programs</w:t>
            </w:r>
          </w:p>
        </w:tc>
        <w:tc>
          <w:tcPr>
            <w:tcW w:w="3086" w:type="dxa"/>
          </w:tcPr>
          <w:p w14:paraId="27B346B9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756F6E95" w14:textId="77777777" w:rsidTr="00C22C37">
        <w:trPr>
          <w:trHeight w:val="303"/>
        </w:trPr>
        <w:tc>
          <w:tcPr>
            <w:tcW w:w="6194" w:type="dxa"/>
          </w:tcPr>
          <w:p w14:paraId="3E0B46AC" w14:textId="77777777" w:rsidR="006C5784" w:rsidRDefault="00D82AF8" w:rsidP="006C5784">
            <w:pPr>
              <w:spacing w:before="48"/>
              <w:ind w:left="82"/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</w:t>
            </w:r>
            <w:proofErr w:type="gramStart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SA :</w:t>
            </w:r>
            <w:proofErr w:type="gramEnd"/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 xml:space="preserve">Distributions </w:t>
            </w:r>
            <w:r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fro</w:t>
            </w:r>
            <w:r w:rsidRPr="006C5784">
              <w:rPr>
                <w:rFonts w:ascii="Calibri" w:eastAsia="Arial" w:hAnsi="Calibri" w:cs="Calibri"/>
                <w:iCs/>
                <w:color w:val="002060"/>
                <w:w w:val="82"/>
                <w:sz w:val="24"/>
                <w:szCs w:val="24"/>
              </w:rPr>
              <w:t>m a HSA</w:t>
            </w:r>
          </w:p>
        </w:tc>
        <w:tc>
          <w:tcPr>
            <w:tcW w:w="3086" w:type="dxa"/>
          </w:tcPr>
          <w:p w14:paraId="51A30123" w14:textId="77777777" w:rsidR="006C5784" w:rsidRPr="00C03D07" w:rsidRDefault="006C5784" w:rsidP="003E2E35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0E853464" w14:textId="77777777" w:rsidTr="00C22C37">
        <w:trPr>
          <w:trHeight w:val="318"/>
        </w:trPr>
        <w:tc>
          <w:tcPr>
            <w:tcW w:w="6194" w:type="dxa"/>
          </w:tcPr>
          <w:p w14:paraId="4EF24649" w14:textId="77777777" w:rsidR="00C22C37" w:rsidRPr="00C03D07" w:rsidRDefault="00D82AF8" w:rsidP="003E2E35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</w:t>
            </w:r>
            <w:proofErr w:type="gramEnd"/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3F7F379C" w14:textId="77777777" w:rsidR="00C22C37" w:rsidRPr="00C03D07" w:rsidRDefault="00C22C37" w:rsidP="003E2E35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3E15EC1E" w14:textId="77777777" w:rsidTr="00C22C37">
        <w:trPr>
          <w:trHeight w:val="318"/>
        </w:trPr>
        <w:tc>
          <w:tcPr>
            <w:tcW w:w="6194" w:type="dxa"/>
          </w:tcPr>
          <w:p w14:paraId="27379634" w14:textId="77777777" w:rsidR="00C22C37" w:rsidRPr="00C03D07" w:rsidRDefault="00D82AF8" w:rsidP="003E2E35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 w:rsidR="007B0EA9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 w:rsidR="0087309D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1A8A135F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4D276FB9" w14:textId="77777777" w:rsidTr="00C22C37">
        <w:trPr>
          <w:trHeight w:val="318"/>
        </w:trPr>
        <w:tc>
          <w:tcPr>
            <w:tcW w:w="6194" w:type="dxa"/>
          </w:tcPr>
          <w:p w14:paraId="6A10151C" w14:textId="77777777" w:rsidR="00C22C37" w:rsidRPr="00C03D07" w:rsidRDefault="00D82AF8" w:rsidP="003B60F5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 w:rsidR="0087309D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0606C7B0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5CEF4282" w14:textId="77777777" w:rsidTr="00C22C37">
        <w:trPr>
          <w:trHeight w:val="318"/>
        </w:trPr>
        <w:tc>
          <w:tcPr>
            <w:tcW w:w="6194" w:type="dxa"/>
          </w:tcPr>
          <w:p w14:paraId="7CF5DC4D" w14:textId="77777777" w:rsidR="00C22C37" w:rsidRPr="00C03D07" w:rsidRDefault="00D82AF8" w:rsidP="003B60F5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 w:rsidR="0087309D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14:paraId="7F117CD7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34732E2B" w14:textId="77777777" w:rsidTr="00C22C37">
        <w:trPr>
          <w:trHeight w:val="318"/>
        </w:trPr>
        <w:tc>
          <w:tcPr>
            <w:tcW w:w="6194" w:type="dxa"/>
          </w:tcPr>
          <w:p w14:paraId="61D75F8C" w14:textId="77777777" w:rsidR="00C22C37" w:rsidRPr="00C03D07" w:rsidRDefault="00D82AF8" w:rsidP="006C5784">
            <w:pPr>
              <w:spacing w:before="28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proofErr w:type="gramStart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( if</w:t>
            </w:r>
            <w:proofErr w:type="gramEnd"/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you made any income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from foreign country </w:t>
            </w:r>
            <w:r w:rsidR="0003755F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lastRenderedPageBreak/>
              <w:t xml:space="preserve">during </w:t>
            </w:r>
            <w:r w:rsidR="00DA2151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2021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E797466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56302329" w14:textId="77777777" w:rsidTr="00C22C37">
        <w:trPr>
          <w:trHeight w:val="318"/>
        </w:trPr>
        <w:tc>
          <w:tcPr>
            <w:tcW w:w="6194" w:type="dxa"/>
          </w:tcPr>
          <w:p w14:paraId="41BEFB8A" w14:textId="77777777" w:rsidR="00C22C37" w:rsidRPr="00C03D07" w:rsidRDefault="00D82AF8" w:rsidP="003B60F5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56C4C7C1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1790C092" w14:textId="77777777" w:rsidTr="00C22C37">
        <w:trPr>
          <w:trHeight w:val="318"/>
        </w:trPr>
        <w:tc>
          <w:tcPr>
            <w:tcW w:w="6194" w:type="dxa"/>
          </w:tcPr>
          <w:p w14:paraId="0FC1B2E4" w14:textId="77777777" w:rsidR="00C22C37" w:rsidRPr="00C03D07" w:rsidRDefault="00D82AF8" w:rsidP="003B60F5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14F883E3" w14:textId="77777777" w:rsidR="00C22C37" w:rsidRPr="00C03D07" w:rsidRDefault="00D82AF8" w:rsidP="003B60F5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1CE851A4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0EFE01BD" w14:textId="77777777" w:rsidTr="00C22C37">
        <w:trPr>
          <w:trHeight w:val="318"/>
        </w:trPr>
        <w:tc>
          <w:tcPr>
            <w:tcW w:w="6194" w:type="dxa"/>
          </w:tcPr>
          <w:p w14:paraId="2738592A" w14:textId="77777777" w:rsidR="00C22C37" w:rsidRPr="00C03D07" w:rsidRDefault="00D82AF8" w:rsidP="003B60F5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37C1559C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090F5769" w14:textId="77777777" w:rsidTr="00C22C37">
        <w:trPr>
          <w:trHeight w:val="318"/>
        </w:trPr>
        <w:tc>
          <w:tcPr>
            <w:tcW w:w="6194" w:type="dxa"/>
          </w:tcPr>
          <w:p w14:paraId="41956EC0" w14:textId="77777777" w:rsidR="00C22C37" w:rsidRPr="00C03D07" w:rsidRDefault="00D82AF8" w:rsidP="003B60F5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1CC6935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642AF2E7" w14:textId="77777777" w:rsidTr="00C22C37">
        <w:trPr>
          <w:trHeight w:val="318"/>
        </w:trPr>
        <w:tc>
          <w:tcPr>
            <w:tcW w:w="6194" w:type="dxa"/>
          </w:tcPr>
          <w:p w14:paraId="2C9912B7" w14:textId="77777777" w:rsidR="00C22C37" w:rsidRPr="00C03D07" w:rsidRDefault="00D82AF8" w:rsidP="003B60F5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14:paraId="076FB978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2D0DC81A" w14:textId="77777777" w:rsidTr="00C22C37">
        <w:trPr>
          <w:trHeight w:val="318"/>
        </w:trPr>
        <w:tc>
          <w:tcPr>
            <w:tcW w:w="6194" w:type="dxa"/>
          </w:tcPr>
          <w:p w14:paraId="5EB57E9A" w14:textId="77777777" w:rsidR="00C22C37" w:rsidRPr="00C03D07" w:rsidRDefault="007B0EA9" w:rsidP="007B0EA9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 w:rsidR="00B40DBB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01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="0088581A"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 w:rsidR="0088581A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73C6CF5B" w14:textId="77777777" w:rsidR="00C22C37" w:rsidRPr="00C03D07" w:rsidRDefault="00C22C37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3145605E" w14:textId="77777777" w:rsidTr="00C22C37">
        <w:trPr>
          <w:trHeight w:val="318"/>
        </w:trPr>
        <w:tc>
          <w:tcPr>
            <w:tcW w:w="6194" w:type="dxa"/>
          </w:tcPr>
          <w:p w14:paraId="04C2529C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To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2DE7D0E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378D0D69" w14:textId="77777777" w:rsidTr="00C22C37">
        <w:trPr>
          <w:trHeight w:val="318"/>
        </w:trPr>
        <w:tc>
          <w:tcPr>
            <w:tcW w:w="6194" w:type="dxa"/>
          </w:tcPr>
          <w:p w14:paraId="4D8ED010" w14:textId="77777777" w:rsidR="007B0EA9" w:rsidRPr="00C03D07" w:rsidRDefault="00B40DBB" w:rsidP="003B60F5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</w:t>
            </w:r>
            <w:proofErr w:type="gramStart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-(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Details Required From Tax Payer who is residing in MA)</w:t>
            </w:r>
          </w:p>
        </w:tc>
        <w:tc>
          <w:tcPr>
            <w:tcW w:w="3086" w:type="dxa"/>
          </w:tcPr>
          <w:p w14:paraId="7AD0CE73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D528BC" w14:paraId="4B3964EA" w14:textId="77777777" w:rsidTr="00C22C37">
        <w:trPr>
          <w:trHeight w:val="318"/>
        </w:trPr>
        <w:tc>
          <w:tcPr>
            <w:tcW w:w="6194" w:type="dxa"/>
          </w:tcPr>
          <w:p w14:paraId="394843E5" w14:textId="77777777" w:rsidR="00B40DBB" w:rsidRPr="00C03D07" w:rsidRDefault="00D82AF8" w:rsidP="00B40DBB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(Passport and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VISA First and Last page is required)</w:t>
            </w:r>
          </w:p>
        </w:tc>
        <w:tc>
          <w:tcPr>
            <w:tcW w:w="3086" w:type="dxa"/>
          </w:tcPr>
          <w:p w14:paraId="24617E5C" w14:textId="77777777" w:rsidR="007B0EA9" w:rsidRPr="00C03D07" w:rsidRDefault="007B0EA9" w:rsidP="003E2E35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73E14882" w14:textId="77777777" w:rsidR="00AC2405" w:rsidRPr="00AC2405" w:rsidRDefault="00AC2405" w:rsidP="00AC2405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D528BC" w14:paraId="4F777639" w14:textId="77777777" w:rsidTr="0087309D">
        <w:trPr>
          <w:trHeight w:val="269"/>
        </w:trPr>
        <w:tc>
          <w:tcPr>
            <w:tcW w:w="10592" w:type="dxa"/>
            <w:gridSpan w:val="4"/>
          </w:tcPr>
          <w:p w14:paraId="24A7ABD3" w14:textId="77777777" w:rsidR="0087309D" w:rsidRPr="00C1676B" w:rsidRDefault="00D82AF8" w:rsidP="0087309D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 xml:space="preserve">Refer a friend(s) to get Referral Bonus@ $ 10 for Each paid client to </w:t>
            </w:r>
            <w:proofErr w:type="gramStart"/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  <w:proofErr w:type="gramEnd"/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</w:t>
            </w:r>
          </w:p>
        </w:tc>
      </w:tr>
      <w:tr w:rsidR="00D528BC" w14:paraId="269BB232" w14:textId="77777777" w:rsidTr="0087309D">
        <w:trPr>
          <w:trHeight w:val="269"/>
        </w:trPr>
        <w:tc>
          <w:tcPr>
            <w:tcW w:w="738" w:type="dxa"/>
          </w:tcPr>
          <w:p w14:paraId="34FF47DE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4074DD59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5E5C8708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1EB526BC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D528BC" w14:paraId="013EA8F1" w14:textId="77777777" w:rsidTr="0087309D">
        <w:trPr>
          <w:trHeight w:val="269"/>
        </w:trPr>
        <w:tc>
          <w:tcPr>
            <w:tcW w:w="738" w:type="dxa"/>
          </w:tcPr>
          <w:p w14:paraId="3E0FEEF9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044F92E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7BC2CC6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297A1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3858ACDD" w14:textId="77777777" w:rsidTr="0087309D">
        <w:trPr>
          <w:trHeight w:val="269"/>
        </w:trPr>
        <w:tc>
          <w:tcPr>
            <w:tcW w:w="738" w:type="dxa"/>
          </w:tcPr>
          <w:p w14:paraId="5BE3E982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518216C3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06B029C9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F3FA98F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2A0A86EC" w14:textId="77777777" w:rsidTr="0087309D">
        <w:trPr>
          <w:trHeight w:val="269"/>
        </w:trPr>
        <w:tc>
          <w:tcPr>
            <w:tcW w:w="738" w:type="dxa"/>
          </w:tcPr>
          <w:p w14:paraId="3CEC72ED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5601C35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CB0BBC0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431F7CFB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386FAA96" w14:textId="77777777" w:rsidTr="0087309D">
        <w:trPr>
          <w:trHeight w:val="269"/>
        </w:trPr>
        <w:tc>
          <w:tcPr>
            <w:tcW w:w="738" w:type="dxa"/>
          </w:tcPr>
          <w:p w14:paraId="70E6C820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60985CE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030C556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A0F4FA7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730052E8" w14:textId="77777777" w:rsidTr="0087309D">
        <w:trPr>
          <w:trHeight w:val="269"/>
        </w:trPr>
        <w:tc>
          <w:tcPr>
            <w:tcW w:w="738" w:type="dxa"/>
          </w:tcPr>
          <w:p w14:paraId="2EF00C24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4A0E9E24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DD595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5D477AE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28BC" w14:paraId="3471A4FD" w14:textId="77777777" w:rsidTr="0087309D">
        <w:trPr>
          <w:trHeight w:val="269"/>
        </w:trPr>
        <w:tc>
          <w:tcPr>
            <w:tcW w:w="738" w:type="dxa"/>
          </w:tcPr>
          <w:p w14:paraId="6E79827E" w14:textId="77777777" w:rsidR="0087309D" w:rsidRPr="00C03D07" w:rsidRDefault="00D82AF8" w:rsidP="0087309D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4690117C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FFBA9AD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14A90D58" w14:textId="77777777" w:rsidR="0087309D" w:rsidRPr="00C03D07" w:rsidRDefault="0087309D" w:rsidP="0087309D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6D34459" w14:textId="77777777" w:rsidR="005A2CD3" w:rsidRPr="005A2CD3" w:rsidRDefault="005A2CD3" w:rsidP="005A2CD3">
      <w:pPr>
        <w:rPr>
          <w:vanish/>
        </w:rPr>
      </w:pPr>
    </w:p>
    <w:p w14:paraId="71F1B3EA" w14:textId="77777777" w:rsidR="00830FBB" w:rsidRPr="00C03D07" w:rsidRDefault="00830FBB" w:rsidP="00830FBB">
      <w:pPr>
        <w:rPr>
          <w:rFonts w:ascii="Calibri" w:hAnsi="Calibri" w:cs="Calibri"/>
          <w:vanish/>
          <w:sz w:val="24"/>
          <w:szCs w:val="24"/>
        </w:rPr>
      </w:pPr>
    </w:p>
    <w:p w14:paraId="609010F1" w14:textId="77777777" w:rsidR="00F41DE1" w:rsidRPr="00C03D07" w:rsidRDefault="00F41DE1" w:rsidP="003E2E35">
      <w:pPr>
        <w:ind w:right="1307"/>
        <w:rPr>
          <w:rFonts w:ascii="Calibri" w:eastAsia="Arial" w:hAnsi="Calibri" w:cs="Calibri"/>
          <w:color w:val="FF0000"/>
          <w:w w:val="82"/>
          <w:sz w:val="24"/>
          <w:szCs w:val="24"/>
        </w:rPr>
      </w:pPr>
    </w:p>
    <w:p w14:paraId="11E6CDFD" w14:textId="77777777" w:rsidR="00C1676B" w:rsidRDefault="00C22C37" w:rsidP="00C82D37">
      <w:pPr>
        <w:ind w:right="-56"/>
        <w:jc w:val="center"/>
        <w:outlineLvl w:val="0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 xml:space="preserve">Feel Free to reach us at </w:t>
      </w:r>
      <w:r w:rsidR="00335914" w:rsidRPr="00335914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  <w:u w:val="single"/>
        </w:rPr>
        <w:t>(212)-920-4151, (305)-359-3078</w:t>
      </w:r>
    </w:p>
    <w:p w14:paraId="5E790D9E" w14:textId="77777777" w:rsidR="00C22C37" w:rsidRPr="00C03D07" w:rsidRDefault="00D82AF8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 xml:space="preserve">Monday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to Saturday 9:00 AM to 8:00 PM E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  <w:u w:val="single"/>
        </w:rPr>
        <w:t>ST</w:t>
      </w: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)</w:t>
      </w:r>
    </w:p>
    <w:p w14:paraId="650C54C4" w14:textId="77777777" w:rsidR="00C22C37" w:rsidRPr="00C03D07" w:rsidRDefault="00C22C37" w:rsidP="00C22C37">
      <w:pPr>
        <w:ind w:right="-56"/>
        <w:jc w:val="center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8"/>
          <w:szCs w:val="24"/>
        </w:rPr>
      </w:pP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9"/>
      </w:tblGrid>
      <w:tr w:rsidR="00D528BC" w14:paraId="5DC05BCF" w14:textId="77777777" w:rsidTr="005B04A7">
        <w:trPr>
          <w:trHeight w:val="243"/>
        </w:trPr>
        <w:tc>
          <w:tcPr>
            <w:tcW w:w="9359" w:type="dxa"/>
            <w:gridSpan w:val="2"/>
          </w:tcPr>
          <w:p w14:paraId="251CD266" w14:textId="77777777" w:rsidR="005B04A7" w:rsidRDefault="00D82AF8" w:rsidP="005B04A7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Tax Preparation Fee for TY20</w:t>
            </w:r>
            <w:r w:rsidR="0088581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2</w:t>
            </w:r>
            <w:r w:rsidR="0030732B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  <w:u w:val="single"/>
              </w:rPr>
              <w:t>1</w:t>
            </w:r>
          </w:p>
        </w:tc>
      </w:tr>
      <w:tr w:rsidR="00D528BC" w14:paraId="0373CE9C" w14:textId="77777777" w:rsidTr="005B04A7">
        <w:trPr>
          <w:trHeight w:val="243"/>
        </w:trPr>
        <w:tc>
          <w:tcPr>
            <w:tcW w:w="9359" w:type="dxa"/>
            <w:gridSpan w:val="2"/>
          </w:tcPr>
          <w:p w14:paraId="378EFC5A" w14:textId="77777777" w:rsidR="005B04A7" w:rsidRDefault="00D82AF8" w:rsidP="003B60F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C00000"/>
                <w:spacing w:val="-3"/>
                <w:w w:val="79"/>
                <w:position w:val="-1"/>
                <w:sz w:val="24"/>
                <w:szCs w:val="24"/>
                <w:u w:val="single"/>
              </w:rPr>
              <w:t>Filing Status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: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5B04A7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Single |MFJ |MFS |HOH | QWDC</w:t>
            </w:r>
          </w:p>
        </w:tc>
      </w:tr>
      <w:tr w:rsidR="00D528BC" w14:paraId="260B5A58" w14:textId="77777777" w:rsidTr="0003755F">
        <w:trPr>
          <w:trHeight w:val="243"/>
        </w:trPr>
        <w:tc>
          <w:tcPr>
            <w:tcW w:w="5400" w:type="dxa"/>
          </w:tcPr>
          <w:p w14:paraId="0CC9D5D8" w14:textId="77777777" w:rsidR="00C22C37" w:rsidRPr="00C03D07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3959" w:type="dxa"/>
          </w:tcPr>
          <w:p w14:paraId="361D8886" w14:textId="77777777" w:rsidR="00C22C37" w:rsidRPr="00C03D07" w:rsidRDefault="0003755F" w:rsidP="0003755F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proofErr w:type="gramStart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Fee(</w:t>
            </w:r>
            <w:proofErr w:type="gramEnd"/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$)</w:t>
            </w:r>
          </w:p>
        </w:tc>
      </w:tr>
      <w:tr w:rsidR="00D528BC" w14:paraId="23D0CE8A" w14:textId="77777777" w:rsidTr="0003755F">
        <w:trPr>
          <w:trHeight w:val="196"/>
        </w:trPr>
        <w:tc>
          <w:tcPr>
            <w:tcW w:w="5400" w:type="dxa"/>
          </w:tcPr>
          <w:p w14:paraId="1C959765" w14:textId="77777777" w:rsidR="00C22C37" w:rsidRPr="00872D04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82AF8" w:rsidRPr="00872D04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Standard Return (Form 1040)</w:t>
            </w:r>
          </w:p>
        </w:tc>
        <w:tc>
          <w:tcPr>
            <w:tcW w:w="3959" w:type="dxa"/>
          </w:tcPr>
          <w:p w14:paraId="31DDC4BA" w14:textId="77777777" w:rsidR="00C22C37" w:rsidRPr="00872D04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82AF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 </w:t>
            </w:r>
            <w:r w:rsidR="002B14C1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19</w:t>
            </w:r>
            <w:proofErr w:type="gramEnd"/>
            <w:r w:rsidR="00D82AF8" w:rsidRPr="00872D0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528BC" w14:paraId="0D75D31D" w14:textId="77777777" w:rsidTr="0003755F">
        <w:trPr>
          <w:trHeight w:val="260"/>
        </w:trPr>
        <w:tc>
          <w:tcPr>
            <w:tcW w:w="5400" w:type="dxa"/>
          </w:tcPr>
          <w:p w14:paraId="1C905C1A" w14:textId="77777777" w:rsidR="00C22C37" w:rsidRPr="00C03D07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Each State Tax Return </w:t>
            </w:r>
          </w:p>
        </w:tc>
        <w:tc>
          <w:tcPr>
            <w:tcW w:w="3959" w:type="dxa"/>
          </w:tcPr>
          <w:p w14:paraId="692A0E5C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39</w:t>
            </w:r>
            <w:proofErr w:type="gramEnd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528BC" w14:paraId="5A474803" w14:textId="77777777" w:rsidTr="0003755F">
        <w:trPr>
          <w:trHeight w:val="196"/>
        </w:trPr>
        <w:tc>
          <w:tcPr>
            <w:tcW w:w="5400" w:type="dxa"/>
          </w:tcPr>
          <w:p w14:paraId="7C30C464" w14:textId="77777777" w:rsidR="00C22C3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-</w:t>
            </w:r>
            <w:r w:rsidR="00D82AF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D82A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82A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Tax Return (Form 1040NR)</w:t>
            </w:r>
          </w:p>
        </w:tc>
        <w:tc>
          <w:tcPr>
            <w:tcW w:w="3959" w:type="dxa"/>
          </w:tcPr>
          <w:p w14:paraId="75EB2DC1" w14:textId="77777777" w:rsidR="00C22C37" w:rsidRPr="00C22C3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proofErr w:type="gramStart"/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8F53D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  <w:r w:rsidR="00D82A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  <w:proofErr w:type="gramEnd"/>
            <w:r w:rsidR="00D82A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528BC" w14:paraId="1A7D8F86" w14:textId="77777777" w:rsidTr="0003755F">
        <w:trPr>
          <w:trHeight w:val="196"/>
        </w:trPr>
        <w:tc>
          <w:tcPr>
            <w:tcW w:w="5400" w:type="dxa"/>
          </w:tcPr>
          <w:p w14:paraId="7BA28183" w14:textId="77777777" w:rsidR="00C22C37" w:rsidRPr="00C03D07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</w:t>
            </w:r>
            <w:r w:rsidR="0046634A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 Case (Paper filing)-Certification</w:t>
            </w:r>
          </w:p>
        </w:tc>
        <w:tc>
          <w:tcPr>
            <w:tcW w:w="3959" w:type="dxa"/>
          </w:tcPr>
          <w:p w14:paraId="244F8A68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82A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</w:t>
            </w:r>
            <w:r w:rsidR="00D82A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</w:p>
        </w:tc>
      </w:tr>
      <w:tr w:rsidR="00D528BC" w14:paraId="12198608" w14:textId="77777777" w:rsidTr="0003755F">
        <w:trPr>
          <w:trHeight w:val="196"/>
        </w:trPr>
        <w:tc>
          <w:tcPr>
            <w:tcW w:w="5400" w:type="dxa"/>
          </w:tcPr>
          <w:p w14:paraId="5DF7D60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ITIN case - </w:t>
            </w:r>
            <w:proofErr w:type="gramStart"/>
            <w:r w:rsidR="00D82A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Non Resident</w:t>
            </w:r>
            <w:proofErr w:type="gramEnd"/>
            <w:r w:rsidR="00D82AF8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Spouse Election </w:t>
            </w:r>
            <w:r w:rsidR="00D82AF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(Paper Filing) (6013G &amp; H)</w:t>
            </w:r>
          </w:p>
        </w:tc>
        <w:tc>
          <w:tcPr>
            <w:tcW w:w="3959" w:type="dxa"/>
          </w:tcPr>
          <w:p w14:paraId="07DBB0C7" w14:textId="77777777" w:rsidR="00C22C37" w:rsidRPr="00C03D07" w:rsidRDefault="00D82A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46634A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99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.99</w:t>
            </w:r>
          </w:p>
        </w:tc>
      </w:tr>
      <w:tr w:rsidR="00D528BC" w14:paraId="2DBD6C99" w14:textId="77777777" w:rsidTr="0003755F">
        <w:trPr>
          <w:trHeight w:val="196"/>
        </w:trPr>
        <w:tc>
          <w:tcPr>
            <w:tcW w:w="5400" w:type="dxa"/>
          </w:tcPr>
          <w:p w14:paraId="78379C2C" w14:textId="77777777" w:rsidR="0046634A" w:rsidRPr="00C03D07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ITIN (With assistance) – W7, Guidance</w:t>
            </w:r>
          </w:p>
        </w:tc>
        <w:tc>
          <w:tcPr>
            <w:tcW w:w="3959" w:type="dxa"/>
          </w:tcPr>
          <w:p w14:paraId="086F37D4" w14:textId="77777777" w:rsidR="0046634A" w:rsidRDefault="00D82A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$49.99</w:t>
            </w:r>
          </w:p>
        </w:tc>
      </w:tr>
      <w:tr w:rsidR="00D528BC" w14:paraId="26881A69" w14:textId="77777777" w:rsidTr="0003755F">
        <w:trPr>
          <w:trHeight w:val="196"/>
        </w:trPr>
        <w:tc>
          <w:tcPr>
            <w:tcW w:w="5400" w:type="dxa"/>
          </w:tcPr>
          <w:p w14:paraId="56FC0658" w14:textId="77777777" w:rsidR="0046634A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A</w:t>
            </w:r>
          </w:p>
        </w:tc>
        <w:tc>
          <w:tcPr>
            <w:tcW w:w="3959" w:type="dxa"/>
          </w:tcPr>
          <w:p w14:paraId="1D8C32DD" w14:textId="77777777" w:rsidR="0046634A" w:rsidRDefault="00D82A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$99.99</w:t>
            </w:r>
          </w:p>
        </w:tc>
      </w:tr>
      <w:tr w:rsidR="00D528BC" w14:paraId="3E2AA157" w14:textId="77777777" w:rsidTr="0003755F">
        <w:trPr>
          <w:trHeight w:val="243"/>
        </w:trPr>
        <w:tc>
          <w:tcPr>
            <w:tcW w:w="5400" w:type="dxa"/>
          </w:tcPr>
          <w:p w14:paraId="4E69E49E" w14:textId="77777777" w:rsidR="00C22C37" w:rsidRPr="00C03D07" w:rsidRDefault="0046634A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– Schedule C, E,</w:t>
            </w:r>
            <w:r w:rsidR="00D82AF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1099 </w:t>
            </w:r>
            <w:proofErr w:type="spellStart"/>
            <w:r w:rsidR="00D82AF8"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Misc</w:t>
            </w:r>
            <w:proofErr w:type="spellEnd"/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&amp; 1099 NEC</w:t>
            </w:r>
          </w:p>
        </w:tc>
        <w:tc>
          <w:tcPr>
            <w:tcW w:w="3959" w:type="dxa"/>
          </w:tcPr>
          <w:p w14:paraId="4F745D43" w14:textId="77777777" w:rsidR="00C22C37" w:rsidRPr="00C03D07" w:rsidRDefault="003A41BD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</w:t>
            </w:r>
            <w:r w:rsidR="00D82A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$ </w:t>
            </w:r>
            <w:r w:rsidR="003B60F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119.9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</w:t>
            </w:r>
          </w:p>
        </w:tc>
      </w:tr>
      <w:tr w:rsidR="00D528BC" w14:paraId="401F0D76" w14:textId="77777777" w:rsidTr="0003755F">
        <w:trPr>
          <w:trHeight w:val="261"/>
        </w:trPr>
        <w:tc>
          <w:tcPr>
            <w:tcW w:w="5400" w:type="dxa"/>
          </w:tcPr>
          <w:p w14:paraId="047C63D2" w14:textId="77777777" w:rsidR="008F64D5" w:rsidRPr="00C22C37" w:rsidRDefault="00D82AF8" w:rsidP="0003755F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FBAR Processin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g </w:t>
            </w:r>
          </w:p>
        </w:tc>
        <w:tc>
          <w:tcPr>
            <w:tcW w:w="3959" w:type="dxa"/>
          </w:tcPr>
          <w:p w14:paraId="330E2144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528BC" w14:paraId="14CAB957" w14:textId="77777777" w:rsidTr="0003755F">
        <w:trPr>
          <w:trHeight w:val="243"/>
        </w:trPr>
        <w:tc>
          <w:tcPr>
            <w:tcW w:w="5400" w:type="dxa"/>
          </w:tcPr>
          <w:p w14:paraId="025446F5" w14:textId="77777777" w:rsidR="008F64D5" w:rsidRPr="008F64D5" w:rsidRDefault="00D82AF8" w:rsidP="008F64D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8F64D5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For State Rental Credit Planning/OSTC Credit Planning</w:t>
            </w:r>
          </w:p>
        </w:tc>
        <w:tc>
          <w:tcPr>
            <w:tcW w:w="3959" w:type="dxa"/>
          </w:tcPr>
          <w:p w14:paraId="7632C55F" w14:textId="77777777" w:rsidR="008F64D5" w:rsidRDefault="00D82AF8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$19.99</w:t>
            </w:r>
          </w:p>
        </w:tc>
      </w:tr>
      <w:tr w:rsidR="00D528BC" w14:paraId="0E0AFD75" w14:textId="77777777" w:rsidTr="0003755F">
        <w:trPr>
          <w:trHeight w:val="243"/>
        </w:trPr>
        <w:tc>
          <w:tcPr>
            <w:tcW w:w="5400" w:type="dxa"/>
          </w:tcPr>
          <w:p w14:paraId="4034F155" w14:textId="77777777" w:rsidR="008F64D5" w:rsidRPr="00C03D07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City Return (KY, MI, NY,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OH, PA)</w:t>
            </w: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/ County Return</w:t>
            </w:r>
          </w:p>
        </w:tc>
        <w:tc>
          <w:tcPr>
            <w:tcW w:w="3959" w:type="dxa"/>
          </w:tcPr>
          <w:p w14:paraId="4A1B2298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$ 2</w:t>
            </w:r>
            <w:r w:rsidR="00D82AF8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9.99</w:t>
            </w:r>
            <w:r w:rsidR="00D82AF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each city</w:t>
            </w:r>
          </w:p>
        </w:tc>
      </w:tr>
      <w:tr w:rsidR="00D528BC" w14:paraId="3B6EE162" w14:textId="77777777" w:rsidTr="0003755F">
        <w:trPr>
          <w:trHeight w:val="261"/>
        </w:trPr>
        <w:tc>
          <w:tcPr>
            <w:tcW w:w="5400" w:type="dxa"/>
          </w:tcPr>
          <w:p w14:paraId="56AA3BFB" w14:textId="77777777" w:rsidR="008F64D5" w:rsidRPr="00C03D07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Stock Transaction</w:t>
            </w:r>
          </w:p>
        </w:tc>
        <w:tc>
          <w:tcPr>
            <w:tcW w:w="3959" w:type="dxa"/>
          </w:tcPr>
          <w:p w14:paraId="5BCBFB27" w14:textId="77777777" w:rsidR="008F64D5" w:rsidRPr="00C03D07" w:rsidRDefault="0046634A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$ 9.99</w:t>
            </w:r>
            <w:r w:rsidR="00D82AF8"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 Page</w:t>
            </w:r>
          </w:p>
        </w:tc>
      </w:tr>
      <w:tr w:rsidR="00D528BC" w14:paraId="3C44C1A7" w14:textId="77777777" w:rsidTr="0003755F">
        <w:trPr>
          <w:trHeight w:val="261"/>
        </w:trPr>
        <w:tc>
          <w:tcPr>
            <w:tcW w:w="5400" w:type="dxa"/>
          </w:tcPr>
          <w:p w14:paraId="27C93AC1" w14:textId="77777777" w:rsidR="008F64D5" w:rsidRPr="00C22C37" w:rsidRDefault="00D82AF8" w:rsidP="00A360E8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FATCA Processing </w:t>
            </w:r>
            <w:r w:rsidRPr="00C03D07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- Form 1040</w:t>
            </w:r>
          </w:p>
        </w:tc>
        <w:tc>
          <w:tcPr>
            <w:tcW w:w="3959" w:type="dxa"/>
          </w:tcPr>
          <w:p w14:paraId="6DDFC2E5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$29.99</w:t>
            </w:r>
          </w:p>
        </w:tc>
      </w:tr>
      <w:tr w:rsidR="00D528BC" w14:paraId="6430CC1A" w14:textId="77777777" w:rsidTr="0003755F">
        <w:trPr>
          <w:trHeight w:val="261"/>
        </w:trPr>
        <w:tc>
          <w:tcPr>
            <w:tcW w:w="5400" w:type="dxa"/>
          </w:tcPr>
          <w:p w14:paraId="34C60440" w14:textId="77777777" w:rsidR="008F64D5" w:rsidRPr="00C03D07" w:rsidRDefault="00D82AF8" w:rsidP="003B60F5">
            <w:pPr>
              <w:ind w:right="-56"/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>Tax Representation</w:t>
            </w:r>
            <w:r w:rsidR="0003755F">
              <w:rPr>
                <w:rFonts w:ascii="Calibri" w:eastAsia="Arial" w:hAnsi="Calibri" w:cs="Calibri"/>
                <w:b/>
                <w:bCs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(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Unlimite</w:t>
            </w:r>
            <w:r w:rsidR="00AA1D8C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</w:t>
            </w:r>
            <w:r w:rsidR="0003755F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Up to 8 Succeeding Years)</w:t>
            </w:r>
          </w:p>
        </w:tc>
        <w:tc>
          <w:tcPr>
            <w:tcW w:w="3959" w:type="dxa"/>
          </w:tcPr>
          <w:p w14:paraId="2B9DEA43" w14:textId="77777777" w:rsidR="008F64D5" w:rsidRPr="00C03D07" w:rsidRDefault="0003755F" w:rsidP="003A41BD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*Free*</w:t>
            </w:r>
          </w:p>
        </w:tc>
      </w:tr>
    </w:tbl>
    <w:p w14:paraId="3F12F163" w14:textId="77777777" w:rsidR="00C22C37" w:rsidRDefault="00C22C37" w:rsidP="00C22C37">
      <w:pPr>
        <w:ind w:left="2880" w:right="-56" w:firstLine="720"/>
        <w:rPr>
          <w:rFonts w:ascii="Calibri" w:eastAsia="Arial" w:hAnsi="Calibri" w:cs="Calibri"/>
          <w:b/>
          <w:spacing w:val="-3"/>
          <w:w w:val="79"/>
          <w:position w:val="-1"/>
          <w:sz w:val="24"/>
          <w:szCs w:val="24"/>
          <w:u w:val="single"/>
        </w:rPr>
      </w:pPr>
    </w:p>
    <w:p w14:paraId="54C34B0A" w14:textId="77777777" w:rsidR="00331AA7" w:rsidRPr="00C03D07" w:rsidRDefault="00FF7BE5" w:rsidP="00485C9E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I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 case of any</w:t>
      </w:r>
      <w:r w:rsidR="005B2D2B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audit</w:t>
      </w:r>
      <w:r w:rsidR="00485C9E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taxpayer need to furnish the 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documents as per IRS guidelines to substantiate the claim made on the tax return.</w:t>
      </w:r>
    </w:p>
    <w:p w14:paraId="6322A3EF" w14:textId="77777777" w:rsidR="008B42F8" w:rsidRPr="00B434E1" w:rsidRDefault="00C0611F" w:rsidP="003E2E35">
      <w:pPr>
        <w:numPr>
          <w:ilvl w:val="0"/>
          <w:numId w:val="7"/>
        </w:numPr>
        <w:ind w:right="-56"/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Claim only those expenses that you have incurred while working </w:t>
      </w:r>
      <w:r w:rsidR="00B434E1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at client location and which is</w:t>
      </w:r>
      <w:r w:rsidR="00044B40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</w:t>
      </w:r>
      <w:r w:rsidR="00987E77"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necessary expenditure to work at client locations</w:t>
      </w:r>
      <w:r w:rsidR="00987E7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,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 xml:space="preserve"> not lavish by nature but should be </w:t>
      </w:r>
      <w:r w:rsidR="00EF7F62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supported by proper documentary evidence</w:t>
      </w:r>
      <w:r w:rsidRPr="00C03D07">
        <w:rPr>
          <w:rFonts w:ascii="Calibri" w:eastAsia="Arial" w:hAnsi="Calibri" w:cs="Calibri"/>
          <w:b/>
          <w:color w:val="FF0000"/>
          <w:spacing w:val="-3"/>
          <w:w w:val="79"/>
          <w:position w:val="-1"/>
          <w:sz w:val="24"/>
          <w:szCs w:val="24"/>
        </w:rPr>
        <w:t>.</w:t>
      </w:r>
    </w:p>
    <w:p w14:paraId="42F7F7D8" w14:textId="77777777" w:rsidR="008B42F8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3DEBE226" w14:textId="77777777" w:rsidR="008B42F8" w:rsidRPr="00C03D07" w:rsidRDefault="00D82A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Thank you f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or completing this form and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Please</w:t>
      </w:r>
      <w:proofErr w:type="gramEnd"/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upload or email your w2 and other income related statements to prepare your taxes accurately.</w:t>
      </w:r>
    </w:p>
    <w:p w14:paraId="1D4FACFD" w14:textId="77777777" w:rsidR="007C3BCC" w:rsidRPr="00C03D07" w:rsidRDefault="007C3BCC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14AC2FF1" w14:textId="77777777" w:rsidR="007C3BCC" w:rsidRPr="00C03D07" w:rsidRDefault="00D82AF8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Looking for your Business &amp; Support!</w:t>
      </w:r>
    </w:p>
    <w:p w14:paraId="2CB7F5B6" w14:textId="77777777" w:rsidR="008B42F8" w:rsidRPr="00C03D07" w:rsidRDefault="008B42F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p w14:paraId="285A13B2" w14:textId="77777777" w:rsidR="008B42F8" w:rsidRPr="00C03D07" w:rsidRDefault="00B434E1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Warm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Regards,</w:t>
      </w:r>
    </w:p>
    <w:p w14:paraId="22B25F92" w14:textId="77777777" w:rsidR="00B256D2" w:rsidRDefault="008F64D5" w:rsidP="00253CED">
      <w:pPr>
        <w:tabs>
          <w:tab w:val="center" w:pos="5428"/>
        </w:tabs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Global Taxes</w:t>
      </w:r>
      <w:r w:rsidR="00163A6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C22C37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LLC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. (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Global Taxes </w:t>
      </w:r>
      <w:r w:rsidR="00BE6078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team)</w:t>
      </w:r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30091797" w14:textId="77777777" w:rsidR="00BE6078" w:rsidRPr="00BE6078" w:rsidRDefault="00BE6078" w:rsidP="008B42F8">
      <w:pPr>
        <w:ind w:right="-56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"/>
          <w:szCs w:val="24"/>
        </w:rPr>
      </w:pPr>
    </w:p>
    <w:p w14:paraId="67DAD47E" w14:textId="77777777" w:rsidR="00BE6078" w:rsidRDefault="00397709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proofErr w:type="gramStart"/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Phone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:</w:t>
      </w:r>
      <w:proofErr w:type="gramEnd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(470)-480-1881</w:t>
      </w:r>
      <w:r w:rsidR="00B434E1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ab/>
      </w:r>
    </w:p>
    <w:p w14:paraId="5116E168" w14:textId="77777777" w:rsidR="00FC636A" w:rsidRDefault="00BE6078" w:rsidP="00C82D37">
      <w:pPr>
        <w:ind w:right="-56"/>
        <w:outlineLvl w:val="0"/>
      </w:pP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Email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proofErr w:type="gramStart"/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 </w:t>
      </w:r>
      <w:r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:</w:t>
      </w:r>
      <w:proofErr w:type="gramEnd"/>
      <w:r w:rsidR="00253CED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 xml:space="preserve"> </w:t>
      </w:r>
      <w:r w:rsidR="00120B24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info</w:t>
      </w:r>
      <w:r w:rsidR="0088581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@gtaxfile.com</w:t>
      </w:r>
      <w:r w:rsidR="0088581A">
        <w:t xml:space="preserve"> </w:t>
      </w:r>
    </w:p>
    <w:p w14:paraId="75D22161" w14:textId="77777777" w:rsidR="00FC636A" w:rsidRPr="00C03D07" w:rsidRDefault="00FC636A" w:rsidP="00C82D37">
      <w:pPr>
        <w:ind w:right="-56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</w:p>
    <w:sectPr w:rsidR="00FC636A" w:rsidRPr="00C03D07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D0E7" w14:textId="77777777" w:rsidR="00D82AF8" w:rsidRDefault="00D82AF8">
      <w:r>
        <w:separator/>
      </w:r>
    </w:p>
  </w:endnote>
  <w:endnote w:type="continuationSeparator" w:id="0">
    <w:p w14:paraId="1F6461E8" w14:textId="77777777" w:rsidR="00D82AF8" w:rsidRDefault="00D8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376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56AA89A4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76F31E4" w14:textId="77777777" w:rsidR="00C8092E" w:rsidRPr="00A000E0" w:rsidRDefault="00D82AF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2FD9E573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55443CA6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35D79E46" w14:textId="77777777" w:rsidR="00C8092E" w:rsidRPr="002B2F01" w:rsidRDefault="00D82AF8" w:rsidP="00B23708">
    <w:pPr>
      <w:ind w:right="288"/>
      <w:jc w:val="center"/>
      <w:rPr>
        <w:sz w:val="22"/>
      </w:rPr>
    </w:pPr>
    <w:r>
      <w:rPr>
        <w:noProof/>
        <w:szCs w:val="16"/>
      </w:rPr>
      <w:pict w14:anchorId="303B1A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left:0;text-align:left;margin-left:302.55pt;margin-top:777.4pt;width:7.2pt;height:9pt;z-index:-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9673FE1" w14:textId="77777777" w:rsidR="00C8092E" w:rsidRDefault="00D82AF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120B24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Pr="000A098A">
        <w:rPr>
          <w:rStyle w:val="Hyperlink"/>
          <w:szCs w:val="16"/>
        </w:rPr>
        <w:t>contact@gtaxfile.com</w:t>
      </w:r>
    </w:hyperlink>
    <w:r w:rsidRPr="002B2F01">
      <w:rPr>
        <w:szCs w:val="16"/>
      </w:rPr>
      <w:t xml:space="preserve">or call us at </w:t>
    </w:r>
    <w:r>
      <w:rPr>
        <w:szCs w:val="16"/>
      </w:rPr>
      <w:t>(212)-920-4151, (305)-359-3078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2067" w14:textId="77777777" w:rsidR="00D82AF8" w:rsidRDefault="00D82AF8">
      <w:r>
        <w:separator/>
      </w:r>
    </w:p>
  </w:footnote>
  <w:footnote w:type="continuationSeparator" w:id="0">
    <w:p w14:paraId="0CEC3703" w14:textId="77777777" w:rsidR="00D82AF8" w:rsidRDefault="00D8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1635" w14:textId="77777777" w:rsidR="00C8092E" w:rsidRDefault="00C8092E">
    <w:pPr>
      <w:pStyle w:val="Header"/>
    </w:pPr>
  </w:p>
  <w:p w14:paraId="7C00CE7C" w14:textId="77777777" w:rsidR="00C8092E" w:rsidRDefault="00C8092E">
    <w:pPr>
      <w:pStyle w:val="Header"/>
    </w:pPr>
  </w:p>
  <w:p w14:paraId="45FE6614" w14:textId="77777777" w:rsidR="00C8092E" w:rsidRDefault="00D82AF8">
    <w:pPr>
      <w:pStyle w:val="Header"/>
    </w:pPr>
    <w:r>
      <w:rPr>
        <w:noProof/>
        <w:lang w:eastAsia="zh-TW"/>
      </w:rPr>
      <w:pict w14:anchorId="36ABA3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1026" type="#_x0000_t136" alt="" style="position:absolute;margin-left:0;margin-top:0;width:657.05pt;height:134.3pt;rotation:315;z-index:-1;mso-wrap-edited:f;mso-width-percent:0;mso-height-percent:0;mso-position-horizontal:center;mso-position-horizontal-relative:margin;mso-position-vertical:center;mso-position-vertical-relative:margin;mso-width-percent:0;mso-height-percent:0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 w14:anchorId="1F2C7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1pt;visibility:visible;mso-width-percent:0;mso-height-percent:0;mso-width-percent:0;mso-height-percent:0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31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81E328E">
      <w:start w:val="1"/>
      <w:numFmt w:val="decimal"/>
      <w:lvlText w:val="%1."/>
      <w:lvlJc w:val="left"/>
      <w:pPr>
        <w:ind w:left="1440" w:hanging="360"/>
      </w:pPr>
    </w:lvl>
    <w:lvl w:ilvl="1" w:tplc="D3A27A38" w:tentative="1">
      <w:start w:val="1"/>
      <w:numFmt w:val="lowerLetter"/>
      <w:lvlText w:val="%2."/>
      <w:lvlJc w:val="left"/>
      <w:pPr>
        <w:ind w:left="2160" w:hanging="360"/>
      </w:pPr>
    </w:lvl>
    <w:lvl w:ilvl="2" w:tplc="3536E7C0" w:tentative="1">
      <w:start w:val="1"/>
      <w:numFmt w:val="lowerRoman"/>
      <w:lvlText w:val="%3."/>
      <w:lvlJc w:val="right"/>
      <w:pPr>
        <w:ind w:left="2880" w:hanging="180"/>
      </w:pPr>
    </w:lvl>
    <w:lvl w:ilvl="3" w:tplc="554A7F5E" w:tentative="1">
      <w:start w:val="1"/>
      <w:numFmt w:val="decimal"/>
      <w:lvlText w:val="%4."/>
      <w:lvlJc w:val="left"/>
      <w:pPr>
        <w:ind w:left="3600" w:hanging="360"/>
      </w:pPr>
    </w:lvl>
    <w:lvl w:ilvl="4" w:tplc="9E3E28CA" w:tentative="1">
      <w:start w:val="1"/>
      <w:numFmt w:val="lowerLetter"/>
      <w:lvlText w:val="%5."/>
      <w:lvlJc w:val="left"/>
      <w:pPr>
        <w:ind w:left="4320" w:hanging="360"/>
      </w:pPr>
    </w:lvl>
    <w:lvl w:ilvl="5" w:tplc="47944BC4" w:tentative="1">
      <w:start w:val="1"/>
      <w:numFmt w:val="lowerRoman"/>
      <w:lvlText w:val="%6."/>
      <w:lvlJc w:val="right"/>
      <w:pPr>
        <w:ind w:left="5040" w:hanging="180"/>
      </w:pPr>
    </w:lvl>
    <w:lvl w:ilvl="6" w:tplc="FF74BC8A" w:tentative="1">
      <w:start w:val="1"/>
      <w:numFmt w:val="decimal"/>
      <w:lvlText w:val="%7."/>
      <w:lvlJc w:val="left"/>
      <w:pPr>
        <w:ind w:left="5760" w:hanging="360"/>
      </w:pPr>
    </w:lvl>
    <w:lvl w:ilvl="7" w:tplc="89002C7E" w:tentative="1">
      <w:start w:val="1"/>
      <w:numFmt w:val="lowerLetter"/>
      <w:lvlText w:val="%8."/>
      <w:lvlJc w:val="left"/>
      <w:pPr>
        <w:ind w:left="6480" w:hanging="360"/>
      </w:pPr>
    </w:lvl>
    <w:lvl w:ilvl="8" w:tplc="39B2B6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D9C889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8B6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F4E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D6F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0D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D47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3A2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AB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F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0AF827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B6B400" w:tentative="1">
      <w:start w:val="1"/>
      <w:numFmt w:val="lowerLetter"/>
      <w:lvlText w:val="%2."/>
      <w:lvlJc w:val="left"/>
      <w:pPr>
        <w:ind w:left="1440" w:hanging="360"/>
      </w:pPr>
    </w:lvl>
    <w:lvl w:ilvl="2" w:tplc="0CBA9E4C" w:tentative="1">
      <w:start w:val="1"/>
      <w:numFmt w:val="lowerRoman"/>
      <w:lvlText w:val="%3."/>
      <w:lvlJc w:val="right"/>
      <w:pPr>
        <w:ind w:left="2160" w:hanging="180"/>
      </w:pPr>
    </w:lvl>
    <w:lvl w:ilvl="3" w:tplc="33EE91FA" w:tentative="1">
      <w:start w:val="1"/>
      <w:numFmt w:val="decimal"/>
      <w:lvlText w:val="%4."/>
      <w:lvlJc w:val="left"/>
      <w:pPr>
        <w:ind w:left="2880" w:hanging="360"/>
      </w:pPr>
    </w:lvl>
    <w:lvl w:ilvl="4" w:tplc="920073B6" w:tentative="1">
      <w:start w:val="1"/>
      <w:numFmt w:val="lowerLetter"/>
      <w:lvlText w:val="%5."/>
      <w:lvlJc w:val="left"/>
      <w:pPr>
        <w:ind w:left="3600" w:hanging="360"/>
      </w:pPr>
    </w:lvl>
    <w:lvl w:ilvl="5" w:tplc="73BC7D80" w:tentative="1">
      <w:start w:val="1"/>
      <w:numFmt w:val="lowerRoman"/>
      <w:lvlText w:val="%6."/>
      <w:lvlJc w:val="right"/>
      <w:pPr>
        <w:ind w:left="4320" w:hanging="180"/>
      </w:pPr>
    </w:lvl>
    <w:lvl w:ilvl="6" w:tplc="3A264CDE" w:tentative="1">
      <w:start w:val="1"/>
      <w:numFmt w:val="decimal"/>
      <w:lvlText w:val="%7."/>
      <w:lvlJc w:val="left"/>
      <w:pPr>
        <w:ind w:left="5040" w:hanging="360"/>
      </w:pPr>
    </w:lvl>
    <w:lvl w:ilvl="7" w:tplc="480C836A" w:tentative="1">
      <w:start w:val="1"/>
      <w:numFmt w:val="lowerLetter"/>
      <w:lvlText w:val="%8."/>
      <w:lvlJc w:val="left"/>
      <w:pPr>
        <w:ind w:left="5760" w:hanging="360"/>
      </w:pPr>
    </w:lvl>
    <w:lvl w:ilvl="8" w:tplc="0C289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2B5A6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25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8A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4B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ED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81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41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BE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40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AE2EA058">
      <w:start w:val="1"/>
      <w:numFmt w:val="decimal"/>
      <w:lvlText w:val="%1."/>
      <w:lvlJc w:val="left"/>
      <w:pPr>
        <w:ind w:left="1440" w:hanging="360"/>
      </w:pPr>
    </w:lvl>
    <w:lvl w:ilvl="1" w:tplc="E720337A" w:tentative="1">
      <w:start w:val="1"/>
      <w:numFmt w:val="lowerLetter"/>
      <w:lvlText w:val="%2."/>
      <w:lvlJc w:val="left"/>
      <w:pPr>
        <w:ind w:left="2160" w:hanging="360"/>
      </w:pPr>
    </w:lvl>
    <w:lvl w:ilvl="2" w:tplc="172E9A3C" w:tentative="1">
      <w:start w:val="1"/>
      <w:numFmt w:val="lowerRoman"/>
      <w:lvlText w:val="%3."/>
      <w:lvlJc w:val="right"/>
      <w:pPr>
        <w:ind w:left="2880" w:hanging="180"/>
      </w:pPr>
    </w:lvl>
    <w:lvl w:ilvl="3" w:tplc="54663150" w:tentative="1">
      <w:start w:val="1"/>
      <w:numFmt w:val="decimal"/>
      <w:lvlText w:val="%4."/>
      <w:lvlJc w:val="left"/>
      <w:pPr>
        <w:ind w:left="3600" w:hanging="360"/>
      </w:pPr>
    </w:lvl>
    <w:lvl w:ilvl="4" w:tplc="0F8A7AA6" w:tentative="1">
      <w:start w:val="1"/>
      <w:numFmt w:val="lowerLetter"/>
      <w:lvlText w:val="%5."/>
      <w:lvlJc w:val="left"/>
      <w:pPr>
        <w:ind w:left="4320" w:hanging="360"/>
      </w:pPr>
    </w:lvl>
    <w:lvl w:ilvl="5" w:tplc="932A28BC" w:tentative="1">
      <w:start w:val="1"/>
      <w:numFmt w:val="lowerRoman"/>
      <w:lvlText w:val="%6."/>
      <w:lvlJc w:val="right"/>
      <w:pPr>
        <w:ind w:left="5040" w:hanging="180"/>
      </w:pPr>
    </w:lvl>
    <w:lvl w:ilvl="6" w:tplc="3A5C36EE" w:tentative="1">
      <w:start w:val="1"/>
      <w:numFmt w:val="decimal"/>
      <w:lvlText w:val="%7."/>
      <w:lvlJc w:val="left"/>
      <w:pPr>
        <w:ind w:left="5760" w:hanging="360"/>
      </w:pPr>
    </w:lvl>
    <w:lvl w:ilvl="7" w:tplc="DB54AEE2" w:tentative="1">
      <w:start w:val="1"/>
      <w:numFmt w:val="lowerLetter"/>
      <w:lvlText w:val="%8."/>
      <w:lvlJc w:val="left"/>
      <w:pPr>
        <w:ind w:left="6480" w:hanging="360"/>
      </w:pPr>
    </w:lvl>
    <w:lvl w:ilvl="8" w:tplc="988CE1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86A85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65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8E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072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46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4D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8C1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CA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C6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FA7034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4C6A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87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C0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83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64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7AB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2C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B4CF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19427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9C8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A0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21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C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2A9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44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2F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23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C7186FE8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9DA077C6" w:tentative="1">
      <w:start w:val="1"/>
      <w:numFmt w:val="lowerLetter"/>
      <w:lvlText w:val="%2."/>
      <w:lvlJc w:val="left"/>
      <w:pPr>
        <w:ind w:left="1440" w:hanging="360"/>
      </w:pPr>
    </w:lvl>
    <w:lvl w:ilvl="2" w:tplc="60C28A10" w:tentative="1">
      <w:start w:val="1"/>
      <w:numFmt w:val="lowerRoman"/>
      <w:lvlText w:val="%3."/>
      <w:lvlJc w:val="right"/>
      <w:pPr>
        <w:ind w:left="2160" w:hanging="180"/>
      </w:pPr>
    </w:lvl>
    <w:lvl w:ilvl="3" w:tplc="024EBBA6" w:tentative="1">
      <w:start w:val="1"/>
      <w:numFmt w:val="decimal"/>
      <w:lvlText w:val="%4."/>
      <w:lvlJc w:val="left"/>
      <w:pPr>
        <w:ind w:left="2880" w:hanging="360"/>
      </w:pPr>
    </w:lvl>
    <w:lvl w:ilvl="4" w:tplc="7972A8E8" w:tentative="1">
      <w:start w:val="1"/>
      <w:numFmt w:val="lowerLetter"/>
      <w:lvlText w:val="%5."/>
      <w:lvlJc w:val="left"/>
      <w:pPr>
        <w:ind w:left="3600" w:hanging="360"/>
      </w:pPr>
    </w:lvl>
    <w:lvl w:ilvl="5" w:tplc="3A120CBA" w:tentative="1">
      <w:start w:val="1"/>
      <w:numFmt w:val="lowerRoman"/>
      <w:lvlText w:val="%6."/>
      <w:lvlJc w:val="right"/>
      <w:pPr>
        <w:ind w:left="4320" w:hanging="180"/>
      </w:pPr>
    </w:lvl>
    <w:lvl w:ilvl="6" w:tplc="7660D340" w:tentative="1">
      <w:start w:val="1"/>
      <w:numFmt w:val="decimal"/>
      <w:lvlText w:val="%7."/>
      <w:lvlJc w:val="left"/>
      <w:pPr>
        <w:ind w:left="5040" w:hanging="360"/>
      </w:pPr>
    </w:lvl>
    <w:lvl w:ilvl="7" w:tplc="C022725E" w:tentative="1">
      <w:start w:val="1"/>
      <w:numFmt w:val="lowerLetter"/>
      <w:lvlText w:val="%8."/>
      <w:lvlJc w:val="left"/>
      <w:pPr>
        <w:ind w:left="5760" w:hanging="360"/>
      </w:pPr>
    </w:lvl>
    <w:lvl w:ilvl="8" w:tplc="D996C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5B8ED06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73C5EEC" w:tentative="1">
      <w:start w:val="1"/>
      <w:numFmt w:val="lowerLetter"/>
      <w:lvlText w:val="%2."/>
      <w:lvlJc w:val="left"/>
      <w:pPr>
        <w:ind w:left="1440" w:hanging="360"/>
      </w:pPr>
    </w:lvl>
    <w:lvl w:ilvl="2" w:tplc="F44A4F52" w:tentative="1">
      <w:start w:val="1"/>
      <w:numFmt w:val="lowerRoman"/>
      <w:lvlText w:val="%3."/>
      <w:lvlJc w:val="right"/>
      <w:pPr>
        <w:ind w:left="2160" w:hanging="180"/>
      </w:pPr>
    </w:lvl>
    <w:lvl w:ilvl="3" w:tplc="4D425FE2" w:tentative="1">
      <w:start w:val="1"/>
      <w:numFmt w:val="decimal"/>
      <w:lvlText w:val="%4."/>
      <w:lvlJc w:val="left"/>
      <w:pPr>
        <w:ind w:left="2880" w:hanging="360"/>
      </w:pPr>
    </w:lvl>
    <w:lvl w:ilvl="4" w:tplc="EF7C109A" w:tentative="1">
      <w:start w:val="1"/>
      <w:numFmt w:val="lowerLetter"/>
      <w:lvlText w:val="%5."/>
      <w:lvlJc w:val="left"/>
      <w:pPr>
        <w:ind w:left="3600" w:hanging="360"/>
      </w:pPr>
    </w:lvl>
    <w:lvl w:ilvl="5" w:tplc="438E0C22" w:tentative="1">
      <w:start w:val="1"/>
      <w:numFmt w:val="lowerRoman"/>
      <w:lvlText w:val="%6."/>
      <w:lvlJc w:val="right"/>
      <w:pPr>
        <w:ind w:left="4320" w:hanging="180"/>
      </w:pPr>
    </w:lvl>
    <w:lvl w:ilvl="6" w:tplc="B62432DC" w:tentative="1">
      <w:start w:val="1"/>
      <w:numFmt w:val="decimal"/>
      <w:lvlText w:val="%7."/>
      <w:lvlJc w:val="left"/>
      <w:pPr>
        <w:ind w:left="5040" w:hanging="360"/>
      </w:pPr>
    </w:lvl>
    <w:lvl w:ilvl="7" w:tplc="81307912" w:tentative="1">
      <w:start w:val="1"/>
      <w:numFmt w:val="lowerLetter"/>
      <w:lvlText w:val="%8."/>
      <w:lvlJc w:val="left"/>
      <w:pPr>
        <w:ind w:left="5760" w:hanging="360"/>
      </w:pPr>
    </w:lvl>
    <w:lvl w:ilvl="8" w:tplc="1068E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4E28D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EC3E46" w:tentative="1">
      <w:start w:val="1"/>
      <w:numFmt w:val="lowerLetter"/>
      <w:lvlText w:val="%2."/>
      <w:lvlJc w:val="left"/>
      <w:pPr>
        <w:ind w:left="1440" w:hanging="360"/>
      </w:pPr>
    </w:lvl>
    <w:lvl w:ilvl="2" w:tplc="8AE05DC6" w:tentative="1">
      <w:start w:val="1"/>
      <w:numFmt w:val="lowerRoman"/>
      <w:lvlText w:val="%3."/>
      <w:lvlJc w:val="right"/>
      <w:pPr>
        <w:ind w:left="2160" w:hanging="180"/>
      </w:pPr>
    </w:lvl>
    <w:lvl w:ilvl="3" w:tplc="D5DE3A54" w:tentative="1">
      <w:start w:val="1"/>
      <w:numFmt w:val="decimal"/>
      <w:lvlText w:val="%4."/>
      <w:lvlJc w:val="left"/>
      <w:pPr>
        <w:ind w:left="2880" w:hanging="360"/>
      </w:pPr>
    </w:lvl>
    <w:lvl w:ilvl="4" w:tplc="3CD081A6" w:tentative="1">
      <w:start w:val="1"/>
      <w:numFmt w:val="lowerLetter"/>
      <w:lvlText w:val="%5."/>
      <w:lvlJc w:val="left"/>
      <w:pPr>
        <w:ind w:left="3600" w:hanging="360"/>
      </w:pPr>
    </w:lvl>
    <w:lvl w:ilvl="5" w:tplc="5EA8A5F0" w:tentative="1">
      <w:start w:val="1"/>
      <w:numFmt w:val="lowerRoman"/>
      <w:lvlText w:val="%6."/>
      <w:lvlJc w:val="right"/>
      <w:pPr>
        <w:ind w:left="4320" w:hanging="180"/>
      </w:pPr>
    </w:lvl>
    <w:lvl w:ilvl="6" w:tplc="7E447FF6" w:tentative="1">
      <w:start w:val="1"/>
      <w:numFmt w:val="decimal"/>
      <w:lvlText w:val="%7."/>
      <w:lvlJc w:val="left"/>
      <w:pPr>
        <w:ind w:left="5040" w:hanging="360"/>
      </w:pPr>
    </w:lvl>
    <w:lvl w:ilvl="7" w:tplc="A114F338" w:tentative="1">
      <w:start w:val="1"/>
      <w:numFmt w:val="lowerLetter"/>
      <w:lvlText w:val="%8."/>
      <w:lvlJc w:val="left"/>
      <w:pPr>
        <w:ind w:left="5760" w:hanging="360"/>
      </w:pPr>
    </w:lvl>
    <w:lvl w:ilvl="8" w:tplc="525CE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7B47A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8CC4E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900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CA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4F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5C4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0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0B6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C6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9946B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8E89D0" w:tentative="1">
      <w:start w:val="1"/>
      <w:numFmt w:val="lowerLetter"/>
      <w:lvlText w:val="%2."/>
      <w:lvlJc w:val="left"/>
      <w:pPr>
        <w:ind w:left="1440" w:hanging="360"/>
      </w:pPr>
    </w:lvl>
    <w:lvl w:ilvl="2" w:tplc="55E49362" w:tentative="1">
      <w:start w:val="1"/>
      <w:numFmt w:val="lowerRoman"/>
      <w:lvlText w:val="%3."/>
      <w:lvlJc w:val="right"/>
      <w:pPr>
        <w:ind w:left="2160" w:hanging="180"/>
      </w:pPr>
    </w:lvl>
    <w:lvl w:ilvl="3" w:tplc="B73E3DE8" w:tentative="1">
      <w:start w:val="1"/>
      <w:numFmt w:val="decimal"/>
      <w:lvlText w:val="%4."/>
      <w:lvlJc w:val="left"/>
      <w:pPr>
        <w:ind w:left="2880" w:hanging="360"/>
      </w:pPr>
    </w:lvl>
    <w:lvl w:ilvl="4" w:tplc="5AE6911C" w:tentative="1">
      <w:start w:val="1"/>
      <w:numFmt w:val="lowerLetter"/>
      <w:lvlText w:val="%5."/>
      <w:lvlJc w:val="left"/>
      <w:pPr>
        <w:ind w:left="3600" w:hanging="360"/>
      </w:pPr>
    </w:lvl>
    <w:lvl w:ilvl="5" w:tplc="7B1EBBF2" w:tentative="1">
      <w:start w:val="1"/>
      <w:numFmt w:val="lowerRoman"/>
      <w:lvlText w:val="%6."/>
      <w:lvlJc w:val="right"/>
      <w:pPr>
        <w:ind w:left="4320" w:hanging="180"/>
      </w:pPr>
    </w:lvl>
    <w:lvl w:ilvl="6" w:tplc="BA4A48DE" w:tentative="1">
      <w:start w:val="1"/>
      <w:numFmt w:val="decimal"/>
      <w:lvlText w:val="%7."/>
      <w:lvlJc w:val="left"/>
      <w:pPr>
        <w:ind w:left="5040" w:hanging="360"/>
      </w:pPr>
    </w:lvl>
    <w:lvl w:ilvl="7" w:tplc="EBC0C8A2" w:tentative="1">
      <w:start w:val="1"/>
      <w:numFmt w:val="lowerLetter"/>
      <w:lvlText w:val="%8."/>
      <w:lvlJc w:val="left"/>
      <w:pPr>
        <w:ind w:left="5760" w:hanging="360"/>
      </w:pPr>
    </w:lvl>
    <w:lvl w:ilvl="8" w:tplc="93A6C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1B46B40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A5E274A6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9870ADA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AFA8E32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B5D08134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4C0CC442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BABE9B7E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C3C8571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F6804872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827"/>
    <w:rsid w:val="000062C6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098A"/>
    <w:rsid w:val="000A39D9"/>
    <w:rsid w:val="000A6AB1"/>
    <w:rsid w:val="000B3F28"/>
    <w:rsid w:val="000B5FC8"/>
    <w:rsid w:val="000B7F87"/>
    <w:rsid w:val="000C0B6B"/>
    <w:rsid w:val="000C104F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2CB1"/>
    <w:rsid w:val="001D39A8"/>
    <w:rsid w:val="001E2750"/>
    <w:rsid w:val="001E5897"/>
    <w:rsid w:val="001F45AF"/>
    <w:rsid w:val="001F6993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6B7F"/>
    <w:rsid w:val="007C7119"/>
    <w:rsid w:val="007D1B1F"/>
    <w:rsid w:val="007E2D24"/>
    <w:rsid w:val="007E46C7"/>
    <w:rsid w:val="007F04AF"/>
    <w:rsid w:val="007F4870"/>
    <w:rsid w:val="00800D1E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3544F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8F7338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E424A"/>
    <w:rsid w:val="00AF30E7"/>
    <w:rsid w:val="00AF75AC"/>
    <w:rsid w:val="00B01C55"/>
    <w:rsid w:val="00B1309D"/>
    <w:rsid w:val="00B23708"/>
    <w:rsid w:val="00B256D2"/>
    <w:rsid w:val="00B3167B"/>
    <w:rsid w:val="00B33167"/>
    <w:rsid w:val="00B34E04"/>
    <w:rsid w:val="00B40DBB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28BC"/>
    <w:rsid w:val="00D55C92"/>
    <w:rsid w:val="00D57F59"/>
    <w:rsid w:val="00D6542B"/>
    <w:rsid w:val="00D817D7"/>
    <w:rsid w:val="00D82AF8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475C"/>
    <w:rsid w:val="00FB5D32"/>
    <w:rsid w:val="00FB7CC2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ED8218A"/>
  <w15:docId w15:val="{7E575074-2C39-E941-8F01-5A9D4391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44A-B803-4C29-94BC-381D04F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C:\Users\Ravikiran\Desktop\Value My Tax Services -Tax-Notes 2016.dotx</Template>
  <TotalTime>7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bhargav rajammagari</cp:lastModifiedBy>
  <cp:revision>3</cp:revision>
  <cp:lastPrinted>2017-11-30T17:51:00Z</cp:lastPrinted>
  <dcterms:created xsi:type="dcterms:W3CDTF">2022-01-20T00:53:00Z</dcterms:created>
  <dcterms:modified xsi:type="dcterms:W3CDTF">2022-02-15T23:43:00Z</dcterms:modified>
</cp:coreProperties>
</file>