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715AC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715AC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15AC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15AC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15AC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15AC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15AC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15AC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715AC7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  <w:r w:rsidR="00312A03">
        <w:rPr>
          <w:rFonts w:ascii="Calibri" w:hAnsi="Calibri" w:cs="Calibri"/>
          <w:b/>
          <w:color w:val="000000"/>
          <w:sz w:val="22"/>
          <w:szCs w:val="22"/>
        </w:rPr>
        <w:t xml:space="preserve"> Yes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754B04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15A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15A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15A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15A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15A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15A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15A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754B04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15A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15A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15A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15A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15A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15A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15A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0"/>
        <w:gridCol w:w="3211"/>
        <w:gridCol w:w="1215"/>
        <w:gridCol w:w="1442"/>
        <w:gridCol w:w="1276"/>
        <w:gridCol w:w="1342"/>
      </w:tblGrid>
      <w:tr w:rsidR="00754B04" w:rsidTr="00DA1387">
        <w:tc>
          <w:tcPr>
            <w:tcW w:w="2808" w:type="dxa"/>
          </w:tcPr>
          <w:p w:rsidR="00ED0124" w:rsidRPr="00C1676B" w:rsidRDefault="00715A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15AC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715A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715A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715A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715AC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715A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715A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754B0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312A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Murali Krishna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4B0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4B0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312A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Katakam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4B0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312A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863-04-1705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4B0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12A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12/21/92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4B04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312A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4B04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12A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4B04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312A0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6301 Stonewood </w:t>
            </w:r>
            <w:proofErr w:type="spellStart"/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drive,Apt</w:t>
            </w:r>
            <w:proofErr w:type="spellEnd"/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#726, Plano -Texas-75024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4B0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12A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612-3814228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4B0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4B0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4B0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12A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Muralikrishnakatakam1992@gmail.com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4B0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312A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4B04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A2598" w:rsidRPr="00C03D07" w:rsidRDefault="00312A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4B04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4B04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312A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4B04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4B04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12A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4B04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312A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4B04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312A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4B04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54B04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54B0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4B0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4B0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54B04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54B04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312A0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 Bank</w:t>
            </w:r>
          </w:p>
        </w:tc>
      </w:tr>
      <w:tr w:rsidR="00754B04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312A0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073000545</w:t>
            </w:r>
          </w:p>
        </w:tc>
      </w:tr>
      <w:tr w:rsidR="00754B04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312A0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196475666430</w:t>
            </w:r>
          </w:p>
        </w:tc>
      </w:tr>
      <w:tr w:rsidR="00754B04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312A0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54B04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312A0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Murali Krishna,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Katakam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54B04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54B04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54B04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54B04" w:rsidTr="001D05D6">
        <w:trPr>
          <w:trHeight w:val="622"/>
        </w:trPr>
        <w:tc>
          <w:tcPr>
            <w:tcW w:w="918" w:type="dxa"/>
          </w:tcPr>
          <w:p w:rsidR="008F53D7" w:rsidRPr="00C03D07" w:rsidRDefault="00715AC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F53D7" w:rsidRPr="00C03D07" w:rsidRDefault="00312A0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NV</w:t>
            </w:r>
          </w:p>
        </w:tc>
        <w:tc>
          <w:tcPr>
            <w:tcW w:w="1440" w:type="dxa"/>
          </w:tcPr>
          <w:p w:rsidR="008F53D7" w:rsidRPr="00C03D07" w:rsidRDefault="00312A0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8F53D7" w:rsidRPr="00C03D07" w:rsidRDefault="00312A0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01.31/2021</w:t>
            </w:r>
          </w:p>
        </w:tc>
        <w:tc>
          <w:tcPr>
            <w:tcW w:w="900" w:type="dxa"/>
          </w:tcPr>
          <w:p w:rsidR="008F53D7" w:rsidRPr="00C03D07" w:rsidRDefault="00715AC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1D05D6">
        <w:trPr>
          <w:trHeight w:val="592"/>
        </w:trPr>
        <w:tc>
          <w:tcPr>
            <w:tcW w:w="918" w:type="dxa"/>
          </w:tcPr>
          <w:p w:rsidR="008F53D7" w:rsidRPr="00C03D07" w:rsidRDefault="00715AC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715AC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1D05D6">
        <w:trPr>
          <w:trHeight w:val="592"/>
        </w:trPr>
        <w:tc>
          <w:tcPr>
            <w:tcW w:w="918" w:type="dxa"/>
          </w:tcPr>
          <w:p w:rsidR="008F53D7" w:rsidRPr="00C03D07" w:rsidRDefault="00715AC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715AC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715AC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54B04" w:rsidTr="004B23E9">
        <w:trPr>
          <w:trHeight w:val="825"/>
        </w:trPr>
        <w:tc>
          <w:tcPr>
            <w:tcW w:w="2538" w:type="dxa"/>
          </w:tcPr>
          <w:p w:rsidR="00B95496" w:rsidRPr="00C03D07" w:rsidRDefault="00715AC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715A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715A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715A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715A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54B0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4B0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4B04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715AC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715AC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4B04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715AC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715AC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715A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312A03" w:rsidRPr="00312A03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proofErr w:type="spell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312A03" w:rsidP="00B95496">
      <w:pPr>
        <w:spacing w:before="9"/>
        <w:rPr>
          <w:rFonts w:ascii="Calibri" w:hAnsi="Calibri" w:cs="Calibri"/>
          <w:sz w:val="2"/>
          <w:szCs w:val="24"/>
        </w:rPr>
      </w:pPr>
      <w:r w:rsidRPr="00312A03">
        <w:rPr>
          <w:rFonts w:ascii="Calibri" w:hAnsi="Calibri" w:cs="Calibri"/>
          <w:sz w:val="2"/>
          <w:szCs w:val="24"/>
        </w:rPr>
        <w:t>196475666430</w:t>
      </w:r>
      <w:r w:rsidR="00715AC7"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;mso-position-horizontal-relative:text;mso-position-vertical-relative:text" arcsize="10923f"/>
        </w:pict>
      </w:r>
      <w:r w:rsidR="00715AC7"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;mso-position-horizontal-relative:text;mso-position-vertical-relative:text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754B04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715AC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54B04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715AC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Charitable Institution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</w:t>
            </w:r>
          </w:p>
        </w:tc>
        <w:tc>
          <w:tcPr>
            <w:tcW w:w="1625" w:type="dxa"/>
          </w:tcPr>
          <w:p w:rsidR="008F53D7" w:rsidRPr="00C03D07" w:rsidRDefault="00715AC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715AC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715AC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715AC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754B04" w:rsidTr="0030732B">
        <w:trPr>
          <w:trHeight w:val="266"/>
        </w:trPr>
        <w:tc>
          <w:tcPr>
            <w:tcW w:w="738" w:type="dxa"/>
          </w:tcPr>
          <w:p w:rsidR="008F53D7" w:rsidRPr="00C03D07" w:rsidRDefault="00715AC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4B04" w:rsidTr="0030732B">
        <w:trPr>
          <w:trHeight w:val="266"/>
        </w:trPr>
        <w:tc>
          <w:tcPr>
            <w:tcW w:w="738" w:type="dxa"/>
          </w:tcPr>
          <w:p w:rsidR="008F53D7" w:rsidRPr="00C03D07" w:rsidRDefault="00715AC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4B04" w:rsidTr="0030732B">
        <w:trPr>
          <w:trHeight w:val="266"/>
        </w:trPr>
        <w:tc>
          <w:tcPr>
            <w:tcW w:w="738" w:type="dxa"/>
          </w:tcPr>
          <w:p w:rsidR="008F53D7" w:rsidRPr="00C03D07" w:rsidRDefault="00715AC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715AC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4B04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715AC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715AC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Contribution more than $ 500 </w:t>
            </w:r>
            <w:r w:rsidR="00715AC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54B04" w:rsidTr="004B23E9">
        <w:tc>
          <w:tcPr>
            <w:tcW w:w="9198" w:type="dxa"/>
          </w:tcPr>
          <w:p w:rsidR="007706AD" w:rsidRPr="00C03D07" w:rsidRDefault="00715AC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54B04" w:rsidTr="004B23E9">
        <w:tc>
          <w:tcPr>
            <w:tcW w:w="9198" w:type="dxa"/>
          </w:tcPr>
          <w:p w:rsidR="007706AD" w:rsidRPr="00C03D07" w:rsidRDefault="00715AC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4B04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15AC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715AC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54B04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715AC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54B04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4B04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54B04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715AC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54B04" w:rsidTr="004B23E9">
        <w:trPr>
          <w:trHeight w:val="263"/>
        </w:trPr>
        <w:tc>
          <w:tcPr>
            <w:tcW w:w="6880" w:type="dxa"/>
          </w:tcPr>
          <w:p w:rsidR="00820F53" w:rsidRPr="00C03D07" w:rsidRDefault="00715AC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715A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715AC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54B04" w:rsidTr="004B23E9">
        <w:trPr>
          <w:trHeight w:val="263"/>
        </w:trPr>
        <w:tc>
          <w:tcPr>
            <w:tcW w:w="6880" w:type="dxa"/>
          </w:tcPr>
          <w:p w:rsidR="00820F53" w:rsidRPr="00C03D07" w:rsidRDefault="00715A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4B04" w:rsidTr="004B23E9">
        <w:trPr>
          <w:trHeight w:val="301"/>
        </w:trPr>
        <w:tc>
          <w:tcPr>
            <w:tcW w:w="6880" w:type="dxa"/>
          </w:tcPr>
          <w:p w:rsidR="00820F53" w:rsidRPr="00C03D07" w:rsidRDefault="00715A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4B04" w:rsidTr="004B23E9">
        <w:trPr>
          <w:trHeight w:val="263"/>
        </w:trPr>
        <w:tc>
          <w:tcPr>
            <w:tcW w:w="6880" w:type="dxa"/>
          </w:tcPr>
          <w:p w:rsidR="00820F53" w:rsidRPr="00C03D07" w:rsidRDefault="00715A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4B04" w:rsidTr="004B23E9">
        <w:trPr>
          <w:trHeight w:val="250"/>
        </w:trPr>
        <w:tc>
          <w:tcPr>
            <w:tcW w:w="6880" w:type="dxa"/>
          </w:tcPr>
          <w:p w:rsidR="00820F53" w:rsidRPr="00C03D07" w:rsidRDefault="00715AC7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4B04" w:rsidTr="004B23E9">
        <w:trPr>
          <w:trHeight w:val="263"/>
        </w:trPr>
        <w:tc>
          <w:tcPr>
            <w:tcW w:w="6880" w:type="dxa"/>
          </w:tcPr>
          <w:p w:rsidR="00820F53" w:rsidRPr="00C03D07" w:rsidRDefault="00715A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4B04" w:rsidTr="004B23E9">
        <w:trPr>
          <w:trHeight w:val="275"/>
        </w:trPr>
        <w:tc>
          <w:tcPr>
            <w:tcW w:w="6880" w:type="dxa"/>
          </w:tcPr>
          <w:p w:rsidR="00820F53" w:rsidRPr="00C03D07" w:rsidRDefault="00715A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4B04" w:rsidTr="004B23E9">
        <w:trPr>
          <w:trHeight w:val="275"/>
        </w:trPr>
        <w:tc>
          <w:tcPr>
            <w:tcW w:w="6880" w:type="dxa"/>
          </w:tcPr>
          <w:p w:rsidR="00820F53" w:rsidRPr="00C03D07" w:rsidRDefault="00715A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4B04" w:rsidTr="004B23E9">
        <w:trPr>
          <w:trHeight w:val="275"/>
        </w:trPr>
        <w:tc>
          <w:tcPr>
            <w:tcW w:w="6880" w:type="dxa"/>
          </w:tcPr>
          <w:p w:rsidR="00C8092E" w:rsidRPr="00C03D07" w:rsidRDefault="00715A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715AC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54B04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715AC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15AC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54B04" w:rsidTr="005A2CD3">
        <w:tc>
          <w:tcPr>
            <w:tcW w:w="7196" w:type="dxa"/>
            <w:shd w:val="clear" w:color="auto" w:fill="auto"/>
          </w:tcPr>
          <w:p w:rsidR="0087309D" w:rsidRPr="005A2CD3" w:rsidRDefault="00715AC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312A0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Yes (NRI </w:t>
            </w:r>
            <w:bookmarkStart w:id="0" w:name="_GoBack"/>
            <w:bookmarkEnd w:id="0"/>
            <w:proofErr w:type="spellStart"/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self account</w:t>
            </w:r>
            <w:proofErr w:type="spellEnd"/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india</w:t>
            </w:r>
            <w:proofErr w:type="spellEnd"/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)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54B04" w:rsidTr="005A2CD3">
        <w:tc>
          <w:tcPr>
            <w:tcW w:w="7196" w:type="dxa"/>
            <w:shd w:val="clear" w:color="auto" w:fill="auto"/>
          </w:tcPr>
          <w:p w:rsidR="0087309D" w:rsidRPr="005A2CD3" w:rsidRDefault="00715AC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715AC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54B04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715AC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03"/>
        </w:trPr>
        <w:tc>
          <w:tcPr>
            <w:tcW w:w="6194" w:type="dxa"/>
          </w:tcPr>
          <w:p w:rsidR="00C22C37" w:rsidRPr="00C03D07" w:rsidRDefault="00715AC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04"/>
        </w:trPr>
        <w:tc>
          <w:tcPr>
            <w:tcW w:w="6194" w:type="dxa"/>
          </w:tcPr>
          <w:p w:rsidR="00C22C37" w:rsidRPr="00C03D07" w:rsidRDefault="00715AC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04"/>
        </w:trPr>
        <w:tc>
          <w:tcPr>
            <w:tcW w:w="6194" w:type="dxa"/>
          </w:tcPr>
          <w:p w:rsidR="001120EA" w:rsidRPr="00C03D07" w:rsidRDefault="00715AC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04"/>
        </w:trPr>
        <w:tc>
          <w:tcPr>
            <w:tcW w:w="6194" w:type="dxa"/>
          </w:tcPr>
          <w:p w:rsidR="00445544" w:rsidRDefault="00715AC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04"/>
        </w:trPr>
        <w:tc>
          <w:tcPr>
            <w:tcW w:w="6194" w:type="dxa"/>
          </w:tcPr>
          <w:p w:rsidR="001120EA" w:rsidRDefault="00715AC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18"/>
        </w:trPr>
        <w:tc>
          <w:tcPr>
            <w:tcW w:w="6194" w:type="dxa"/>
          </w:tcPr>
          <w:p w:rsidR="00C22C37" w:rsidRPr="00C03D07" w:rsidRDefault="00715AC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F75F57">
        <w:trPr>
          <w:trHeight w:val="318"/>
        </w:trPr>
        <w:tc>
          <w:tcPr>
            <w:tcW w:w="6194" w:type="dxa"/>
          </w:tcPr>
          <w:p w:rsidR="004B5D2A" w:rsidRPr="00C03D07" w:rsidRDefault="00715AC7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03"/>
        </w:trPr>
        <w:tc>
          <w:tcPr>
            <w:tcW w:w="6194" w:type="dxa"/>
          </w:tcPr>
          <w:p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6C5784">
        <w:trPr>
          <w:trHeight w:val="359"/>
        </w:trPr>
        <w:tc>
          <w:tcPr>
            <w:tcW w:w="6194" w:type="dxa"/>
          </w:tcPr>
          <w:p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715AC7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715AC7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715AC7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715AC7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715AC7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6C5784">
        <w:trPr>
          <w:trHeight w:val="134"/>
        </w:trPr>
        <w:tc>
          <w:tcPr>
            <w:tcW w:w="6194" w:type="dxa"/>
          </w:tcPr>
          <w:p w:rsidR="00C22C37" w:rsidRPr="00C03D07" w:rsidRDefault="00715AC7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03"/>
        </w:trPr>
        <w:tc>
          <w:tcPr>
            <w:tcW w:w="6194" w:type="dxa"/>
          </w:tcPr>
          <w:p w:rsidR="00C22C37" w:rsidRPr="00C03D07" w:rsidRDefault="00715AC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03"/>
        </w:trPr>
        <w:tc>
          <w:tcPr>
            <w:tcW w:w="6194" w:type="dxa"/>
          </w:tcPr>
          <w:p w:rsidR="004B5D2A" w:rsidRPr="00C03D07" w:rsidRDefault="00715AC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03"/>
        </w:trPr>
        <w:tc>
          <w:tcPr>
            <w:tcW w:w="6194" w:type="dxa"/>
          </w:tcPr>
          <w:p w:rsidR="006C5784" w:rsidRDefault="00715AC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03"/>
        </w:trPr>
        <w:tc>
          <w:tcPr>
            <w:tcW w:w="6194" w:type="dxa"/>
          </w:tcPr>
          <w:p w:rsidR="006C5784" w:rsidRDefault="00715AC7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18"/>
        </w:trPr>
        <w:tc>
          <w:tcPr>
            <w:tcW w:w="6194" w:type="dxa"/>
          </w:tcPr>
          <w:p w:rsidR="00C22C37" w:rsidRPr="00C03D07" w:rsidRDefault="00715AC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18"/>
        </w:trPr>
        <w:tc>
          <w:tcPr>
            <w:tcW w:w="6194" w:type="dxa"/>
          </w:tcPr>
          <w:p w:rsidR="00C22C37" w:rsidRPr="00C03D07" w:rsidRDefault="00715AC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18"/>
        </w:trPr>
        <w:tc>
          <w:tcPr>
            <w:tcW w:w="6194" w:type="dxa"/>
          </w:tcPr>
          <w:p w:rsidR="00C22C37" w:rsidRPr="00C03D07" w:rsidRDefault="00715AC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18"/>
        </w:trPr>
        <w:tc>
          <w:tcPr>
            <w:tcW w:w="6194" w:type="dxa"/>
          </w:tcPr>
          <w:p w:rsidR="00C22C37" w:rsidRPr="00C03D07" w:rsidRDefault="00715AC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18"/>
        </w:trPr>
        <w:tc>
          <w:tcPr>
            <w:tcW w:w="6194" w:type="dxa"/>
          </w:tcPr>
          <w:p w:rsidR="00C22C37" w:rsidRPr="00C03D07" w:rsidRDefault="00715AC7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18"/>
        </w:trPr>
        <w:tc>
          <w:tcPr>
            <w:tcW w:w="6194" w:type="dxa"/>
          </w:tcPr>
          <w:p w:rsidR="00C22C37" w:rsidRPr="00C03D07" w:rsidRDefault="00715AC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18"/>
        </w:trPr>
        <w:tc>
          <w:tcPr>
            <w:tcW w:w="6194" w:type="dxa"/>
          </w:tcPr>
          <w:p w:rsidR="00C22C37" w:rsidRPr="00C03D07" w:rsidRDefault="00715AC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715AC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18"/>
        </w:trPr>
        <w:tc>
          <w:tcPr>
            <w:tcW w:w="6194" w:type="dxa"/>
          </w:tcPr>
          <w:p w:rsidR="00C22C37" w:rsidRPr="00C03D07" w:rsidRDefault="00715AC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18"/>
        </w:trPr>
        <w:tc>
          <w:tcPr>
            <w:tcW w:w="6194" w:type="dxa"/>
          </w:tcPr>
          <w:p w:rsidR="00C22C37" w:rsidRPr="00C03D07" w:rsidRDefault="00715AC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18"/>
        </w:trPr>
        <w:tc>
          <w:tcPr>
            <w:tcW w:w="6194" w:type="dxa"/>
          </w:tcPr>
          <w:p w:rsidR="00C22C37" w:rsidRPr="00C03D07" w:rsidRDefault="00715AC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4B04" w:rsidTr="00C22C37">
        <w:trPr>
          <w:trHeight w:val="318"/>
        </w:trPr>
        <w:tc>
          <w:tcPr>
            <w:tcW w:w="6194" w:type="dxa"/>
          </w:tcPr>
          <w:p w:rsidR="00B40DBB" w:rsidRPr="00C03D07" w:rsidRDefault="00715AC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54B04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715AC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54B04" w:rsidTr="0087309D">
        <w:trPr>
          <w:trHeight w:val="269"/>
        </w:trPr>
        <w:tc>
          <w:tcPr>
            <w:tcW w:w="738" w:type="dxa"/>
          </w:tcPr>
          <w:p w:rsidR="0087309D" w:rsidRPr="00C03D07" w:rsidRDefault="00715AC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715AC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715AC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715AC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54B04" w:rsidTr="0087309D">
        <w:trPr>
          <w:trHeight w:val="269"/>
        </w:trPr>
        <w:tc>
          <w:tcPr>
            <w:tcW w:w="738" w:type="dxa"/>
          </w:tcPr>
          <w:p w:rsidR="0087309D" w:rsidRPr="00C03D07" w:rsidRDefault="00715AC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4B04" w:rsidTr="0087309D">
        <w:trPr>
          <w:trHeight w:val="269"/>
        </w:trPr>
        <w:tc>
          <w:tcPr>
            <w:tcW w:w="738" w:type="dxa"/>
          </w:tcPr>
          <w:p w:rsidR="0087309D" w:rsidRPr="00C03D07" w:rsidRDefault="00715AC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4B04" w:rsidTr="0087309D">
        <w:trPr>
          <w:trHeight w:val="269"/>
        </w:trPr>
        <w:tc>
          <w:tcPr>
            <w:tcW w:w="738" w:type="dxa"/>
          </w:tcPr>
          <w:p w:rsidR="0087309D" w:rsidRPr="00C03D07" w:rsidRDefault="00715AC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4B04" w:rsidTr="0087309D">
        <w:trPr>
          <w:trHeight w:val="269"/>
        </w:trPr>
        <w:tc>
          <w:tcPr>
            <w:tcW w:w="738" w:type="dxa"/>
          </w:tcPr>
          <w:p w:rsidR="0087309D" w:rsidRPr="00C03D07" w:rsidRDefault="00715AC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4B04" w:rsidTr="0087309D">
        <w:trPr>
          <w:trHeight w:val="269"/>
        </w:trPr>
        <w:tc>
          <w:tcPr>
            <w:tcW w:w="738" w:type="dxa"/>
          </w:tcPr>
          <w:p w:rsidR="0087309D" w:rsidRPr="00C03D07" w:rsidRDefault="00715AC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4B04" w:rsidTr="0087309D">
        <w:trPr>
          <w:trHeight w:val="269"/>
        </w:trPr>
        <w:tc>
          <w:tcPr>
            <w:tcW w:w="738" w:type="dxa"/>
          </w:tcPr>
          <w:p w:rsidR="0087309D" w:rsidRPr="00C03D07" w:rsidRDefault="00715AC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715AC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54B04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15AC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754B04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15AC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54B04" w:rsidTr="0003755F">
        <w:trPr>
          <w:trHeight w:val="243"/>
        </w:trPr>
        <w:tc>
          <w:tcPr>
            <w:tcW w:w="5400" w:type="dxa"/>
          </w:tcPr>
          <w:p w:rsidR="00C22C37" w:rsidRPr="00C03D07" w:rsidRDefault="00715AC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754B04" w:rsidTr="0003755F">
        <w:trPr>
          <w:trHeight w:val="196"/>
        </w:trPr>
        <w:tc>
          <w:tcPr>
            <w:tcW w:w="5400" w:type="dxa"/>
          </w:tcPr>
          <w:p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715AC7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15AC7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715AC7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54B04" w:rsidTr="0003755F">
        <w:trPr>
          <w:trHeight w:val="260"/>
        </w:trPr>
        <w:tc>
          <w:tcPr>
            <w:tcW w:w="5400" w:type="dxa"/>
          </w:tcPr>
          <w:p w:rsidR="00C22C37" w:rsidRPr="00C03D07" w:rsidRDefault="00715AC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54B04" w:rsidTr="0003755F">
        <w:trPr>
          <w:trHeight w:val="196"/>
        </w:trPr>
        <w:tc>
          <w:tcPr>
            <w:tcW w:w="5400" w:type="dxa"/>
          </w:tcPr>
          <w:p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715AC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15AC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715AC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15AC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715AC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54B04" w:rsidTr="0003755F">
        <w:trPr>
          <w:trHeight w:val="196"/>
        </w:trPr>
        <w:tc>
          <w:tcPr>
            <w:tcW w:w="5400" w:type="dxa"/>
          </w:tcPr>
          <w:p w:rsidR="00C22C37" w:rsidRPr="00C03D07" w:rsidRDefault="00715AC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715AC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715AC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4B04" w:rsidTr="0003755F">
        <w:trPr>
          <w:trHeight w:val="196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715AC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715AC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715AC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715AC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54B04" w:rsidTr="0003755F">
        <w:trPr>
          <w:trHeight w:val="196"/>
        </w:trPr>
        <w:tc>
          <w:tcPr>
            <w:tcW w:w="5400" w:type="dxa"/>
          </w:tcPr>
          <w:p w:rsidR="0046634A" w:rsidRPr="00C03D07" w:rsidRDefault="00715AC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715AC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754B04" w:rsidTr="0003755F">
        <w:trPr>
          <w:trHeight w:val="196"/>
        </w:trPr>
        <w:tc>
          <w:tcPr>
            <w:tcW w:w="5400" w:type="dxa"/>
          </w:tcPr>
          <w:p w:rsidR="0046634A" w:rsidRDefault="00715AC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715AC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754B04" w:rsidTr="0003755F">
        <w:trPr>
          <w:trHeight w:val="243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715AC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715AC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715AC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54B04" w:rsidTr="0003755F">
        <w:trPr>
          <w:trHeight w:val="261"/>
        </w:trPr>
        <w:tc>
          <w:tcPr>
            <w:tcW w:w="5400" w:type="dxa"/>
          </w:tcPr>
          <w:p w:rsidR="008F64D5" w:rsidRPr="00C22C37" w:rsidRDefault="00715AC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54B04" w:rsidTr="0003755F">
        <w:trPr>
          <w:trHeight w:val="243"/>
        </w:trPr>
        <w:tc>
          <w:tcPr>
            <w:tcW w:w="5400" w:type="dxa"/>
          </w:tcPr>
          <w:p w:rsidR="008F64D5" w:rsidRPr="008F64D5" w:rsidRDefault="00715AC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 State Rental </w:t>
            </w: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Credit Planning/OSTC Credit Planning</w:t>
            </w:r>
          </w:p>
        </w:tc>
        <w:tc>
          <w:tcPr>
            <w:tcW w:w="3959" w:type="dxa"/>
          </w:tcPr>
          <w:p w:rsidR="008F64D5" w:rsidRDefault="00715AC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54B04" w:rsidTr="0003755F">
        <w:trPr>
          <w:trHeight w:val="243"/>
        </w:trPr>
        <w:tc>
          <w:tcPr>
            <w:tcW w:w="5400" w:type="dxa"/>
          </w:tcPr>
          <w:p w:rsidR="008F64D5" w:rsidRPr="00C03D07" w:rsidRDefault="00715AC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715AC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715AC7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54B04" w:rsidTr="0003755F">
        <w:trPr>
          <w:trHeight w:val="261"/>
        </w:trPr>
        <w:tc>
          <w:tcPr>
            <w:tcW w:w="5400" w:type="dxa"/>
          </w:tcPr>
          <w:p w:rsidR="008F64D5" w:rsidRPr="00C03D07" w:rsidRDefault="00715AC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715AC7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54B04" w:rsidTr="0003755F">
        <w:trPr>
          <w:trHeight w:val="261"/>
        </w:trPr>
        <w:tc>
          <w:tcPr>
            <w:tcW w:w="5400" w:type="dxa"/>
          </w:tcPr>
          <w:p w:rsidR="008F64D5" w:rsidRPr="00C22C37" w:rsidRDefault="00715AC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54B04" w:rsidTr="0003755F">
        <w:trPr>
          <w:trHeight w:val="261"/>
        </w:trPr>
        <w:tc>
          <w:tcPr>
            <w:tcW w:w="5400" w:type="dxa"/>
          </w:tcPr>
          <w:p w:rsidR="008F64D5" w:rsidRPr="00C03D07" w:rsidRDefault="00715AC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715AC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15AC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AC7" w:rsidRDefault="00715AC7">
      <w:r>
        <w:separator/>
      </w:r>
    </w:p>
  </w:endnote>
  <w:endnote w:type="continuationSeparator" w:id="0">
    <w:p w:rsidR="00715AC7" w:rsidRDefault="0071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715AC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715AC7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715AC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AC7" w:rsidRDefault="00715AC7">
      <w:r>
        <w:separator/>
      </w:r>
    </w:p>
  </w:footnote>
  <w:footnote w:type="continuationSeparator" w:id="0">
    <w:p w:rsidR="00715AC7" w:rsidRDefault="00715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715AC7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CB8E43C">
      <w:start w:val="1"/>
      <w:numFmt w:val="decimal"/>
      <w:lvlText w:val="%1."/>
      <w:lvlJc w:val="left"/>
      <w:pPr>
        <w:ind w:left="1440" w:hanging="360"/>
      </w:pPr>
    </w:lvl>
    <w:lvl w:ilvl="1" w:tplc="8E222E9C" w:tentative="1">
      <w:start w:val="1"/>
      <w:numFmt w:val="lowerLetter"/>
      <w:lvlText w:val="%2."/>
      <w:lvlJc w:val="left"/>
      <w:pPr>
        <w:ind w:left="2160" w:hanging="360"/>
      </w:pPr>
    </w:lvl>
    <w:lvl w:ilvl="2" w:tplc="9AECBC18" w:tentative="1">
      <w:start w:val="1"/>
      <w:numFmt w:val="lowerRoman"/>
      <w:lvlText w:val="%3."/>
      <w:lvlJc w:val="right"/>
      <w:pPr>
        <w:ind w:left="2880" w:hanging="180"/>
      </w:pPr>
    </w:lvl>
    <w:lvl w:ilvl="3" w:tplc="5ECC2B4A" w:tentative="1">
      <w:start w:val="1"/>
      <w:numFmt w:val="decimal"/>
      <w:lvlText w:val="%4."/>
      <w:lvlJc w:val="left"/>
      <w:pPr>
        <w:ind w:left="3600" w:hanging="360"/>
      </w:pPr>
    </w:lvl>
    <w:lvl w:ilvl="4" w:tplc="23E0CD0A" w:tentative="1">
      <w:start w:val="1"/>
      <w:numFmt w:val="lowerLetter"/>
      <w:lvlText w:val="%5."/>
      <w:lvlJc w:val="left"/>
      <w:pPr>
        <w:ind w:left="4320" w:hanging="360"/>
      </w:pPr>
    </w:lvl>
    <w:lvl w:ilvl="5" w:tplc="8ACAF83E" w:tentative="1">
      <w:start w:val="1"/>
      <w:numFmt w:val="lowerRoman"/>
      <w:lvlText w:val="%6."/>
      <w:lvlJc w:val="right"/>
      <w:pPr>
        <w:ind w:left="5040" w:hanging="180"/>
      </w:pPr>
    </w:lvl>
    <w:lvl w:ilvl="6" w:tplc="E8AA3ECC" w:tentative="1">
      <w:start w:val="1"/>
      <w:numFmt w:val="decimal"/>
      <w:lvlText w:val="%7."/>
      <w:lvlJc w:val="left"/>
      <w:pPr>
        <w:ind w:left="5760" w:hanging="360"/>
      </w:pPr>
    </w:lvl>
    <w:lvl w:ilvl="7" w:tplc="8D2AECF2" w:tentative="1">
      <w:start w:val="1"/>
      <w:numFmt w:val="lowerLetter"/>
      <w:lvlText w:val="%8."/>
      <w:lvlJc w:val="left"/>
      <w:pPr>
        <w:ind w:left="6480" w:hanging="360"/>
      </w:pPr>
    </w:lvl>
    <w:lvl w:ilvl="8" w:tplc="A1C45E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A18B8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4A0B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9268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01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4B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1002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12A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A1F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226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1C66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DE9C30" w:tentative="1">
      <w:start w:val="1"/>
      <w:numFmt w:val="lowerLetter"/>
      <w:lvlText w:val="%2."/>
      <w:lvlJc w:val="left"/>
      <w:pPr>
        <w:ind w:left="1440" w:hanging="360"/>
      </w:pPr>
    </w:lvl>
    <w:lvl w:ilvl="2" w:tplc="53D8FCEC" w:tentative="1">
      <w:start w:val="1"/>
      <w:numFmt w:val="lowerRoman"/>
      <w:lvlText w:val="%3."/>
      <w:lvlJc w:val="right"/>
      <w:pPr>
        <w:ind w:left="2160" w:hanging="180"/>
      </w:pPr>
    </w:lvl>
    <w:lvl w:ilvl="3" w:tplc="A8FE8432" w:tentative="1">
      <w:start w:val="1"/>
      <w:numFmt w:val="decimal"/>
      <w:lvlText w:val="%4."/>
      <w:lvlJc w:val="left"/>
      <w:pPr>
        <w:ind w:left="2880" w:hanging="360"/>
      </w:pPr>
    </w:lvl>
    <w:lvl w:ilvl="4" w:tplc="FB0207BC" w:tentative="1">
      <w:start w:val="1"/>
      <w:numFmt w:val="lowerLetter"/>
      <w:lvlText w:val="%5."/>
      <w:lvlJc w:val="left"/>
      <w:pPr>
        <w:ind w:left="3600" w:hanging="360"/>
      </w:pPr>
    </w:lvl>
    <w:lvl w:ilvl="5" w:tplc="F0626288" w:tentative="1">
      <w:start w:val="1"/>
      <w:numFmt w:val="lowerRoman"/>
      <w:lvlText w:val="%6."/>
      <w:lvlJc w:val="right"/>
      <w:pPr>
        <w:ind w:left="4320" w:hanging="180"/>
      </w:pPr>
    </w:lvl>
    <w:lvl w:ilvl="6" w:tplc="5C0815BE" w:tentative="1">
      <w:start w:val="1"/>
      <w:numFmt w:val="decimal"/>
      <w:lvlText w:val="%7."/>
      <w:lvlJc w:val="left"/>
      <w:pPr>
        <w:ind w:left="5040" w:hanging="360"/>
      </w:pPr>
    </w:lvl>
    <w:lvl w:ilvl="7" w:tplc="A1C0DCEA" w:tentative="1">
      <w:start w:val="1"/>
      <w:numFmt w:val="lowerLetter"/>
      <w:lvlText w:val="%8."/>
      <w:lvlJc w:val="left"/>
      <w:pPr>
        <w:ind w:left="5760" w:hanging="360"/>
      </w:pPr>
    </w:lvl>
    <w:lvl w:ilvl="8" w:tplc="9F7C0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E0C7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AE0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615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62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2B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68E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64F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C1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E8F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38C842E">
      <w:start w:val="1"/>
      <w:numFmt w:val="decimal"/>
      <w:lvlText w:val="%1."/>
      <w:lvlJc w:val="left"/>
      <w:pPr>
        <w:ind w:left="1440" w:hanging="360"/>
      </w:pPr>
    </w:lvl>
    <w:lvl w:ilvl="1" w:tplc="42A400EA" w:tentative="1">
      <w:start w:val="1"/>
      <w:numFmt w:val="lowerLetter"/>
      <w:lvlText w:val="%2."/>
      <w:lvlJc w:val="left"/>
      <w:pPr>
        <w:ind w:left="2160" w:hanging="360"/>
      </w:pPr>
    </w:lvl>
    <w:lvl w:ilvl="2" w:tplc="75B4FA64" w:tentative="1">
      <w:start w:val="1"/>
      <w:numFmt w:val="lowerRoman"/>
      <w:lvlText w:val="%3."/>
      <w:lvlJc w:val="right"/>
      <w:pPr>
        <w:ind w:left="2880" w:hanging="180"/>
      </w:pPr>
    </w:lvl>
    <w:lvl w:ilvl="3" w:tplc="76AE928A" w:tentative="1">
      <w:start w:val="1"/>
      <w:numFmt w:val="decimal"/>
      <w:lvlText w:val="%4."/>
      <w:lvlJc w:val="left"/>
      <w:pPr>
        <w:ind w:left="3600" w:hanging="360"/>
      </w:pPr>
    </w:lvl>
    <w:lvl w:ilvl="4" w:tplc="4DC85BC0" w:tentative="1">
      <w:start w:val="1"/>
      <w:numFmt w:val="lowerLetter"/>
      <w:lvlText w:val="%5."/>
      <w:lvlJc w:val="left"/>
      <w:pPr>
        <w:ind w:left="4320" w:hanging="360"/>
      </w:pPr>
    </w:lvl>
    <w:lvl w:ilvl="5" w:tplc="3C607826" w:tentative="1">
      <w:start w:val="1"/>
      <w:numFmt w:val="lowerRoman"/>
      <w:lvlText w:val="%6."/>
      <w:lvlJc w:val="right"/>
      <w:pPr>
        <w:ind w:left="5040" w:hanging="180"/>
      </w:pPr>
    </w:lvl>
    <w:lvl w:ilvl="6" w:tplc="CA7C9424" w:tentative="1">
      <w:start w:val="1"/>
      <w:numFmt w:val="decimal"/>
      <w:lvlText w:val="%7."/>
      <w:lvlJc w:val="left"/>
      <w:pPr>
        <w:ind w:left="5760" w:hanging="360"/>
      </w:pPr>
    </w:lvl>
    <w:lvl w:ilvl="7" w:tplc="D7985A20" w:tentative="1">
      <w:start w:val="1"/>
      <w:numFmt w:val="lowerLetter"/>
      <w:lvlText w:val="%8."/>
      <w:lvlJc w:val="left"/>
      <w:pPr>
        <w:ind w:left="6480" w:hanging="360"/>
      </w:pPr>
    </w:lvl>
    <w:lvl w:ilvl="8" w:tplc="EC9E27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2521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23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08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01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2BC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C5D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44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8D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043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E0216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11E03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6437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EF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29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644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2E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2F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4F9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0766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42B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927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6C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8F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86C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E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E5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C097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084E7F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6120AB4" w:tentative="1">
      <w:start w:val="1"/>
      <w:numFmt w:val="lowerLetter"/>
      <w:lvlText w:val="%2."/>
      <w:lvlJc w:val="left"/>
      <w:pPr>
        <w:ind w:left="1440" w:hanging="360"/>
      </w:pPr>
    </w:lvl>
    <w:lvl w:ilvl="2" w:tplc="E3ACC578" w:tentative="1">
      <w:start w:val="1"/>
      <w:numFmt w:val="lowerRoman"/>
      <w:lvlText w:val="%3."/>
      <w:lvlJc w:val="right"/>
      <w:pPr>
        <w:ind w:left="2160" w:hanging="180"/>
      </w:pPr>
    </w:lvl>
    <w:lvl w:ilvl="3" w:tplc="22F4370E" w:tentative="1">
      <w:start w:val="1"/>
      <w:numFmt w:val="decimal"/>
      <w:lvlText w:val="%4."/>
      <w:lvlJc w:val="left"/>
      <w:pPr>
        <w:ind w:left="2880" w:hanging="360"/>
      </w:pPr>
    </w:lvl>
    <w:lvl w:ilvl="4" w:tplc="79F2CCAA" w:tentative="1">
      <w:start w:val="1"/>
      <w:numFmt w:val="lowerLetter"/>
      <w:lvlText w:val="%5."/>
      <w:lvlJc w:val="left"/>
      <w:pPr>
        <w:ind w:left="3600" w:hanging="360"/>
      </w:pPr>
    </w:lvl>
    <w:lvl w:ilvl="5" w:tplc="51DCE53E" w:tentative="1">
      <w:start w:val="1"/>
      <w:numFmt w:val="lowerRoman"/>
      <w:lvlText w:val="%6."/>
      <w:lvlJc w:val="right"/>
      <w:pPr>
        <w:ind w:left="4320" w:hanging="180"/>
      </w:pPr>
    </w:lvl>
    <w:lvl w:ilvl="6" w:tplc="31DC1988" w:tentative="1">
      <w:start w:val="1"/>
      <w:numFmt w:val="decimal"/>
      <w:lvlText w:val="%7."/>
      <w:lvlJc w:val="left"/>
      <w:pPr>
        <w:ind w:left="5040" w:hanging="360"/>
      </w:pPr>
    </w:lvl>
    <w:lvl w:ilvl="7" w:tplc="BB0EB316" w:tentative="1">
      <w:start w:val="1"/>
      <w:numFmt w:val="lowerLetter"/>
      <w:lvlText w:val="%8."/>
      <w:lvlJc w:val="left"/>
      <w:pPr>
        <w:ind w:left="5760" w:hanging="360"/>
      </w:pPr>
    </w:lvl>
    <w:lvl w:ilvl="8" w:tplc="DA023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F8CBB4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8AA1992" w:tentative="1">
      <w:start w:val="1"/>
      <w:numFmt w:val="lowerLetter"/>
      <w:lvlText w:val="%2."/>
      <w:lvlJc w:val="left"/>
      <w:pPr>
        <w:ind w:left="1440" w:hanging="360"/>
      </w:pPr>
    </w:lvl>
    <w:lvl w:ilvl="2" w:tplc="39EEAEF4" w:tentative="1">
      <w:start w:val="1"/>
      <w:numFmt w:val="lowerRoman"/>
      <w:lvlText w:val="%3."/>
      <w:lvlJc w:val="right"/>
      <w:pPr>
        <w:ind w:left="2160" w:hanging="180"/>
      </w:pPr>
    </w:lvl>
    <w:lvl w:ilvl="3" w:tplc="55B809F4" w:tentative="1">
      <w:start w:val="1"/>
      <w:numFmt w:val="decimal"/>
      <w:lvlText w:val="%4."/>
      <w:lvlJc w:val="left"/>
      <w:pPr>
        <w:ind w:left="2880" w:hanging="360"/>
      </w:pPr>
    </w:lvl>
    <w:lvl w:ilvl="4" w:tplc="2602A852" w:tentative="1">
      <w:start w:val="1"/>
      <w:numFmt w:val="lowerLetter"/>
      <w:lvlText w:val="%5."/>
      <w:lvlJc w:val="left"/>
      <w:pPr>
        <w:ind w:left="3600" w:hanging="360"/>
      </w:pPr>
    </w:lvl>
    <w:lvl w:ilvl="5" w:tplc="C8F86FF0" w:tentative="1">
      <w:start w:val="1"/>
      <w:numFmt w:val="lowerRoman"/>
      <w:lvlText w:val="%6."/>
      <w:lvlJc w:val="right"/>
      <w:pPr>
        <w:ind w:left="4320" w:hanging="180"/>
      </w:pPr>
    </w:lvl>
    <w:lvl w:ilvl="6" w:tplc="A5BC858A" w:tentative="1">
      <w:start w:val="1"/>
      <w:numFmt w:val="decimal"/>
      <w:lvlText w:val="%7."/>
      <w:lvlJc w:val="left"/>
      <w:pPr>
        <w:ind w:left="5040" w:hanging="360"/>
      </w:pPr>
    </w:lvl>
    <w:lvl w:ilvl="7" w:tplc="982425A4" w:tentative="1">
      <w:start w:val="1"/>
      <w:numFmt w:val="lowerLetter"/>
      <w:lvlText w:val="%8."/>
      <w:lvlJc w:val="left"/>
      <w:pPr>
        <w:ind w:left="5760" w:hanging="360"/>
      </w:pPr>
    </w:lvl>
    <w:lvl w:ilvl="8" w:tplc="80443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48CC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EF9B0" w:tentative="1">
      <w:start w:val="1"/>
      <w:numFmt w:val="lowerLetter"/>
      <w:lvlText w:val="%2."/>
      <w:lvlJc w:val="left"/>
      <w:pPr>
        <w:ind w:left="1440" w:hanging="360"/>
      </w:pPr>
    </w:lvl>
    <w:lvl w:ilvl="2" w:tplc="7DD03CE6" w:tentative="1">
      <w:start w:val="1"/>
      <w:numFmt w:val="lowerRoman"/>
      <w:lvlText w:val="%3."/>
      <w:lvlJc w:val="right"/>
      <w:pPr>
        <w:ind w:left="2160" w:hanging="180"/>
      </w:pPr>
    </w:lvl>
    <w:lvl w:ilvl="3" w:tplc="9BE2A398" w:tentative="1">
      <w:start w:val="1"/>
      <w:numFmt w:val="decimal"/>
      <w:lvlText w:val="%4."/>
      <w:lvlJc w:val="left"/>
      <w:pPr>
        <w:ind w:left="2880" w:hanging="360"/>
      </w:pPr>
    </w:lvl>
    <w:lvl w:ilvl="4" w:tplc="6A50017C" w:tentative="1">
      <w:start w:val="1"/>
      <w:numFmt w:val="lowerLetter"/>
      <w:lvlText w:val="%5."/>
      <w:lvlJc w:val="left"/>
      <w:pPr>
        <w:ind w:left="3600" w:hanging="360"/>
      </w:pPr>
    </w:lvl>
    <w:lvl w:ilvl="5" w:tplc="482ADACA" w:tentative="1">
      <w:start w:val="1"/>
      <w:numFmt w:val="lowerRoman"/>
      <w:lvlText w:val="%6."/>
      <w:lvlJc w:val="right"/>
      <w:pPr>
        <w:ind w:left="4320" w:hanging="180"/>
      </w:pPr>
    </w:lvl>
    <w:lvl w:ilvl="6" w:tplc="F9F83A10" w:tentative="1">
      <w:start w:val="1"/>
      <w:numFmt w:val="decimal"/>
      <w:lvlText w:val="%7."/>
      <w:lvlJc w:val="left"/>
      <w:pPr>
        <w:ind w:left="5040" w:hanging="360"/>
      </w:pPr>
    </w:lvl>
    <w:lvl w:ilvl="7" w:tplc="D7208518" w:tentative="1">
      <w:start w:val="1"/>
      <w:numFmt w:val="lowerLetter"/>
      <w:lvlText w:val="%8."/>
      <w:lvlJc w:val="left"/>
      <w:pPr>
        <w:ind w:left="5760" w:hanging="360"/>
      </w:pPr>
    </w:lvl>
    <w:lvl w:ilvl="8" w:tplc="77406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D6A84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28CA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A7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CEF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A5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1E7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23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ADB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62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B0E3D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E894F0" w:tentative="1">
      <w:start w:val="1"/>
      <w:numFmt w:val="lowerLetter"/>
      <w:lvlText w:val="%2."/>
      <w:lvlJc w:val="left"/>
      <w:pPr>
        <w:ind w:left="1440" w:hanging="360"/>
      </w:pPr>
    </w:lvl>
    <w:lvl w:ilvl="2" w:tplc="4DF88510" w:tentative="1">
      <w:start w:val="1"/>
      <w:numFmt w:val="lowerRoman"/>
      <w:lvlText w:val="%3."/>
      <w:lvlJc w:val="right"/>
      <w:pPr>
        <w:ind w:left="2160" w:hanging="180"/>
      </w:pPr>
    </w:lvl>
    <w:lvl w:ilvl="3" w:tplc="3B0EDC34" w:tentative="1">
      <w:start w:val="1"/>
      <w:numFmt w:val="decimal"/>
      <w:lvlText w:val="%4."/>
      <w:lvlJc w:val="left"/>
      <w:pPr>
        <w:ind w:left="2880" w:hanging="360"/>
      </w:pPr>
    </w:lvl>
    <w:lvl w:ilvl="4" w:tplc="45C8937C" w:tentative="1">
      <w:start w:val="1"/>
      <w:numFmt w:val="lowerLetter"/>
      <w:lvlText w:val="%5."/>
      <w:lvlJc w:val="left"/>
      <w:pPr>
        <w:ind w:left="3600" w:hanging="360"/>
      </w:pPr>
    </w:lvl>
    <w:lvl w:ilvl="5" w:tplc="8BB87670" w:tentative="1">
      <w:start w:val="1"/>
      <w:numFmt w:val="lowerRoman"/>
      <w:lvlText w:val="%6."/>
      <w:lvlJc w:val="right"/>
      <w:pPr>
        <w:ind w:left="4320" w:hanging="180"/>
      </w:pPr>
    </w:lvl>
    <w:lvl w:ilvl="6" w:tplc="3572B098" w:tentative="1">
      <w:start w:val="1"/>
      <w:numFmt w:val="decimal"/>
      <w:lvlText w:val="%7."/>
      <w:lvlJc w:val="left"/>
      <w:pPr>
        <w:ind w:left="5040" w:hanging="360"/>
      </w:pPr>
    </w:lvl>
    <w:lvl w:ilvl="7" w:tplc="404647F2" w:tentative="1">
      <w:start w:val="1"/>
      <w:numFmt w:val="lowerLetter"/>
      <w:lvlText w:val="%8."/>
      <w:lvlJc w:val="left"/>
      <w:pPr>
        <w:ind w:left="5760" w:hanging="360"/>
      </w:pPr>
    </w:lvl>
    <w:lvl w:ilvl="8" w:tplc="7C4CD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DD0F13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388035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58E864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904507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0526D9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EA04EF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12C580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5826EE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5922C3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A03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5AC7"/>
    <w:rsid w:val="007237E9"/>
    <w:rsid w:val="00725448"/>
    <w:rsid w:val="00737CCD"/>
    <w:rsid w:val="00751150"/>
    <w:rsid w:val="00754924"/>
    <w:rsid w:val="00754B0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F13781"/>
  <w15:docId w15:val="{526B6BEE-131C-4708-B235-FCB46C5A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2E887-0663-44A5-8353-C906E9C3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</TotalTime>
  <Pages>6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Krishna, Murali (Apex)</cp:lastModifiedBy>
  <cp:revision>3</cp:revision>
  <cp:lastPrinted>2017-11-30T17:51:00Z</cp:lastPrinted>
  <dcterms:created xsi:type="dcterms:W3CDTF">2022-01-20T00:53:00Z</dcterms:created>
  <dcterms:modified xsi:type="dcterms:W3CDTF">2022-02-16T17:56:00Z</dcterms:modified>
</cp:coreProperties>
</file>