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66E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0CF263A" w14:textId="77777777" w:rsidR="009439A7" w:rsidRPr="00C03D07" w:rsidRDefault="000531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FA510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F03E1E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2FDF24C" w14:textId="77777777" w:rsidR="009439A7" w:rsidRPr="00C03D07" w:rsidRDefault="000531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3451AD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244E2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531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531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531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531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531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531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4D7EF8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0D36C8" w14:textId="77777777" w:rsidR="00120B24" w:rsidRPr="00120B24" w:rsidRDefault="0005312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4FB729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24DE7" w14:paraId="31B41ED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0630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887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6BC1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CDB7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B009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18D7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EC90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24DE7" w14:paraId="35ADA37B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F5E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FB02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37BF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0D2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83E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EBB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C38" w14:textId="77777777" w:rsidR="00120B24" w:rsidRPr="00120B24" w:rsidRDefault="000531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16575E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A24DE7" w14:paraId="0E598CA9" w14:textId="77777777" w:rsidTr="00DA1387">
        <w:tc>
          <w:tcPr>
            <w:tcW w:w="2808" w:type="dxa"/>
          </w:tcPr>
          <w:p w14:paraId="0C6A19E9" w14:textId="77777777" w:rsidR="00ED0124" w:rsidRPr="00C1676B" w:rsidRDefault="000531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D70A91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531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6134F43" w14:textId="77777777" w:rsidR="00ED0124" w:rsidRPr="00C1676B" w:rsidRDefault="000531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DD4A5DD" w14:textId="77777777" w:rsidR="00ED0124" w:rsidRPr="00C1676B" w:rsidRDefault="000531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1EBF80A" w14:textId="77777777" w:rsidR="00ED0124" w:rsidRPr="00C1676B" w:rsidRDefault="000531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49748B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531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ACD46FB" w14:textId="77777777" w:rsidR="00ED0124" w:rsidRPr="00C1676B" w:rsidRDefault="000531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028F55C" w14:textId="77777777" w:rsidR="00636620" w:rsidRPr="00C1676B" w:rsidRDefault="000531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24DE7" w14:paraId="347DDD54" w14:textId="77777777" w:rsidTr="00DA1387">
        <w:tc>
          <w:tcPr>
            <w:tcW w:w="2808" w:type="dxa"/>
          </w:tcPr>
          <w:p w14:paraId="1C75F8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4D4B0EB" w14:textId="7637BDC0" w:rsidR="00ED0124" w:rsidRPr="00C03D07" w:rsidRDefault="00CB00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Bhanu Teja</w:t>
            </w:r>
          </w:p>
        </w:tc>
        <w:tc>
          <w:tcPr>
            <w:tcW w:w="1530" w:type="dxa"/>
          </w:tcPr>
          <w:p w14:paraId="1E9419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915D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B2C7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977C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084EF65B" w14:textId="77777777" w:rsidTr="00DA1387">
        <w:tc>
          <w:tcPr>
            <w:tcW w:w="2808" w:type="dxa"/>
          </w:tcPr>
          <w:p w14:paraId="5BA0AF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E7DFA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017E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6038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51E1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327F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50A15619" w14:textId="77777777" w:rsidTr="00DA1387">
        <w:tc>
          <w:tcPr>
            <w:tcW w:w="2808" w:type="dxa"/>
          </w:tcPr>
          <w:p w14:paraId="584DA34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57E9B30" w14:textId="089CE287" w:rsidR="00ED0124" w:rsidRPr="00C03D07" w:rsidRDefault="00CB00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Anthati</w:t>
            </w:r>
          </w:p>
        </w:tc>
        <w:tc>
          <w:tcPr>
            <w:tcW w:w="1530" w:type="dxa"/>
          </w:tcPr>
          <w:p w14:paraId="55144E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17BBA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8652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1E97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00D4271F" w14:textId="77777777" w:rsidTr="00DA1387">
        <w:tc>
          <w:tcPr>
            <w:tcW w:w="2808" w:type="dxa"/>
          </w:tcPr>
          <w:p w14:paraId="5870E75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E677115" w14:textId="7DD7DF30" w:rsidR="00ED0124" w:rsidRPr="00C03D07" w:rsidRDefault="00CB00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163938665</w:t>
            </w:r>
          </w:p>
        </w:tc>
        <w:tc>
          <w:tcPr>
            <w:tcW w:w="1530" w:type="dxa"/>
          </w:tcPr>
          <w:p w14:paraId="616A1E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66A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4F7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8B7A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4016C0CA" w14:textId="77777777" w:rsidTr="00DA1387">
        <w:tc>
          <w:tcPr>
            <w:tcW w:w="2808" w:type="dxa"/>
          </w:tcPr>
          <w:p w14:paraId="65ED90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5DDA492" w14:textId="41C9E45D" w:rsidR="00ED0124" w:rsidRPr="00C03D07" w:rsidRDefault="00CB00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10/02/1992</w:t>
            </w:r>
          </w:p>
        </w:tc>
        <w:tc>
          <w:tcPr>
            <w:tcW w:w="1530" w:type="dxa"/>
          </w:tcPr>
          <w:p w14:paraId="02FF5D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B266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741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5DBC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70213BAB" w14:textId="77777777" w:rsidTr="00DA1387">
        <w:tc>
          <w:tcPr>
            <w:tcW w:w="2808" w:type="dxa"/>
          </w:tcPr>
          <w:p w14:paraId="43EEEA5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F9FCC3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6B1D7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557DB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C4FD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4B26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4413B1F2" w14:textId="77777777" w:rsidTr="00DA1387">
        <w:tc>
          <w:tcPr>
            <w:tcW w:w="2808" w:type="dxa"/>
          </w:tcPr>
          <w:p w14:paraId="45FB0CB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B23195A" w14:textId="3C78951C" w:rsidR="007B4551" w:rsidRPr="00C03D07" w:rsidRDefault="00CB00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1C9061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769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58C48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78F3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47533D0D" w14:textId="77777777" w:rsidTr="0002006F">
        <w:trPr>
          <w:trHeight w:val="1007"/>
        </w:trPr>
        <w:tc>
          <w:tcPr>
            <w:tcW w:w="2808" w:type="dxa"/>
          </w:tcPr>
          <w:p w14:paraId="429E67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20504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5922391" w14:textId="4494E20E" w:rsidR="00226740" w:rsidRPr="00C03D07" w:rsidRDefault="00CB00A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455 Saddlebred Cir, Marysville, Ohio, 43040</w:t>
            </w:r>
          </w:p>
        </w:tc>
        <w:tc>
          <w:tcPr>
            <w:tcW w:w="1530" w:type="dxa"/>
          </w:tcPr>
          <w:p w14:paraId="726B31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5D25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A97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3B9F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61EA3F85" w14:textId="77777777" w:rsidTr="00DA1387">
        <w:tc>
          <w:tcPr>
            <w:tcW w:w="2808" w:type="dxa"/>
          </w:tcPr>
          <w:p w14:paraId="5F59F3B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8E68A38" w14:textId="63993832" w:rsidR="007B4551" w:rsidRPr="00C03D07" w:rsidRDefault="00CB00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8133896945</w:t>
            </w:r>
          </w:p>
        </w:tc>
        <w:tc>
          <w:tcPr>
            <w:tcW w:w="1530" w:type="dxa"/>
          </w:tcPr>
          <w:p w14:paraId="5F5153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3B2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DDB1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DD82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6EBFD33B" w14:textId="77777777" w:rsidTr="00DA1387">
        <w:tc>
          <w:tcPr>
            <w:tcW w:w="2808" w:type="dxa"/>
          </w:tcPr>
          <w:p w14:paraId="7293BF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913AC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DE14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C0B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857D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201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16C77F76" w14:textId="77777777" w:rsidTr="00DA1387">
        <w:tc>
          <w:tcPr>
            <w:tcW w:w="2808" w:type="dxa"/>
          </w:tcPr>
          <w:p w14:paraId="501773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EBB77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F383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18FE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A9B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2D7A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63C02818" w14:textId="77777777" w:rsidTr="00DA1387">
        <w:tc>
          <w:tcPr>
            <w:tcW w:w="2808" w:type="dxa"/>
          </w:tcPr>
          <w:p w14:paraId="7E7192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5FDFCA7" w14:textId="547A447E" w:rsidR="007B4551" w:rsidRPr="00C03D07" w:rsidRDefault="00CB00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E6E1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Abteja18@gmail.com</w:t>
              </w:r>
            </w:hyperlink>
          </w:p>
        </w:tc>
        <w:tc>
          <w:tcPr>
            <w:tcW w:w="1530" w:type="dxa"/>
          </w:tcPr>
          <w:p w14:paraId="5BD288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C6D8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7798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975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5ACB9C0E" w14:textId="77777777" w:rsidTr="00DA1387">
        <w:tc>
          <w:tcPr>
            <w:tcW w:w="2808" w:type="dxa"/>
          </w:tcPr>
          <w:p w14:paraId="5DCF1A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D3A7A65" w14:textId="437D718C" w:rsidR="007B4551" w:rsidRPr="00C03D07" w:rsidRDefault="00CB00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12/30/2015</w:t>
            </w:r>
          </w:p>
        </w:tc>
        <w:tc>
          <w:tcPr>
            <w:tcW w:w="1530" w:type="dxa"/>
          </w:tcPr>
          <w:p w14:paraId="777679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1E9E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5A1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168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5F203E2B" w14:textId="77777777" w:rsidTr="00DA1387">
        <w:tc>
          <w:tcPr>
            <w:tcW w:w="2808" w:type="dxa"/>
          </w:tcPr>
          <w:p w14:paraId="502E9A8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6EA2367" w14:textId="439A88B8" w:rsidR="001A2598" w:rsidRPr="00C03D07" w:rsidRDefault="00CB00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(Valid till 05/09/2024)</w:t>
            </w:r>
          </w:p>
        </w:tc>
        <w:tc>
          <w:tcPr>
            <w:tcW w:w="1530" w:type="dxa"/>
          </w:tcPr>
          <w:p w14:paraId="7F5CE66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00024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3C67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C296C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7CB47046" w14:textId="77777777" w:rsidTr="00DA1387">
        <w:tc>
          <w:tcPr>
            <w:tcW w:w="2808" w:type="dxa"/>
          </w:tcPr>
          <w:p w14:paraId="72FDCF9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3073E55" w14:textId="77777777" w:rsidR="00D92BD1" w:rsidRDefault="00CB00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Transfer from Alten technology USA Inc to Honda Development &amp; Manufacturing</w:t>
            </w:r>
          </w:p>
          <w:p w14:paraId="0E1190C7" w14:textId="419DEFD9" w:rsidR="00CB00AB" w:rsidRPr="00C03D07" w:rsidRDefault="00CB00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EBC9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978D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242B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AD4E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4472C3B1" w14:textId="77777777" w:rsidTr="00DA1387">
        <w:tc>
          <w:tcPr>
            <w:tcW w:w="2808" w:type="dxa"/>
          </w:tcPr>
          <w:p w14:paraId="314425F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1E723EC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FDFAA18" w14:textId="3F3B5285" w:rsidR="00D92BD1" w:rsidRPr="00C03D07" w:rsidRDefault="00CB00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28D24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D03E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B5A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DAD0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6681F56E" w14:textId="77777777" w:rsidTr="00DA1387">
        <w:tc>
          <w:tcPr>
            <w:tcW w:w="2808" w:type="dxa"/>
          </w:tcPr>
          <w:p w14:paraId="01CA44E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7C319F4" w14:textId="3877AB49" w:rsidR="00D92BD1" w:rsidRPr="00C03D07" w:rsidRDefault="00CB00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22C788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BA2B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2813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7884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5F93242E" w14:textId="77777777" w:rsidTr="00DA1387">
        <w:tc>
          <w:tcPr>
            <w:tcW w:w="2808" w:type="dxa"/>
          </w:tcPr>
          <w:p w14:paraId="22B15F7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9A93925" w14:textId="42443D54" w:rsidR="00D92BD1" w:rsidRPr="00C03D07" w:rsidRDefault="00CB00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C02082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FF6D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A3D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42D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654CB962" w14:textId="77777777" w:rsidTr="00DA1387">
        <w:tc>
          <w:tcPr>
            <w:tcW w:w="2808" w:type="dxa"/>
          </w:tcPr>
          <w:p w14:paraId="2ADFEA4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B2C73E5" w14:textId="27F0AE93" w:rsidR="00D92BD1" w:rsidRPr="00C03D07" w:rsidRDefault="00CB00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36715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C0D0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165E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51A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5CBB7F7D" w14:textId="77777777" w:rsidTr="00DA1387">
        <w:tc>
          <w:tcPr>
            <w:tcW w:w="2808" w:type="dxa"/>
          </w:tcPr>
          <w:p w14:paraId="4B70C55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04F3AD3" w14:textId="1916CA7C" w:rsidR="00D92BD1" w:rsidRPr="00C03D07" w:rsidRDefault="00CB00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A908E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B90E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6CA5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254B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3E56F8B2" w14:textId="77777777" w:rsidTr="00DA1387">
        <w:tc>
          <w:tcPr>
            <w:tcW w:w="2808" w:type="dxa"/>
          </w:tcPr>
          <w:p w14:paraId="2016D09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64D76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D6E5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32A6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33E5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0678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98F92A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3FA60F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766E26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1099C1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24DE7" w14:paraId="7F9A0D92" w14:textId="77777777" w:rsidTr="00797DEB">
        <w:tc>
          <w:tcPr>
            <w:tcW w:w="2203" w:type="dxa"/>
          </w:tcPr>
          <w:p w14:paraId="68B5B0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D49233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9D8C5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C2D0F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7B2C0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24DE7" w14:paraId="1F24D484" w14:textId="77777777" w:rsidTr="00797DEB">
        <w:tc>
          <w:tcPr>
            <w:tcW w:w="2203" w:type="dxa"/>
          </w:tcPr>
          <w:p w14:paraId="540789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288B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7E88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4290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934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2116AA38" w14:textId="77777777" w:rsidTr="00797DEB">
        <w:tc>
          <w:tcPr>
            <w:tcW w:w="2203" w:type="dxa"/>
          </w:tcPr>
          <w:p w14:paraId="62F97F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8EF1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C628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1367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873C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4DE7" w14:paraId="351402B9" w14:textId="77777777" w:rsidTr="00797DEB">
        <w:tc>
          <w:tcPr>
            <w:tcW w:w="2203" w:type="dxa"/>
          </w:tcPr>
          <w:p w14:paraId="7D8CD9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7BDF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4321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65AB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7095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BB940C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F62C3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B0C113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8FDBBA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914F0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68A65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C2854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24DE7" w14:paraId="60A5651B" w14:textId="77777777" w:rsidTr="00D90155">
        <w:trPr>
          <w:trHeight w:val="324"/>
        </w:trPr>
        <w:tc>
          <w:tcPr>
            <w:tcW w:w="7675" w:type="dxa"/>
            <w:gridSpan w:val="2"/>
          </w:tcPr>
          <w:p w14:paraId="7180435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24DE7" w14:paraId="5380A1F2" w14:textId="77777777" w:rsidTr="00D90155">
        <w:trPr>
          <w:trHeight w:val="314"/>
        </w:trPr>
        <w:tc>
          <w:tcPr>
            <w:tcW w:w="2545" w:type="dxa"/>
          </w:tcPr>
          <w:p w14:paraId="4424B5A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F5A3A6F" w14:textId="30E6B773" w:rsidR="00983210" w:rsidRPr="00C03D07" w:rsidRDefault="00CB00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JPMorgan Chase Bank, N.A. </w:t>
            </w:r>
          </w:p>
        </w:tc>
      </w:tr>
      <w:tr w:rsidR="00A24DE7" w14:paraId="25995E67" w14:textId="77777777" w:rsidTr="00D90155">
        <w:trPr>
          <w:trHeight w:val="324"/>
        </w:trPr>
        <w:tc>
          <w:tcPr>
            <w:tcW w:w="2545" w:type="dxa"/>
          </w:tcPr>
          <w:p w14:paraId="08D190C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AAC60F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21187F3" w14:textId="1C715175" w:rsidR="00983210" w:rsidRPr="00C03D07" w:rsidRDefault="00CB00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267084131</w:t>
            </w:r>
          </w:p>
        </w:tc>
      </w:tr>
      <w:tr w:rsidR="00A24DE7" w14:paraId="04CB8A72" w14:textId="77777777" w:rsidTr="00D90155">
        <w:trPr>
          <w:trHeight w:val="324"/>
        </w:trPr>
        <w:tc>
          <w:tcPr>
            <w:tcW w:w="2545" w:type="dxa"/>
          </w:tcPr>
          <w:p w14:paraId="07C7694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81E1300" w14:textId="2459D248" w:rsidR="00983210" w:rsidRPr="00C03D07" w:rsidRDefault="00CB00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150965827</w:t>
            </w:r>
          </w:p>
        </w:tc>
      </w:tr>
      <w:tr w:rsidR="00A24DE7" w14:paraId="47998497" w14:textId="77777777" w:rsidTr="00D90155">
        <w:trPr>
          <w:trHeight w:val="340"/>
        </w:trPr>
        <w:tc>
          <w:tcPr>
            <w:tcW w:w="2545" w:type="dxa"/>
          </w:tcPr>
          <w:p w14:paraId="0F8AE7A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EE6640F" w14:textId="6FF505C8" w:rsidR="00983210" w:rsidRPr="00C03D07" w:rsidRDefault="00CB00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24DE7" w14:paraId="27419D1C" w14:textId="77777777" w:rsidTr="00D90155">
        <w:trPr>
          <w:trHeight w:val="340"/>
        </w:trPr>
        <w:tc>
          <w:tcPr>
            <w:tcW w:w="2545" w:type="dxa"/>
          </w:tcPr>
          <w:p w14:paraId="6780795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6BBA1F9" w14:textId="6AD9D9F1" w:rsidR="00983210" w:rsidRPr="00C03D07" w:rsidRDefault="00CB00A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Bhanu Teja Anthati</w:t>
            </w:r>
          </w:p>
        </w:tc>
      </w:tr>
    </w:tbl>
    <w:p w14:paraId="1B34F1D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2FC26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4244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4B0D9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7541B1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A009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9F7D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91E6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4ACDE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97E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FDD9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97C6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DC9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4A6F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9AF7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183F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3CA8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543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959C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B3EF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588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B66A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F2E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3476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B368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BC68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71E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20E38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4ACA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2110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7103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8E3AF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794E5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BF0A3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24DE7" w14:paraId="4DF30B15" w14:textId="77777777" w:rsidTr="001D05D6">
        <w:trPr>
          <w:trHeight w:val="398"/>
        </w:trPr>
        <w:tc>
          <w:tcPr>
            <w:tcW w:w="5148" w:type="dxa"/>
            <w:gridSpan w:val="4"/>
          </w:tcPr>
          <w:p w14:paraId="57F8AD8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A273A4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24DE7" w14:paraId="30E23701" w14:textId="77777777" w:rsidTr="001D05D6">
        <w:trPr>
          <w:trHeight w:val="383"/>
        </w:trPr>
        <w:tc>
          <w:tcPr>
            <w:tcW w:w="5148" w:type="dxa"/>
            <w:gridSpan w:val="4"/>
          </w:tcPr>
          <w:p w14:paraId="7FFD107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A6CF43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24DE7" w14:paraId="32DE5C76" w14:textId="77777777" w:rsidTr="001D05D6">
        <w:trPr>
          <w:trHeight w:val="404"/>
        </w:trPr>
        <w:tc>
          <w:tcPr>
            <w:tcW w:w="918" w:type="dxa"/>
          </w:tcPr>
          <w:p w14:paraId="7164E4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699130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97B04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5A15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DFD22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214D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FB898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7BD7BE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47E8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A1C4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8F6CC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2328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24DE7" w14:paraId="4BB3D484" w14:textId="77777777" w:rsidTr="001D05D6">
        <w:trPr>
          <w:trHeight w:val="622"/>
        </w:trPr>
        <w:tc>
          <w:tcPr>
            <w:tcW w:w="918" w:type="dxa"/>
          </w:tcPr>
          <w:p w14:paraId="178DDC22" w14:textId="77777777" w:rsidR="008F53D7" w:rsidRPr="00C03D07" w:rsidRDefault="000531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842BFD8" w14:textId="3142D740" w:rsidR="008F53D7" w:rsidRPr="00C03D07" w:rsidRDefault="00CB00A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73C6A3D9" w14:textId="31820801" w:rsidR="008F53D7" w:rsidRPr="00C03D07" w:rsidRDefault="00CB00A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437D06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2688A8A1" w14:textId="588E34EF" w:rsidR="008F53D7" w:rsidRPr="00C03D07" w:rsidRDefault="00437D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63B9F86F" w14:textId="77777777" w:rsidR="008F53D7" w:rsidRPr="00C03D07" w:rsidRDefault="000531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07CB34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F5CB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838C8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431EAF53" w14:textId="77777777" w:rsidTr="001D05D6">
        <w:trPr>
          <w:trHeight w:val="592"/>
        </w:trPr>
        <w:tc>
          <w:tcPr>
            <w:tcW w:w="918" w:type="dxa"/>
          </w:tcPr>
          <w:p w14:paraId="4CEC96E2" w14:textId="77777777" w:rsidR="008F53D7" w:rsidRPr="00C03D07" w:rsidRDefault="000531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B652828" w14:textId="7A891CE0" w:rsidR="008F53D7" w:rsidRPr="00C03D07" w:rsidRDefault="00CB00A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62C24804" w14:textId="7F0A7BF7" w:rsidR="008F53D7" w:rsidRPr="00C03D07" w:rsidRDefault="00437D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251B837" w14:textId="15F5616E" w:rsidR="008F53D7" w:rsidRPr="00C03D07" w:rsidRDefault="00437D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414EC00" w14:textId="77777777" w:rsidR="008F53D7" w:rsidRPr="00C03D07" w:rsidRDefault="000531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1AE83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F9CA5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D400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13606CEF" w14:textId="77777777" w:rsidTr="001D05D6">
        <w:trPr>
          <w:trHeight w:val="592"/>
        </w:trPr>
        <w:tc>
          <w:tcPr>
            <w:tcW w:w="918" w:type="dxa"/>
          </w:tcPr>
          <w:p w14:paraId="0B38DE32" w14:textId="77777777" w:rsidR="008F53D7" w:rsidRPr="00C03D07" w:rsidRDefault="000531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FB0CBE1" w14:textId="30FBCF85" w:rsidR="008F53D7" w:rsidRPr="00C03D07" w:rsidRDefault="00CB00A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5C8A348D" w14:textId="1B30AB92" w:rsidR="008F53D7" w:rsidRPr="00C03D07" w:rsidRDefault="00437D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3D0EFFCE" w14:textId="11EDED9D" w:rsidR="008F53D7" w:rsidRPr="00C03D07" w:rsidRDefault="00437D0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037861F9" w14:textId="77777777" w:rsidR="008F53D7" w:rsidRPr="00C03D07" w:rsidRDefault="000531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C5342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30FF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77F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3FD44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CC0991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3BED336" w14:textId="77777777" w:rsidR="00B95496" w:rsidRPr="00C1676B" w:rsidRDefault="000531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24DE7" w14:paraId="0A6D803C" w14:textId="77777777" w:rsidTr="004B23E9">
        <w:trPr>
          <w:trHeight w:val="825"/>
        </w:trPr>
        <w:tc>
          <w:tcPr>
            <w:tcW w:w="2538" w:type="dxa"/>
          </w:tcPr>
          <w:p w14:paraId="7AB9AB1C" w14:textId="77777777" w:rsidR="00B95496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E651F9" w14:textId="77777777" w:rsidR="00B95496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1E3A097" w14:textId="77777777" w:rsidR="00B95496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494803F" w14:textId="77777777" w:rsidR="00B95496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008BDFE" w14:textId="77777777" w:rsidR="00B95496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A24DE7" w14:paraId="19B1E629" w14:textId="77777777" w:rsidTr="004B23E9">
        <w:trPr>
          <w:trHeight w:val="275"/>
        </w:trPr>
        <w:tc>
          <w:tcPr>
            <w:tcW w:w="2538" w:type="dxa"/>
          </w:tcPr>
          <w:p w14:paraId="25DD3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CC3B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07D0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C613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E296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5AA42D1B" w14:textId="77777777" w:rsidTr="004B23E9">
        <w:trPr>
          <w:trHeight w:val="275"/>
        </w:trPr>
        <w:tc>
          <w:tcPr>
            <w:tcW w:w="2538" w:type="dxa"/>
          </w:tcPr>
          <w:p w14:paraId="58D771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2889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1E48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C7D1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BB9D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14F5BF0A" w14:textId="77777777" w:rsidTr="004B23E9">
        <w:trPr>
          <w:trHeight w:val="292"/>
        </w:trPr>
        <w:tc>
          <w:tcPr>
            <w:tcW w:w="2538" w:type="dxa"/>
          </w:tcPr>
          <w:p w14:paraId="67634E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C2DC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9E2840" w14:textId="77777777" w:rsidR="00B95496" w:rsidRPr="00C1676B" w:rsidRDefault="000531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37AEF6D" w14:textId="77777777" w:rsidR="00B95496" w:rsidRPr="00C1676B" w:rsidRDefault="000531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3FE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20F027B8" w14:textId="77777777" w:rsidTr="00044B40">
        <w:trPr>
          <w:trHeight w:val="557"/>
        </w:trPr>
        <w:tc>
          <w:tcPr>
            <w:tcW w:w="2538" w:type="dxa"/>
          </w:tcPr>
          <w:p w14:paraId="32AEA6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4564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3BBC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B637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8172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0271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D6E3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308BB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BFAF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6A9C4" w14:textId="77777777" w:rsidR="008A20BA" w:rsidRPr="00E059E1" w:rsidRDefault="000531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B15C0BE">
          <v:roundrect id="_x0000_s1026" style="position:absolute;margin-left:-6.75pt;margin-top:1.3pt;width:549pt;height:67.3pt;z-index:1" arcsize="10923f">
            <v:textbox>
              <w:txbxContent>
                <w:p w14:paraId="2CB732B1" w14:textId="77777777" w:rsidR="00C8092E" w:rsidRPr="004A10AC" w:rsidRDefault="000531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B2069D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5897BFD" w14:textId="77777777" w:rsidR="00C8092E" w:rsidRPr="004A10AC" w:rsidRDefault="000531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F2BC99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0F2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514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2EF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F8C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D31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D81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CFD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0B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DEC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52F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54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880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82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02E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00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9E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D7FFE" w14:textId="37B3491A" w:rsidR="004F2E9A" w:rsidRDefault="00437D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C90316F">
          <v:roundrect id="_x0000_s1027" style="position:absolute;margin-left:349pt;margin-top:1.35pt;width:63.75pt;height:25.35pt;z-index:3" arcsize="10923f">
            <v:textbox>
              <w:txbxContent>
                <w:p w14:paraId="24009A9E" w14:textId="7CCFAA83" w:rsidR="00437D06" w:rsidRDefault="00437D06">
                  <w:r>
                    <w:t>No</w:t>
                  </w:r>
                </w:p>
              </w:txbxContent>
            </v:textbox>
          </v:roundrect>
        </w:pict>
      </w:r>
    </w:p>
    <w:p w14:paraId="0A63EB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1B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AE12D" w14:textId="7344F68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D3951" w14:textId="149D4655" w:rsidR="004F2E9A" w:rsidRDefault="000531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2C54545">
          <v:roundrect id="_x0000_s1028" style="position:absolute;margin-left:244.5pt;margin-top:.35pt;width:63.75pt;height:15pt;z-index:2" arcsize="10923f"/>
        </w:pict>
      </w:r>
    </w:p>
    <w:p w14:paraId="0CCC94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F0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8DA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435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9D9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020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072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CBE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8EC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C23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D0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843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948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86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FD8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608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567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ED4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10B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A7D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445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51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72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5A9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189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D50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3A2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BD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F40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54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E31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E5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341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F17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0C4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E6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232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D14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617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466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A26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A69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CDE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24DE7" w14:paraId="4D254AA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6379392" w14:textId="77777777" w:rsidR="008F53D7" w:rsidRPr="00C1676B" w:rsidRDefault="000531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24DE7" w14:paraId="19549A30" w14:textId="77777777" w:rsidTr="0030732B">
        <w:trPr>
          <w:trHeight w:val="533"/>
        </w:trPr>
        <w:tc>
          <w:tcPr>
            <w:tcW w:w="738" w:type="dxa"/>
          </w:tcPr>
          <w:p w14:paraId="2AAD402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38227ED" w14:textId="77777777" w:rsidR="008F53D7" w:rsidRPr="00C03D07" w:rsidRDefault="000531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3428531" w14:textId="77777777" w:rsidR="008F53D7" w:rsidRPr="00C03D07" w:rsidRDefault="000531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9FC7753" w14:textId="77777777" w:rsidR="008F53D7" w:rsidRPr="00C03D07" w:rsidRDefault="000531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57A92C8" w14:textId="77777777" w:rsidR="008F53D7" w:rsidRPr="00C03D07" w:rsidRDefault="000531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A5DBE27" w14:textId="77777777" w:rsidR="008F53D7" w:rsidRPr="00C03D07" w:rsidRDefault="000531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24DE7" w14:paraId="334D0C2D" w14:textId="77777777" w:rsidTr="0030732B">
        <w:trPr>
          <w:trHeight w:val="266"/>
        </w:trPr>
        <w:tc>
          <w:tcPr>
            <w:tcW w:w="738" w:type="dxa"/>
          </w:tcPr>
          <w:p w14:paraId="5DABE9DE" w14:textId="77777777" w:rsidR="008F53D7" w:rsidRPr="00C03D07" w:rsidRDefault="000531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737DF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97B2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B881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4BC2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61E2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1FC99C84" w14:textId="77777777" w:rsidTr="0030732B">
        <w:trPr>
          <w:trHeight w:val="266"/>
        </w:trPr>
        <w:tc>
          <w:tcPr>
            <w:tcW w:w="738" w:type="dxa"/>
          </w:tcPr>
          <w:p w14:paraId="2DD8EA26" w14:textId="77777777" w:rsidR="008F53D7" w:rsidRPr="00C03D07" w:rsidRDefault="000531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59B78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6849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CD85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851E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E8A9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4BDE3046" w14:textId="77777777" w:rsidTr="0030732B">
        <w:trPr>
          <w:trHeight w:val="266"/>
        </w:trPr>
        <w:tc>
          <w:tcPr>
            <w:tcW w:w="738" w:type="dxa"/>
          </w:tcPr>
          <w:p w14:paraId="148638E4" w14:textId="77777777" w:rsidR="008F53D7" w:rsidRPr="00C03D07" w:rsidRDefault="000531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C413A7F" w14:textId="77777777" w:rsidR="008F53D7" w:rsidRPr="00C03D07" w:rsidRDefault="000531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D6E18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B8F0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E186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E9D6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7EDFC35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5EEBD74" w14:textId="77777777" w:rsidR="008F53D7" w:rsidRPr="00C03D07" w:rsidRDefault="000531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2E6E4A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5312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956FD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38B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5BF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DA3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BA4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C8E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A3A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299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509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837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C6E1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D91CB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92E50B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24DE7" w14:paraId="6BD9A782" w14:textId="77777777" w:rsidTr="004B23E9">
        <w:tc>
          <w:tcPr>
            <w:tcW w:w="9198" w:type="dxa"/>
          </w:tcPr>
          <w:p w14:paraId="60DB994E" w14:textId="77777777" w:rsidR="007706AD" w:rsidRPr="00C03D07" w:rsidRDefault="0005312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39525D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24DE7" w14:paraId="6EAE7D04" w14:textId="77777777" w:rsidTr="004B23E9">
        <w:tc>
          <w:tcPr>
            <w:tcW w:w="9198" w:type="dxa"/>
          </w:tcPr>
          <w:p w14:paraId="17FC107A" w14:textId="77777777" w:rsidR="007706AD" w:rsidRPr="00C03D07" w:rsidRDefault="000531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10E1A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4DE7" w14:paraId="07002C8D" w14:textId="77777777" w:rsidTr="004B23E9">
        <w:tc>
          <w:tcPr>
            <w:tcW w:w="9198" w:type="dxa"/>
          </w:tcPr>
          <w:p w14:paraId="36FEF41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DE811DD" w14:textId="77777777" w:rsidR="007706AD" w:rsidRPr="00C03D07" w:rsidRDefault="000531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B024BD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2252B7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CB9CDE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1DD97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2D427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5B8F9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9A0952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87F32F" w14:textId="77777777" w:rsidR="0064317E" w:rsidRPr="0064317E" w:rsidRDefault="0005312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4A89140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24DE7" w14:paraId="439895C9" w14:textId="77777777" w:rsidTr="004B23E9">
        <w:tc>
          <w:tcPr>
            <w:tcW w:w="1101" w:type="dxa"/>
            <w:shd w:val="clear" w:color="auto" w:fill="auto"/>
          </w:tcPr>
          <w:p w14:paraId="07D18A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CCBD6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2EFF6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ACFF0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63815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09D17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5A7FB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86575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75A18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6BC923" w14:textId="77777777" w:rsidR="00C27558" w:rsidRPr="004B23E9" w:rsidRDefault="000531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01012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24DE7" w14:paraId="74CC4AE8" w14:textId="77777777" w:rsidTr="004B23E9">
        <w:tc>
          <w:tcPr>
            <w:tcW w:w="1101" w:type="dxa"/>
            <w:shd w:val="clear" w:color="auto" w:fill="auto"/>
          </w:tcPr>
          <w:p w14:paraId="4FB721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9B70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4188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2E22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F1F3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226C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B55F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0D2A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32BE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C10A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39A7CB8B" w14:textId="77777777" w:rsidTr="004B23E9">
        <w:tc>
          <w:tcPr>
            <w:tcW w:w="1101" w:type="dxa"/>
            <w:shd w:val="clear" w:color="auto" w:fill="auto"/>
          </w:tcPr>
          <w:p w14:paraId="5C62A4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4658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C291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4719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BA58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E740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98CB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CB03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436A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4AE1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3872F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19EE43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24DE7" w14:paraId="52F2ED5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7A5E946" w14:textId="77777777" w:rsidR="00820F53" w:rsidRPr="00C1676B" w:rsidRDefault="0005312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24DE7" w14:paraId="184C9B9A" w14:textId="77777777" w:rsidTr="004B23E9">
        <w:trPr>
          <w:trHeight w:val="263"/>
        </w:trPr>
        <w:tc>
          <w:tcPr>
            <w:tcW w:w="6880" w:type="dxa"/>
          </w:tcPr>
          <w:p w14:paraId="4C88AE79" w14:textId="77777777" w:rsidR="00820F53" w:rsidRPr="00C03D07" w:rsidRDefault="000531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29A3FCF" w14:textId="77777777" w:rsidR="00820F53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28EB898" w14:textId="77777777" w:rsidR="00820F53" w:rsidRPr="00C03D07" w:rsidRDefault="000531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24DE7" w14:paraId="3C7C020D" w14:textId="77777777" w:rsidTr="004B23E9">
        <w:trPr>
          <w:trHeight w:val="263"/>
        </w:trPr>
        <w:tc>
          <w:tcPr>
            <w:tcW w:w="6880" w:type="dxa"/>
          </w:tcPr>
          <w:p w14:paraId="4DFA2A80" w14:textId="77777777" w:rsidR="00820F53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13D5C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08BE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02CE1F67" w14:textId="77777777" w:rsidTr="004B23E9">
        <w:trPr>
          <w:trHeight w:val="301"/>
        </w:trPr>
        <w:tc>
          <w:tcPr>
            <w:tcW w:w="6880" w:type="dxa"/>
          </w:tcPr>
          <w:p w14:paraId="7C6787C2" w14:textId="77777777" w:rsidR="00820F53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AD011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4C22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1E2E741A" w14:textId="77777777" w:rsidTr="004B23E9">
        <w:trPr>
          <w:trHeight w:val="263"/>
        </w:trPr>
        <w:tc>
          <w:tcPr>
            <w:tcW w:w="6880" w:type="dxa"/>
          </w:tcPr>
          <w:p w14:paraId="389763F2" w14:textId="77777777" w:rsidR="00820F53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2E217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1F4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095AC06B" w14:textId="77777777" w:rsidTr="004B23E9">
        <w:trPr>
          <w:trHeight w:val="250"/>
        </w:trPr>
        <w:tc>
          <w:tcPr>
            <w:tcW w:w="6880" w:type="dxa"/>
          </w:tcPr>
          <w:p w14:paraId="7728BE7E" w14:textId="77777777" w:rsidR="00820F53" w:rsidRPr="00C03D07" w:rsidRDefault="0005312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120D8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25CD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6BE7AA4B" w14:textId="77777777" w:rsidTr="004B23E9">
        <w:trPr>
          <w:trHeight w:val="263"/>
        </w:trPr>
        <w:tc>
          <w:tcPr>
            <w:tcW w:w="6880" w:type="dxa"/>
          </w:tcPr>
          <w:p w14:paraId="799473E0" w14:textId="77777777" w:rsidR="00820F53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F2E62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8A26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27BF3032" w14:textId="77777777" w:rsidTr="004B23E9">
        <w:trPr>
          <w:trHeight w:val="275"/>
        </w:trPr>
        <w:tc>
          <w:tcPr>
            <w:tcW w:w="6880" w:type="dxa"/>
          </w:tcPr>
          <w:p w14:paraId="317CFB8E" w14:textId="77777777" w:rsidR="00820F53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2CB37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1362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5C6E1EDD" w14:textId="77777777" w:rsidTr="004B23E9">
        <w:trPr>
          <w:trHeight w:val="275"/>
        </w:trPr>
        <w:tc>
          <w:tcPr>
            <w:tcW w:w="6880" w:type="dxa"/>
          </w:tcPr>
          <w:p w14:paraId="6CA8B199" w14:textId="77777777" w:rsidR="00820F53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EB226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83A5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20182F64" w14:textId="77777777" w:rsidTr="004B23E9">
        <w:trPr>
          <w:trHeight w:val="275"/>
        </w:trPr>
        <w:tc>
          <w:tcPr>
            <w:tcW w:w="6880" w:type="dxa"/>
          </w:tcPr>
          <w:p w14:paraId="07A2DD14" w14:textId="77777777" w:rsidR="00C8092E" w:rsidRPr="00C03D07" w:rsidRDefault="000531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E08051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B8C98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DEBFA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6B6FF1" w14:textId="77777777" w:rsidR="004416C2" w:rsidRDefault="0005312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AB2373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24DE7" w14:paraId="3579E7E0" w14:textId="77777777" w:rsidTr="005A2CD3">
        <w:tc>
          <w:tcPr>
            <w:tcW w:w="7196" w:type="dxa"/>
            <w:shd w:val="clear" w:color="auto" w:fill="auto"/>
          </w:tcPr>
          <w:p w14:paraId="51FCD11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EEE561" w14:textId="77777777" w:rsidR="004416C2" w:rsidRPr="005A2CD3" w:rsidRDefault="000531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69E29BA5" w14:textId="77777777" w:rsidR="004416C2" w:rsidRPr="005A2CD3" w:rsidRDefault="000531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24DE7" w14:paraId="12CE2113" w14:textId="77777777" w:rsidTr="005A2CD3">
        <w:tc>
          <w:tcPr>
            <w:tcW w:w="7196" w:type="dxa"/>
            <w:shd w:val="clear" w:color="auto" w:fill="auto"/>
          </w:tcPr>
          <w:p w14:paraId="20C15B89" w14:textId="77777777" w:rsidR="0087309D" w:rsidRPr="005A2CD3" w:rsidRDefault="000531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4E1647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5D8374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24DE7" w14:paraId="0C4320AA" w14:textId="77777777" w:rsidTr="005A2CD3">
        <w:tc>
          <w:tcPr>
            <w:tcW w:w="7196" w:type="dxa"/>
            <w:shd w:val="clear" w:color="auto" w:fill="auto"/>
          </w:tcPr>
          <w:p w14:paraId="08D78DCD" w14:textId="77777777" w:rsidR="0087309D" w:rsidRPr="005A2CD3" w:rsidRDefault="000531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067B847" w14:textId="77777777" w:rsidR="0087309D" w:rsidRPr="005A2CD3" w:rsidRDefault="000531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6156E9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402E7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648CB7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1B14B9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9AD0F9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F3C98E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24DE7" w14:paraId="740CBB10" w14:textId="77777777" w:rsidTr="00C22C37">
        <w:trPr>
          <w:trHeight w:val="318"/>
        </w:trPr>
        <w:tc>
          <w:tcPr>
            <w:tcW w:w="6194" w:type="dxa"/>
          </w:tcPr>
          <w:p w14:paraId="52C2CFD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6ABBFE0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5312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5ECAF4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66855734" w14:textId="77777777" w:rsidTr="00C22C37">
        <w:trPr>
          <w:trHeight w:val="303"/>
        </w:trPr>
        <w:tc>
          <w:tcPr>
            <w:tcW w:w="6194" w:type="dxa"/>
          </w:tcPr>
          <w:p w14:paraId="27713C37" w14:textId="77777777" w:rsidR="00C22C37" w:rsidRPr="00C03D07" w:rsidRDefault="0005312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E1FD6E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4C3617AD" w14:textId="77777777" w:rsidTr="00C22C37">
        <w:trPr>
          <w:trHeight w:val="304"/>
        </w:trPr>
        <w:tc>
          <w:tcPr>
            <w:tcW w:w="6194" w:type="dxa"/>
          </w:tcPr>
          <w:p w14:paraId="246F5191" w14:textId="77777777" w:rsidR="00C22C37" w:rsidRPr="00C03D07" w:rsidRDefault="000531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D98DBD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66537CDB" w14:textId="77777777" w:rsidTr="00C22C37">
        <w:trPr>
          <w:trHeight w:val="304"/>
        </w:trPr>
        <w:tc>
          <w:tcPr>
            <w:tcW w:w="6194" w:type="dxa"/>
          </w:tcPr>
          <w:p w14:paraId="52372283" w14:textId="77777777" w:rsidR="001120EA" w:rsidRPr="00C03D07" w:rsidRDefault="000531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2833CD3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292844EA" w14:textId="77777777" w:rsidTr="00C22C37">
        <w:trPr>
          <w:trHeight w:val="304"/>
        </w:trPr>
        <w:tc>
          <w:tcPr>
            <w:tcW w:w="6194" w:type="dxa"/>
          </w:tcPr>
          <w:p w14:paraId="2BE9D645" w14:textId="77777777" w:rsidR="00445544" w:rsidRDefault="000531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4CDE072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395153E3" w14:textId="77777777" w:rsidTr="00C22C37">
        <w:trPr>
          <w:trHeight w:val="304"/>
        </w:trPr>
        <w:tc>
          <w:tcPr>
            <w:tcW w:w="6194" w:type="dxa"/>
          </w:tcPr>
          <w:p w14:paraId="08E89423" w14:textId="77777777" w:rsidR="001120EA" w:rsidRDefault="000531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D87AEF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10BD0048" w14:textId="77777777" w:rsidTr="00C22C37">
        <w:trPr>
          <w:trHeight w:val="318"/>
        </w:trPr>
        <w:tc>
          <w:tcPr>
            <w:tcW w:w="6194" w:type="dxa"/>
          </w:tcPr>
          <w:p w14:paraId="000C10D9" w14:textId="77777777" w:rsidR="00C22C37" w:rsidRPr="00C03D07" w:rsidRDefault="0005312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9EEFF1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18F9ADE9" w14:textId="77777777" w:rsidTr="00F75F57">
        <w:trPr>
          <w:trHeight w:val="318"/>
        </w:trPr>
        <w:tc>
          <w:tcPr>
            <w:tcW w:w="6194" w:type="dxa"/>
          </w:tcPr>
          <w:p w14:paraId="3DC092FD" w14:textId="77777777" w:rsidR="004B5D2A" w:rsidRPr="00C03D07" w:rsidRDefault="0005312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1FD3BCAB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04C7B852" w14:textId="77777777" w:rsidTr="00C22C37">
        <w:trPr>
          <w:trHeight w:val="303"/>
        </w:trPr>
        <w:tc>
          <w:tcPr>
            <w:tcW w:w="6194" w:type="dxa"/>
          </w:tcPr>
          <w:p w14:paraId="3D91898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356D21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18D84BC4" w14:textId="77777777" w:rsidTr="006C5784">
        <w:trPr>
          <w:trHeight w:val="359"/>
        </w:trPr>
        <w:tc>
          <w:tcPr>
            <w:tcW w:w="6194" w:type="dxa"/>
          </w:tcPr>
          <w:p w14:paraId="7CF6D915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5312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05312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05312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5312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Taxable Distributions Received </w:t>
            </w:r>
            <w:proofErr w:type="gramStart"/>
            <w:r w:rsidR="0005312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proofErr w:type="gramEnd"/>
            <w:r w:rsidR="0005312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Cooperatives</w:t>
            </w:r>
          </w:p>
        </w:tc>
        <w:tc>
          <w:tcPr>
            <w:tcW w:w="3086" w:type="dxa"/>
          </w:tcPr>
          <w:p w14:paraId="24F2FCC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7A60F963" w14:textId="77777777" w:rsidTr="006C5784">
        <w:trPr>
          <w:trHeight w:val="134"/>
        </w:trPr>
        <w:tc>
          <w:tcPr>
            <w:tcW w:w="6194" w:type="dxa"/>
          </w:tcPr>
          <w:p w14:paraId="3CDF6024" w14:textId="77777777" w:rsidR="00C22C37" w:rsidRPr="00C03D07" w:rsidRDefault="0005312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07818E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7F75ABFA" w14:textId="77777777" w:rsidTr="00C22C37">
        <w:trPr>
          <w:trHeight w:val="303"/>
        </w:trPr>
        <w:tc>
          <w:tcPr>
            <w:tcW w:w="6194" w:type="dxa"/>
          </w:tcPr>
          <w:p w14:paraId="754C3B21" w14:textId="77777777" w:rsidR="00C22C37" w:rsidRPr="00C03D07" w:rsidRDefault="000531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8855E0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02DC5969" w14:textId="77777777" w:rsidTr="00C22C37">
        <w:trPr>
          <w:trHeight w:val="303"/>
        </w:trPr>
        <w:tc>
          <w:tcPr>
            <w:tcW w:w="6194" w:type="dxa"/>
          </w:tcPr>
          <w:p w14:paraId="605389CF" w14:textId="77777777" w:rsidR="004B5D2A" w:rsidRPr="00C03D07" w:rsidRDefault="000531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Merchant Card and </w:t>
            </w:r>
            <w:proofErr w:type="gramStart"/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Third Party</w:t>
            </w:r>
            <w:proofErr w:type="gramEnd"/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 Network Payments</w:t>
            </w:r>
          </w:p>
        </w:tc>
        <w:tc>
          <w:tcPr>
            <w:tcW w:w="3086" w:type="dxa"/>
          </w:tcPr>
          <w:p w14:paraId="7FDAAAEE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2E6E9198" w14:textId="77777777" w:rsidTr="00C22C37">
        <w:trPr>
          <w:trHeight w:val="303"/>
        </w:trPr>
        <w:tc>
          <w:tcPr>
            <w:tcW w:w="6194" w:type="dxa"/>
          </w:tcPr>
          <w:p w14:paraId="5A5EC8D1" w14:textId="77777777" w:rsidR="006C5784" w:rsidRDefault="000531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14AD23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6F2ACD53" w14:textId="77777777" w:rsidTr="00C22C37">
        <w:trPr>
          <w:trHeight w:val="303"/>
        </w:trPr>
        <w:tc>
          <w:tcPr>
            <w:tcW w:w="6194" w:type="dxa"/>
          </w:tcPr>
          <w:p w14:paraId="62D44E5B" w14:textId="77777777" w:rsidR="006C5784" w:rsidRDefault="0005312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m </w:t>
            </w:r>
            <w:proofErr w:type="gramStart"/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a</w:t>
            </w:r>
            <w:proofErr w:type="gramEnd"/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 HSA</w:t>
            </w:r>
          </w:p>
        </w:tc>
        <w:tc>
          <w:tcPr>
            <w:tcW w:w="3086" w:type="dxa"/>
          </w:tcPr>
          <w:p w14:paraId="05CEF21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7BD4236D" w14:textId="77777777" w:rsidTr="00C22C37">
        <w:trPr>
          <w:trHeight w:val="318"/>
        </w:trPr>
        <w:tc>
          <w:tcPr>
            <w:tcW w:w="6194" w:type="dxa"/>
          </w:tcPr>
          <w:p w14:paraId="5813C8FC" w14:textId="77777777" w:rsidR="00C22C37" w:rsidRPr="00C03D07" w:rsidRDefault="0005312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A1251A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1816A1E9" w14:textId="77777777" w:rsidTr="00C22C37">
        <w:trPr>
          <w:trHeight w:val="318"/>
        </w:trPr>
        <w:tc>
          <w:tcPr>
            <w:tcW w:w="6194" w:type="dxa"/>
          </w:tcPr>
          <w:p w14:paraId="145FF4AD" w14:textId="77777777" w:rsidR="00C22C37" w:rsidRPr="00C03D07" w:rsidRDefault="000531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03A4F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7A050A48" w14:textId="77777777" w:rsidTr="00C22C37">
        <w:trPr>
          <w:trHeight w:val="318"/>
        </w:trPr>
        <w:tc>
          <w:tcPr>
            <w:tcW w:w="6194" w:type="dxa"/>
          </w:tcPr>
          <w:p w14:paraId="374E2C34" w14:textId="77777777" w:rsidR="00C22C37" w:rsidRPr="00C03D07" w:rsidRDefault="0005312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D02A8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35BB6B60" w14:textId="77777777" w:rsidTr="00C22C37">
        <w:trPr>
          <w:trHeight w:val="318"/>
        </w:trPr>
        <w:tc>
          <w:tcPr>
            <w:tcW w:w="6194" w:type="dxa"/>
          </w:tcPr>
          <w:p w14:paraId="2E686970" w14:textId="77777777" w:rsidR="00C22C37" w:rsidRPr="00C03D07" w:rsidRDefault="0005312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6A1BC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5B1C78C1" w14:textId="77777777" w:rsidTr="00C22C37">
        <w:trPr>
          <w:trHeight w:val="318"/>
        </w:trPr>
        <w:tc>
          <w:tcPr>
            <w:tcW w:w="6194" w:type="dxa"/>
          </w:tcPr>
          <w:p w14:paraId="721301A3" w14:textId="77777777" w:rsidR="00C22C37" w:rsidRPr="00C03D07" w:rsidRDefault="0005312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32BA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6A5EAE76" w14:textId="77777777" w:rsidTr="00C22C37">
        <w:trPr>
          <w:trHeight w:val="318"/>
        </w:trPr>
        <w:tc>
          <w:tcPr>
            <w:tcW w:w="6194" w:type="dxa"/>
          </w:tcPr>
          <w:p w14:paraId="6E51775A" w14:textId="77777777" w:rsidR="00C22C37" w:rsidRPr="00C03D07" w:rsidRDefault="0005312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65C9F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50FAC0CE" w14:textId="77777777" w:rsidTr="00C22C37">
        <w:trPr>
          <w:trHeight w:val="318"/>
        </w:trPr>
        <w:tc>
          <w:tcPr>
            <w:tcW w:w="6194" w:type="dxa"/>
          </w:tcPr>
          <w:p w14:paraId="4D57C5F9" w14:textId="77777777" w:rsidR="00C22C37" w:rsidRPr="00C03D07" w:rsidRDefault="0005312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B52CAE2" w14:textId="77777777" w:rsidR="00C22C37" w:rsidRPr="00C03D07" w:rsidRDefault="0005312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3E09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6583F0CB" w14:textId="77777777" w:rsidTr="00C22C37">
        <w:trPr>
          <w:trHeight w:val="318"/>
        </w:trPr>
        <w:tc>
          <w:tcPr>
            <w:tcW w:w="6194" w:type="dxa"/>
          </w:tcPr>
          <w:p w14:paraId="3EC36E56" w14:textId="77777777" w:rsidR="00C22C37" w:rsidRPr="00C03D07" w:rsidRDefault="0005312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A6CA8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7067A813" w14:textId="77777777" w:rsidTr="00C22C37">
        <w:trPr>
          <w:trHeight w:val="318"/>
        </w:trPr>
        <w:tc>
          <w:tcPr>
            <w:tcW w:w="6194" w:type="dxa"/>
          </w:tcPr>
          <w:p w14:paraId="11B98300" w14:textId="77777777" w:rsidR="00C22C37" w:rsidRPr="00C03D07" w:rsidRDefault="0005312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4E356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19DFA0FF" w14:textId="77777777" w:rsidTr="00C22C37">
        <w:trPr>
          <w:trHeight w:val="318"/>
        </w:trPr>
        <w:tc>
          <w:tcPr>
            <w:tcW w:w="6194" w:type="dxa"/>
          </w:tcPr>
          <w:p w14:paraId="53A7CBD3" w14:textId="77777777" w:rsidR="00C22C37" w:rsidRPr="00C03D07" w:rsidRDefault="0005312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7433F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299FCCF1" w14:textId="77777777" w:rsidTr="00C22C37">
        <w:trPr>
          <w:trHeight w:val="318"/>
        </w:trPr>
        <w:tc>
          <w:tcPr>
            <w:tcW w:w="6194" w:type="dxa"/>
          </w:tcPr>
          <w:p w14:paraId="3330296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9B256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7BF1DCD1" w14:textId="77777777" w:rsidTr="00C22C37">
        <w:trPr>
          <w:trHeight w:val="318"/>
        </w:trPr>
        <w:tc>
          <w:tcPr>
            <w:tcW w:w="6194" w:type="dxa"/>
          </w:tcPr>
          <w:p w14:paraId="72860AE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B5DE39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79DA205B" w14:textId="77777777" w:rsidTr="00C22C37">
        <w:trPr>
          <w:trHeight w:val="318"/>
        </w:trPr>
        <w:tc>
          <w:tcPr>
            <w:tcW w:w="6194" w:type="dxa"/>
          </w:tcPr>
          <w:p w14:paraId="08B1358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115EB88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4DE7" w14:paraId="28938730" w14:textId="77777777" w:rsidTr="00C22C37">
        <w:trPr>
          <w:trHeight w:val="318"/>
        </w:trPr>
        <w:tc>
          <w:tcPr>
            <w:tcW w:w="6194" w:type="dxa"/>
          </w:tcPr>
          <w:p w14:paraId="401832ED" w14:textId="77777777" w:rsidR="00B40DBB" w:rsidRPr="00C03D07" w:rsidRDefault="0005312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B668F4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EB6019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24DE7" w14:paraId="1F4D4BC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7681728" w14:textId="77777777" w:rsidR="0087309D" w:rsidRPr="00C1676B" w:rsidRDefault="0005312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24DE7" w14:paraId="339FE558" w14:textId="77777777" w:rsidTr="0087309D">
        <w:trPr>
          <w:trHeight w:val="269"/>
        </w:trPr>
        <w:tc>
          <w:tcPr>
            <w:tcW w:w="738" w:type="dxa"/>
          </w:tcPr>
          <w:p w14:paraId="7361AB05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4EADDD3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14C96A2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23B9A6C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24DE7" w14:paraId="1AEB8ECE" w14:textId="77777777" w:rsidTr="0087309D">
        <w:trPr>
          <w:trHeight w:val="269"/>
        </w:trPr>
        <w:tc>
          <w:tcPr>
            <w:tcW w:w="738" w:type="dxa"/>
          </w:tcPr>
          <w:p w14:paraId="182E3F15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136C1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AA20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A0F5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6D1D7D7E" w14:textId="77777777" w:rsidTr="0087309D">
        <w:trPr>
          <w:trHeight w:val="269"/>
        </w:trPr>
        <w:tc>
          <w:tcPr>
            <w:tcW w:w="738" w:type="dxa"/>
          </w:tcPr>
          <w:p w14:paraId="59D2302E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F8F29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2AB2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036A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47B8322B" w14:textId="77777777" w:rsidTr="0087309D">
        <w:trPr>
          <w:trHeight w:val="269"/>
        </w:trPr>
        <w:tc>
          <w:tcPr>
            <w:tcW w:w="738" w:type="dxa"/>
          </w:tcPr>
          <w:p w14:paraId="1F644C07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5C568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50A7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36CF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4AA50B1B" w14:textId="77777777" w:rsidTr="0087309D">
        <w:trPr>
          <w:trHeight w:val="269"/>
        </w:trPr>
        <w:tc>
          <w:tcPr>
            <w:tcW w:w="738" w:type="dxa"/>
          </w:tcPr>
          <w:p w14:paraId="006976AA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F9FF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CA82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07C8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7739A48D" w14:textId="77777777" w:rsidTr="0087309D">
        <w:trPr>
          <w:trHeight w:val="269"/>
        </w:trPr>
        <w:tc>
          <w:tcPr>
            <w:tcW w:w="738" w:type="dxa"/>
          </w:tcPr>
          <w:p w14:paraId="38A7F4C2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E658A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728F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FFBE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4DE7" w14:paraId="5CA8FE09" w14:textId="77777777" w:rsidTr="0087309D">
        <w:trPr>
          <w:trHeight w:val="269"/>
        </w:trPr>
        <w:tc>
          <w:tcPr>
            <w:tcW w:w="738" w:type="dxa"/>
          </w:tcPr>
          <w:p w14:paraId="796ABB91" w14:textId="77777777" w:rsidR="0087309D" w:rsidRPr="00C03D07" w:rsidRDefault="000531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EAA9D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7243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91E9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268CD0" w14:textId="77777777" w:rsidR="005A2CD3" w:rsidRPr="005A2CD3" w:rsidRDefault="005A2CD3" w:rsidP="005A2CD3">
      <w:pPr>
        <w:rPr>
          <w:vanish/>
        </w:rPr>
      </w:pPr>
    </w:p>
    <w:p w14:paraId="13F4F6D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7AE191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D05DE7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534B49A" w14:textId="77777777" w:rsidR="00C22C37" w:rsidRPr="00C03D07" w:rsidRDefault="0005312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201605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24DE7" w14:paraId="4592677B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D9049A" w14:textId="77777777" w:rsidR="005B04A7" w:rsidRDefault="0005312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24DE7" w14:paraId="26D32862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98A3DD" w14:textId="77777777" w:rsidR="005B04A7" w:rsidRDefault="0005312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24DE7" w14:paraId="43A9F4FA" w14:textId="77777777" w:rsidTr="0003755F">
        <w:trPr>
          <w:trHeight w:val="243"/>
        </w:trPr>
        <w:tc>
          <w:tcPr>
            <w:tcW w:w="5400" w:type="dxa"/>
          </w:tcPr>
          <w:p w14:paraId="0DC0FBF1" w14:textId="77777777" w:rsidR="00C22C37" w:rsidRPr="00C03D07" w:rsidRDefault="000531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F8DF2D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24DE7" w14:paraId="43111478" w14:textId="77777777" w:rsidTr="0003755F">
        <w:trPr>
          <w:trHeight w:val="196"/>
        </w:trPr>
        <w:tc>
          <w:tcPr>
            <w:tcW w:w="5400" w:type="dxa"/>
          </w:tcPr>
          <w:p w14:paraId="6A27F09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5312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946900D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5312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05312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24DE7" w14:paraId="6A517483" w14:textId="77777777" w:rsidTr="0003755F">
        <w:trPr>
          <w:trHeight w:val="260"/>
        </w:trPr>
        <w:tc>
          <w:tcPr>
            <w:tcW w:w="5400" w:type="dxa"/>
          </w:tcPr>
          <w:p w14:paraId="014B1FF5" w14:textId="77777777" w:rsidR="00C22C37" w:rsidRPr="00C03D07" w:rsidRDefault="000531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A159DB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24DE7" w14:paraId="31D80AE6" w14:textId="77777777" w:rsidTr="0003755F">
        <w:trPr>
          <w:trHeight w:val="196"/>
        </w:trPr>
        <w:tc>
          <w:tcPr>
            <w:tcW w:w="5400" w:type="dxa"/>
          </w:tcPr>
          <w:p w14:paraId="51EFBFD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531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531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531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5A0B8A2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531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24DE7" w14:paraId="4D8F541C" w14:textId="77777777" w:rsidTr="0003755F">
        <w:trPr>
          <w:trHeight w:val="196"/>
        </w:trPr>
        <w:tc>
          <w:tcPr>
            <w:tcW w:w="5400" w:type="dxa"/>
          </w:tcPr>
          <w:p w14:paraId="4826F0B2" w14:textId="77777777" w:rsidR="00C22C37" w:rsidRPr="00C03D07" w:rsidRDefault="000531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8ECC00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531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531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24DE7" w14:paraId="296E0CE1" w14:textId="77777777" w:rsidTr="0003755F">
        <w:trPr>
          <w:trHeight w:val="196"/>
        </w:trPr>
        <w:tc>
          <w:tcPr>
            <w:tcW w:w="5400" w:type="dxa"/>
          </w:tcPr>
          <w:p w14:paraId="0E9A9D4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0531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531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0531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C905DDF" w14:textId="77777777" w:rsidR="00C22C37" w:rsidRPr="00C03D07" w:rsidRDefault="000531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24DE7" w14:paraId="17F3BE3A" w14:textId="77777777" w:rsidTr="0003755F">
        <w:trPr>
          <w:trHeight w:val="196"/>
        </w:trPr>
        <w:tc>
          <w:tcPr>
            <w:tcW w:w="5400" w:type="dxa"/>
          </w:tcPr>
          <w:p w14:paraId="7DF0D78C" w14:textId="77777777" w:rsidR="0046634A" w:rsidRPr="00C03D07" w:rsidRDefault="000531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B89FE76" w14:textId="77777777" w:rsidR="0046634A" w:rsidRDefault="000531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24DE7" w14:paraId="4D07C09A" w14:textId="77777777" w:rsidTr="0003755F">
        <w:trPr>
          <w:trHeight w:val="196"/>
        </w:trPr>
        <w:tc>
          <w:tcPr>
            <w:tcW w:w="5400" w:type="dxa"/>
          </w:tcPr>
          <w:p w14:paraId="7CD563E0" w14:textId="77777777" w:rsidR="0046634A" w:rsidRDefault="000531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1657A0B" w14:textId="77777777" w:rsidR="0046634A" w:rsidRDefault="000531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24DE7" w14:paraId="78157624" w14:textId="77777777" w:rsidTr="0003755F">
        <w:trPr>
          <w:trHeight w:val="243"/>
        </w:trPr>
        <w:tc>
          <w:tcPr>
            <w:tcW w:w="5400" w:type="dxa"/>
          </w:tcPr>
          <w:p w14:paraId="3D74AE2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531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0531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04A290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531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24DE7" w14:paraId="03A0A27E" w14:textId="77777777" w:rsidTr="0003755F">
        <w:trPr>
          <w:trHeight w:val="261"/>
        </w:trPr>
        <w:tc>
          <w:tcPr>
            <w:tcW w:w="5400" w:type="dxa"/>
          </w:tcPr>
          <w:p w14:paraId="6A62398A" w14:textId="77777777" w:rsidR="008F64D5" w:rsidRPr="00C22C37" w:rsidRDefault="0005312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54643B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24DE7" w14:paraId="495FFC31" w14:textId="77777777" w:rsidTr="0003755F">
        <w:trPr>
          <w:trHeight w:val="243"/>
        </w:trPr>
        <w:tc>
          <w:tcPr>
            <w:tcW w:w="5400" w:type="dxa"/>
          </w:tcPr>
          <w:p w14:paraId="44867B8A" w14:textId="77777777" w:rsidR="008F64D5" w:rsidRPr="008F64D5" w:rsidRDefault="0005312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63E26B6" w14:textId="77777777" w:rsidR="008F64D5" w:rsidRDefault="000531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24DE7" w14:paraId="34CD39CE" w14:textId="77777777" w:rsidTr="0003755F">
        <w:trPr>
          <w:trHeight w:val="243"/>
        </w:trPr>
        <w:tc>
          <w:tcPr>
            <w:tcW w:w="5400" w:type="dxa"/>
          </w:tcPr>
          <w:p w14:paraId="025AC92F" w14:textId="77777777" w:rsidR="008F64D5" w:rsidRPr="00C03D07" w:rsidRDefault="000531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FE4BA5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531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5312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24DE7" w14:paraId="040F31DD" w14:textId="77777777" w:rsidTr="0003755F">
        <w:trPr>
          <w:trHeight w:val="261"/>
        </w:trPr>
        <w:tc>
          <w:tcPr>
            <w:tcW w:w="5400" w:type="dxa"/>
          </w:tcPr>
          <w:p w14:paraId="402F6608" w14:textId="77777777" w:rsidR="008F64D5" w:rsidRPr="00C03D07" w:rsidRDefault="000531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56A24B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5312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24DE7" w14:paraId="2BED4B9A" w14:textId="77777777" w:rsidTr="0003755F">
        <w:trPr>
          <w:trHeight w:val="261"/>
        </w:trPr>
        <w:tc>
          <w:tcPr>
            <w:tcW w:w="5400" w:type="dxa"/>
          </w:tcPr>
          <w:p w14:paraId="55F8935F" w14:textId="77777777" w:rsidR="008F64D5" w:rsidRPr="00C22C37" w:rsidRDefault="0005312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C3A842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24DE7" w14:paraId="77F069C0" w14:textId="77777777" w:rsidTr="0003755F">
        <w:trPr>
          <w:trHeight w:val="261"/>
        </w:trPr>
        <w:tc>
          <w:tcPr>
            <w:tcW w:w="5400" w:type="dxa"/>
          </w:tcPr>
          <w:p w14:paraId="497A0E97" w14:textId="77777777" w:rsidR="008F64D5" w:rsidRPr="00C03D07" w:rsidRDefault="000531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A8E80C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D15E1C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B84B42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D0093A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A2DA38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E6F917" w14:textId="77777777" w:rsidR="008B42F8" w:rsidRPr="00C03D07" w:rsidRDefault="000531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EEE9DA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323EA23" w14:textId="77777777" w:rsidR="007C3BCC" w:rsidRPr="00C03D07" w:rsidRDefault="000531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3DA16F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AF917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A6C619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AE9A6A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0AABCE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11E46F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194F8B3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6640" w14:textId="77777777" w:rsidR="0005312F" w:rsidRDefault="0005312F">
      <w:r>
        <w:separator/>
      </w:r>
    </w:p>
  </w:endnote>
  <w:endnote w:type="continuationSeparator" w:id="0">
    <w:p w14:paraId="3B73F828" w14:textId="77777777" w:rsidR="0005312F" w:rsidRDefault="0005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C30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2B3AE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7EF1A7" w14:textId="77777777" w:rsidR="00C8092E" w:rsidRPr="00A000E0" w:rsidRDefault="000531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B096FA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0E422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20C80C5" w14:textId="77777777" w:rsidR="00C8092E" w:rsidRPr="002B2F01" w:rsidRDefault="0005312F" w:rsidP="00B23708">
    <w:pPr>
      <w:ind w:right="288"/>
      <w:jc w:val="center"/>
      <w:rPr>
        <w:sz w:val="22"/>
      </w:rPr>
    </w:pPr>
    <w:r>
      <w:rPr>
        <w:noProof/>
        <w:szCs w:val="16"/>
      </w:rPr>
      <w:pict w14:anchorId="01942E0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572811D" w14:textId="77777777" w:rsidR="00C8092E" w:rsidRDefault="000531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1090" w14:textId="77777777" w:rsidR="0005312F" w:rsidRDefault="0005312F">
      <w:r>
        <w:separator/>
      </w:r>
    </w:p>
  </w:footnote>
  <w:footnote w:type="continuationSeparator" w:id="0">
    <w:p w14:paraId="4E0B7113" w14:textId="77777777" w:rsidR="0005312F" w:rsidRDefault="0005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E507" w14:textId="77777777" w:rsidR="00C8092E" w:rsidRDefault="00C8092E">
    <w:pPr>
      <w:pStyle w:val="Header"/>
    </w:pPr>
  </w:p>
  <w:p w14:paraId="485535E1" w14:textId="77777777" w:rsidR="00C8092E" w:rsidRDefault="00C8092E">
    <w:pPr>
      <w:pStyle w:val="Header"/>
    </w:pPr>
  </w:p>
  <w:p w14:paraId="0800C7A4" w14:textId="77777777" w:rsidR="00C8092E" w:rsidRDefault="0005312F">
    <w:pPr>
      <w:pStyle w:val="Header"/>
    </w:pPr>
    <w:r>
      <w:rPr>
        <w:noProof/>
        <w:lang w:eastAsia="zh-TW"/>
      </w:rPr>
      <w:pict w14:anchorId="657642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4E28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4CEA36C">
      <w:start w:val="1"/>
      <w:numFmt w:val="decimal"/>
      <w:lvlText w:val="%1."/>
      <w:lvlJc w:val="left"/>
      <w:pPr>
        <w:ind w:left="1440" w:hanging="360"/>
      </w:pPr>
    </w:lvl>
    <w:lvl w:ilvl="1" w:tplc="0E423476" w:tentative="1">
      <w:start w:val="1"/>
      <w:numFmt w:val="lowerLetter"/>
      <w:lvlText w:val="%2."/>
      <w:lvlJc w:val="left"/>
      <w:pPr>
        <w:ind w:left="2160" w:hanging="360"/>
      </w:pPr>
    </w:lvl>
    <w:lvl w:ilvl="2" w:tplc="FCC84D94" w:tentative="1">
      <w:start w:val="1"/>
      <w:numFmt w:val="lowerRoman"/>
      <w:lvlText w:val="%3."/>
      <w:lvlJc w:val="right"/>
      <w:pPr>
        <w:ind w:left="2880" w:hanging="180"/>
      </w:pPr>
    </w:lvl>
    <w:lvl w:ilvl="3" w:tplc="A0B0FF7C" w:tentative="1">
      <w:start w:val="1"/>
      <w:numFmt w:val="decimal"/>
      <w:lvlText w:val="%4."/>
      <w:lvlJc w:val="left"/>
      <w:pPr>
        <w:ind w:left="3600" w:hanging="360"/>
      </w:pPr>
    </w:lvl>
    <w:lvl w:ilvl="4" w:tplc="E886FE66" w:tentative="1">
      <w:start w:val="1"/>
      <w:numFmt w:val="lowerLetter"/>
      <w:lvlText w:val="%5."/>
      <w:lvlJc w:val="left"/>
      <w:pPr>
        <w:ind w:left="4320" w:hanging="360"/>
      </w:pPr>
    </w:lvl>
    <w:lvl w:ilvl="5" w:tplc="5ADE728C" w:tentative="1">
      <w:start w:val="1"/>
      <w:numFmt w:val="lowerRoman"/>
      <w:lvlText w:val="%6."/>
      <w:lvlJc w:val="right"/>
      <w:pPr>
        <w:ind w:left="5040" w:hanging="180"/>
      </w:pPr>
    </w:lvl>
    <w:lvl w:ilvl="6" w:tplc="C4C07368" w:tentative="1">
      <w:start w:val="1"/>
      <w:numFmt w:val="decimal"/>
      <w:lvlText w:val="%7."/>
      <w:lvlJc w:val="left"/>
      <w:pPr>
        <w:ind w:left="5760" w:hanging="360"/>
      </w:pPr>
    </w:lvl>
    <w:lvl w:ilvl="7" w:tplc="C262A1E4" w:tentative="1">
      <w:start w:val="1"/>
      <w:numFmt w:val="lowerLetter"/>
      <w:lvlText w:val="%8."/>
      <w:lvlJc w:val="left"/>
      <w:pPr>
        <w:ind w:left="6480" w:hanging="360"/>
      </w:pPr>
    </w:lvl>
    <w:lvl w:ilvl="8" w:tplc="136EC1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61E5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E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E2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16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E9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07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06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AB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0D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FA83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3C87A6" w:tentative="1">
      <w:start w:val="1"/>
      <w:numFmt w:val="lowerLetter"/>
      <w:lvlText w:val="%2."/>
      <w:lvlJc w:val="left"/>
      <w:pPr>
        <w:ind w:left="1440" w:hanging="360"/>
      </w:pPr>
    </w:lvl>
    <w:lvl w:ilvl="2" w:tplc="6DC241C4" w:tentative="1">
      <w:start w:val="1"/>
      <w:numFmt w:val="lowerRoman"/>
      <w:lvlText w:val="%3."/>
      <w:lvlJc w:val="right"/>
      <w:pPr>
        <w:ind w:left="2160" w:hanging="180"/>
      </w:pPr>
    </w:lvl>
    <w:lvl w:ilvl="3" w:tplc="6F6E4AC0" w:tentative="1">
      <w:start w:val="1"/>
      <w:numFmt w:val="decimal"/>
      <w:lvlText w:val="%4."/>
      <w:lvlJc w:val="left"/>
      <w:pPr>
        <w:ind w:left="2880" w:hanging="360"/>
      </w:pPr>
    </w:lvl>
    <w:lvl w:ilvl="4" w:tplc="32D6A760" w:tentative="1">
      <w:start w:val="1"/>
      <w:numFmt w:val="lowerLetter"/>
      <w:lvlText w:val="%5."/>
      <w:lvlJc w:val="left"/>
      <w:pPr>
        <w:ind w:left="3600" w:hanging="360"/>
      </w:pPr>
    </w:lvl>
    <w:lvl w:ilvl="5" w:tplc="931C1738" w:tentative="1">
      <w:start w:val="1"/>
      <w:numFmt w:val="lowerRoman"/>
      <w:lvlText w:val="%6."/>
      <w:lvlJc w:val="right"/>
      <w:pPr>
        <w:ind w:left="4320" w:hanging="180"/>
      </w:pPr>
    </w:lvl>
    <w:lvl w:ilvl="6" w:tplc="000620CE" w:tentative="1">
      <w:start w:val="1"/>
      <w:numFmt w:val="decimal"/>
      <w:lvlText w:val="%7."/>
      <w:lvlJc w:val="left"/>
      <w:pPr>
        <w:ind w:left="5040" w:hanging="360"/>
      </w:pPr>
    </w:lvl>
    <w:lvl w:ilvl="7" w:tplc="02AE343C" w:tentative="1">
      <w:start w:val="1"/>
      <w:numFmt w:val="lowerLetter"/>
      <w:lvlText w:val="%8."/>
      <w:lvlJc w:val="left"/>
      <w:pPr>
        <w:ind w:left="5760" w:hanging="360"/>
      </w:pPr>
    </w:lvl>
    <w:lvl w:ilvl="8" w:tplc="396A1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08ED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E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C7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E1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A6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88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29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62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6A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ABE7D5E">
      <w:start w:val="1"/>
      <w:numFmt w:val="decimal"/>
      <w:lvlText w:val="%1."/>
      <w:lvlJc w:val="left"/>
      <w:pPr>
        <w:ind w:left="1440" w:hanging="360"/>
      </w:pPr>
    </w:lvl>
    <w:lvl w:ilvl="1" w:tplc="1602C6D8" w:tentative="1">
      <w:start w:val="1"/>
      <w:numFmt w:val="lowerLetter"/>
      <w:lvlText w:val="%2."/>
      <w:lvlJc w:val="left"/>
      <w:pPr>
        <w:ind w:left="2160" w:hanging="360"/>
      </w:pPr>
    </w:lvl>
    <w:lvl w:ilvl="2" w:tplc="05D05C20" w:tentative="1">
      <w:start w:val="1"/>
      <w:numFmt w:val="lowerRoman"/>
      <w:lvlText w:val="%3."/>
      <w:lvlJc w:val="right"/>
      <w:pPr>
        <w:ind w:left="2880" w:hanging="180"/>
      </w:pPr>
    </w:lvl>
    <w:lvl w:ilvl="3" w:tplc="98AC7128" w:tentative="1">
      <w:start w:val="1"/>
      <w:numFmt w:val="decimal"/>
      <w:lvlText w:val="%4."/>
      <w:lvlJc w:val="left"/>
      <w:pPr>
        <w:ind w:left="3600" w:hanging="360"/>
      </w:pPr>
    </w:lvl>
    <w:lvl w:ilvl="4" w:tplc="9B4C4EAC" w:tentative="1">
      <w:start w:val="1"/>
      <w:numFmt w:val="lowerLetter"/>
      <w:lvlText w:val="%5."/>
      <w:lvlJc w:val="left"/>
      <w:pPr>
        <w:ind w:left="4320" w:hanging="360"/>
      </w:pPr>
    </w:lvl>
    <w:lvl w:ilvl="5" w:tplc="7E62E820" w:tentative="1">
      <w:start w:val="1"/>
      <w:numFmt w:val="lowerRoman"/>
      <w:lvlText w:val="%6."/>
      <w:lvlJc w:val="right"/>
      <w:pPr>
        <w:ind w:left="5040" w:hanging="180"/>
      </w:pPr>
    </w:lvl>
    <w:lvl w:ilvl="6" w:tplc="C276A5DA" w:tentative="1">
      <w:start w:val="1"/>
      <w:numFmt w:val="decimal"/>
      <w:lvlText w:val="%7."/>
      <w:lvlJc w:val="left"/>
      <w:pPr>
        <w:ind w:left="5760" w:hanging="360"/>
      </w:pPr>
    </w:lvl>
    <w:lvl w:ilvl="7" w:tplc="445E2D9C" w:tentative="1">
      <w:start w:val="1"/>
      <w:numFmt w:val="lowerLetter"/>
      <w:lvlText w:val="%8."/>
      <w:lvlJc w:val="left"/>
      <w:pPr>
        <w:ind w:left="6480" w:hanging="360"/>
      </w:pPr>
    </w:lvl>
    <w:lvl w:ilvl="8" w:tplc="130C31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C7EB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65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504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0A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00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01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8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E0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0A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E5AA1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B18B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2A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1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4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63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67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0A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C2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43A4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4F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EF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6B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EA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AA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0C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AD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28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35CD3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9FA0378" w:tentative="1">
      <w:start w:val="1"/>
      <w:numFmt w:val="lowerLetter"/>
      <w:lvlText w:val="%2."/>
      <w:lvlJc w:val="left"/>
      <w:pPr>
        <w:ind w:left="1440" w:hanging="360"/>
      </w:pPr>
    </w:lvl>
    <w:lvl w:ilvl="2" w:tplc="81121782" w:tentative="1">
      <w:start w:val="1"/>
      <w:numFmt w:val="lowerRoman"/>
      <w:lvlText w:val="%3."/>
      <w:lvlJc w:val="right"/>
      <w:pPr>
        <w:ind w:left="2160" w:hanging="180"/>
      </w:pPr>
    </w:lvl>
    <w:lvl w:ilvl="3" w:tplc="1512DA46" w:tentative="1">
      <w:start w:val="1"/>
      <w:numFmt w:val="decimal"/>
      <w:lvlText w:val="%4."/>
      <w:lvlJc w:val="left"/>
      <w:pPr>
        <w:ind w:left="2880" w:hanging="360"/>
      </w:pPr>
    </w:lvl>
    <w:lvl w:ilvl="4" w:tplc="2B5CAB82" w:tentative="1">
      <w:start w:val="1"/>
      <w:numFmt w:val="lowerLetter"/>
      <w:lvlText w:val="%5."/>
      <w:lvlJc w:val="left"/>
      <w:pPr>
        <w:ind w:left="3600" w:hanging="360"/>
      </w:pPr>
    </w:lvl>
    <w:lvl w:ilvl="5" w:tplc="4CFA9226" w:tentative="1">
      <w:start w:val="1"/>
      <w:numFmt w:val="lowerRoman"/>
      <w:lvlText w:val="%6."/>
      <w:lvlJc w:val="right"/>
      <w:pPr>
        <w:ind w:left="4320" w:hanging="180"/>
      </w:pPr>
    </w:lvl>
    <w:lvl w:ilvl="6" w:tplc="452AB7A0" w:tentative="1">
      <w:start w:val="1"/>
      <w:numFmt w:val="decimal"/>
      <w:lvlText w:val="%7."/>
      <w:lvlJc w:val="left"/>
      <w:pPr>
        <w:ind w:left="5040" w:hanging="360"/>
      </w:pPr>
    </w:lvl>
    <w:lvl w:ilvl="7" w:tplc="F5705B84" w:tentative="1">
      <w:start w:val="1"/>
      <w:numFmt w:val="lowerLetter"/>
      <w:lvlText w:val="%8."/>
      <w:lvlJc w:val="left"/>
      <w:pPr>
        <w:ind w:left="5760" w:hanging="360"/>
      </w:pPr>
    </w:lvl>
    <w:lvl w:ilvl="8" w:tplc="68B8C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0D404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55C8E60" w:tentative="1">
      <w:start w:val="1"/>
      <w:numFmt w:val="lowerLetter"/>
      <w:lvlText w:val="%2."/>
      <w:lvlJc w:val="left"/>
      <w:pPr>
        <w:ind w:left="1440" w:hanging="360"/>
      </w:pPr>
    </w:lvl>
    <w:lvl w:ilvl="2" w:tplc="936C2E22" w:tentative="1">
      <w:start w:val="1"/>
      <w:numFmt w:val="lowerRoman"/>
      <w:lvlText w:val="%3."/>
      <w:lvlJc w:val="right"/>
      <w:pPr>
        <w:ind w:left="2160" w:hanging="180"/>
      </w:pPr>
    </w:lvl>
    <w:lvl w:ilvl="3" w:tplc="245EB75C" w:tentative="1">
      <w:start w:val="1"/>
      <w:numFmt w:val="decimal"/>
      <w:lvlText w:val="%4."/>
      <w:lvlJc w:val="left"/>
      <w:pPr>
        <w:ind w:left="2880" w:hanging="360"/>
      </w:pPr>
    </w:lvl>
    <w:lvl w:ilvl="4" w:tplc="BAC23FD8" w:tentative="1">
      <w:start w:val="1"/>
      <w:numFmt w:val="lowerLetter"/>
      <w:lvlText w:val="%5."/>
      <w:lvlJc w:val="left"/>
      <w:pPr>
        <w:ind w:left="3600" w:hanging="360"/>
      </w:pPr>
    </w:lvl>
    <w:lvl w:ilvl="5" w:tplc="B6F45E62" w:tentative="1">
      <w:start w:val="1"/>
      <w:numFmt w:val="lowerRoman"/>
      <w:lvlText w:val="%6."/>
      <w:lvlJc w:val="right"/>
      <w:pPr>
        <w:ind w:left="4320" w:hanging="180"/>
      </w:pPr>
    </w:lvl>
    <w:lvl w:ilvl="6" w:tplc="6BB46B06" w:tentative="1">
      <w:start w:val="1"/>
      <w:numFmt w:val="decimal"/>
      <w:lvlText w:val="%7."/>
      <w:lvlJc w:val="left"/>
      <w:pPr>
        <w:ind w:left="5040" w:hanging="360"/>
      </w:pPr>
    </w:lvl>
    <w:lvl w:ilvl="7" w:tplc="2B4A3FF0" w:tentative="1">
      <w:start w:val="1"/>
      <w:numFmt w:val="lowerLetter"/>
      <w:lvlText w:val="%8."/>
      <w:lvlJc w:val="left"/>
      <w:pPr>
        <w:ind w:left="5760" w:hanging="360"/>
      </w:pPr>
    </w:lvl>
    <w:lvl w:ilvl="8" w:tplc="2BC20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E70D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C6D84" w:tentative="1">
      <w:start w:val="1"/>
      <w:numFmt w:val="lowerLetter"/>
      <w:lvlText w:val="%2."/>
      <w:lvlJc w:val="left"/>
      <w:pPr>
        <w:ind w:left="1440" w:hanging="360"/>
      </w:pPr>
    </w:lvl>
    <w:lvl w:ilvl="2" w:tplc="03483A22" w:tentative="1">
      <w:start w:val="1"/>
      <w:numFmt w:val="lowerRoman"/>
      <w:lvlText w:val="%3."/>
      <w:lvlJc w:val="right"/>
      <w:pPr>
        <w:ind w:left="2160" w:hanging="180"/>
      </w:pPr>
    </w:lvl>
    <w:lvl w:ilvl="3" w:tplc="72E08644" w:tentative="1">
      <w:start w:val="1"/>
      <w:numFmt w:val="decimal"/>
      <w:lvlText w:val="%4."/>
      <w:lvlJc w:val="left"/>
      <w:pPr>
        <w:ind w:left="2880" w:hanging="360"/>
      </w:pPr>
    </w:lvl>
    <w:lvl w:ilvl="4" w:tplc="730ACF76" w:tentative="1">
      <w:start w:val="1"/>
      <w:numFmt w:val="lowerLetter"/>
      <w:lvlText w:val="%5."/>
      <w:lvlJc w:val="left"/>
      <w:pPr>
        <w:ind w:left="3600" w:hanging="360"/>
      </w:pPr>
    </w:lvl>
    <w:lvl w:ilvl="5" w:tplc="8500EE54" w:tentative="1">
      <w:start w:val="1"/>
      <w:numFmt w:val="lowerRoman"/>
      <w:lvlText w:val="%6."/>
      <w:lvlJc w:val="right"/>
      <w:pPr>
        <w:ind w:left="4320" w:hanging="180"/>
      </w:pPr>
    </w:lvl>
    <w:lvl w:ilvl="6" w:tplc="C31CBD8E" w:tentative="1">
      <w:start w:val="1"/>
      <w:numFmt w:val="decimal"/>
      <w:lvlText w:val="%7."/>
      <w:lvlJc w:val="left"/>
      <w:pPr>
        <w:ind w:left="5040" w:hanging="360"/>
      </w:pPr>
    </w:lvl>
    <w:lvl w:ilvl="7" w:tplc="9620D576" w:tentative="1">
      <w:start w:val="1"/>
      <w:numFmt w:val="lowerLetter"/>
      <w:lvlText w:val="%8."/>
      <w:lvlJc w:val="left"/>
      <w:pPr>
        <w:ind w:left="5760" w:hanging="360"/>
      </w:pPr>
    </w:lvl>
    <w:lvl w:ilvl="8" w:tplc="C94C0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48E2A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464F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06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C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A5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E9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A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B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4A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BB85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4C00D2" w:tentative="1">
      <w:start w:val="1"/>
      <w:numFmt w:val="lowerLetter"/>
      <w:lvlText w:val="%2."/>
      <w:lvlJc w:val="left"/>
      <w:pPr>
        <w:ind w:left="1440" w:hanging="360"/>
      </w:pPr>
    </w:lvl>
    <w:lvl w:ilvl="2" w:tplc="B1464384" w:tentative="1">
      <w:start w:val="1"/>
      <w:numFmt w:val="lowerRoman"/>
      <w:lvlText w:val="%3."/>
      <w:lvlJc w:val="right"/>
      <w:pPr>
        <w:ind w:left="2160" w:hanging="180"/>
      </w:pPr>
    </w:lvl>
    <w:lvl w:ilvl="3" w:tplc="9EFC9520" w:tentative="1">
      <w:start w:val="1"/>
      <w:numFmt w:val="decimal"/>
      <w:lvlText w:val="%4."/>
      <w:lvlJc w:val="left"/>
      <w:pPr>
        <w:ind w:left="2880" w:hanging="360"/>
      </w:pPr>
    </w:lvl>
    <w:lvl w:ilvl="4" w:tplc="61569ABA" w:tentative="1">
      <w:start w:val="1"/>
      <w:numFmt w:val="lowerLetter"/>
      <w:lvlText w:val="%5."/>
      <w:lvlJc w:val="left"/>
      <w:pPr>
        <w:ind w:left="3600" w:hanging="360"/>
      </w:pPr>
    </w:lvl>
    <w:lvl w:ilvl="5" w:tplc="639496F6" w:tentative="1">
      <w:start w:val="1"/>
      <w:numFmt w:val="lowerRoman"/>
      <w:lvlText w:val="%6."/>
      <w:lvlJc w:val="right"/>
      <w:pPr>
        <w:ind w:left="4320" w:hanging="180"/>
      </w:pPr>
    </w:lvl>
    <w:lvl w:ilvl="6" w:tplc="C37C28EA" w:tentative="1">
      <w:start w:val="1"/>
      <w:numFmt w:val="decimal"/>
      <w:lvlText w:val="%7."/>
      <w:lvlJc w:val="left"/>
      <w:pPr>
        <w:ind w:left="5040" w:hanging="360"/>
      </w:pPr>
    </w:lvl>
    <w:lvl w:ilvl="7" w:tplc="F62A6102" w:tentative="1">
      <w:start w:val="1"/>
      <w:numFmt w:val="lowerLetter"/>
      <w:lvlText w:val="%8."/>
      <w:lvlJc w:val="left"/>
      <w:pPr>
        <w:ind w:left="5760" w:hanging="360"/>
      </w:pPr>
    </w:lvl>
    <w:lvl w:ilvl="8" w:tplc="0862D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B32385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92AB7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ECE4FD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3C8972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F5CBA6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34001E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8A6C72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11CCD2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1A259A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12F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37D06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4DE7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2D7E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00AB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46735A"/>
  <w15:docId w15:val="{9C2CA390-93AD-49F9-800B-CF4464F7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CB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teja18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33</TotalTime>
  <Pages>7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Bhanu Teja Anthati</cp:lastModifiedBy>
  <cp:revision>3</cp:revision>
  <cp:lastPrinted>2017-11-30T17:51:00Z</cp:lastPrinted>
  <dcterms:created xsi:type="dcterms:W3CDTF">2022-01-20T00:53:00Z</dcterms:created>
  <dcterms:modified xsi:type="dcterms:W3CDTF">2022-02-17T18:05:00Z</dcterms:modified>
</cp:coreProperties>
</file>