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901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1557667" w14:textId="77777777" w:rsidR="009439A7" w:rsidRPr="00C03D07" w:rsidRDefault="00F1353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6AC16E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2F83CD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842ED88" w14:textId="77777777" w:rsidR="009439A7" w:rsidRPr="00C03D07" w:rsidRDefault="00F1353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A9F43C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AF7630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1353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1353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1353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1353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1353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1353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F9E358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378EBF7" w14:textId="77777777" w:rsidR="00120B24" w:rsidRPr="00120B24" w:rsidRDefault="00F13533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1012DB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2C55C6" w14:paraId="4681FD12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5851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FF27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7261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CCB3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EA96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432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2BD9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2C55C6" w14:paraId="1248F2DE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8232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65CB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0E56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E12A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05FC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8CF5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68F2" w14:textId="77777777" w:rsidR="00120B24" w:rsidRPr="00120B24" w:rsidRDefault="00F1353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399F82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42"/>
        <w:gridCol w:w="3100"/>
        <w:gridCol w:w="2793"/>
        <w:gridCol w:w="1091"/>
        <w:gridCol w:w="995"/>
        <w:gridCol w:w="995"/>
      </w:tblGrid>
      <w:tr w:rsidR="00E25223" w14:paraId="2A9ADBD6" w14:textId="77777777" w:rsidTr="00DA1387">
        <w:tc>
          <w:tcPr>
            <w:tcW w:w="2808" w:type="dxa"/>
          </w:tcPr>
          <w:p w14:paraId="14D1D147" w14:textId="77777777" w:rsidR="00ED0124" w:rsidRPr="00C1676B" w:rsidRDefault="00F1353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05653D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1353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ADBC1D7" w14:textId="77777777" w:rsidR="00ED0124" w:rsidRPr="00C1676B" w:rsidRDefault="00F1353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BA8214E" w14:textId="77777777" w:rsidR="00ED0124" w:rsidRPr="00C1676B" w:rsidRDefault="00F1353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C12A31F" w14:textId="77777777" w:rsidR="00ED0124" w:rsidRPr="00C1676B" w:rsidRDefault="00F1353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208CAC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1353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658317F" w14:textId="77777777" w:rsidR="00ED0124" w:rsidRPr="00C1676B" w:rsidRDefault="00F1353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06FC30F" w14:textId="77777777" w:rsidR="00636620" w:rsidRPr="00C1676B" w:rsidRDefault="00F1353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25223" w14:paraId="1C155179" w14:textId="77777777" w:rsidTr="00DA1387">
        <w:tc>
          <w:tcPr>
            <w:tcW w:w="2808" w:type="dxa"/>
          </w:tcPr>
          <w:p w14:paraId="11F05BD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D00ECD3" w14:textId="15F60CDB" w:rsidR="00ED0124" w:rsidRPr="00C03D07" w:rsidRDefault="00F51F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AJAY KUMAR </w:t>
            </w:r>
          </w:p>
        </w:tc>
        <w:tc>
          <w:tcPr>
            <w:tcW w:w="1530" w:type="dxa"/>
          </w:tcPr>
          <w:p w14:paraId="378A35B1" w14:textId="57FAC8B0" w:rsidR="00ED0124" w:rsidRPr="00C03D07" w:rsidRDefault="00F51F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PAVITHRA </w:t>
            </w:r>
          </w:p>
        </w:tc>
        <w:tc>
          <w:tcPr>
            <w:tcW w:w="1710" w:type="dxa"/>
          </w:tcPr>
          <w:p w14:paraId="4C3A9560" w14:textId="3771BEFB" w:rsidR="00ED0124" w:rsidRPr="00C03D07" w:rsidRDefault="00F51F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SAANVIKA </w:t>
            </w:r>
          </w:p>
        </w:tc>
        <w:tc>
          <w:tcPr>
            <w:tcW w:w="1440" w:type="dxa"/>
          </w:tcPr>
          <w:p w14:paraId="7E8168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81B5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2D2AAFE1" w14:textId="77777777" w:rsidTr="00DA1387">
        <w:tc>
          <w:tcPr>
            <w:tcW w:w="2808" w:type="dxa"/>
          </w:tcPr>
          <w:p w14:paraId="78E3442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1BA8B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742C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DF54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B1F7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784C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773E9006" w14:textId="77777777" w:rsidTr="00DA1387">
        <w:tc>
          <w:tcPr>
            <w:tcW w:w="2808" w:type="dxa"/>
          </w:tcPr>
          <w:p w14:paraId="59AA178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D55E9F0" w14:textId="1B57F0C6" w:rsidR="00ED0124" w:rsidRPr="00C03D07" w:rsidRDefault="00F51F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GORANTLA</w:t>
            </w:r>
          </w:p>
        </w:tc>
        <w:tc>
          <w:tcPr>
            <w:tcW w:w="1530" w:type="dxa"/>
          </w:tcPr>
          <w:p w14:paraId="13FC901B" w14:textId="4AF1F28F" w:rsidR="00ED0124" w:rsidRPr="00C03D07" w:rsidRDefault="00F51F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BOYAPATI</w:t>
            </w:r>
          </w:p>
        </w:tc>
        <w:tc>
          <w:tcPr>
            <w:tcW w:w="1710" w:type="dxa"/>
          </w:tcPr>
          <w:p w14:paraId="5B310F48" w14:textId="17BC8CC9" w:rsidR="00ED0124" w:rsidRPr="00C03D07" w:rsidRDefault="00F51F1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GORANTLA</w:t>
            </w:r>
          </w:p>
        </w:tc>
        <w:tc>
          <w:tcPr>
            <w:tcW w:w="1440" w:type="dxa"/>
          </w:tcPr>
          <w:p w14:paraId="042435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1972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60031DAF" w14:textId="77777777" w:rsidTr="00DA1387">
        <w:tc>
          <w:tcPr>
            <w:tcW w:w="2808" w:type="dxa"/>
          </w:tcPr>
          <w:p w14:paraId="3628284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D9EB7A9" w14:textId="3252F12F" w:rsidR="00ED0124" w:rsidRPr="00C03D07" w:rsidRDefault="00F51F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626-79-8175</w:t>
            </w:r>
          </w:p>
        </w:tc>
        <w:tc>
          <w:tcPr>
            <w:tcW w:w="1530" w:type="dxa"/>
          </w:tcPr>
          <w:p w14:paraId="0CF8B640" w14:textId="49DD5854" w:rsidR="00ED0124" w:rsidRPr="00C03D07" w:rsidRDefault="00F51F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893-22-3796</w:t>
            </w:r>
          </w:p>
        </w:tc>
        <w:tc>
          <w:tcPr>
            <w:tcW w:w="1710" w:type="dxa"/>
          </w:tcPr>
          <w:p w14:paraId="3C745F49" w14:textId="4E8926C3" w:rsidR="00ED0124" w:rsidRPr="00C03D07" w:rsidRDefault="00F51F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836-20-4298</w:t>
            </w:r>
          </w:p>
        </w:tc>
        <w:tc>
          <w:tcPr>
            <w:tcW w:w="1440" w:type="dxa"/>
          </w:tcPr>
          <w:p w14:paraId="577849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A9FA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00F7DE3A" w14:textId="77777777" w:rsidTr="00DA1387">
        <w:tc>
          <w:tcPr>
            <w:tcW w:w="2808" w:type="dxa"/>
          </w:tcPr>
          <w:p w14:paraId="7296A40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82092FE" w14:textId="40614E67" w:rsidR="00ED0124" w:rsidRPr="00C03D07" w:rsidRDefault="00E252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03/18/1988</w:t>
            </w:r>
          </w:p>
        </w:tc>
        <w:tc>
          <w:tcPr>
            <w:tcW w:w="1530" w:type="dxa"/>
          </w:tcPr>
          <w:p w14:paraId="34B3CEF3" w14:textId="1D480F35" w:rsidR="00ED0124" w:rsidRPr="00C03D07" w:rsidRDefault="00E252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08/28/1990</w:t>
            </w:r>
          </w:p>
        </w:tc>
        <w:tc>
          <w:tcPr>
            <w:tcW w:w="1710" w:type="dxa"/>
          </w:tcPr>
          <w:p w14:paraId="71170E5A" w14:textId="0E478332" w:rsidR="00ED0124" w:rsidRPr="00C03D07" w:rsidRDefault="00E252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12/14/2019</w:t>
            </w:r>
          </w:p>
        </w:tc>
        <w:tc>
          <w:tcPr>
            <w:tcW w:w="1440" w:type="dxa"/>
          </w:tcPr>
          <w:p w14:paraId="1C8E76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7343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5A8BC20E" w14:textId="77777777" w:rsidTr="00DA1387">
        <w:tc>
          <w:tcPr>
            <w:tcW w:w="2808" w:type="dxa"/>
          </w:tcPr>
          <w:p w14:paraId="4015082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1E672AD" w14:textId="723AC52E" w:rsidR="008A2139" w:rsidRPr="00C03D07" w:rsidRDefault="00E252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0C9FFC3" w14:textId="0E7CF41B" w:rsidR="008A2139" w:rsidRPr="00C03D07" w:rsidRDefault="00E252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065960F" w14:textId="47767C78" w:rsidR="008A2139" w:rsidRPr="00C03D07" w:rsidRDefault="00E252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43AB3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0359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16BBF7A2" w14:textId="77777777" w:rsidTr="00DA1387">
        <w:tc>
          <w:tcPr>
            <w:tcW w:w="2808" w:type="dxa"/>
          </w:tcPr>
          <w:p w14:paraId="3EA08A2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FE09F55" w14:textId="73B86436" w:rsidR="007B4551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574D5D50" w14:textId="70DB4315" w:rsidR="007B4551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710" w:type="dxa"/>
          </w:tcPr>
          <w:p w14:paraId="4E01B34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48B11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BEC5E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775EA9E8" w14:textId="77777777" w:rsidTr="0002006F">
        <w:trPr>
          <w:trHeight w:val="1007"/>
        </w:trPr>
        <w:tc>
          <w:tcPr>
            <w:tcW w:w="2808" w:type="dxa"/>
          </w:tcPr>
          <w:p w14:paraId="4417AF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BC252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BD682EF" w14:textId="77777777" w:rsidR="00226740" w:rsidRDefault="00E2522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306 FORREST POINTE DR</w:t>
            </w:r>
          </w:p>
          <w:p w14:paraId="5AA39FCC" w14:textId="77777777" w:rsidR="00E25223" w:rsidRDefault="00E2522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EAST GREENBUSH</w:t>
            </w:r>
          </w:p>
          <w:p w14:paraId="48E8BDCF" w14:textId="1335F8A9" w:rsidR="00E25223" w:rsidRPr="00C03D07" w:rsidRDefault="00E2522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12061</w:t>
            </w:r>
          </w:p>
        </w:tc>
        <w:tc>
          <w:tcPr>
            <w:tcW w:w="1530" w:type="dxa"/>
          </w:tcPr>
          <w:p w14:paraId="2E087913" w14:textId="77777777" w:rsidR="00E25223" w:rsidRDefault="00E25223" w:rsidP="00E252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306 FORREST POINTE DR</w:t>
            </w:r>
          </w:p>
          <w:p w14:paraId="16199BC1" w14:textId="77777777" w:rsidR="00E25223" w:rsidRDefault="00E25223" w:rsidP="00E252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EAST GREENBUSH</w:t>
            </w:r>
          </w:p>
          <w:p w14:paraId="23C68771" w14:textId="6F790A63" w:rsidR="007B4551" w:rsidRPr="00C03D07" w:rsidRDefault="00E25223" w:rsidP="00E252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12061</w:t>
            </w:r>
          </w:p>
        </w:tc>
        <w:tc>
          <w:tcPr>
            <w:tcW w:w="1710" w:type="dxa"/>
          </w:tcPr>
          <w:p w14:paraId="1190588D" w14:textId="77777777" w:rsidR="00E25223" w:rsidRDefault="00E25223" w:rsidP="00E252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306 FORREST POINTE DR</w:t>
            </w:r>
          </w:p>
          <w:p w14:paraId="69A1D1F1" w14:textId="77777777" w:rsidR="00E25223" w:rsidRDefault="00E25223" w:rsidP="00E252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EAST GREENBUSH</w:t>
            </w:r>
          </w:p>
          <w:p w14:paraId="1246BA58" w14:textId="7FFFF7A5" w:rsidR="007B4551" w:rsidRPr="00C03D07" w:rsidRDefault="00E25223" w:rsidP="00E252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12061</w:t>
            </w:r>
          </w:p>
        </w:tc>
        <w:tc>
          <w:tcPr>
            <w:tcW w:w="1440" w:type="dxa"/>
          </w:tcPr>
          <w:p w14:paraId="3E676F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3132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3B989612" w14:textId="77777777" w:rsidTr="00DA1387">
        <w:tc>
          <w:tcPr>
            <w:tcW w:w="2808" w:type="dxa"/>
          </w:tcPr>
          <w:p w14:paraId="05A9270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54A7023" w14:textId="1D17CAF1" w:rsidR="007B4551" w:rsidRPr="00C03D07" w:rsidRDefault="00E252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510-585-7654</w:t>
            </w:r>
          </w:p>
        </w:tc>
        <w:tc>
          <w:tcPr>
            <w:tcW w:w="1530" w:type="dxa"/>
          </w:tcPr>
          <w:p w14:paraId="53BCC495" w14:textId="7719F604" w:rsidR="007B4551" w:rsidRPr="00C03D07" w:rsidRDefault="00E252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714-333-5018</w:t>
            </w:r>
          </w:p>
        </w:tc>
        <w:tc>
          <w:tcPr>
            <w:tcW w:w="1710" w:type="dxa"/>
          </w:tcPr>
          <w:p w14:paraId="0BCE68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7CEE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C97B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798737D6" w14:textId="77777777" w:rsidTr="00DA1387">
        <w:tc>
          <w:tcPr>
            <w:tcW w:w="2808" w:type="dxa"/>
          </w:tcPr>
          <w:p w14:paraId="67C20E6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AB035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11A6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1F22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793C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24A9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679CCC26" w14:textId="77777777" w:rsidTr="00DA1387">
        <w:tc>
          <w:tcPr>
            <w:tcW w:w="2808" w:type="dxa"/>
          </w:tcPr>
          <w:p w14:paraId="537610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3684B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1BA5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9E6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F937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C362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2D9531ED" w14:textId="77777777" w:rsidTr="00DA1387">
        <w:tc>
          <w:tcPr>
            <w:tcW w:w="2808" w:type="dxa"/>
          </w:tcPr>
          <w:p w14:paraId="0550AFA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14:paraId="036FC8C8" w14:textId="2F8AB6B4" w:rsidR="007B4551" w:rsidRPr="00C03D07" w:rsidRDefault="00E252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D731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AJAYKUMAR.GORANTLA@GMAIL.COM</w:t>
              </w:r>
            </w:hyperlink>
          </w:p>
        </w:tc>
        <w:tc>
          <w:tcPr>
            <w:tcW w:w="1530" w:type="dxa"/>
          </w:tcPr>
          <w:p w14:paraId="727640B9" w14:textId="2E6AAF16" w:rsidR="007B4551" w:rsidRPr="00C03D07" w:rsidRDefault="00E252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BOYAPATIPAVITHRA@GMAIL.COM</w:t>
            </w:r>
          </w:p>
        </w:tc>
        <w:tc>
          <w:tcPr>
            <w:tcW w:w="1710" w:type="dxa"/>
          </w:tcPr>
          <w:p w14:paraId="3D9DEF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FA93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0B2B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3F068EEA" w14:textId="77777777" w:rsidTr="00DA1387">
        <w:tc>
          <w:tcPr>
            <w:tcW w:w="2808" w:type="dxa"/>
          </w:tcPr>
          <w:p w14:paraId="4FA92FA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89622B7" w14:textId="4C64C3EE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BE82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9E4F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4BEC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CB6C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33941E9A" w14:textId="77777777" w:rsidTr="00DA1387">
        <w:tc>
          <w:tcPr>
            <w:tcW w:w="2808" w:type="dxa"/>
          </w:tcPr>
          <w:p w14:paraId="79A58D5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F2CE0E8" w14:textId="73C3661D" w:rsidR="001A2598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7BD0011" w14:textId="4059BF35" w:rsidR="001A2598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08B87993" w14:textId="3A955D71" w:rsidR="001A2598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281CB75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B38F7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36764104" w14:textId="77777777" w:rsidTr="00DA1387">
        <w:tc>
          <w:tcPr>
            <w:tcW w:w="2808" w:type="dxa"/>
          </w:tcPr>
          <w:p w14:paraId="5466C75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5FA6D2A" w14:textId="3F0B1457" w:rsidR="00D92BD1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33A90D6" w14:textId="65B5CE3D" w:rsidR="00D92BD1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8D364DE" w14:textId="5B23A4EC" w:rsidR="00D92BD1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50D16D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69FF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2CED1131" w14:textId="77777777" w:rsidTr="00DA1387">
        <w:tc>
          <w:tcPr>
            <w:tcW w:w="2808" w:type="dxa"/>
          </w:tcPr>
          <w:p w14:paraId="71A9131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E4D3A2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3BC04CA" w14:textId="79257FA0" w:rsidR="00D92BD1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F109C84" w14:textId="3A066FC5" w:rsidR="00D92BD1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B51336C" w14:textId="00211FA7" w:rsidR="00D92BD1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452E63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CE6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180DD224" w14:textId="77777777" w:rsidTr="00DA1387">
        <w:tc>
          <w:tcPr>
            <w:tcW w:w="2808" w:type="dxa"/>
          </w:tcPr>
          <w:p w14:paraId="1DB95C8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B200EDE" w14:textId="5063C4E8" w:rsidR="00D92BD1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10/01/2017</w:t>
            </w:r>
          </w:p>
        </w:tc>
        <w:tc>
          <w:tcPr>
            <w:tcW w:w="1530" w:type="dxa"/>
          </w:tcPr>
          <w:p w14:paraId="47E75AB3" w14:textId="4601A90E" w:rsidR="00D92BD1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10/01/2017</w:t>
            </w:r>
          </w:p>
        </w:tc>
        <w:tc>
          <w:tcPr>
            <w:tcW w:w="1710" w:type="dxa"/>
          </w:tcPr>
          <w:p w14:paraId="118F6F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A9E0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081B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0534196A" w14:textId="77777777" w:rsidTr="00DA1387">
        <w:tc>
          <w:tcPr>
            <w:tcW w:w="2808" w:type="dxa"/>
          </w:tcPr>
          <w:p w14:paraId="65437A8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8C089DF" w14:textId="16A90BBA" w:rsidR="00D92BD1" w:rsidRPr="00C03D07" w:rsidRDefault="00E252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FILLING JOINTLY</w:t>
            </w:r>
          </w:p>
        </w:tc>
        <w:tc>
          <w:tcPr>
            <w:tcW w:w="1530" w:type="dxa"/>
          </w:tcPr>
          <w:p w14:paraId="3D762161" w14:textId="1BD62ADA" w:rsidR="00D92BD1" w:rsidRPr="00C03D07" w:rsidRDefault="00E252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FILLING JOINTLY</w:t>
            </w:r>
          </w:p>
        </w:tc>
        <w:tc>
          <w:tcPr>
            <w:tcW w:w="1710" w:type="dxa"/>
          </w:tcPr>
          <w:p w14:paraId="77EB59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C1C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761C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795CF147" w14:textId="77777777" w:rsidTr="00DA1387">
        <w:tc>
          <w:tcPr>
            <w:tcW w:w="2808" w:type="dxa"/>
          </w:tcPr>
          <w:p w14:paraId="3ABFA65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55D1F3C" w14:textId="0606696B" w:rsidR="00D92BD1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0843383" w14:textId="04848D13" w:rsidR="00D92BD1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AB905F4" w14:textId="5705EAD1" w:rsidR="00D92BD1" w:rsidRPr="00C03D07" w:rsidRDefault="00E252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172621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E21C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5D01485E" w14:textId="77777777" w:rsidTr="00DA1387">
        <w:tc>
          <w:tcPr>
            <w:tcW w:w="2808" w:type="dxa"/>
          </w:tcPr>
          <w:p w14:paraId="7DA116D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7F64598" w14:textId="19F047DA" w:rsidR="00D92BD1" w:rsidRPr="00C03D07" w:rsidRDefault="006B5E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DD8AC11" w14:textId="0F173545" w:rsidR="00D92BD1" w:rsidRPr="00C03D07" w:rsidRDefault="006B5E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C4DC577" w14:textId="3C2E8E95" w:rsidR="00D92BD1" w:rsidRPr="00C03D07" w:rsidRDefault="006B5E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7E9D56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85D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223" w14:paraId="282179CC" w14:textId="77777777" w:rsidTr="00DA1387">
        <w:tc>
          <w:tcPr>
            <w:tcW w:w="2808" w:type="dxa"/>
          </w:tcPr>
          <w:p w14:paraId="1542323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78D29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76F1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1202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F722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F52F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74A43A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7122E8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F8F576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919791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C55C6" w14:paraId="3DFE8550" w14:textId="77777777" w:rsidTr="00797DEB">
        <w:tc>
          <w:tcPr>
            <w:tcW w:w="2203" w:type="dxa"/>
          </w:tcPr>
          <w:p w14:paraId="614648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063F98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69739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684016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136CA5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C55C6" w14:paraId="55870D84" w14:textId="77777777" w:rsidTr="00797DEB">
        <w:tc>
          <w:tcPr>
            <w:tcW w:w="2203" w:type="dxa"/>
          </w:tcPr>
          <w:p w14:paraId="684D2FFE" w14:textId="56B7B0CE" w:rsidR="006D1F7A" w:rsidRPr="00C03D07" w:rsidRDefault="006B5E4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SAANVIKA GORANTLA</w:t>
            </w:r>
          </w:p>
        </w:tc>
        <w:tc>
          <w:tcPr>
            <w:tcW w:w="2203" w:type="dxa"/>
          </w:tcPr>
          <w:p w14:paraId="74370C9F" w14:textId="130A2B0A" w:rsidR="006D1F7A" w:rsidRPr="00C03D07" w:rsidRDefault="006B5E4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TUTOR TIME</w:t>
            </w:r>
          </w:p>
        </w:tc>
        <w:tc>
          <w:tcPr>
            <w:tcW w:w="2203" w:type="dxa"/>
          </w:tcPr>
          <w:p w14:paraId="7EEC186F" w14:textId="0E0BDD30" w:rsidR="006D1F7A" w:rsidRPr="00C03D07" w:rsidRDefault="006B5E4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PLEASE CHECK THE TUTOR TIME STATEMENT UPLOADED ONLINE</w:t>
            </w:r>
          </w:p>
        </w:tc>
        <w:tc>
          <w:tcPr>
            <w:tcW w:w="2859" w:type="dxa"/>
          </w:tcPr>
          <w:p w14:paraId="427251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9D8F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55C6" w14:paraId="539D2DB9" w14:textId="77777777" w:rsidTr="00797DEB">
        <w:tc>
          <w:tcPr>
            <w:tcW w:w="2203" w:type="dxa"/>
          </w:tcPr>
          <w:p w14:paraId="391E68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9ED7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C2D1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2DE3E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1EE7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55C6" w14:paraId="51370C59" w14:textId="77777777" w:rsidTr="00797DEB">
        <w:tc>
          <w:tcPr>
            <w:tcW w:w="2203" w:type="dxa"/>
          </w:tcPr>
          <w:p w14:paraId="4FEFF2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36A5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87C9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3E25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3960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7E19EF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59CC53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A45E9F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72DFB5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A109C3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46A34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F1DF5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C55C6" w14:paraId="638A5B5A" w14:textId="77777777" w:rsidTr="00D90155">
        <w:trPr>
          <w:trHeight w:val="324"/>
        </w:trPr>
        <w:tc>
          <w:tcPr>
            <w:tcW w:w="7675" w:type="dxa"/>
            <w:gridSpan w:val="2"/>
          </w:tcPr>
          <w:p w14:paraId="1410CCB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C55C6" w14:paraId="51FF10C7" w14:textId="77777777" w:rsidTr="00D90155">
        <w:trPr>
          <w:trHeight w:val="314"/>
        </w:trPr>
        <w:tc>
          <w:tcPr>
            <w:tcW w:w="2545" w:type="dxa"/>
          </w:tcPr>
          <w:p w14:paraId="4DDF787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11E49B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58D229C7" w14:textId="77777777" w:rsidTr="00D90155">
        <w:trPr>
          <w:trHeight w:val="324"/>
        </w:trPr>
        <w:tc>
          <w:tcPr>
            <w:tcW w:w="2545" w:type="dxa"/>
          </w:tcPr>
          <w:p w14:paraId="4133829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0252AE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CEBB02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50A4A50D" w14:textId="77777777" w:rsidTr="00D90155">
        <w:trPr>
          <w:trHeight w:val="324"/>
        </w:trPr>
        <w:tc>
          <w:tcPr>
            <w:tcW w:w="2545" w:type="dxa"/>
          </w:tcPr>
          <w:p w14:paraId="11998E1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AEBBC5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1DD79252" w14:textId="77777777" w:rsidTr="00D90155">
        <w:trPr>
          <w:trHeight w:val="340"/>
        </w:trPr>
        <w:tc>
          <w:tcPr>
            <w:tcW w:w="2545" w:type="dxa"/>
          </w:tcPr>
          <w:p w14:paraId="575CC8F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D95FB5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3E04ED2C" w14:textId="77777777" w:rsidTr="00D90155">
        <w:trPr>
          <w:trHeight w:val="340"/>
        </w:trPr>
        <w:tc>
          <w:tcPr>
            <w:tcW w:w="2545" w:type="dxa"/>
          </w:tcPr>
          <w:p w14:paraId="72150E3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CCFE15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0B82A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A0406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0D43D7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46A39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5FFD6D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E0D16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CE9FE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D95D4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DD318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C1B5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4C7A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F566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71DB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088F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77C1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3ADA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EE83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2498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F495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229C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E656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8EEB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DBA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47D4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AE42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468C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99CF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C57B4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175F8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B7DCB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9B0DD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6E647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10288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EEB47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C55C6" w14:paraId="54FE071B" w14:textId="77777777" w:rsidTr="001D05D6">
        <w:trPr>
          <w:trHeight w:val="398"/>
        </w:trPr>
        <w:tc>
          <w:tcPr>
            <w:tcW w:w="5148" w:type="dxa"/>
            <w:gridSpan w:val="4"/>
          </w:tcPr>
          <w:p w14:paraId="788DACF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E307B7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C55C6" w14:paraId="503D5548" w14:textId="77777777" w:rsidTr="001D05D6">
        <w:trPr>
          <w:trHeight w:val="383"/>
        </w:trPr>
        <w:tc>
          <w:tcPr>
            <w:tcW w:w="5148" w:type="dxa"/>
            <w:gridSpan w:val="4"/>
          </w:tcPr>
          <w:p w14:paraId="3063868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52CBC3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C55C6" w14:paraId="6F6EF322" w14:textId="77777777" w:rsidTr="001D05D6">
        <w:trPr>
          <w:trHeight w:val="404"/>
        </w:trPr>
        <w:tc>
          <w:tcPr>
            <w:tcW w:w="918" w:type="dxa"/>
          </w:tcPr>
          <w:p w14:paraId="5BFD9A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B0E97D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9E3E1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64565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F5DB9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9B30C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4FAE0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78B43A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4AEB3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D33EB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BD4F0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0E1C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C55C6" w14:paraId="701A1F77" w14:textId="77777777" w:rsidTr="001D05D6">
        <w:trPr>
          <w:trHeight w:val="622"/>
        </w:trPr>
        <w:tc>
          <w:tcPr>
            <w:tcW w:w="918" w:type="dxa"/>
          </w:tcPr>
          <w:p w14:paraId="0E725AD6" w14:textId="77777777" w:rsidR="008F53D7" w:rsidRPr="00C03D07" w:rsidRDefault="00F1353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812E656" w14:textId="47D7906D" w:rsidR="008C6E0C" w:rsidRDefault="008C6E0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  <w:p w14:paraId="0426F721" w14:textId="77777777" w:rsidR="008F53D7" w:rsidRDefault="008C6E0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14:paraId="54138468" w14:textId="5D325B56" w:rsidR="008C6E0C" w:rsidRPr="00C03D07" w:rsidRDefault="008C6E0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14:paraId="4575D20D" w14:textId="013325D2" w:rsidR="008C6E0C" w:rsidRDefault="008C6E0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  <w:p w14:paraId="03F695E4" w14:textId="77777777" w:rsidR="008F53D7" w:rsidRDefault="008C6E0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03/29/2021</w:t>
            </w:r>
          </w:p>
          <w:p w14:paraId="0BCB5A42" w14:textId="2B3CCFFE" w:rsidR="008C6E0C" w:rsidRPr="00C03D07" w:rsidRDefault="008C6E0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11/12/2021</w:t>
            </w:r>
          </w:p>
        </w:tc>
        <w:tc>
          <w:tcPr>
            <w:tcW w:w="1710" w:type="dxa"/>
          </w:tcPr>
          <w:p w14:paraId="561F67BD" w14:textId="203C8FDE" w:rsidR="008C6E0C" w:rsidRDefault="008C6E0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03/28/2021</w:t>
            </w:r>
          </w:p>
          <w:p w14:paraId="528A8277" w14:textId="77777777" w:rsidR="008F53D7" w:rsidRDefault="008C6E0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11/11/2021</w:t>
            </w:r>
          </w:p>
          <w:p w14:paraId="13524C9A" w14:textId="1D73641B" w:rsidR="008C6E0C" w:rsidRPr="00C03D07" w:rsidRDefault="008C6E0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57517361" w14:textId="77777777" w:rsidR="008F53D7" w:rsidRPr="00C03D07" w:rsidRDefault="00F1353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AC43C5C" w14:textId="5D27B8D2" w:rsidR="008F53D7" w:rsidRPr="00C03D07" w:rsidRDefault="008C6E0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14:paraId="054C7363" w14:textId="2ACFC490" w:rsidR="008F53D7" w:rsidRPr="00C03D07" w:rsidRDefault="008C6E0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60F347E6" w14:textId="0686C1C8" w:rsidR="008F53D7" w:rsidRPr="00C03D07" w:rsidRDefault="008C6E0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2C55C6" w14:paraId="06E11C39" w14:textId="77777777" w:rsidTr="001D05D6">
        <w:trPr>
          <w:trHeight w:val="592"/>
        </w:trPr>
        <w:tc>
          <w:tcPr>
            <w:tcW w:w="918" w:type="dxa"/>
          </w:tcPr>
          <w:p w14:paraId="3535FB10" w14:textId="77777777" w:rsidR="008F53D7" w:rsidRPr="00C03D07" w:rsidRDefault="00F1353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2ED5EC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5969C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3B085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BB319D" w14:textId="77777777" w:rsidR="008F53D7" w:rsidRPr="00C03D07" w:rsidRDefault="00F1353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B6B4F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D941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C014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67B70204" w14:textId="77777777" w:rsidTr="001D05D6">
        <w:trPr>
          <w:trHeight w:val="592"/>
        </w:trPr>
        <w:tc>
          <w:tcPr>
            <w:tcW w:w="918" w:type="dxa"/>
          </w:tcPr>
          <w:p w14:paraId="050476C6" w14:textId="77777777" w:rsidR="008F53D7" w:rsidRPr="00C03D07" w:rsidRDefault="00F1353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74D490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F71C6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9A89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953E10" w14:textId="77777777" w:rsidR="008F53D7" w:rsidRPr="00C03D07" w:rsidRDefault="00F1353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E7AAE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90B0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DADF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2D5457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AD7E99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829E2CF" w14:textId="77777777" w:rsidR="00B95496" w:rsidRPr="00C1676B" w:rsidRDefault="00F1353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C55C6" w14:paraId="308A95BE" w14:textId="77777777" w:rsidTr="004B23E9">
        <w:trPr>
          <w:trHeight w:val="825"/>
        </w:trPr>
        <w:tc>
          <w:tcPr>
            <w:tcW w:w="2538" w:type="dxa"/>
          </w:tcPr>
          <w:p w14:paraId="09EEF0A6" w14:textId="77777777" w:rsidR="00B95496" w:rsidRPr="00C03D07" w:rsidRDefault="00F1353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E92D4CA" w14:textId="77777777" w:rsidR="00B95496" w:rsidRPr="00C03D07" w:rsidRDefault="00F1353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1FA23F8" w14:textId="77777777" w:rsidR="00B95496" w:rsidRPr="00C03D07" w:rsidRDefault="00F1353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442D217" w14:textId="77777777" w:rsidR="00B95496" w:rsidRPr="00C03D07" w:rsidRDefault="00F1353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2826C8A" w14:textId="77777777" w:rsidR="00B95496" w:rsidRPr="00C03D07" w:rsidRDefault="00F1353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2C55C6" w14:paraId="3FFA1C14" w14:textId="77777777" w:rsidTr="004B23E9">
        <w:trPr>
          <w:trHeight w:val="275"/>
        </w:trPr>
        <w:tc>
          <w:tcPr>
            <w:tcW w:w="2538" w:type="dxa"/>
          </w:tcPr>
          <w:p w14:paraId="4F9F68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8909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4B4A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7069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84FD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1BAFB340" w14:textId="77777777" w:rsidTr="004B23E9">
        <w:trPr>
          <w:trHeight w:val="275"/>
        </w:trPr>
        <w:tc>
          <w:tcPr>
            <w:tcW w:w="2538" w:type="dxa"/>
          </w:tcPr>
          <w:p w14:paraId="791405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344D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7D0A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19BF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CA01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6F10EF47" w14:textId="77777777" w:rsidTr="004B23E9">
        <w:trPr>
          <w:trHeight w:val="292"/>
        </w:trPr>
        <w:tc>
          <w:tcPr>
            <w:tcW w:w="2538" w:type="dxa"/>
          </w:tcPr>
          <w:p w14:paraId="3E7C70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03E8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F91C6D" w14:textId="77777777" w:rsidR="00B95496" w:rsidRPr="00C1676B" w:rsidRDefault="00F1353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EC47896" w14:textId="77777777" w:rsidR="00B95496" w:rsidRPr="00C1676B" w:rsidRDefault="00F1353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252D7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5670F5C3" w14:textId="77777777" w:rsidTr="00044B40">
        <w:trPr>
          <w:trHeight w:val="557"/>
        </w:trPr>
        <w:tc>
          <w:tcPr>
            <w:tcW w:w="2538" w:type="dxa"/>
          </w:tcPr>
          <w:p w14:paraId="77B863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DA07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5E3A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3E4DC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EC49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C823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0972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9124F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4CE0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0033B" w14:textId="77777777" w:rsidR="008A20BA" w:rsidRPr="00E059E1" w:rsidRDefault="00F135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32D0669">
          <v:roundrect id="_x0000_s2050" style="position:absolute;margin-left:-6.75pt;margin-top:1.3pt;width:549pt;height:67.3pt;z-index:1" arcsize="10923f">
            <v:textbox>
              <w:txbxContent>
                <w:p w14:paraId="109820E0" w14:textId="77777777" w:rsidR="00C8092E" w:rsidRPr="004A10AC" w:rsidRDefault="00F1353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731DB8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EC0E0E8" w14:textId="6C02F364" w:rsidR="00C8092E" w:rsidRPr="004A10AC" w:rsidRDefault="00F1353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68A8ECD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2B8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C34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121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AD6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527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A05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C97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782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E5C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559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7D3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D16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7EC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048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193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58B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5E4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262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7A3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9C8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E59FB" w14:textId="77777777" w:rsidR="004F2E9A" w:rsidRDefault="00F135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15BA62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4025FB1">
          <v:roundrect id="_x0000_s2052" style="position:absolute;margin-left:244.5pt;margin-top:.35pt;width:63.75pt;height:15pt;z-index:2" arcsize="10923f"/>
        </w:pict>
      </w:r>
    </w:p>
    <w:p w14:paraId="3E5EA6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5B4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FF0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4F2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9CD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64E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BC7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F59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66B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659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17B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0FE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758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1C8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303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3AB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BA4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685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B25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340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D29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B75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814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690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3BC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5AA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D73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C27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7A0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757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400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4CB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832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37B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7F6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375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E73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69D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CE3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C7D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469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024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581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C55C6" w14:paraId="51D620E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EC5B5A5" w14:textId="77777777" w:rsidR="008F53D7" w:rsidRPr="00C1676B" w:rsidRDefault="00F1353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C55C6" w14:paraId="3A552AC4" w14:textId="77777777" w:rsidTr="0030732B">
        <w:trPr>
          <w:trHeight w:val="533"/>
        </w:trPr>
        <w:tc>
          <w:tcPr>
            <w:tcW w:w="738" w:type="dxa"/>
          </w:tcPr>
          <w:p w14:paraId="1EBA27D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6968990" w14:textId="77777777" w:rsidR="008F53D7" w:rsidRPr="00C03D07" w:rsidRDefault="00F1353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8285731" w14:textId="77777777" w:rsidR="008F53D7" w:rsidRPr="00C03D07" w:rsidRDefault="00F1353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EA5D2A1" w14:textId="77777777" w:rsidR="008F53D7" w:rsidRPr="00C03D07" w:rsidRDefault="00F1353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A8E76E8" w14:textId="77777777" w:rsidR="008F53D7" w:rsidRPr="00C03D07" w:rsidRDefault="00F1353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674650C" w14:textId="77777777" w:rsidR="008F53D7" w:rsidRPr="00C03D07" w:rsidRDefault="00F1353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C55C6" w14:paraId="5E098230" w14:textId="77777777" w:rsidTr="0030732B">
        <w:trPr>
          <w:trHeight w:val="266"/>
        </w:trPr>
        <w:tc>
          <w:tcPr>
            <w:tcW w:w="738" w:type="dxa"/>
          </w:tcPr>
          <w:p w14:paraId="70567DE3" w14:textId="77777777" w:rsidR="008F53D7" w:rsidRPr="00C03D07" w:rsidRDefault="00F1353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12861C1" w14:textId="688CF899" w:rsidR="008F53D7" w:rsidRPr="00C03D07" w:rsidRDefault="00E939E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DONATES ITEMS </w:t>
            </w:r>
          </w:p>
        </w:tc>
        <w:tc>
          <w:tcPr>
            <w:tcW w:w="1625" w:type="dxa"/>
          </w:tcPr>
          <w:p w14:paraId="453AFF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632286" w14:textId="5EA09A5C" w:rsidR="008F53D7" w:rsidRPr="00C03D07" w:rsidRDefault="00F77B5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691" w:type="dxa"/>
          </w:tcPr>
          <w:p w14:paraId="0D3027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B6FE0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0E27DD77" w14:textId="77777777" w:rsidTr="0030732B">
        <w:trPr>
          <w:trHeight w:val="266"/>
        </w:trPr>
        <w:tc>
          <w:tcPr>
            <w:tcW w:w="738" w:type="dxa"/>
          </w:tcPr>
          <w:p w14:paraId="2DD45563" w14:textId="77777777" w:rsidR="008F53D7" w:rsidRPr="00C03D07" w:rsidRDefault="00F1353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5DC8A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C04B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0E69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F54E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E46C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404359AA" w14:textId="77777777" w:rsidTr="0030732B">
        <w:trPr>
          <w:trHeight w:val="266"/>
        </w:trPr>
        <w:tc>
          <w:tcPr>
            <w:tcW w:w="738" w:type="dxa"/>
          </w:tcPr>
          <w:p w14:paraId="2A67DF92" w14:textId="77777777" w:rsidR="008F53D7" w:rsidRPr="00C03D07" w:rsidRDefault="00F1353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DF8A67F" w14:textId="77777777" w:rsidR="008F53D7" w:rsidRPr="00C03D07" w:rsidRDefault="00F1353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7185A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5EB1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D7B9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F612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4DE1909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2D39BDB" w14:textId="77777777" w:rsidR="008F53D7" w:rsidRPr="00C03D07" w:rsidRDefault="00F1353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3B0F1D3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1353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174CC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77D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4F8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034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B64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C2A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620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7E1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C53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B6D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5BF1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01AB1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E0DF00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C55C6" w14:paraId="51EFBB07" w14:textId="77777777" w:rsidTr="004B23E9">
        <w:tc>
          <w:tcPr>
            <w:tcW w:w="9198" w:type="dxa"/>
          </w:tcPr>
          <w:p w14:paraId="77BEA98A" w14:textId="77777777" w:rsidR="007706AD" w:rsidRPr="00C03D07" w:rsidRDefault="00F1353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687B015A" w14:textId="681CA8AE" w:rsidR="007706AD" w:rsidRPr="00C03D07" w:rsidRDefault="00D90A9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C55C6" w14:paraId="63D919A0" w14:textId="77777777" w:rsidTr="004B23E9">
        <w:tc>
          <w:tcPr>
            <w:tcW w:w="9198" w:type="dxa"/>
          </w:tcPr>
          <w:p w14:paraId="74E6D382" w14:textId="77777777" w:rsidR="007706AD" w:rsidRPr="00C03D07" w:rsidRDefault="00F1353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64D058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C55C6" w14:paraId="03974C5A" w14:textId="77777777" w:rsidTr="004B23E9">
        <w:tc>
          <w:tcPr>
            <w:tcW w:w="9198" w:type="dxa"/>
          </w:tcPr>
          <w:p w14:paraId="1AB9015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674535F" w14:textId="77777777" w:rsidR="007706AD" w:rsidRPr="00C03D07" w:rsidRDefault="00F1353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7AF404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9419253" w14:textId="03102A0A" w:rsidR="007706AD" w:rsidRPr="00C03D07" w:rsidRDefault="00D90A9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</w:tbl>
    <w:p w14:paraId="5E58D62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11BD47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3B25AE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55436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E0896C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8CEC2A" w14:textId="77777777" w:rsidR="0064317E" w:rsidRPr="0064317E" w:rsidRDefault="00F1353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B4CF6F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C55C6" w14:paraId="60AF18DB" w14:textId="77777777" w:rsidTr="004B23E9">
        <w:tc>
          <w:tcPr>
            <w:tcW w:w="1101" w:type="dxa"/>
            <w:shd w:val="clear" w:color="auto" w:fill="auto"/>
          </w:tcPr>
          <w:p w14:paraId="22ABA8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E5B66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3760E3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30B1B0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C19DD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747C3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72B592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508370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734368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91BAB5C" w14:textId="77777777" w:rsidR="00C27558" w:rsidRPr="004B23E9" w:rsidRDefault="00F135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589C09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C55C6" w14:paraId="5E932584" w14:textId="77777777" w:rsidTr="004B23E9">
        <w:tc>
          <w:tcPr>
            <w:tcW w:w="1101" w:type="dxa"/>
            <w:shd w:val="clear" w:color="auto" w:fill="auto"/>
          </w:tcPr>
          <w:p w14:paraId="385970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4C7A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025A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4E41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23ED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56ED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E5B9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FD24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74BE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CED3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5F157BBB" w14:textId="77777777" w:rsidTr="004B23E9">
        <w:tc>
          <w:tcPr>
            <w:tcW w:w="1101" w:type="dxa"/>
            <w:shd w:val="clear" w:color="auto" w:fill="auto"/>
          </w:tcPr>
          <w:p w14:paraId="4E1316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4061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F6F6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5DAA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5A80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F8AB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E814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7248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58E1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C7B2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38973D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40EE4F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C55C6" w14:paraId="1EB41C6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A7391FA" w14:textId="77777777" w:rsidR="00820F53" w:rsidRPr="00C1676B" w:rsidRDefault="00F1353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C55C6" w14:paraId="1B9131E8" w14:textId="77777777" w:rsidTr="004B23E9">
        <w:trPr>
          <w:trHeight w:val="263"/>
        </w:trPr>
        <w:tc>
          <w:tcPr>
            <w:tcW w:w="6880" w:type="dxa"/>
          </w:tcPr>
          <w:p w14:paraId="7EB1990A" w14:textId="77777777" w:rsidR="00820F53" w:rsidRPr="00C03D07" w:rsidRDefault="00F1353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E4912BC" w14:textId="77777777" w:rsidR="00820F53" w:rsidRPr="00C03D07" w:rsidRDefault="00F1353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460AB1C" w14:textId="77777777" w:rsidR="00820F53" w:rsidRPr="00C03D07" w:rsidRDefault="00F1353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C55C6" w14:paraId="15D40719" w14:textId="77777777" w:rsidTr="004B23E9">
        <w:trPr>
          <w:trHeight w:val="263"/>
        </w:trPr>
        <w:tc>
          <w:tcPr>
            <w:tcW w:w="6880" w:type="dxa"/>
          </w:tcPr>
          <w:p w14:paraId="2C3457DE" w14:textId="77777777" w:rsidR="00820F53" w:rsidRPr="00C03D07" w:rsidRDefault="00F1353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F1B97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833D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530F05B7" w14:textId="77777777" w:rsidTr="004B23E9">
        <w:trPr>
          <w:trHeight w:val="301"/>
        </w:trPr>
        <w:tc>
          <w:tcPr>
            <w:tcW w:w="6880" w:type="dxa"/>
          </w:tcPr>
          <w:p w14:paraId="0221062E" w14:textId="77777777" w:rsidR="00820F53" w:rsidRPr="00C03D07" w:rsidRDefault="00F1353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Health savings account Contribution</w:t>
            </w:r>
          </w:p>
        </w:tc>
        <w:tc>
          <w:tcPr>
            <w:tcW w:w="1977" w:type="dxa"/>
          </w:tcPr>
          <w:p w14:paraId="47F6B9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40C6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0E512695" w14:textId="77777777" w:rsidTr="004B23E9">
        <w:trPr>
          <w:trHeight w:val="263"/>
        </w:trPr>
        <w:tc>
          <w:tcPr>
            <w:tcW w:w="6880" w:type="dxa"/>
          </w:tcPr>
          <w:p w14:paraId="025B112E" w14:textId="77777777" w:rsidR="00820F53" w:rsidRPr="00C03D07" w:rsidRDefault="00F1353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AAEC1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317B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5A7847B8" w14:textId="77777777" w:rsidTr="004B23E9">
        <w:trPr>
          <w:trHeight w:val="250"/>
        </w:trPr>
        <w:tc>
          <w:tcPr>
            <w:tcW w:w="6880" w:type="dxa"/>
          </w:tcPr>
          <w:p w14:paraId="5A41D2AE" w14:textId="77777777" w:rsidR="00820F53" w:rsidRPr="00C03D07" w:rsidRDefault="00F1353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A3C52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2390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435E301F" w14:textId="77777777" w:rsidTr="004B23E9">
        <w:trPr>
          <w:trHeight w:val="263"/>
        </w:trPr>
        <w:tc>
          <w:tcPr>
            <w:tcW w:w="6880" w:type="dxa"/>
          </w:tcPr>
          <w:p w14:paraId="53643FD9" w14:textId="77777777" w:rsidR="00820F53" w:rsidRPr="00C03D07" w:rsidRDefault="00F1353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7F258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2C8E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72846060" w14:textId="77777777" w:rsidTr="004B23E9">
        <w:trPr>
          <w:trHeight w:val="275"/>
        </w:trPr>
        <w:tc>
          <w:tcPr>
            <w:tcW w:w="6880" w:type="dxa"/>
          </w:tcPr>
          <w:p w14:paraId="0F68E0CB" w14:textId="77777777" w:rsidR="00820F53" w:rsidRPr="00C03D07" w:rsidRDefault="00F1353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58482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9B79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35A2CC3A" w14:textId="77777777" w:rsidTr="004B23E9">
        <w:trPr>
          <w:trHeight w:val="275"/>
        </w:trPr>
        <w:tc>
          <w:tcPr>
            <w:tcW w:w="6880" w:type="dxa"/>
          </w:tcPr>
          <w:p w14:paraId="5B724972" w14:textId="77777777" w:rsidR="00820F53" w:rsidRPr="00C03D07" w:rsidRDefault="00F1353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A787C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5E24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47374483" w14:textId="77777777" w:rsidTr="004B23E9">
        <w:trPr>
          <w:trHeight w:val="275"/>
        </w:trPr>
        <w:tc>
          <w:tcPr>
            <w:tcW w:w="6880" w:type="dxa"/>
          </w:tcPr>
          <w:p w14:paraId="4181A064" w14:textId="77777777" w:rsidR="00C8092E" w:rsidRPr="00C03D07" w:rsidRDefault="00F1353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4F2F592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C3A25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4C20D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993D9DA" w14:textId="77777777" w:rsidR="004416C2" w:rsidRDefault="00F1353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819578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C55C6" w14:paraId="116DF5B5" w14:textId="77777777" w:rsidTr="005A2CD3">
        <w:tc>
          <w:tcPr>
            <w:tcW w:w="7196" w:type="dxa"/>
            <w:shd w:val="clear" w:color="auto" w:fill="auto"/>
          </w:tcPr>
          <w:p w14:paraId="7F41013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D83C9F" w14:textId="77777777" w:rsidR="004416C2" w:rsidRPr="005A2CD3" w:rsidRDefault="00F1353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19A8F08" w14:textId="77777777" w:rsidR="004416C2" w:rsidRPr="005A2CD3" w:rsidRDefault="00F1353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C55C6" w14:paraId="6437372F" w14:textId="77777777" w:rsidTr="005A2CD3">
        <w:tc>
          <w:tcPr>
            <w:tcW w:w="7196" w:type="dxa"/>
            <w:shd w:val="clear" w:color="auto" w:fill="auto"/>
          </w:tcPr>
          <w:p w14:paraId="4277E563" w14:textId="77777777" w:rsidR="0087309D" w:rsidRPr="005A2CD3" w:rsidRDefault="00F1353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CA7EF7E" w14:textId="35A9F9ED" w:rsidR="0087309D" w:rsidRPr="005A2CD3" w:rsidRDefault="00D90A9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19B7729" w14:textId="1069CC65" w:rsidR="0087309D" w:rsidRPr="005A2CD3" w:rsidRDefault="00D90A9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2C55C6" w14:paraId="0F15953C" w14:textId="77777777" w:rsidTr="005A2CD3">
        <w:tc>
          <w:tcPr>
            <w:tcW w:w="7196" w:type="dxa"/>
            <w:shd w:val="clear" w:color="auto" w:fill="auto"/>
          </w:tcPr>
          <w:p w14:paraId="354CF75E" w14:textId="77777777" w:rsidR="0087309D" w:rsidRPr="005A2CD3" w:rsidRDefault="00F1353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4BA9D33" w14:textId="77777777" w:rsidR="0087309D" w:rsidRPr="005A2CD3" w:rsidRDefault="00F1353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62D9560" w14:textId="4C2D846D" w:rsidR="0087309D" w:rsidRPr="005A2CD3" w:rsidRDefault="00D90A9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DC87AA2" w14:textId="30218E84" w:rsidR="0087309D" w:rsidRPr="005A2CD3" w:rsidRDefault="00D90A9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A0AE65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F33F67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7822E8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83FFD4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C55C6" w14:paraId="31200E8A" w14:textId="77777777" w:rsidTr="00C22C37">
        <w:trPr>
          <w:trHeight w:val="318"/>
        </w:trPr>
        <w:tc>
          <w:tcPr>
            <w:tcW w:w="6194" w:type="dxa"/>
          </w:tcPr>
          <w:p w14:paraId="59E59AB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86E12BC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F1353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1D19A7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6DFD2931" w14:textId="77777777" w:rsidTr="00C22C37">
        <w:trPr>
          <w:trHeight w:val="303"/>
        </w:trPr>
        <w:tc>
          <w:tcPr>
            <w:tcW w:w="6194" w:type="dxa"/>
          </w:tcPr>
          <w:p w14:paraId="35DAA444" w14:textId="77777777" w:rsidR="00C22C37" w:rsidRPr="00C03D07" w:rsidRDefault="00F1353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FDCA04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1E8F04AB" w14:textId="77777777" w:rsidTr="00C22C37">
        <w:trPr>
          <w:trHeight w:val="304"/>
        </w:trPr>
        <w:tc>
          <w:tcPr>
            <w:tcW w:w="6194" w:type="dxa"/>
          </w:tcPr>
          <w:p w14:paraId="24222A7F" w14:textId="77777777" w:rsidR="00C22C37" w:rsidRPr="00C03D07" w:rsidRDefault="00F1353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DC520F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52DE9D0A" w14:textId="77777777" w:rsidTr="00C22C37">
        <w:trPr>
          <w:trHeight w:val="304"/>
        </w:trPr>
        <w:tc>
          <w:tcPr>
            <w:tcW w:w="6194" w:type="dxa"/>
          </w:tcPr>
          <w:p w14:paraId="6FB2D289" w14:textId="77777777" w:rsidR="001120EA" w:rsidRPr="00C03D07" w:rsidRDefault="00F1353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3A43B75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5DC341FD" w14:textId="77777777" w:rsidTr="00C22C37">
        <w:trPr>
          <w:trHeight w:val="304"/>
        </w:trPr>
        <w:tc>
          <w:tcPr>
            <w:tcW w:w="6194" w:type="dxa"/>
          </w:tcPr>
          <w:p w14:paraId="413B6731" w14:textId="77777777" w:rsidR="00445544" w:rsidRDefault="00F1353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EF2A57C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560F7221" w14:textId="77777777" w:rsidTr="00C22C37">
        <w:trPr>
          <w:trHeight w:val="304"/>
        </w:trPr>
        <w:tc>
          <w:tcPr>
            <w:tcW w:w="6194" w:type="dxa"/>
          </w:tcPr>
          <w:p w14:paraId="26C76CBD" w14:textId="77777777" w:rsidR="001120EA" w:rsidRDefault="00F1353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BA362B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716757C8" w14:textId="77777777" w:rsidTr="00C22C37">
        <w:trPr>
          <w:trHeight w:val="318"/>
        </w:trPr>
        <w:tc>
          <w:tcPr>
            <w:tcW w:w="6194" w:type="dxa"/>
          </w:tcPr>
          <w:p w14:paraId="299A3FCB" w14:textId="77777777" w:rsidR="00C22C37" w:rsidRPr="00C03D07" w:rsidRDefault="00F1353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D8E267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27E31CB3" w14:textId="77777777" w:rsidTr="00F75F57">
        <w:trPr>
          <w:trHeight w:val="318"/>
        </w:trPr>
        <w:tc>
          <w:tcPr>
            <w:tcW w:w="6194" w:type="dxa"/>
          </w:tcPr>
          <w:p w14:paraId="249F93B6" w14:textId="77777777" w:rsidR="004B5D2A" w:rsidRPr="00C03D07" w:rsidRDefault="00F13533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18F270EE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4709B93C" w14:textId="77777777" w:rsidTr="00C22C37">
        <w:trPr>
          <w:trHeight w:val="303"/>
        </w:trPr>
        <w:tc>
          <w:tcPr>
            <w:tcW w:w="6194" w:type="dxa"/>
          </w:tcPr>
          <w:p w14:paraId="4ED0C862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3AA42AC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40FA431D" w14:textId="77777777" w:rsidTr="006C5784">
        <w:trPr>
          <w:trHeight w:val="359"/>
        </w:trPr>
        <w:tc>
          <w:tcPr>
            <w:tcW w:w="6194" w:type="dxa"/>
          </w:tcPr>
          <w:p w14:paraId="5B13FB53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F13533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F13533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F13533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F13533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89D98C3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0DB6FC86" w14:textId="77777777" w:rsidTr="006C5784">
        <w:trPr>
          <w:trHeight w:val="134"/>
        </w:trPr>
        <w:tc>
          <w:tcPr>
            <w:tcW w:w="6194" w:type="dxa"/>
          </w:tcPr>
          <w:p w14:paraId="5BED73F1" w14:textId="77777777" w:rsidR="00C22C37" w:rsidRPr="00C03D07" w:rsidRDefault="00F13533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F85DE8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4627E3A3" w14:textId="77777777" w:rsidTr="00C22C37">
        <w:trPr>
          <w:trHeight w:val="303"/>
        </w:trPr>
        <w:tc>
          <w:tcPr>
            <w:tcW w:w="6194" w:type="dxa"/>
          </w:tcPr>
          <w:p w14:paraId="4002507C" w14:textId="77777777" w:rsidR="00C22C37" w:rsidRPr="00C03D07" w:rsidRDefault="00F1353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3D67A8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54EE6F9F" w14:textId="77777777" w:rsidTr="00C22C37">
        <w:trPr>
          <w:trHeight w:val="303"/>
        </w:trPr>
        <w:tc>
          <w:tcPr>
            <w:tcW w:w="6194" w:type="dxa"/>
          </w:tcPr>
          <w:p w14:paraId="0354C673" w14:textId="77777777" w:rsidR="004B5D2A" w:rsidRPr="00C03D07" w:rsidRDefault="00F1353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664DE245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551471EB" w14:textId="77777777" w:rsidTr="00C22C37">
        <w:trPr>
          <w:trHeight w:val="303"/>
        </w:trPr>
        <w:tc>
          <w:tcPr>
            <w:tcW w:w="6194" w:type="dxa"/>
          </w:tcPr>
          <w:p w14:paraId="5A3D0F96" w14:textId="77777777" w:rsidR="006C5784" w:rsidRDefault="00F1353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38BCBC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351D4AC1" w14:textId="77777777" w:rsidTr="00C22C37">
        <w:trPr>
          <w:trHeight w:val="303"/>
        </w:trPr>
        <w:tc>
          <w:tcPr>
            <w:tcW w:w="6194" w:type="dxa"/>
          </w:tcPr>
          <w:p w14:paraId="0C63373D" w14:textId="77777777" w:rsidR="006C5784" w:rsidRDefault="00F13533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54AE41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536DDFBF" w14:textId="77777777" w:rsidTr="00C22C37">
        <w:trPr>
          <w:trHeight w:val="318"/>
        </w:trPr>
        <w:tc>
          <w:tcPr>
            <w:tcW w:w="6194" w:type="dxa"/>
          </w:tcPr>
          <w:p w14:paraId="3FC9A661" w14:textId="77777777" w:rsidR="00C22C37" w:rsidRPr="00C03D07" w:rsidRDefault="00F1353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600B00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2DD824DD" w14:textId="77777777" w:rsidTr="00C22C37">
        <w:trPr>
          <w:trHeight w:val="318"/>
        </w:trPr>
        <w:tc>
          <w:tcPr>
            <w:tcW w:w="6194" w:type="dxa"/>
          </w:tcPr>
          <w:p w14:paraId="392D8F1C" w14:textId="77777777" w:rsidR="00C22C37" w:rsidRPr="00C03D07" w:rsidRDefault="00F1353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3D7EE2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21C86B20" w14:textId="77777777" w:rsidTr="00C22C37">
        <w:trPr>
          <w:trHeight w:val="318"/>
        </w:trPr>
        <w:tc>
          <w:tcPr>
            <w:tcW w:w="6194" w:type="dxa"/>
          </w:tcPr>
          <w:p w14:paraId="580AEBD4" w14:textId="77777777" w:rsidR="00C22C37" w:rsidRPr="00C03D07" w:rsidRDefault="00F1353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606110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761309F3" w14:textId="77777777" w:rsidTr="00C22C37">
        <w:trPr>
          <w:trHeight w:val="318"/>
        </w:trPr>
        <w:tc>
          <w:tcPr>
            <w:tcW w:w="6194" w:type="dxa"/>
          </w:tcPr>
          <w:p w14:paraId="20C270D6" w14:textId="77777777" w:rsidR="00C22C37" w:rsidRPr="00C03D07" w:rsidRDefault="00F1353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E6F7C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31F7416D" w14:textId="77777777" w:rsidTr="00C22C37">
        <w:trPr>
          <w:trHeight w:val="318"/>
        </w:trPr>
        <w:tc>
          <w:tcPr>
            <w:tcW w:w="6194" w:type="dxa"/>
          </w:tcPr>
          <w:p w14:paraId="5371B4CC" w14:textId="77777777" w:rsidR="00C22C37" w:rsidRPr="00C03D07" w:rsidRDefault="00F13533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31EA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3CB1FAF9" w14:textId="77777777" w:rsidTr="00C22C37">
        <w:trPr>
          <w:trHeight w:val="318"/>
        </w:trPr>
        <w:tc>
          <w:tcPr>
            <w:tcW w:w="6194" w:type="dxa"/>
          </w:tcPr>
          <w:p w14:paraId="7595D32D" w14:textId="77777777" w:rsidR="00C22C37" w:rsidRPr="00C03D07" w:rsidRDefault="00F1353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FD36A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190A8D16" w14:textId="77777777" w:rsidTr="00C22C37">
        <w:trPr>
          <w:trHeight w:val="318"/>
        </w:trPr>
        <w:tc>
          <w:tcPr>
            <w:tcW w:w="6194" w:type="dxa"/>
          </w:tcPr>
          <w:p w14:paraId="12F5EC0A" w14:textId="77777777" w:rsidR="00C22C37" w:rsidRPr="00C03D07" w:rsidRDefault="00F1353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F6CFD57" w14:textId="77777777" w:rsidR="00C22C37" w:rsidRPr="00C03D07" w:rsidRDefault="00F1353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33FFE4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31BB8A27" w14:textId="77777777" w:rsidTr="00C22C37">
        <w:trPr>
          <w:trHeight w:val="318"/>
        </w:trPr>
        <w:tc>
          <w:tcPr>
            <w:tcW w:w="6194" w:type="dxa"/>
          </w:tcPr>
          <w:p w14:paraId="44D34DAC" w14:textId="77777777" w:rsidR="00C22C37" w:rsidRPr="00C03D07" w:rsidRDefault="00F1353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957A0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14FB52A0" w14:textId="77777777" w:rsidTr="00C22C37">
        <w:trPr>
          <w:trHeight w:val="318"/>
        </w:trPr>
        <w:tc>
          <w:tcPr>
            <w:tcW w:w="6194" w:type="dxa"/>
          </w:tcPr>
          <w:p w14:paraId="02AFBF55" w14:textId="77777777" w:rsidR="00C22C37" w:rsidRPr="00C03D07" w:rsidRDefault="00F1353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B4BC6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45618D1D" w14:textId="77777777" w:rsidTr="00C22C37">
        <w:trPr>
          <w:trHeight w:val="318"/>
        </w:trPr>
        <w:tc>
          <w:tcPr>
            <w:tcW w:w="6194" w:type="dxa"/>
          </w:tcPr>
          <w:p w14:paraId="089D8EAF" w14:textId="77777777" w:rsidR="00C22C37" w:rsidRPr="00C03D07" w:rsidRDefault="00F1353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F7778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7AAD45C1" w14:textId="77777777" w:rsidTr="00C22C37">
        <w:trPr>
          <w:trHeight w:val="318"/>
        </w:trPr>
        <w:tc>
          <w:tcPr>
            <w:tcW w:w="6194" w:type="dxa"/>
          </w:tcPr>
          <w:p w14:paraId="4A6F600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DC507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404E45E1" w14:textId="77777777" w:rsidTr="00C22C37">
        <w:trPr>
          <w:trHeight w:val="318"/>
        </w:trPr>
        <w:tc>
          <w:tcPr>
            <w:tcW w:w="6194" w:type="dxa"/>
          </w:tcPr>
          <w:p w14:paraId="645A05D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C9F8F6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5CEB97B2" w14:textId="77777777" w:rsidTr="00C22C37">
        <w:trPr>
          <w:trHeight w:val="318"/>
        </w:trPr>
        <w:tc>
          <w:tcPr>
            <w:tcW w:w="6194" w:type="dxa"/>
          </w:tcPr>
          <w:p w14:paraId="15DB973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443ED1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5C6" w14:paraId="7CF66E3D" w14:textId="77777777" w:rsidTr="00C22C37">
        <w:trPr>
          <w:trHeight w:val="318"/>
        </w:trPr>
        <w:tc>
          <w:tcPr>
            <w:tcW w:w="6194" w:type="dxa"/>
          </w:tcPr>
          <w:p w14:paraId="552769AB" w14:textId="77777777" w:rsidR="00B40DBB" w:rsidRPr="00C03D07" w:rsidRDefault="00F1353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40DB57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4F0113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C55C6" w14:paraId="78A7521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8D1834F" w14:textId="77777777" w:rsidR="0087309D" w:rsidRPr="00C1676B" w:rsidRDefault="00F1353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C55C6" w14:paraId="762DB1C5" w14:textId="77777777" w:rsidTr="0087309D">
        <w:trPr>
          <w:trHeight w:val="269"/>
        </w:trPr>
        <w:tc>
          <w:tcPr>
            <w:tcW w:w="738" w:type="dxa"/>
          </w:tcPr>
          <w:p w14:paraId="46059892" w14:textId="77777777" w:rsidR="0087309D" w:rsidRPr="00C03D07" w:rsidRDefault="00F1353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FBAECE2" w14:textId="77777777" w:rsidR="0087309D" w:rsidRPr="00C03D07" w:rsidRDefault="00F1353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11E7DC2" w14:textId="77777777" w:rsidR="0087309D" w:rsidRPr="00C03D07" w:rsidRDefault="00F1353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9CB4548" w14:textId="77777777" w:rsidR="0087309D" w:rsidRPr="00C03D07" w:rsidRDefault="00F1353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C55C6" w14:paraId="7508DC60" w14:textId="77777777" w:rsidTr="0087309D">
        <w:trPr>
          <w:trHeight w:val="269"/>
        </w:trPr>
        <w:tc>
          <w:tcPr>
            <w:tcW w:w="738" w:type="dxa"/>
          </w:tcPr>
          <w:p w14:paraId="5209D1DE" w14:textId="77777777" w:rsidR="0087309D" w:rsidRPr="00C03D07" w:rsidRDefault="00F1353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DC522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D763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19E8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320233C2" w14:textId="77777777" w:rsidTr="0087309D">
        <w:trPr>
          <w:trHeight w:val="269"/>
        </w:trPr>
        <w:tc>
          <w:tcPr>
            <w:tcW w:w="738" w:type="dxa"/>
          </w:tcPr>
          <w:p w14:paraId="6FFB55BE" w14:textId="77777777" w:rsidR="0087309D" w:rsidRPr="00C03D07" w:rsidRDefault="00F1353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81558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EE37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E428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7E1D94AC" w14:textId="77777777" w:rsidTr="0087309D">
        <w:trPr>
          <w:trHeight w:val="269"/>
        </w:trPr>
        <w:tc>
          <w:tcPr>
            <w:tcW w:w="738" w:type="dxa"/>
          </w:tcPr>
          <w:p w14:paraId="19886D66" w14:textId="77777777" w:rsidR="0087309D" w:rsidRPr="00C03D07" w:rsidRDefault="00F1353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1D9A6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CE37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2504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16E9FD5F" w14:textId="77777777" w:rsidTr="0087309D">
        <w:trPr>
          <w:trHeight w:val="269"/>
        </w:trPr>
        <w:tc>
          <w:tcPr>
            <w:tcW w:w="738" w:type="dxa"/>
          </w:tcPr>
          <w:p w14:paraId="4FDD8D62" w14:textId="77777777" w:rsidR="0087309D" w:rsidRPr="00C03D07" w:rsidRDefault="00F1353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185CF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6425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EC22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0B5910A9" w14:textId="77777777" w:rsidTr="0087309D">
        <w:trPr>
          <w:trHeight w:val="269"/>
        </w:trPr>
        <w:tc>
          <w:tcPr>
            <w:tcW w:w="738" w:type="dxa"/>
          </w:tcPr>
          <w:p w14:paraId="29A9E820" w14:textId="77777777" w:rsidR="0087309D" w:rsidRPr="00C03D07" w:rsidRDefault="00F1353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63AD9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B542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C269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5C6" w14:paraId="0B06988D" w14:textId="77777777" w:rsidTr="0087309D">
        <w:trPr>
          <w:trHeight w:val="269"/>
        </w:trPr>
        <w:tc>
          <w:tcPr>
            <w:tcW w:w="738" w:type="dxa"/>
          </w:tcPr>
          <w:p w14:paraId="72E0D837" w14:textId="77777777" w:rsidR="0087309D" w:rsidRPr="00C03D07" w:rsidRDefault="00F1353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6D3B8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5456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9A49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171984" w14:textId="77777777" w:rsidR="005A2CD3" w:rsidRPr="005A2CD3" w:rsidRDefault="005A2CD3" w:rsidP="005A2CD3">
      <w:pPr>
        <w:rPr>
          <w:vanish/>
        </w:rPr>
      </w:pPr>
    </w:p>
    <w:p w14:paraId="6C3A8A9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CE367B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B0EE5C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5918DEE" w14:textId="77777777" w:rsidR="00C22C37" w:rsidRPr="00C03D07" w:rsidRDefault="00F1353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BFEDBB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C55C6" w14:paraId="03B7F6F2" w14:textId="77777777" w:rsidTr="005B04A7">
        <w:trPr>
          <w:trHeight w:val="243"/>
        </w:trPr>
        <w:tc>
          <w:tcPr>
            <w:tcW w:w="9359" w:type="dxa"/>
            <w:gridSpan w:val="2"/>
          </w:tcPr>
          <w:p w14:paraId="1B401024" w14:textId="77777777" w:rsidR="005B04A7" w:rsidRDefault="00F1353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2C55C6" w14:paraId="04AC6561" w14:textId="77777777" w:rsidTr="005B04A7">
        <w:trPr>
          <w:trHeight w:val="243"/>
        </w:trPr>
        <w:tc>
          <w:tcPr>
            <w:tcW w:w="9359" w:type="dxa"/>
            <w:gridSpan w:val="2"/>
          </w:tcPr>
          <w:p w14:paraId="4389486D" w14:textId="77777777" w:rsidR="005B04A7" w:rsidRDefault="00F1353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C55C6" w14:paraId="489CB681" w14:textId="77777777" w:rsidTr="0003755F">
        <w:trPr>
          <w:trHeight w:val="243"/>
        </w:trPr>
        <w:tc>
          <w:tcPr>
            <w:tcW w:w="5400" w:type="dxa"/>
          </w:tcPr>
          <w:p w14:paraId="64B9DD4E" w14:textId="77777777" w:rsidR="00C22C37" w:rsidRPr="00C03D07" w:rsidRDefault="00F1353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96BD37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C55C6" w14:paraId="41F62EEA" w14:textId="77777777" w:rsidTr="0003755F">
        <w:trPr>
          <w:trHeight w:val="196"/>
        </w:trPr>
        <w:tc>
          <w:tcPr>
            <w:tcW w:w="5400" w:type="dxa"/>
          </w:tcPr>
          <w:p w14:paraId="3F123BC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13533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98BC44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1353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F1353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C55C6" w14:paraId="1DB216CB" w14:textId="77777777" w:rsidTr="0003755F">
        <w:trPr>
          <w:trHeight w:val="260"/>
        </w:trPr>
        <w:tc>
          <w:tcPr>
            <w:tcW w:w="5400" w:type="dxa"/>
          </w:tcPr>
          <w:p w14:paraId="1C728D4B" w14:textId="77777777" w:rsidR="00C22C37" w:rsidRPr="00C03D07" w:rsidRDefault="00F1353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1A3384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C55C6" w14:paraId="7DD60351" w14:textId="77777777" w:rsidTr="0003755F">
        <w:trPr>
          <w:trHeight w:val="196"/>
        </w:trPr>
        <w:tc>
          <w:tcPr>
            <w:tcW w:w="5400" w:type="dxa"/>
          </w:tcPr>
          <w:p w14:paraId="542122EA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1353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1353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6455B8E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1353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C55C6" w14:paraId="6593BBA9" w14:textId="77777777" w:rsidTr="0003755F">
        <w:trPr>
          <w:trHeight w:val="196"/>
        </w:trPr>
        <w:tc>
          <w:tcPr>
            <w:tcW w:w="5400" w:type="dxa"/>
          </w:tcPr>
          <w:p w14:paraId="164A2520" w14:textId="77777777" w:rsidR="00C22C37" w:rsidRPr="00C03D07" w:rsidRDefault="00F1353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57F094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1353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F1353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C55C6" w14:paraId="12EB75E9" w14:textId="77777777" w:rsidTr="0003755F">
        <w:trPr>
          <w:trHeight w:val="196"/>
        </w:trPr>
        <w:tc>
          <w:tcPr>
            <w:tcW w:w="5400" w:type="dxa"/>
          </w:tcPr>
          <w:p w14:paraId="6F933E8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F1353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F1353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ED3803C" w14:textId="77777777" w:rsidR="00C22C37" w:rsidRPr="00C03D07" w:rsidRDefault="00F1353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C55C6" w14:paraId="134B45BF" w14:textId="77777777" w:rsidTr="0003755F">
        <w:trPr>
          <w:trHeight w:val="196"/>
        </w:trPr>
        <w:tc>
          <w:tcPr>
            <w:tcW w:w="5400" w:type="dxa"/>
          </w:tcPr>
          <w:p w14:paraId="6E1725B6" w14:textId="77777777" w:rsidR="0046634A" w:rsidRPr="00C03D07" w:rsidRDefault="00F1353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090EAE8E" w14:textId="77777777" w:rsidR="0046634A" w:rsidRDefault="00F1353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2C55C6" w14:paraId="337028E1" w14:textId="77777777" w:rsidTr="0003755F">
        <w:trPr>
          <w:trHeight w:val="196"/>
        </w:trPr>
        <w:tc>
          <w:tcPr>
            <w:tcW w:w="5400" w:type="dxa"/>
          </w:tcPr>
          <w:p w14:paraId="49BF60CA" w14:textId="77777777" w:rsidR="0046634A" w:rsidRDefault="00F1353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DF10C42" w14:textId="77777777" w:rsidR="0046634A" w:rsidRDefault="00F1353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2C55C6" w14:paraId="15B6FD97" w14:textId="77777777" w:rsidTr="0003755F">
        <w:trPr>
          <w:trHeight w:val="243"/>
        </w:trPr>
        <w:tc>
          <w:tcPr>
            <w:tcW w:w="5400" w:type="dxa"/>
          </w:tcPr>
          <w:p w14:paraId="70DCFE9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F1353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92042F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1353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C55C6" w14:paraId="6637DD1B" w14:textId="77777777" w:rsidTr="0003755F">
        <w:trPr>
          <w:trHeight w:val="261"/>
        </w:trPr>
        <w:tc>
          <w:tcPr>
            <w:tcW w:w="5400" w:type="dxa"/>
          </w:tcPr>
          <w:p w14:paraId="282B523D" w14:textId="77777777" w:rsidR="008F64D5" w:rsidRPr="00C22C37" w:rsidRDefault="00F1353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0FEB37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C55C6" w14:paraId="7AA71397" w14:textId="77777777" w:rsidTr="0003755F">
        <w:trPr>
          <w:trHeight w:val="243"/>
        </w:trPr>
        <w:tc>
          <w:tcPr>
            <w:tcW w:w="5400" w:type="dxa"/>
          </w:tcPr>
          <w:p w14:paraId="082A3ED6" w14:textId="77777777" w:rsidR="008F64D5" w:rsidRPr="008F64D5" w:rsidRDefault="00F1353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7B94C0B" w14:textId="77777777" w:rsidR="008F64D5" w:rsidRDefault="00F1353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C55C6" w14:paraId="57C7808D" w14:textId="77777777" w:rsidTr="0003755F">
        <w:trPr>
          <w:trHeight w:val="243"/>
        </w:trPr>
        <w:tc>
          <w:tcPr>
            <w:tcW w:w="5400" w:type="dxa"/>
          </w:tcPr>
          <w:p w14:paraId="76A780A3" w14:textId="77777777" w:rsidR="008F64D5" w:rsidRPr="00C03D07" w:rsidRDefault="00F1353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2FEE5E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F1353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F1353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C55C6" w14:paraId="0B525F5C" w14:textId="77777777" w:rsidTr="0003755F">
        <w:trPr>
          <w:trHeight w:val="261"/>
        </w:trPr>
        <w:tc>
          <w:tcPr>
            <w:tcW w:w="5400" w:type="dxa"/>
          </w:tcPr>
          <w:p w14:paraId="1B9B77B1" w14:textId="77777777" w:rsidR="008F64D5" w:rsidRPr="00C03D07" w:rsidRDefault="00F1353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64B8C4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F1353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C55C6" w14:paraId="1592E02E" w14:textId="77777777" w:rsidTr="0003755F">
        <w:trPr>
          <w:trHeight w:val="261"/>
        </w:trPr>
        <w:tc>
          <w:tcPr>
            <w:tcW w:w="5400" w:type="dxa"/>
          </w:tcPr>
          <w:p w14:paraId="722109C9" w14:textId="77777777" w:rsidR="008F64D5" w:rsidRPr="00C22C37" w:rsidRDefault="00F1353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8815B2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C55C6" w14:paraId="5FC34EE1" w14:textId="77777777" w:rsidTr="0003755F">
        <w:trPr>
          <w:trHeight w:val="261"/>
        </w:trPr>
        <w:tc>
          <w:tcPr>
            <w:tcW w:w="5400" w:type="dxa"/>
          </w:tcPr>
          <w:p w14:paraId="3EAF05AD" w14:textId="77777777" w:rsidR="008F64D5" w:rsidRPr="00C03D07" w:rsidRDefault="00F1353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5B7983D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2B5F90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A1FAC4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C22049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01760E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BECAF3F" w14:textId="77777777" w:rsidR="008B42F8" w:rsidRPr="00C03D07" w:rsidRDefault="00F1353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20BC20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81E6A17" w14:textId="77777777" w:rsidR="007C3BCC" w:rsidRPr="00C03D07" w:rsidRDefault="00F1353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1D8EA5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A3F53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202E32D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3D1DE9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553EA0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F46768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D3DB3F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600D" w14:textId="77777777" w:rsidR="00F13533" w:rsidRDefault="00F13533">
      <w:r>
        <w:separator/>
      </w:r>
    </w:p>
  </w:endnote>
  <w:endnote w:type="continuationSeparator" w:id="0">
    <w:p w14:paraId="0C36CA66" w14:textId="77777777" w:rsidR="00F13533" w:rsidRDefault="00F1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E96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E3A44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E230B4C" w14:textId="77777777" w:rsidR="00C8092E" w:rsidRPr="00A000E0" w:rsidRDefault="00F1353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175169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3F13AC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8680775" w14:textId="77777777" w:rsidR="00C8092E" w:rsidRPr="002B2F01" w:rsidRDefault="00F13533" w:rsidP="00B23708">
    <w:pPr>
      <w:ind w:right="288"/>
      <w:jc w:val="center"/>
      <w:rPr>
        <w:sz w:val="22"/>
      </w:rPr>
    </w:pPr>
    <w:r>
      <w:rPr>
        <w:noProof/>
        <w:szCs w:val="16"/>
      </w:rPr>
      <w:pict w14:anchorId="312FC4A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57B88EC" w14:textId="77777777" w:rsidR="00C8092E" w:rsidRDefault="00F1353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C9E9" w14:textId="77777777" w:rsidR="00F13533" w:rsidRDefault="00F13533">
      <w:r>
        <w:separator/>
      </w:r>
    </w:p>
  </w:footnote>
  <w:footnote w:type="continuationSeparator" w:id="0">
    <w:p w14:paraId="53221CEB" w14:textId="77777777" w:rsidR="00F13533" w:rsidRDefault="00F1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3D64" w14:textId="77777777" w:rsidR="00C8092E" w:rsidRDefault="00C8092E">
    <w:pPr>
      <w:pStyle w:val="Header"/>
    </w:pPr>
  </w:p>
  <w:p w14:paraId="6150F114" w14:textId="77777777" w:rsidR="00C8092E" w:rsidRDefault="00C8092E">
    <w:pPr>
      <w:pStyle w:val="Header"/>
    </w:pPr>
  </w:p>
  <w:p w14:paraId="793D7E9A" w14:textId="77777777" w:rsidR="00C8092E" w:rsidRDefault="00F13533">
    <w:pPr>
      <w:pStyle w:val="Header"/>
    </w:pPr>
    <w:r>
      <w:rPr>
        <w:noProof/>
        <w:lang w:eastAsia="zh-TW"/>
      </w:rPr>
      <w:pict w14:anchorId="7A05B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7D428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E16B154">
      <w:start w:val="1"/>
      <w:numFmt w:val="decimal"/>
      <w:lvlText w:val="%1."/>
      <w:lvlJc w:val="left"/>
      <w:pPr>
        <w:ind w:left="1440" w:hanging="360"/>
      </w:pPr>
    </w:lvl>
    <w:lvl w:ilvl="1" w:tplc="71009DCA" w:tentative="1">
      <w:start w:val="1"/>
      <w:numFmt w:val="lowerLetter"/>
      <w:lvlText w:val="%2."/>
      <w:lvlJc w:val="left"/>
      <w:pPr>
        <w:ind w:left="2160" w:hanging="360"/>
      </w:pPr>
    </w:lvl>
    <w:lvl w:ilvl="2" w:tplc="F2F64C06" w:tentative="1">
      <w:start w:val="1"/>
      <w:numFmt w:val="lowerRoman"/>
      <w:lvlText w:val="%3."/>
      <w:lvlJc w:val="right"/>
      <w:pPr>
        <w:ind w:left="2880" w:hanging="180"/>
      </w:pPr>
    </w:lvl>
    <w:lvl w:ilvl="3" w:tplc="D892DC24" w:tentative="1">
      <w:start w:val="1"/>
      <w:numFmt w:val="decimal"/>
      <w:lvlText w:val="%4."/>
      <w:lvlJc w:val="left"/>
      <w:pPr>
        <w:ind w:left="3600" w:hanging="360"/>
      </w:pPr>
    </w:lvl>
    <w:lvl w:ilvl="4" w:tplc="147E675C" w:tentative="1">
      <w:start w:val="1"/>
      <w:numFmt w:val="lowerLetter"/>
      <w:lvlText w:val="%5."/>
      <w:lvlJc w:val="left"/>
      <w:pPr>
        <w:ind w:left="4320" w:hanging="360"/>
      </w:pPr>
    </w:lvl>
    <w:lvl w:ilvl="5" w:tplc="94D407D8" w:tentative="1">
      <w:start w:val="1"/>
      <w:numFmt w:val="lowerRoman"/>
      <w:lvlText w:val="%6."/>
      <w:lvlJc w:val="right"/>
      <w:pPr>
        <w:ind w:left="5040" w:hanging="180"/>
      </w:pPr>
    </w:lvl>
    <w:lvl w:ilvl="6" w:tplc="5FCA5500" w:tentative="1">
      <w:start w:val="1"/>
      <w:numFmt w:val="decimal"/>
      <w:lvlText w:val="%7."/>
      <w:lvlJc w:val="left"/>
      <w:pPr>
        <w:ind w:left="5760" w:hanging="360"/>
      </w:pPr>
    </w:lvl>
    <w:lvl w:ilvl="7" w:tplc="5916FA18" w:tentative="1">
      <w:start w:val="1"/>
      <w:numFmt w:val="lowerLetter"/>
      <w:lvlText w:val="%8."/>
      <w:lvlJc w:val="left"/>
      <w:pPr>
        <w:ind w:left="6480" w:hanging="360"/>
      </w:pPr>
    </w:lvl>
    <w:lvl w:ilvl="8" w:tplc="22C687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C5677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62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AE0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14C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C2F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0C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25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7ED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C65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37000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74CEF0" w:tentative="1">
      <w:start w:val="1"/>
      <w:numFmt w:val="lowerLetter"/>
      <w:lvlText w:val="%2."/>
      <w:lvlJc w:val="left"/>
      <w:pPr>
        <w:ind w:left="1440" w:hanging="360"/>
      </w:pPr>
    </w:lvl>
    <w:lvl w:ilvl="2" w:tplc="75C2FA3E" w:tentative="1">
      <w:start w:val="1"/>
      <w:numFmt w:val="lowerRoman"/>
      <w:lvlText w:val="%3."/>
      <w:lvlJc w:val="right"/>
      <w:pPr>
        <w:ind w:left="2160" w:hanging="180"/>
      </w:pPr>
    </w:lvl>
    <w:lvl w:ilvl="3" w:tplc="A7C017DC" w:tentative="1">
      <w:start w:val="1"/>
      <w:numFmt w:val="decimal"/>
      <w:lvlText w:val="%4."/>
      <w:lvlJc w:val="left"/>
      <w:pPr>
        <w:ind w:left="2880" w:hanging="360"/>
      </w:pPr>
    </w:lvl>
    <w:lvl w:ilvl="4" w:tplc="9C4C9E78" w:tentative="1">
      <w:start w:val="1"/>
      <w:numFmt w:val="lowerLetter"/>
      <w:lvlText w:val="%5."/>
      <w:lvlJc w:val="left"/>
      <w:pPr>
        <w:ind w:left="3600" w:hanging="360"/>
      </w:pPr>
    </w:lvl>
    <w:lvl w:ilvl="5" w:tplc="CE369EBE" w:tentative="1">
      <w:start w:val="1"/>
      <w:numFmt w:val="lowerRoman"/>
      <w:lvlText w:val="%6."/>
      <w:lvlJc w:val="right"/>
      <w:pPr>
        <w:ind w:left="4320" w:hanging="180"/>
      </w:pPr>
    </w:lvl>
    <w:lvl w:ilvl="6" w:tplc="4CBEA08A" w:tentative="1">
      <w:start w:val="1"/>
      <w:numFmt w:val="decimal"/>
      <w:lvlText w:val="%7."/>
      <w:lvlJc w:val="left"/>
      <w:pPr>
        <w:ind w:left="5040" w:hanging="360"/>
      </w:pPr>
    </w:lvl>
    <w:lvl w:ilvl="7" w:tplc="4D8E95E2" w:tentative="1">
      <w:start w:val="1"/>
      <w:numFmt w:val="lowerLetter"/>
      <w:lvlText w:val="%8."/>
      <w:lvlJc w:val="left"/>
      <w:pPr>
        <w:ind w:left="5760" w:hanging="360"/>
      </w:pPr>
    </w:lvl>
    <w:lvl w:ilvl="8" w:tplc="741CC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1921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60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4C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83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24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A05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6A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22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144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78000C6">
      <w:start w:val="1"/>
      <w:numFmt w:val="decimal"/>
      <w:lvlText w:val="%1."/>
      <w:lvlJc w:val="left"/>
      <w:pPr>
        <w:ind w:left="1440" w:hanging="360"/>
      </w:pPr>
    </w:lvl>
    <w:lvl w:ilvl="1" w:tplc="0002B896" w:tentative="1">
      <w:start w:val="1"/>
      <w:numFmt w:val="lowerLetter"/>
      <w:lvlText w:val="%2."/>
      <w:lvlJc w:val="left"/>
      <w:pPr>
        <w:ind w:left="2160" w:hanging="360"/>
      </w:pPr>
    </w:lvl>
    <w:lvl w:ilvl="2" w:tplc="CC72A654" w:tentative="1">
      <w:start w:val="1"/>
      <w:numFmt w:val="lowerRoman"/>
      <w:lvlText w:val="%3."/>
      <w:lvlJc w:val="right"/>
      <w:pPr>
        <w:ind w:left="2880" w:hanging="180"/>
      </w:pPr>
    </w:lvl>
    <w:lvl w:ilvl="3" w:tplc="80CA269A" w:tentative="1">
      <w:start w:val="1"/>
      <w:numFmt w:val="decimal"/>
      <w:lvlText w:val="%4."/>
      <w:lvlJc w:val="left"/>
      <w:pPr>
        <w:ind w:left="3600" w:hanging="360"/>
      </w:pPr>
    </w:lvl>
    <w:lvl w:ilvl="4" w:tplc="61021C24" w:tentative="1">
      <w:start w:val="1"/>
      <w:numFmt w:val="lowerLetter"/>
      <w:lvlText w:val="%5."/>
      <w:lvlJc w:val="left"/>
      <w:pPr>
        <w:ind w:left="4320" w:hanging="360"/>
      </w:pPr>
    </w:lvl>
    <w:lvl w:ilvl="5" w:tplc="1AE042A2" w:tentative="1">
      <w:start w:val="1"/>
      <w:numFmt w:val="lowerRoman"/>
      <w:lvlText w:val="%6."/>
      <w:lvlJc w:val="right"/>
      <w:pPr>
        <w:ind w:left="5040" w:hanging="180"/>
      </w:pPr>
    </w:lvl>
    <w:lvl w:ilvl="6" w:tplc="D28CD5EE" w:tentative="1">
      <w:start w:val="1"/>
      <w:numFmt w:val="decimal"/>
      <w:lvlText w:val="%7."/>
      <w:lvlJc w:val="left"/>
      <w:pPr>
        <w:ind w:left="5760" w:hanging="360"/>
      </w:pPr>
    </w:lvl>
    <w:lvl w:ilvl="7" w:tplc="97A8AC56" w:tentative="1">
      <w:start w:val="1"/>
      <w:numFmt w:val="lowerLetter"/>
      <w:lvlText w:val="%8."/>
      <w:lvlJc w:val="left"/>
      <w:pPr>
        <w:ind w:left="6480" w:hanging="360"/>
      </w:pPr>
    </w:lvl>
    <w:lvl w:ilvl="8" w:tplc="0B8402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96A7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A5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EE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E5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8D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EF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67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6E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CE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136A9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1766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AE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AE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24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ED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60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80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05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3EE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82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A8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06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C1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E4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45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CF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6F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F34FE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6E34A2" w:tentative="1">
      <w:start w:val="1"/>
      <w:numFmt w:val="lowerLetter"/>
      <w:lvlText w:val="%2."/>
      <w:lvlJc w:val="left"/>
      <w:pPr>
        <w:ind w:left="1440" w:hanging="360"/>
      </w:pPr>
    </w:lvl>
    <w:lvl w:ilvl="2" w:tplc="A99064A2" w:tentative="1">
      <w:start w:val="1"/>
      <w:numFmt w:val="lowerRoman"/>
      <w:lvlText w:val="%3."/>
      <w:lvlJc w:val="right"/>
      <w:pPr>
        <w:ind w:left="2160" w:hanging="180"/>
      </w:pPr>
    </w:lvl>
    <w:lvl w:ilvl="3" w:tplc="02109198" w:tentative="1">
      <w:start w:val="1"/>
      <w:numFmt w:val="decimal"/>
      <w:lvlText w:val="%4."/>
      <w:lvlJc w:val="left"/>
      <w:pPr>
        <w:ind w:left="2880" w:hanging="360"/>
      </w:pPr>
    </w:lvl>
    <w:lvl w:ilvl="4" w:tplc="FA0076BC" w:tentative="1">
      <w:start w:val="1"/>
      <w:numFmt w:val="lowerLetter"/>
      <w:lvlText w:val="%5."/>
      <w:lvlJc w:val="left"/>
      <w:pPr>
        <w:ind w:left="3600" w:hanging="360"/>
      </w:pPr>
    </w:lvl>
    <w:lvl w:ilvl="5" w:tplc="82F46DCA" w:tentative="1">
      <w:start w:val="1"/>
      <w:numFmt w:val="lowerRoman"/>
      <w:lvlText w:val="%6."/>
      <w:lvlJc w:val="right"/>
      <w:pPr>
        <w:ind w:left="4320" w:hanging="180"/>
      </w:pPr>
    </w:lvl>
    <w:lvl w:ilvl="6" w:tplc="80501C3A" w:tentative="1">
      <w:start w:val="1"/>
      <w:numFmt w:val="decimal"/>
      <w:lvlText w:val="%7."/>
      <w:lvlJc w:val="left"/>
      <w:pPr>
        <w:ind w:left="5040" w:hanging="360"/>
      </w:pPr>
    </w:lvl>
    <w:lvl w:ilvl="7" w:tplc="5178BD7C" w:tentative="1">
      <w:start w:val="1"/>
      <w:numFmt w:val="lowerLetter"/>
      <w:lvlText w:val="%8."/>
      <w:lvlJc w:val="left"/>
      <w:pPr>
        <w:ind w:left="5760" w:hanging="360"/>
      </w:pPr>
    </w:lvl>
    <w:lvl w:ilvl="8" w:tplc="DA72E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ACA8B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6144814" w:tentative="1">
      <w:start w:val="1"/>
      <w:numFmt w:val="lowerLetter"/>
      <w:lvlText w:val="%2."/>
      <w:lvlJc w:val="left"/>
      <w:pPr>
        <w:ind w:left="1440" w:hanging="360"/>
      </w:pPr>
    </w:lvl>
    <w:lvl w:ilvl="2" w:tplc="AB9C1EEA" w:tentative="1">
      <w:start w:val="1"/>
      <w:numFmt w:val="lowerRoman"/>
      <w:lvlText w:val="%3."/>
      <w:lvlJc w:val="right"/>
      <w:pPr>
        <w:ind w:left="2160" w:hanging="180"/>
      </w:pPr>
    </w:lvl>
    <w:lvl w:ilvl="3" w:tplc="728006C0" w:tentative="1">
      <w:start w:val="1"/>
      <w:numFmt w:val="decimal"/>
      <w:lvlText w:val="%4."/>
      <w:lvlJc w:val="left"/>
      <w:pPr>
        <w:ind w:left="2880" w:hanging="360"/>
      </w:pPr>
    </w:lvl>
    <w:lvl w:ilvl="4" w:tplc="41945EE6" w:tentative="1">
      <w:start w:val="1"/>
      <w:numFmt w:val="lowerLetter"/>
      <w:lvlText w:val="%5."/>
      <w:lvlJc w:val="left"/>
      <w:pPr>
        <w:ind w:left="3600" w:hanging="360"/>
      </w:pPr>
    </w:lvl>
    <w:lvl w:ilvl="5" w:tplc="05828526" w:tentative="1">
      <w:start w:val="1"/>
      <w:numFmt w:val="lowerRoman"/>
      <w:lvlText w:val="%6."/>
      <w:lvlJc w:val="right"/>
      <w:pPr>
        <w:ind w:left="4320" w:hanging="180"/>
      </w:pPr>
    </w:lvl>
    <w:lvl w:ilvl="6" w:tplc="706414B4" w:tentative="1">
      <w:start w:val="1"/>
      <w:numFmt w:val="decimal"/>
      <w:lvlText w:val="%7."/>
      <w:lvlJc w:val="left"/>
      <w:pPr>
        <w:ind w:left="5040" w:hanging="360"/>
      </w:pPr>
    </w:lvl>
    <w:lvl w:ilvl="7" w:tplc="C4442246" w:tentative="1">
      <w:start w:val="1"/>
      <w:numFmt w:val="lowerLetter"/>
      <w:lvlText w:val="%8."/>
      <w:lvlJc w:val="left"/>
      <w:pPr>
        <w:ind w:left="5760" w:hanging="360"/>
      </w:pPr>
    </w:lvl>
    <w:lvl w:ilvl="8" w:tplc="50A41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05EE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8EF612" w:tentative="1">
      <w:start w:val="1"/>
      <w:numFmt w:val="lowerLetter"/>
      <w:lvlText w:val="%2."/>
      <w:lvlJc w:val="left"/>
      <w:pPr>
        <w:ind w:left="1440" w:hanging="360"/>
      </w:pPr>
    </w:lvl>
    <w:lvl w:ilvl="2" w:tplc="CD68C596" w:tentative="1">
      <w:start w:val="1"/>
      <w:numFmt w:val="lowerRoman"/>
      <w:lvlText w:val="%3."/>
      <w:lvlJc w:val="right"/>
      <w:pPr>
        <w:ind w:left="2160" w:hanging="180"/>
      </w:pPr>
    </w:lvl>
    <w:lvl w:ilvl="3" w:tplc="C1F68ADC" w:tentative="1">
      <w:start w:val="1"/>
      <w:numFmt w:val="decimal"/>
      <w:lvlText w:val="%4."/>
      <w:lvlJc w:val="left"/>
      <w:pPr>
        <w:ind w:left="2880" w:hanging="360"/>
      </w:pPr>
    </w:lvl>
    <w:lvl w:ilvl="4" w:tplc="932EAECA" w:tentative="1">
      <w:start w:val="1"/>
      <w:numFmt w:val="lowerLetter"/>
      <w:lvlText w:val="%5."/>
      <w:lvlJc w:val="left"/>
      <w:pPr>
        <w:ind w:left="3600" w:hanging="360"/>
      </w:pPr>
    </w:lvl>
    <w:lvl w:ilvl="5" w:tplc="F06879DE" w:tentative="1">
      <w:start w:val="1"/>
      <w:numFmt w:val="lowerRoman"/>
      <w:lvlText w:val="%6."/>
      <w:lvlJc w:val="right"/>
      <w:pPr>
        <w:ind w:left="4320" w:hanging="180"/>
      </w:pPr>
    </w:lvl>
    <w:lvl w:ilvl="6" w:tplc="CEAE5EC4" w:tentative="1">
      <w:start w:val="1"/>
      <w:numFmt w:val="decimal"/>
      <w:lvlText w:val="%7."/>
      <w:lvlJc w:val="left"/>
      <w:pPr>
        <w:ind w:left="5040" w:hanging="360"/>
      </w:pPr>
    </w:lvl>
    <w:lvl w:ilvl="7" w:tplc="FDC2A180" w:tentative="1">
      <w:start w:val="1"/>
      <w:numFmt w:val="lowerLetter"/>
      <w:lvlText w:val="%8."/>
      <w:lvlJc w:val="left"/>
      <w:pPr>
        <w:ind w:left="5760" w:hanging="360"/>
      </w:pPr>
    </w:lvl>
    <w:lvl w:ilvl="8" w:tplc="1D5C9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9E87F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8787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124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A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C2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14C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C3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CE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CF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C5AEF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46ECC2" w:tentative="1">
      <w:start w:val="1"/>
      <w:numFmt w:val="lowerLetter"/>
      <w:lvlText w:val="%2."/>
      <w:lvlJc w:val="left"/>
      <w:pPr>
        <w:ind w:left="1440" w:hanging="360"/>
      </w:pPr>
    </w:lvl>
    <w:lvl w:ilvl="2" w:tplc="97C85796" w:tentative="1">
      <w:start w:val="1"/>
      <w:numFmt w:val="lowerRoman"/>
      <w:lvlText w:val="%3."/>
      <w:lvlJc w:val="right"/>
      <w:pPr>
        <w:ind w:left="2160" w:hanging="180"/>
      </w:pPr>
    </w:lvl>
    <w:lvl w:ilvl="3" w:tplc="87BA6550" w:tentative="1">
      <w:start w:val="1"/>
      <w:numFmt w:val="decimal"/>
      <w:lvlText w:val="%4."/>
      <w:lvlJc w:val="left"/>
      <w:pPr>
        <w:ind w:left="2880" w:hanging="360"/>
      </w:pPr>
    </w:lvl>
    <w:lvl w:ilvl="4" w:tplc="1A7680E4" w:tentative="1">
      <w:start w:val="1"/>
      <w:numFmt w:val="lowerLetter"/>
      <w:lvlText w:val="%5."/>
      <w:lvlJc w:val="left"/>
      <w:pPr>
        <w:ind w:left="3600" w:hanging="360"/>
      </w:pPr>
    </w:lvl>
    <w:lvl w:ilvl="5" w:tplc="4A96E2C4" w:tentative="1">
      <w:start w:val="1"/>
      <w:numFmt w:val="lowerRoman"/>
      <w:lvlText w:val="%6."/>
      <w:lvlJc w:val="right"/>
      <w:pPr>
        <w:ind w:left="4320" w:hanging="180"/>
      </w:pPr>
    </w:lvl>
    <w:lvl w:ilvl="6" w:tplc="2806EFB4" w:tentative="1">
      <w:start w:val="1"/>
      <w:numFmt w:val="decimal"/>
      <w:lvlText w:val="%7."/>
      <w:lvlJc w:val="left"/>
      <w:pPr>
        <w:ind w:left="5040" w:hanging="360"/>
      </w:pPr>
    </w:lvl>
    <w:lvl w:ilvl="7" w:tplc="85CA1190" w:tentative="1">
      <w:start w:val="1"/>
      <w:numFmt w:val="lowerLetter"/>
      <w:lvlText w:val="%8."/>
      <w:lvlJc w:val="left"/>
      <w:pPr>
        <w:ind w:left="5760" w:hanging="360"/>
      </w:pPr>
    </w:lvl>
    <w:lvl w:ilvl="8" w:tplc="25FEF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D84448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6E6F1E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B6477D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730B61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82AE58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EC275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706D9F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26040C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B22E5C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55C6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B5E43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6E0C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0A93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5223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9EB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3533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1F10"/>
    <w:rsid w:val="00F534E4"/>
    <w:rsid w:val="00F62FE1"/>
    <w:rsid w:val="00F63E59"/>
    <w:rsid w:val="00F67D9B"/>
    <w:rsid w:val="00F67FF2"/>
    <w:rsid w:val="00F72265"/>
    <w:rsid w:val="00F75F57"/>
    <w:rsid w:val="00F7616A"/>
    <w:rsid w:val="00F77B57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6513277"/>
  <w15:docId w15:val="{C1404881-6C86-4078-9850-F219A00F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E25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JAYKUMAR.GORANTL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</TotalTime>
  <Pages>7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Marneni, Arun-Kumar</cp:lastModifiedBy>
  <cp:revision>8</cp:revision>
  <cp:lastPrinted>2017-11-30T17:51:00Z</cp:lastPrinted>
  <dcterms:created xsi:type="dcterms:W3CDTF">2022-01-20T00:53:00Z</dcterms:created>
  <dcterms:modified xsi:type="dcterms:W3CDTF">2022-02-17T19:29:00Z</dcterms:modified>
</cp:coreProperties>
</file>