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F6C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4F3487A" w14:textId="77777777" w:rsidR="009439A7" w:rsidRPr="00C03D07" w:rsidRDefault="00D8341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43020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58C09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E1A6F6" w14:textId="77777777" w:rsidR="009439A7" w:rsidRPr="00C03D07" w:rsidRDefault="00D8341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3CF357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F42C0B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834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834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834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834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834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834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EE805F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38EA1C" w14:textId="435AC31F" w:rsidR="00120B24" w:rsidRPr="00120B24" w:rsidRDefault="00D8341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7E3C2B">
        <w:rPr>
          <w:rFonts w:ascii="Calibri" w:hAnsi="Calibri" w:cs="Calibri"/>
          <w:b/>
          <w:color w:val="000000"/>
          <w:sz w:val="22"/>
          <w:szCs w:val="22"/>
        </w:rPr>
        <w:t xml:space="preserve"> I did not get one</w:t>
      </w:r>
      <w:r w:rsidR="00F41029">
        <w:rPr>
          <w:rFonts w:ascii="Calibri" w:hAnsi="Calibri" w:cs="Calibri"/>
          <w:b/>
          <w:color w:val="000000"/>
          <w:sz w:val="22"/>
          <w:szCs w:val="22"/>
        </w:rPr>
        <w:t>, I got the First and Second but not the third.</w:t>
      </w:r>
    </w:p>
    <w:p w14:paraId="7079FBE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37998" w14:paraId="5E26317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A10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AB1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896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5CD9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27F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108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327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37998" w14:paraId="5739A51A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075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27E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429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F11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E4E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9D8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F57" w14:textId="77777777" w:rsidR="00120B24" w:rsidRPr="00120B24" w:rsidRDefault="00D8341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7FAEA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1"/>
        <w:gridCol w:w="2363"/>
        <w:gridCol w:w="1432"/>
        <w:gridCol w:w="1627"/>
        <w:gridCol w:w="1389"/>
        <w:gridCol w:w="1484"/>
      </w:tblGrid>
      <w:tr w:rsidR="00037998" w14:paraId="28222DF0" w14:textId="77777777" w:rsidTr="00DA1387">
        <w:tc>
          <w:tcPr>
            <w:tcW w:w="2808" w:type="dxa"/>
          </w:tcPr>
          <w:p w14:paraId="125B750A" w14:textId="77777777" w:rsidR="00ED0124" w:rsidRPr="00C1676B" w:rsidRDefault="00D834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9A5C19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8341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700D091" w14:textId="77777777" w:rsidR="00ED0124" w:rsidRPr="00C1676B" w:rsidRDefault="00D834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54E172E" w14:textId="77777777" w:rsidR="00ED0124" w:rsidRPr="00C1676B" w:rsidRDefault="00D834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FDC04A6" w14:textId="77777777" w:rsidR="00ED0124" w:rsidRPr="00C1676B" w:rsidRDefault="00D834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AB0BF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8341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AF74E15" w14:textId="77777777" w:rsidR="00ED0124" w:rsidRPr="00C1676B" w:rsidRDefault="00D834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C7B7AC7" w14:textId="77777777" w:rsidR="00636620" w:rsidRPr="00C1676B" w:rsidRDefault="00D834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37998" w14:paraId="314C394A" w14:textId="77777777" w:rsidTr="00DA1387">
        <w:tc>
          <w:tcPr>
            <w:tcW w:w="2808" w:type="dxa"/>
          </w:tcPr>
          <w:p w14:paraId="42491D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A00F5B0" w14:textId="673D3B88" w:rsidR="00ED0124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Lakshmi Phanindra</w:t>
            </w:r>
          </w:p>
        </w:tc>
        <w:tc>
          <w:tcPr>
            <w:tcW w:w="1530" w:type="dxa"/>
          </w:tcPr>
          <w:p w14:paraId="61DE0D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984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CC8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679F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0B55C7EB" w14:textId="77777777" w:rsidTr="00DA1387">
        <w:tc>
          <w:tcPr>
            <w:tcW w:w="2808" w:type="dxa"/>
          </w:tcPr>
          <w:p w14:paraId="543EA7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2B618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D26B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6675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DD7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8C4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0680D6BA" w14:textId="77777777" w:rsidTr="00DA1387">
        <w:tc>
          <w:tcPr>
            <w:tcW w:w="2808" w:type="dxa"/>
          </w:tcPr>
          <w:p w14:paraId="74E347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E449898" w14:textId="10A3D8ED" w:rsidR="00ED0124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Vasireddy</w:t>
            </w:r>
          </w:p>
        </w:tc>
        <w:tc>
          <w:tcPr>
            <w:tcW w:w="1530" w:type="dxa"/>
          </w:tcPr>
          <w:p w14:paraId="389EE5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B912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D0E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2F1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23E5BECF" w14:textId="77777777" w:rsidTr="00DA1387">
        <w:tc>
          <w:tcPr>
            <w:tcW w:w="2808" w:type="dxa"/>
          </w:tcPr>
          <w:p w14:paraId="17BA42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F9F03BB" w14:textId="1DA8A477" w:rsidR="00ED0124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687-29-1487</w:t>
            </w:r>
          </w:p>
        </w:tc>
        <w:tc>
          <w:tcPr>
            <w:tcW w:w="1530" w:type="dxa"/>
          </w:tcPr>
          <w:p w14:paraId="725F0A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165A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B9E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CC1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35CAA19E" w14:textId="77777777" w:rsidTr="00DA1387">
        <w:tc>
          <w:tcPr>
            <w:tcW w:w="2808" w:type="dxa"/>
          </w:tcPr>
          <w:p w14:paraId="3FD5D3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91740F5" w14:textId="7E4BC648" w:rsidR="00ED0124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07/08/92</w:t>
            </w:r>
          </w:p>
        </w:tc>
        <w:tc>
          <w:tcPr>
            <w:tcW w:w="1530" w:type="dxa"/>
          </w:tcPr>
          <w:p w14:paraId="5C23BB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E244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3EF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466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595DC5BA" w14:textId="77777777" w:rsidTr="00DA1387">
        <w:tc>
          <w:tcPr>
            <w:tcW w:w="2808" w:type="dxa"/>
          </w:tcPr>
          <w:p w14:paraId="39A6F67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54981A1" w14:textId="5EE247CD" w:rsidR="008A2139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FFECDE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D537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8839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0D96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613DD2C1" w14:textId="77777777" w:rsidTr="00DA1387">
        <w:tc>
          <w:tcPr>
            <w:tcW w:w="2808" w:type="dxa"/>
          </w:tcPr>
          <w:p w14:paraId="7D77595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AA7614" w14:textId="7BFC183A" w:rsidR="007B4551" w:rsidRPr="00C03D07" w:rsidRDefault="007E3C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Development Quality Engineer</w:t>
            </w:r>
          </w:p>
        </w:tc>
        <w:tc>
          <w:tcPr>
            <w:tcW w:w="1530" w:type="dxa"/>
          </w:tcPr>
          <w:p w14:paraId="3480CEA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83EF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621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9946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557D9187" w14:textId="77777777" w:rsidTr="0002006F">
        <w:trPr>
          <w:trHeight w:val="1007"/>
        </w:trPr>
        <w:tc>
          <w:tcPr>
            <w:tcW w:w="2808" w:type="dxa"/>
          </w:tcPr>
          <w:p w14:paraId="1BCB1D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A325E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95341E1" w14:textId="555F17FC" w:rsidR="00226740" w:rsidRPr="00C03D07" w:rsidRDefault="007E3C2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9716 Hickory St, Frisco, TX - 75035</w:t>
            </w:r>
          </w:p>
        </w:tc>
        <w:tc>
          <w:tcPr>
            <w:tcW w:w="1530" w:type="dxa"/>
          </w:tcPr>
          <w:p w14:paraId="6A133F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7E17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69B2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432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36697CBF" w14:textId="77777777" w:rsidTr="00DA1387">
        <w:tc>
          <w:tcPr>
            <w:tcW w:w="2808" w:type="dxa"/>
          </w:tcPr>
          <w:p w14:paraId="4D44C4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236481E" w14:textId="7F1D4E4F" w:rsidR="007B4551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361-720-3614</w:t>
            </w:r>
          </w:p>
        </w:tc>
        <w:tc>
          <w:tcPr>
            <w:tcW w:w="1530" w:type="dxa"/>
          </w:tcPr>
          <w:p w14:paraId="577985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ED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56CF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2D3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77FCBD22" w14:textId="77777777" w:rsidTr="00DA1387">
        <w:tc>
          <w:tcPr>
            <w:tcW w:w="2808" w:type="dxa"/>
          </w:tcPr>
          <w:p w14:paraId="07E38E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CE04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8EC8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AF1D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11AE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63BA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4C5D9DB3" w14:textId="77777777" w:rsidTr="00DA1387">
        <w:tc>
          <w:tcPr>
            <w:tcW w:w="2808" w:type="dxa"/>
          </w:tcPr>
          <w:p w14:paraId="35F0B6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E866A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A4D1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12D8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01E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97F3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6D9E2AEC" w14:textId="77777777" w:rsidTr="00DA1387">
        <w:tc>
          <w:tcPr>
            <w:tcW w:w="2808" w:type="dxa"/>
          </w:tcPr>
          <w:p w14:paraId="3E77B5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88D753" w14:textId="41219A95" w:rsidR="007B4551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Phani.indra2015@gmail.com</w:t>
            </w:r>
          </w:p>
        </w:tc>
        <w:tc>
          <w:tcPr>
            <w:tcW w:w="1530" w:type="dxa"/>
          </w:tcPr>
          <w:p w14:paraId="49B93E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9338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C1A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25B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57BD5BB7" w14:textId="77777777" w:rsidTr="00DA1387">
        <w:tc>
          <w:tcPr>
            <w:tcW w:w="2808" w:type="dxa"/>
          </w:tcPr>
          <w:p w14:paraId="67E19A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4F5750A" w14:textId="6A9E19D0" w:rsidR="007B4551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01/09/2016</w:t>
            </w:r>
          </w:p>
        </w:tc>
        <w:tc>
          <w:tcPr>
            <w:tcW w:w="1530" w:type="dxa"/>
          </w:tcPr>
          <w:p w14:paraId="6797F2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E9C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5B6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74B7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22C0A0C8" w14:textId="77777777" w:rsidTr="00DA1387">
        <w:tc>
          <w:tcPr>
            <w:tcW w:w="2808" w:type="dxa"/>
          </w:tcPr>
          <w:p w14:paraId="1674668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A8F1EB8" w14:textId="03E403F2" w:rsidR="001A2598" w:rsidRPr="00C03D07" w:rsidRDefault="007E3C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CPT</w:t>
            </w:r>
          </w:p>
        </w:tc>
        <w:tc>
          <w:tcPr>
            <w:tcW w:w="1530" w:type="dxa"/>
          </w:tcPr>
          <w:p w14:paraId="2F9A371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4104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63738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346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6402BA8B" w14:textId="77777777" w:rsidTr="00DA1387">
        <w:tc>
          <w:tcPr>
            <w:tcW w:w="2808" w:type="dxa"/>
          </w:tcPr>
          <w:p w14:paraId="52E4D78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02CF25E" w14:textId="5BB4FC44" w:rsidR="00D92BD1" w:rsidRPr="00C03D07" w:rsidRDefault="00F41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</w:t>
            </w:r>
            <w:r w:rsidR="007E3C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From OPT to CPT</w:t>
            </w:r>
          </w:p>
        </w:tc>
        <w:tc>
          <w:tcPr>
            <w:tcW w:w="1530" w:type="dxa"/>
          </w:tcPr>
          <w:p w14:paraId="475ACC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7567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084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9A2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6737298B" w14:textId="77777777" w:rsidTr="00DA1387">
        <w:tc>
          <w:tcPr>
            <w:tcW w:w="2808" w:type="dxa"/>
          </w:tcPr>
          <w:p w14:paraId="57BB52C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863151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C2D4F81" w14:textId="2AEB957E" w:rsidR="00D92BD1" w:rsidRPr="00C03D07" w:rsidRDefault="007E3C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14FBF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6563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ADF7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00D6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3861B2E3" w14:textId="77777777" w:rsidTr="00DA1387">
        <w:tc>
          <w:tcPr>
            <w:tcW w:w="2808" w:type="dxa"/>
          </w:tcPr>
          <w:p w14:paraId="4A419CC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2284B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E9D7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1C5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F32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331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59847BB9" w14:textId="77777777" w:rsidTr="00DA1387">
        <w:tc>
          <w:tcPr>
            <w:tcW w:w="2808" w:type="dxa"/>
          </w:tcPr>
          <w:p w14:paraId="17188A2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379C6C7" w14:textId="43C2AD29" w:rsidR="00D92BD1" w:rsidRPr="00C03D07" w:rsidRDefault="007E3C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1CB7F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2AA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A800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2BF5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3AC5B1A2" w14:textId="77777777" w:rsidTr="00DA1387">
        <w:tc>
          <w:tcPr>
            <w:tcW w:w="2808" w:type="dxa"/>
          </w:tcPr>
          <w:p w14:paraId="4A8B5C5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F628AA3" w14:textId="7404E01F" w:rsidR="00D92BD1" w:rsidRPr="00C03D07" w:rsidRDefault="007E3C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26D73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4DD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9F59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26A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4A285302" w14:textId="77777777" w:rsidTr="00DA1387">
        <w:tc>
          <w:tcPr>
            <w:tcW w:w="2808" w:type="dxa"/>
          </w:tcPr>
          <w:p w14:paraId="4D3C6FD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29C4D39" w14:textId="34EE73E8" w:rsidR="00D92BD1" w:rsidRPr="00C03D07" w:rsidRDefault="007E3C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14B58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95BD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A478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BF12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26B79746" w14:textId="77777777" w:rsidTr="00DA1387">
        <w:tc>
          <w:tcPr>
            <w:tcW w:w="2808" w:type="dxa"/>
          </w:tcPr>
          <w:p w14:paraId="080562D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1ADE0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8EF9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0D01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ECE5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3B79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331F7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04AD33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195239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825BE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37998" w14:paraId="11F3F7BE" w14:textId="77777777" w:rsidTr="00797DEB">
        <w:tc>
          <w:tcPr>
            <w:tcW w:w="2203" w:type="dxa"/>
          </w:tcPr>
          <w:p w14:paraId="610D6A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C2C8B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9BDC9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F6A76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24591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37998" w14:paraId="41C0741C" w14:textId="77777777" w:rsidTr="00797DEB">
        <w:tc>
          <w:tcPr>
            <w:tcW w:w="2203" w:type="dxa"/>
          </w:tcPr>
          <w:p w14:paraId="5773FA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6A89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3588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595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31DB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235D96A1" w14:textId="77777777" w:rsidTr="00797DEB">
        <w:tc>
          <w:tcPr>
            <w:tcW w:w="2203" w:type="dxa"/>
          </w:tcPr>
          <w:p w14:paraId="0F331F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4791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A4A2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FAF6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4F2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998" w14:paraId="52778881" w14:textId="77777777" w:rsidTr="00797DEB">
        <w:tc>
          <w:tcPr>
            <w:tcW w:w="2203" w:type="dxa"/>
          </w:tcPr>
          <w:p w14:paraId="586866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227F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8687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513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BE8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BCA2E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5C2D3F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4B306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58BDE2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1D6E4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14438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018B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37998" w14:paraId="4C261CD2" w14:textId="77777777" w:rsidTr="00D90155">
        <w:trPr>
          <w:trHeight w:val="324"/>
        </w:trPr>
        <w:tc>
          <w:tcPr>
            <w:tcW w:w="7675" w:type="dxa"/>
            <w:gridSpan w:val="2"/>
          </w:tcPr>
          <w:p w14:paraId="5772049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37998" w14:paraId="3C276D21" w14:textId="77777777" w:rsidTr="00D90155">
        <w:trPr>
          <w:trHeight w:val="314"/>
        </w:trPr>
        <w:tc>
          <w:tcPr>
            <w:tcW w:w="2545" w:type="dxa"/>
          </w:tcPr>
          <w:p w14:paraId="6D2C7E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F00C8E2" w14:textId="3F5ACFD0" w:rsidR="00983210" w:rsidRPr="00C03D07" w:rsidRDefault="007E3C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37998" w14:paraId="3147AA65" w14:textId="77777777" w:rsidTr="00D90155">
        <w:trPr>
          <w:trHeight w:val="324"/>
        </w:trPr>
        <w:tc>
          <w:tcPr>
            <w:tcW w:w="2545" w:type="dxa"/>
          </w:tcPr>
          <w:p w14:paraId="4F925B7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CCB9AD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A0086FE" w14:textId="39791D17" w:rsidR="00983210" w:rsidRPr="00C03D07" w:rsidRDefault="007E3C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037998" w14:paraId="1C0D4DA5" w14:textId="77777777" w:rsidTr="00D90155">
        <w:trPr>
          <w:trHeight w:val="324"/>
        </w:trPr>
        <w:tc>
          <w:tcPr>
            <w:tcW w:w="2545" w:type="dxa"/>
          </w:tcPr>
          <w:p w14:paraId="2560C2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C1851F8" w14:textId="695E7C99" w:rsidR="00983210" w:rsidRPr="00C03D07" w:rsidRDefault="007E3C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488073801874</w:t>
            </w:r>
          </w:p>
        </w:tc>
      </w:tr>
      <w:tr w:rsidR="00037998" w14:paraId="1A4098C5" w14:textId="77777777" w:rsidTr="00D90155">
        <w:trPr>
          <w:trHeight w:val="340"/>
        </w:trPr>
        <w:tc>
          <w:tcPr>
            <w:tcW w:w="2545" w:type="dxa"/>
          </w:tcPr>
          <w:p w14:paraId="45686F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286D906" w14:textId="3A556AED" w:rsidR="00983210" w:rsidRPr="00C03D07" w:rsidRDefault="007E3C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37998" w14:paraId="01E2B6D7" w14:textId="77777777" w:rsidTr="00D90155">
        <w:trPr>
          <w:trHeight w:val="340"/>
        </w:trPr>
        <w:tc>
          <w:tcPr>
            <w:tcW w:w="2545" w:type="dxa"/>
          </w:tcPr>
          <w:p w14:paraId="3B316C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209ED54" w14:textId="4C06D342" w:rsidR="00983210" w:rsidRPr="00C03D07" w:rsidRDefault="007E3C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Lakshmi Phanindra, Vasireddy</w:t>
            </w:r>
          </w:p>
        </w:tc>
      </w:tr>
    </w:tbl>
    <w:p w14:paraId="718D0B6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FA67B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6918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D6B08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43FAB8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A404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4309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BE10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998E0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EB89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7BC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057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991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DD2E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FDB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AF8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0F3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0007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A4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A3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6EF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A406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8FC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197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ED5C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E5B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311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03AE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062A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852CA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0F05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49F2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EAAD9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13484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37998" w14:paraId="2AE6EDCC" w14:textId="77777777" w:rsidTr="001D05D6">
        <w:trPr>
          <w:trHeight w:val="398"/>
        </w:trPr>
        <w:tc>
          <w:tcPr>
            <w:tcW w:w="5148" w:type="dxa"/>
            <w:gridSpan w:val="4"/>
          </w:tcPr>
          <w:p w14:paraId="12C7FF4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D99A8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37998" w14:paraId="7A100FC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83D859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B3C0E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37998" w14:paraId="42514CB5" w14:textId="77777777" w:rsidTr="001D05D6">
        <w:trPr>
          <w:trHeight w:val="404"/>
        </w:trPr>
        <w:tc>
          <w:tcPr>
            <w:tcW w:w="918" w:type="dxa"/>
          </w:tcPr>
          <w:p w14:paraId="55395E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DC7A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94A72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07C6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D6391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C357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40E67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A8EF6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F65E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9515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66382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8FD0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37998" w14:paraId="5EB9FC1B" w14:textId="77777777" w:rsidTr="001D05D6">
        <w:trPr>
          <w:trHeight w:val="622"/>
        </w:trPr>
        <w:tc>
          <w:tcPr>
            <w:tcW w:w="918" w:type="dxa"/>
          </w:tcPr>
          <w:p w14:paraId="43F88A94" w14:textId="77777777" w:rsidR="008F53D7" w:rsidRPr="00C03D07" w:rsidRDefault="00D834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BD6D888" w14:textId="77777777" w:rsidR="008F53D7" w:rsidRDefault="007E3C2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14:paraId="30E92CE7" w14:textId="6BE631FA" w:rsidR="00F41029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E6D202D" w14:textId="77777777" w:rsidR="008F53D7" w:rsidRDefault="007E3C2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  <w:p w14:paraId="7C6C6B49" w14:textId="4AAAFE43" w:rsidR="00F41029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08/01/21</w:t>
            </w:r>
          </w:p>
        </w:tc>
        <w:tc>
          <w:tcPr>
            <w:tcW w:w="1710" w:type="dxa"/>
          </w:tcPr>
          <w:p w14:paraId="365A8B86" w14:textId="77777777" w:rsidR="008F53D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08/31/21</w:t>
            </w:r>
          </w:p>
          <w:p w14:paraId="665CD9C3" w14:textId="326B06C7" w:rsidR="00F41029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131AECA1" w14:textId="77777777" w:rsidR="008F53D7" w:rsidRPr="00C03D07" w:rsidRDefault="00D834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AF487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F937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CA5F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63C86049" w14:textId="77777777" w:rsidTr="001D05D6">
        <w:trPr>
          <w:trHeight w:val="592"/>
        </w:trPr>
        <w:tc>
          <w:tcPr>
            <w:tcW w:w="918" w:type="dxa"/>
          </w:tcPr>
          <w:p w14:paraId="200978EB" w14:textId="77777777" w:rsidR="008F53D7" w:rsidRPr="00C03D07" w:rsidRDefault="00D834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670926F" w14:textId="60D5EA93" w:rsidR="008F53D7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7AE759B" w14:textId="1703D86E" w:rsidR="008F53D7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0AE28784" w14:textId="7E6F286F" w:rsidR="008F53D7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2F757C04" w14:textId="77777777" w:rsidR="008F53D7" w:rsidRPr="00C03D07" w:rsidRDefault="00D834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9236D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30D0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B93F9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2B7974C1" w14:textId="77777777" w:rsidTr="001D05D6">
        <w:trPr>
          <w:trHeight w:val="592"/>
        </w:trPr>
        <w:tc>
          <w:tcPr>
            <w:tcW w:w="918" w:type="dxa"/>
          </w:tcPr>
          <w:p w14:paraId="1922BCB8" w14:textId="77777777" w:rsidR="008F53D7" w:rsidRPr="00C03D07" w:rsidRDefault="00D834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59E8083" w14:textId="77777777" w:rsidR="008F53D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14:paraId="64AE9D68" w14:textId="1BDB5A8D" w:rsidR="00F41029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3222C5C" w14:textId="77777777" w:rsidR="008F53D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03/20/19</w:t>
            </w:r>
          </w:p>
          <w:p w14:paraId="19D99253" w14:textId="532F5316" w:rsidR="00F41029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6BFC696A" w14:textId="77777777" w:rsidR="008F53D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14:paraId="4ACF3113" w14:textId="099A71A5" w:rsidR="00F41029" w:rsidRPr="00C03D07" w:rsidRDefault="00F410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03/19/19</w:t>
            </w:r>
          </w:p>
        </w:tc>
        <w:tc>
          <w:tcPr>
            <w:tcW w:w="900" w:type="dxa"/>
          </w:tcPr>
          <w:p w14:paraId="099A8537" w14:textId="77777777" w:rsidR="008F53D7" w:rsidRPr="00C03D07" w:rsidRDefault="00D834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7F544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4851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5B09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D80D41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54AD1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5809988" w14:textId="77777777" w:rsidR="00B95496" w:rsidRPr="00C1676B" w:rsidRDefault="00D8341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37998" w14:paraId="4ADFAABC" w14:textId="77777777" w:rsidTr="004B23E9">
        <w:trPr>
          <w:trHeight w:val="825"/>
        </w:trPr>
        <w:tc>
          <w:tcPr>
            <w:tcW w:w="2538" w:type="dxa"/>
          </w:tcPr>
          <w:p w14:paraId="318EB1E7" w14:textId="77777777" w:rsidR="00B95496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A4BBDEE" w14:textId="77777777" w:rsidR="00B95496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C227F1" w14:textId="77777777" w:rsidR="00B95496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832DDA" w14:textId="77777777" w:rsidR="00B95496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082F436" w14:textId="77777777" w:rsidR="00B95496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037998" w14:paraId="79FB25E1" w14:textId="77777777" w:rsidTr="004B23E9">
        <w:trPr>
          <w:trHeight w:val="275"/>
        </w:trPr>
        <w:tc>
          <w:tcPr>
            <w:tcW w:w="2538" w:type="dxa"/>
          </w:tcPr>
          <w:p w14:paraId="01A5D6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20B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6688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8E5E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CB43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6B0FC681" w14:textId="77777777" w:rsidTr="004B23E9">
        <w:trPr>
          <w:trHeight w:val="275"/>
        </w:trPr>
        <w:tc>
          <w:tcPr>
            <w:tcW w:w="2538" w:type="dxa"/>
          </w:tcPr>
          <w:p w14:paraId="32E930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E86A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5934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3EC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64C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1BC61764" w14:textId="77777777" w:rsidTr="004B23E9">
        <w:trPr>
          <w:trHeight w:val="292"/>
        </w:trPr>
        <w:tc>
          <w:tcPr>
            <w:tcW w:w="2538" w:type="dxa"/>
          </w:tcPr>
          <w:p w14:paraId="573F29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2881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ED7540" w14:textId="77777777" w:rsidR="00B95496" w:rsidRPr="00C1676B" w:rsidRDefault="00D8341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B7D193" w14:textId="77777777" w:rsidR="00B95496" w:rsidRPr="00C1676B" w:rsidRDefault="00D8341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EFA6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2A3F869C" w14:textId="77777777" w:rsidTr="00044B40">
        <w:trPr>
          <w:trHeight w:val="557"/>
        </w:trPr>
        <w:tc>
          <w:tcPr>
            <w:tcW w:w="2538" w:type="dxa"/>
          </w:tcPr>
          <w:p w14:paraId="197C0D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0D32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5D16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250A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1F3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C53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32E3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1BD58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C7BF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D2C65" w14:textId="77777777" w:rsidR="008A20BA" w:rsidRPr="00E059E1" w:rsidRDefault="00D8341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C29212">
          <v:roundrect id="_x0000_s2050" style="position:absolute;margin-left:-6.75pt;margin-top:1.3pt;width:549pt;height:67.3pt;z-index:1" arcsize="10923f">
            <v:textbox>
              <w:txbxContent>
                <w:p w14:paraId="66DBB439" w14:textId="77777777" w:rsidR="00C8092E" w:rsidRPr="004A10AC" w:rsidRDefault="00D8341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59DDA8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3D5557E" w14:textId="77777777" w:rsidR="00C8092E" w:rsidRPr="004A10AC" w:rsidRDefault="00D8341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F41029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13ECDAD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4FE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C4A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445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CD3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D1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32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1B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839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139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83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727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1C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EA0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E1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2D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EA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BB3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384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12A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924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D0247" w14:textId="77777777" w:rsidR="004F2E9A" w:rsidRDefault="00D8341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16A9508">
          <v:roundrect id="_x0000_s2051" style="position:absolute;margin-left:352.5pt;margin-top:.35pt;width:63.75pt;height:15pt;z-index:3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0E41B3D">
          <v:roundrect id="_x0000_s2052" style="position:absolute;margin-left:244.5pt;margin-top:.35pt;width:63.75pt;height:15pt;z-index:2" arcsize="10923f"/>
        </w:pict>
      </w:r>
    </w:p>
    <w:p w14:paraId="228D46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DD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EF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6D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A0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CD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C6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BD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EB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A7D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664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ED3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9F2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F7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0A6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0D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5C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CB0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595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586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1AE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2A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C0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CB8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494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F4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BF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3D3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18A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CF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32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17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F16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A74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66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615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635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75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678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0CB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15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465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C1E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37998" w14:paraId="51426DE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317C08B" w14:textId="77777777" w:rsidR="008F53D7" w:rsidRPr="00C1676B" w:rsidRDefault="00D8341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37998" w14:paraId="39B28E4B" w14:textId="77777777" w:rsidTr="0030732B">
        <w:trPr>
          <w:trHeight w:val="533"/>
        </w:trPr>
        <w:tc>
          <w:tcPr>
            <w:tcW w:w="738" w:type="dxa"/>
          </w:tcPr>
          <w:p w14:paraId="7C7E6BB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8F6310E" w14:textId="77777777" w:rsidR="008F53D7" w:rsidRPr="00C03D07" w:rsidRDefault="00D834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7C4B224" w14:textId="77777777" w:rsidR="008F53D7" w:rsidRPr="00C03D07" w:rsidRDefault="00D834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FF2D092" w14:textId="77777777" w:rsidR="008F53D7" w:rsidRPr="00C03D07" w:rsidRDefault="00D834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1381B12" w14:textId="77777777" w:rsidR="008F53D7" w:rsidRPr="00C03D07" w:rsidRDefault="00D834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737DEC" w14:textId="77777777" w:rsidR="008F53D7" w:rsidRPr="00C03D07" w:rsidRDefault="00D834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37998" w14:paraId="7EB9A50A" w14:textId="77777777" w:rsidTr="0030732B">
        <w:trPr>
          <w:trHeight w:val="266"/>
        </w:trPr>
        <w:tc>
          <w:tcPr>
            <w:tcW w:w="738" w:type="dxa"/>
          </w:tcPr>
          <w:p w14:paraId="120998A2" w14:textId="77777777" w:rsidR="008F53D7" w:rsidRPr="00C03D07" w:rsidRDefault="00D8341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53139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89C5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5745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18CB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5401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00A9BD4F" w14:textId="77777777" w:rsidTr="0030732B">
        <w:trPr>
          <w:trHeight w:val="266"/>
        </w:trPr>
        <w:tc>
          <w:tcPr>
            <w:tcW w:w="738" w:type="dxa"/>
          </w:tcPr>
          <w:p w14:paraId="32FD75DB" w14:textId="77777777" w:rsidR="008F53D7" w:rsidRPr="00C03D07" w:rsidRDefault="00D8341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09F2A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3D99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2F71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1485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53C4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0B18C376" w14:textId="77777777" w:rsidTr="0030732B">
        <w:trPr>
          <w:trHeight w:val="266"/>
        </w:trPr>
        <w:tc>
          <w:tcPr>
            <w:tcW w:w="738" w:type="dxa"/>
          </w:tcPr>
          <w:p w14:paraId="0AD03B1F" w14:textId="77777777" w:rsidR="008F53D7" w:rsidRPr="00C03D07" w:rsidRDefault="00D8341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178C94F" w14:textId="77777777" w:rsidR="008F53D7" w:rsidRPr="00C03D07" w:rsidRDefault="00D834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1CFD8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A2D5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DB2C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49CB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016103F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00F3E23" w14:textId="77777777" w:rsidR="008F53D7" w:rsidRPr="00C03D07" w:rsidRDefault="00D8341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73CFAE5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8341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1E227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D3F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7DA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4A1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59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C31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F08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685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1A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F60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6683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4828E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956A8A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37998" w14:paraId="337AF380" w14:textId="77777777" w:rsidTr="004B23E9">
        <w:tc>
          <w:tcPr>
            <w:tcW w:w="9198" w:type="dxa"/>
          </w:tcPr>
          <w:p w14:paraId="6C90A3A5" w14:textId="77777777" w:rsidR="007706AD" w:rsidRPr="00C03D07" w:rsidRDefault="00D8341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3E2EB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37998" w14:paraId="70D0CE8A" w14:textId="77777777" w:rsidTr="004B23E9">
        <w:tc>
          <w:tcPr>
            <w:tcW w:w="9198" w:type="dxa"/>
          </w:tcPr>
          <w:p w14:paraId="0EDC4BAC" w14:textId="77777777" w:rsidR="007706AD" w:rsidRPr="00C03D07" w:rsidRDefault="00D8341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44FB4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7998" w14:paraId="4E4ABF83" w14:textId="77777777" w:rsidTr="004B23E9">
        <w:tc>
          <w:tcPr>
            <w:tcW w:w="9198" w:type="dxa"/>
          </w:tcPr>
          <w:p w14:paraId="1590665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B3DCB8" w14:textId="77777777" w:rsidR="007706AD" w:rsidRPr="00C03D07" w:rsidRDefault="00D8341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2275E0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4E1A1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A1ED6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1DD9C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B38215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652C6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644A2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7E5805" w14:textId="77777777" w:rsidR="0064317E" w:rsidRPr="0064317E" w:rsidRDefault="00D8341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703901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37998" w14:paraId="48B9B58A" w14:textId="77777777" w:rsidTr="004B23E9">
        <w:tc>
          <w:tcPr>
            <w:tcW w:w="1101" w:type="dxa"/>
            <w:shd w:val="clear" w:color="auto" w:fill="auto"/>
          </w:tcPr>
          <w:p w14:paraId="4EBB4E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2BC42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B3FBF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7A726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6DC7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88B1A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B8D53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DA46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BDCEE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AC7A37" w14:textId="77777777" w:rsidR="00C27558" w:rsidRPr="004B23E9" w:rsidRDefault="00D834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D98B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37998" w14:paraId="64443D62" w14:textId="77777777" w:rsidTr="004B23E9">
        <w:tc>
          <w:tcPr>
            <w:tcW w:w="1101" w:type="dxa"/>
            <w:shd w:val="clear" w:color="auto" w:fill="auto"/>
          </w:tcPr>
          <w:p w14:paraId="177654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8976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9CB8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712E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2042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9D9F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ED9B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7A70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34F6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D303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7697AE3F" w14:textId="77777777" w:rsidTr="004B23E9">
        <w:tc>
          <w:tcPr>
            <w:tcW w:w="1101" w:type="dxa"/>
            <w:shd w:val="clear" w:color="auto" w:fill="auto"/>
          </w:tcPr>
          <w:p w14:paraId="28F3C7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4785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E261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BC99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50F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15A2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0BC5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9A80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30BE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0583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04A34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0F855A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37998" w14:paraId="208F7CB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1F9A082" w14:textId="77777777" w:rsidR="00820F53" w:rsidRPr="00C1676B" w:rsidRDefault="00D8341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37998" w14:paraId="5442885D" w14:textId="77777777" w:rsidTr="004B23E9">
        <w:trPr>
          <w:trHeight w:val="263"/>
        </w:trPr>
        <w:tc>
          <w:tcPr>
            <w:tcW w:w="6880" w:type="dxa"/>
          </w:tcPr>
          <w:p w14:paraId="3BB011A8" w14:textId="77777777" w:rsidR="00820F53" w:rsidRPr="00C03D07" w:rsidRDefault="00D8341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CA23511" w14:textId="77777777" w:rsidR="00820F53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5DAC19E" w14:textId="77777777" w:rsidR="00820F53" w:rsidRPr="00C03D07" w:rsidRDefault="00D8341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37998" w14:paraId="7737FA3B" w14:textId="77777777" w:rsidTr="004B23E9">
        <w:trPr>
          <w:trHeight w:val="263"/>
        </w:trPr>
        <w:tc>
          <w:tcPr>
            <w:tcW w:w="6880" w:type="dxa"/>
          </w:tcPr>
          <w:p w14:paraId="177639F2" w14:textId="77777777" w:rsidR="00820F53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D99AA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2C8D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2D515417" w14:textId="77777777" w:rsidTr="004B23E9">
        <w:trPr>
          <w:trHeight w:val="301"/>
        </w:trPr>
        <w:tc>
          <w:tcPr>
            <w:tcW w:w="6880" w:type="dxa"/>
          </w:tcPr>
          <w:p w14:paraId="3987945B" w14:textId="77777777" w:rsidR="00820F53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5348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187B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119B4EC6" w14:textId="77777777" w:rsidTr="004B23E9">
        <w:trPr>
          <w:trHeight w:val="263"/>
        </w:trPr>
        <w:tc>
          <w:tcPr>
            <w:tcW w:w="6880" w:type="dxa"/>
          </w:tcPr>
          <w:p w14:paraId="2413C52F" w14:textId="77777777" w:rsidR="00820F53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8052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F720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6DCF63F5" w14:textId="77777777" w:rsidTr="004B23E9">
        <w:trPr>
          <w:trHeight w:val="250"/>
        </w:trPr>
        <w:tc>
          <w:tcPr>
            <w:tcW w:w="6880" w:type="dxa"/>
          </w:tcPr>
          <w:p w14:paraId="0E29BA47" w14:textId="77777777" w:rsidR="00820F53" w:rsidRPr="00C03D07" w:rsidRDefault="00D8341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1DC00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AA6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37209175" w14:textId="77777777" w:rsidTr="004B23E9">
        <w:trPr>
          <w:trHeight w:val="263"/>
        </w:trPr>
        <w:tc>
          <w:tcPr>
            <w:tcW w:w="6880" w:type="dxa"/>
          </w:tcPr>
          <w:p w14:paraId="483AAF54" w14:textId="77777777" w:rsidR="00820F53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E6517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569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561A54DB" w14:textId="77777777" w:rsidTr="004B23E9">
        <w:trPr>
          <w:trHeight w:val="275"/>
        </w:trPr>
        <w:tc>
          <w:tcPr>
            <w:tcW w:w="6880" w:type="dxa"/>
          </w:tcPr>
          <w:p w14:paraId="777919E8" w14:textId="77777777" w:rsidR="00820F53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BE3C267" w14:textId="0DEDCA72" w:rsidR="00820F53" w:rsidRPr="00C03D07" w:rsidRDefault="00F410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$10,800</w:t>
            </w:r>
          </w:p>
        </w:tc>
        <w:tc>
          <w:tcPr>
            <w:tcW w:w="1879" w:type="dxa"/>
          </w:tcPr>
          <w:p w14:paraId="6BA5E3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70904055" w14:textId="77777777" w:rsidTr="004B23E9">
        <w:trPr>
          <w:trHeight w:val="275"/>
        </w:trPr>
        <w:tc>
          <w:tcPr>
            <w:tcW w:w="6880" w:type="dxa"/>
          </w:tcPr>
          <w:p w14:paraId="4B362668" w14:textId="77777777" w:rsidR="00820F53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76C3D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766F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1E4A535F" w14:textId="77777777" w:rsidTr="004B23E9">
        <w:trPr>
          <w:trHeight w:val="275"/>
        </w:trPr>
        <w:tc>
          <w:tcPr>
            <w:tcW w:w="6880" w:type="dxa"/>
          </w:tcPr>
          <w:p w14:paraId="6900F68F" w14:textId="77777777" w:rsidR="00C8092E" w:rsidRPr="00C03D07" w:rsidRDefault="00D834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4FFCB8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0C6E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6D2EB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A6F097" w14:textId="77777777" w:rsidR="004416C2" w:rsidRDefault="00D8341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E6881D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37998" w14:paraId="534AC7EA" w14:textId="77777777" w:rsidTr="005A2CD3">
        <w:tc>
          <w:tcPr>
            <w:tcW w:w="7196" w:type="dxa"/>
            <w:shd w:val="clear" w:color="auto" w:fill="auto"/>
          </w:tcPr>
          <w:p w14:paraId="2A4AA6D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EE8E39" w14:textId="77777777" w:rsidR="004416C2" w:rsidRPr="005A2CD3" w:rsidRDefault="00D8341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6D2E292" w14:textId="77777777" w:rsidR="004416C2" w:rsidRPr="005A2CD3" w:rsidRDefault="00D8341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37998" w14:paraId="6601168D" w14:textId="77777777" w:rsidTr="005A2CD3">
        <w:tc>
          <w:tcPr>
            <w:tcW w:w="7196" w:type="dxa"/>
            <w:shd w:val="clear" w:color="auto" w:fill="auto"/>
          </w:tcPr>
          <w:p w14:paraId="76E443C8" w14:textId="77777777" w:rsidR="0087309D" w:rsidRPr="005A2CD3" w:rsidRDefault="00D8341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093F73" w14:textId="4C70736B" w:rsidR="0087309D" w:rsidRPr="005A2CD3" w:rsidRDefault="00F410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3D3F8E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37998" w14:paraId="73EFB04A" w14:textId="77777777" w:rsidTr="005A2CD3">
        <w:tc>
          <w:tcPr>
            <w:tcW w:w="7196" w:type="dxa"/>
            <w:shd w:val="clear" w:color="auto" w:fill="auto"/>
          </w:tcPr>
          <w:p w14:paraId="52CB0E7E" w14:textId="77777777" w:rsidR="0087309D" w:rsidRPr="005A2CD3" w:rsidRDefault="00D8341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F7C77F" w14:textId="77777777" w:rsidR="0087309D" w:rsidRPr="005A2CD3" w:rsidRDefault="00D8341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6AD372B" w14:textId="149D3D78" w:rsidR="0087309D" w:rsidRPr="005A2CD3" w:rsidRDefault="00F410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E2A32E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D4B080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28106F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AF5BBB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2FA1A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37998" w14:paraId="3B3B3B62" w14:textId="77777777" w:rsidTr="00C22C37">
        <w:trPr>
          <w:trHeight w:val="318"/>
        </w:trPr>
        <w:tc>
          <w:tcPr>
            <w:tcW w:w="6194" w:type="dxa"/>
          </w:tcPr>
          <w:p w14:paraId="3E59E17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2B122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8341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46469C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2D7020CA" w14:textId="77777777" w:rsidTr="00C22C37">
        <w:trPr>
          <w:trHeight w:val="303"/>
        </w:trPr>
        <w:tc>
          <w:tcPr>
            <w:tcW w:w="6194" w:type="dxa"/>
          </w:tcPr>
          <w:p w14:paraId="6A61DFA3" w14:textId="77777777" w:rsidR="00C22C37" w:rsidRPr="00C03D07" w:rsidRDefault="00D8341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7CD638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3E176F96" w14:textId="77777777" w:rsidTr="00C22C37">
        <w:trPr>
          <w:trHeight w:val="304"/>
        </w:trPr>
        <w:tc>
          <w:tcPr>
            <w:tcW w:w="6194" w:type="dxa"/>
          </w:tcPr>
          <w:p w14:paraId="41A6AAB1" w14:textId="77777777" w:rsidR="00C22C37" w:rsidRPr="00C03D07" w:rsidRDefault="00D8341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EF22D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0D733C6A" w14:textId="77777777" w:rsidTr="00C22C37">
        <w:trPr>
          <w:trHeight w:val="304"/>
        </w:trPr>
        <w:tc>
          <w:tcPr>
            <w:tcW w:w="6194" w:type="dxa"/>
          </w:tcPr>
          <w:p w14:paraId="2420A828" w14:textId="77777777" w:rsidR="001120EA" w:rsidRPr="00C03D07" w:rsidRDefault="00D8341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13DFD82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37A42AAB" w14:textId="77777777" w:rsidTr="00C22C37">
        <w:trPr>
          <w:trHeight w:val="304"/>
        </w:trPr>
        <w:tc>
          <w:tcPr>
            <w:tcW w:w="6194" w:type="dxa"/>
          </w:tcPr>
          <w:p w14:paraId="18E15A7E" w14:textId="77777777" w:rsidR="00445544" w:rsidRDefault="00D8341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8595F2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374E98A9" w14:textId="77777777" w:rsidTr="00C22C37">
        <w:trPr>
          <w:trHeight w:val="304"/>
        </w:trPr>
        <w:tc>
          <w:tcPr>
            <w:tcW w:w="6194" w:type="dxa"/>
          </w:tcPr>
          <w:p w14:paraId="3005B13F" w14:textId="77777777" w:rsidR="001120EA" w:rsidRDefault="00D8341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56D908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4EC84020" w14:textId="77777777" w:rsidTr="00C22C37">
        <w:trPr>
          <w:trHeight w:val="318"/>
        </w:trPr>
        <w:tc>
          <w:tcPr>
            <w:tcW w:w="6194" w:type="dxa"/>
          </w:tcPr>
          <w:p w14:paraId="5D434A68" w14:textId="77777777" w:rsidR="00C22C37" w:rsidRPr="00C03D07" w:rsidRDefault="00D8341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98A6EC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6D259715" w14:textId="77777777" w:rsidTr="00F75F57">
        <w:trPr>
          <w:trHeight w:val="318"/>
        </w:trPr>
        <w:tc>
          <w:tcPr>
            <w:tcW w:w="6194" w:type="dxa"/>
          </w:tcPr>
          <w:p w14:paraId="7350ED41" w14:textId="77777777" w:rsidR="004B5D2A" w:rsidRPr="00C03D07" w:rsidRDefault="00D8341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2AACA75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293EEF04" w14:textId="77777777" w:rsidTr="00C22C37">
        <w:trPr>
          <w:trHeight w:val="303"/>
        </w:trPr>
        <w:tc>
          <w:tcPr>
            <w:tcW w:w="6194" w:type="dxa"/>
          </w:tcPr>
          <w:p w14:paraId="562203C1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1F6EF1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3A507559" w14:textId="77777777" w:rsidTr="006C5784">
        <w:trPr>
          <w:trHeight w:val="359"/>
        </w:trPr>
        <w:tc>
          <w:tcPr>
            <w:tcW w:w="6194" w:type="dxa"/>
          </w:tcPr>
          <w:p w14:paraId="6E6445F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8341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D8341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D8341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8341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7DDFD7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6AC9B137" w14:textId="77777777" w:rsidTr="006C5784">
        <w:trPr>
          <w:trHeight w:val="134"/>
        </w:trPr>
        <w:tc>
          <w:tcPr>
            <w:tcW w:w="6194" w:type="dxa"/>
          </w:tcPr>
          <w:p w14:paraId="3BB2B1FF" w14:textId="77777777" w:rsidR="00C22C37" w:rsidRPr="00C03D07" w:rsidRDefault="00D8341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163553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10360A95" w14:textId="77777777" w:rsidTr="00C22C37">
        <w:trPr>
          <w:trHeight w:val="303"/>
        </w:trPr>
        <w:tc>
          <w:tcPr>
            <w:tcW w:w="6194" w:type="dxa"/>
          </w:tcPr>
          <w:p w14:paraId="56A083B0" w14:textId="77777777" w:rsidR="00C22C37" w:rsidRPr="00C03D07" w:rsidRDefault="00D8341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6E8E8C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3DD4083E" w14:textId="77777777" w:rsidTr="00C22C37">
        <w:trPr>
          <w:trHeight w:val="303"/>
        </w:trPr>
        <w:tc>
          <w:tcPr>
            <w:tcW w:w="6194" w:type="dxa"/>
          </w:tcPr>
          <w:p w14:paraId="0440C123" w14:textId="77777777" w:rsidR="004B5D2A" w:rsidRPr="00C03D07" w:rsidRDefault="00D8341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33E085F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398EDE20" w14:textId="77777777" w:rsidTr="00C22C37">
        <w:trPr>
          <w:trHeight w:val="303"/>
        </w:trPr>
        <w:tc>
          <w:tcPr>
            <w:tcW w:w="6194" w:type="dxa"/>
          </w:tcPr>
          <w:p w14:paraId="0A4D034D" w14:textId="77777777" w:rsidR="006C5784" w:rsidRDefault="00D8341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7844D1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47A5136C" w14:textId="77777777" w:rsidTr="00C22C37">
        <w:trPr>
          <w:trHeight w:val="303"/>
        </w:trPr>
        <w:tc>
          <w:tcPr>
            <w:tcW w:w="6194" w:type="dxa"/>
          </w:tcPr>
          <w:p w14:paraId="38EC38E2" w14:textId="77777777" w:rsidR="006C5784" w:rsidRDefault="00D8341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94F05F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765A655F" w14:textId="77777777" w:rsidTr="00C22C37">
        <w:trPr>
          <w:trHeight w:val="318"/>
        </w:trPr>
        <w:tc>
          <w:tcPr>
            <w:tcW w:w="6194" w:type="dxa"/>
          </w:tcPr>
          <w:p w14:paraId="22E6FAA4" w14:textId="77777777" w:rsidR="00C22C37" w:rsidRPr="00C03D07" w:rsidRDefault="00D8341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2A285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25B5E446" w14:textId="77777777" w:rsidTr="00C22C37">
        <w:trPr>
          <w:trHeight w:val="318"/>
        </w:trPr>
        <w:tc>
          <w:tcPr>
            <w:tcW w:w="6194" w:type="dxa"/>
          </w:tcPr>
          <w:p w14:paraId="04EFF091" w14:textId="77777777" w:rsidR="00C22C37" w:rsidRPr="00C03D07" w:rsidRDefault="00D8341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3EC92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713E313C" w14:textId="77777777" w:rsidTr="00C22C37">
        <w:trPr>
          <w:trHeight w:val="318"/>
        </w:trPr>
        <w:tc>
          <w:tcPr>
            <w:tcW w:w="6194" w:type="dxa"/>
          </w:tcPr>
          <w:p w14:paraId="4E0329C5" w14:textId="77777777" w:rsidR="00C22C37" w:rsidRPr="00C03D07" w:rsidRDefault="00D8341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A664A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2FFA75D5" w14:textId="77777777" w:rsidTr="00C22C37">
        <w:trPr>
          <w:trHeight w:val="318"/>
        </w:trPr>
        <w:tc>
          <w:tcPr>
            <w:tcW w:w="6194" w:type="dxa"/>
          </w:tcPr>
          <w:p w14:paraId="79F3B7E4" w14:textId="77777777" w:rsidR="00C22C37" w:rsidRPr="00C03D07" w:rsidRDefault="00D8341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E291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2C928F11" w14:textId="77777777" w:rsidTr="00C22C37">
        <w:trPr>
          <w:trHeight w:val="318"/>
        </w:trPr>
        <w:tc>
          <w:tcPr>
            <w:tcW w:w="6194" w:type="dxa"/>
          </w:tcPr>
          <w:p w14:paraId="36872EC4" w14:textId="77777777" w:rsidR="00C22C37" w:rsidRPr="00C03D07" w:rsidRDefault="00D8341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19EC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1D314923" w14:textId="77777777" w:rsidTr="00C22C37">
        <w:trPr>
          <w:trHeight w:val="318"/>
        </w:trPr>
        <w:tc>
          <w:tcPr>
            <w:tcW w:w="6194" w:type="dxa"/>
          </w:tcPr>
          <w:p w14:paraId="0D874B3B" w14:textId="77777777" w:rsidR="00C22C37" w:rsidRPr="00C03D07" w:rsidRDefault="00D8341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5DD7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6E87DD37" w14:textId="77777777" w:rsidTr="00C22C37">
        <w:trPr>
          <w:trHeight w:val="318"/>
        </w:trPr>
        <w:tc>
          <w:tcPr>
            <w:tcW w:w="6194" w:type="dxa"/>
          </w:tcPr>
          <w:p w14:paraId="06CF7360" w14:textId="77777777" w:rsidR="00C22C37" w:rsidRPr="00C03D07" w:rsidRDefault="00D8341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F89CB11" w14:textId="77777777" w:rsidR="00C22C37" w:rsidRPr="00C03D07" w:rsidRDefault="00D8341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44036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5A40343A" w14:textId="77777777" w:rsidTr="00C22C37">
        <w:trPr>
          <w:trHeight w:val="318"/>
        </w:trPr>
        <w:tc>
          <w:tcPr>
            <w:tcW w:w="6194" w:type="dxa"/>
          </w:tcPr>
          <w:p w14:paraId="6D3E6CE1" w14:textId="77777777" w:rsidR="00C22C37" w:rsidRPr="00C03D07" w:rsidRDefault="00D8341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EE3F5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7B8E33A1" w14:textId="77777777" w:rsidTr="00C22C37">
        <w:trPr>
          <w:trHeight w:val="318"/>
        </w:trPr>
        <w:tc>
          <w:tcPr>
            <w:tcW w:w="6194" w:type="dxa"/>
          </w:tcPr>
          <w:p w14:paraId="6C208037" w14:textId="77777777" w:rsidR="00C22C37" w:rsidRPr="00C03D07" w:rsidRDefault="00D8341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5E3B4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2BC66E4E" w14:textId="77777777" w:rsidTr="00C22C37">
        <w:trPr>
          <w:trHeight w:val="318"/>
        </w:trPr>
        <w:tc>
          <w:tcPr>
            <w:tcW w:w="6194" w:type="dxa"/>
          </w:tcPr>
          <w:p w14:paraId="195FACDD" w14:textId="77777777" w:rsidR="00C22C37" w:rsidRPr="00C03D07" w:rsidRDefault="00D8341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6775A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08EE386A" w14:textId="77777777" w:rsidTr="00C22C37">
        <w:trPr>
          <w:trHeight w:val="318"/>
        </w:trPr>
        <w:tc>
          <w:tcPr>
            <w:tcW w:w="6194" w:type="dxa"/>
          </w:tcPr>
          <w:p w14:paraId="7682680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DE79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654382CA" w14:textId="77777777" w:rsidTr="00C22C37">
        <w:trPr>
          <w:trHeight w:val="318"/>
        </w:trPr>
        <w:tc>
          <w:tcPr>
            <w:tcW w:w="6194" w:type="dxa"/>
          </w:tcPr>
          <w:p w14:paraId="35F7033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42299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700F4DD2" w14:textId="77777777" w:rsidTr="00C22C37">
        <w:trPr>
          <w:trHeight w:val="318"/>
        </w:trPr>
        <w:tc>
          <w:tcPr>
            <w:tcW w:w="6194" w:type="dxa"/>
          </w:tcPr>
          <w:p w14:paraId="69FD6AE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9FB12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7998" w14:paraId="667118B1" w14:textId="77777777" w:rsidTr="00C22C37">
        <w:trPr>
          <w:trHeight w:val="318"/>
        </w:trPr>
        <w:tc>
          <w:tcPr>
            <w:tcW w:w="6194" w:type="dxa"/>
          </w:tcPr>
          <w:p w14:paraId="16297192" w14:textId="77777777" w:rsidR="00B40DBB" w:rsidRPr="00C03D07" w:rsidRDefault="00D8341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EF6A05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CD334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37998" w14:paraId="3B1CD18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A347FF0" w14:textId="77777777" w:rsidR="0087309D" w:rsidRPr="00C1676B" w:rsidRDefault="00D8341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37998" w14:paraId="6660CA85" w14:textId="77777777" w:rsidTr="0087309D">
        <w:trPr>
          <w:trHeight w:val="269"/>
        </w:trPr>
        <w:tc>
          <w:tcPr>
            <w:tcW w:w="738" w:type="dxa"/>
          </w:tcPr>
          <w:p w14:paraId="5BA03DB4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D6C0BAB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085A77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C835BAD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37998" w14:paraId="0C0A1809" w14:textId="77777777" w:rsidTr="0087309D">
        <w:trPr>
          <w:trHeight w:val="269"/>
        </w:trPr>
        <w:tc>
          <w:tcPr>
            <w:tcW w:w="738" w:type="dxa"/>
          </w:tcPr>
          <w:p w14:paraId="2A4645E1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4F3A2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A839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BF39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23E121D1" w14:textId="77777777" w:rsidTr="0087309D">
        <w:trPr>
          <w:trHeight w:val="269"/>
        </w:trPr>
        <w:tc>
          <w:tcPr>
            <w:tcW w:w="738" w:type="dxa"/>
          </w:tcPr>
          <w:p w14:paraId="7A48CF28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4033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F488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2DB7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6CF56F50" w14:textId="77777777" w:rsidTr="0087309D">
        <w:trPr>
          <w:trHeight w:val="269"/>
        </w:trPr>
        <w:tc>
          <w:tcPr>
            <w:tcW w:w="738" w:type="dxa"/>
          </w:tcPr>
          <w:p w14:paraId="0EDB021B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2EC7B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4ED3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87E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22E9B25D" w14:textId="77777777" w:rsidTr="0087309D">
        <w:trPr>
          <w:trHeight w:val="269"/>
        </w:trPr>
        <w:tc>
          <w:tcPr>
            <w:tcW w:w="738" w:type="dxa"/>
          </w:tcPr>
          <w:p w14:paraId="1EBC3F2F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6D0AF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FA57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EAE8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28ED5C15" w14:textId="77777777" w:rsidTr="0087309D">
        <w:trPr>
          <w:trHeight w:val="269"/>
        </w:trPr>
        <w:tc>
          <w:tcPr>
            <w:tcW w:w="738" w:type="dxa"/>
          </w:tcPr>
          <w:p w14:paraId="7A6C5487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8F3A8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92CC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CD59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7998" w14:paraId="5358FD6D" w14:textId="77777777" w:rsidTr="0087309D">
        <w:trPr>
          <w:trHeight w:val="269"/>
        </w:trPr>
        <w:tc>
          <w:tcPr>
            <w:tcW w:w="738" w:type="dxa"/>
          </w:tcPr>
          <w:p w14:paraId="34F25A29" w14:textId="77777777" w:rsidR="0087309D" w:rsidRPr="00C03D07" w:rsidRDefault="00D834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079AA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80F9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EAB6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FF33B7" w14:textId="77777777" w:rsidR="005A2CD3" w:rsidRPr="005A2CD3" w:rsidRDefault="005A2CD3" w:rsidP="005A2CD3">
      <w:pPr>
        <w:rPr>
          <w:vanish/>
        </w:rPr>
      </w:pPr>
    </w:p>
    <w:p w14:paraId="346FA34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9D7FD0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E123F9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D1E8C74" w14:textId="77777777" w:rsidR="00C22C37" w:rsidRPr="00C03D07" w:rsidRDefault="00D8341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7FEF6A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37998" w14:paraId="6CB19E9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B48A368" w14:textId="77777777" w:rsidR="005B04A7" w:rsidRDefault="00D8341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37998" w14:paraId="2986807D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1E6145" w14:textId="77777777" w:rsidR="005B04A7" w:rsidRDefault="00D8341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37998" w14:paraId="4216BD4F" w14:textId="77777777" w:rsidTr="0003755F">
        <w:trPr>
          <w:trHeight w:val="243"/>
        </w:trPr>
        <w:tc>
          <w:tcPr>
            <w:tcW w:w="5400" w:type="dxa"/>
          </w:tcPr>
          <w:p w14:paraId="27FC0EF5" w14:textId="77777777" w:rsidR="00C22C37" w:rsidRPr="00C03D07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BD694C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37998" w14:paraId="7148AD30" w14:textId="77777777" w:rsidTr="0003755F">
        <w:trPr>
          <w:trHeight w:val="196"/>
        </w:trPr>
        <w:tc>
          <w:tcPr>
            <w:tcW w:w="5400" w:type="dxa"/>
          </w:tcPr>
          <w:p w14:paraId="7D6954D0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8341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CE7BCF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8341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D8341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37998" w14:paraId="6D98CA99" w14:textId="77777777" w:rsidTr="0003755F">
        <w:trPr>
          <w:trHeight w:val="260"/>
        </w:trPr>
        <w:tc>
          <w:tcPr>
            <w:tcW w:w="5400" w:type="dxa"/>
          </w:tcPr>
          <w:p w14:paraId="0C28EE65" w14:textId="77777777" w:rsidR="00C22C37" w:rsidRPr="00C03D07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94E582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37998" w14:paraId="114F45B7" w14:textId="77777777" w:rsidTr="0003755F">
        <w:trPr>
          <w:trHeight w:val="196"/>
        </w:trPr>
        <w:tc>
          <w:tcPr>
            <w:tcW w:w="5400" w:type="dxa"/>
          </w:tcPr>
          <w:p w14:paraId="19A14825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8341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8341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B5970F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834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7998" w14:paraId="7FCA9CFF" w14:textId="77777777" w:rsidTr="0003755F">
        <w:trPr>
          <w:trHeight w:val="196"/>
        </w:trPr>
        <w:tc>
          <w:tcPr>
            <w:tcW w:w="5400" w:type="dxa"/>
          </w:tcPr>
          <w:p w14:paraId="293247BC" w14:textId="77777777" w:rsidR="00C22C37" w:rsidRPr="00C03D07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8F6D15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834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834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7998" w14:paraId="51BCA761" w14:textId="77777777" w:rsidTr="0003755F">
        <w:trPr>
          <w:trHeight w:val="196"/>
        </w:trPr>
        <w:tc>
          <w:tcPr>
            <w:tcW w:w="5400" w:type="dxa"/>
          </w:tcPr>
          <w:p w14:paraId="1AF5D60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D8341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D8341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42099E4" w14:textId="77777777" w:rsidR="00C22C37" w:rsidRPr="00C03D07" w:rsidRDefault="00D8341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37998" w14:paraId="4E68290C" w14:textId="77777777" w:rsidTr="0003755F">
        <w:trPr>
          <w:trHeight w:val="196"/>
        </w:trPr>
        <w:tc>
          <w:tcPr>
            <w:tcW w:w="5400" w:type="dxa"/>
          </w:tcPr>
          <w:p w14:paraId="4D6E0F20" w14:textId="77777777" w:rsidR="0046634A" w:rsidRPr="00C03D07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2472521" w14:textId="77777777" w:rsidR="0046634A" w:rsidRDefault="00D8341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37998" w14:paraId="79C55635" w14:textId="77777777" w:rsidTr="0003755F">
        <w:trPr>
          <w:trHeight w:val="196"/>
        </w:trPr>
        <w:tc>
          <w:tcPr>
            <w:tcW w:w="5400" w:type="dxa"/>
          </w:tcPr>
          <w:p w14:paraId="0CFB84D5" w14:textId="77777777" w:rsidR="0046634A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823A032" w14:textId="77777777" w:rsidR="0046634A" w:rsidRDefault="00D8341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37998" w14:paraId="222DF00B" w14:textId="77777777" w:rsidTr="0003755F">
        <w:trPr>
          <w:trHeight w:val="243"/>
        </w:trPr>
        <w:tc>
          <w:tcPr>
            <w:tcW w:w="5400" w:type="dxa"/>
          </w:tcPr>
          <w:p w14:paraId="22892A5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8341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32AF60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834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37998" w14:paraId="5AA65A59" w14:textId="77777777" w:rsidTr="0003755F">
        <w:trPr>
          <w:trHeight w:val="261"/>
        </w:trPr>
        <w:tc>
          <w:tcPr>
            <w:tcW w:w="5400" w:type="dxa"/>
          </w:tcPr>
          <w:p w14:paraId="575EACFD" w14:textId="77777777" w:rsidR="008F64D5" w:rsidRPr="00C22C37" w:rsidRDefault="00D8341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61F525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37998" w14:paraId="564E3DF5" w14:textId="77777777" w:rsidTr="0003755F">
        <w:trPr>
          <w:trHeight w:val="243"/>
        </w:trPr>
        <w:tc>
          <w:tcPr>
            <w:tcW w:w="5400" w:type="dxa"/>
          </w:tcPr>
          <w:p w14:paraId="3AE4EF82" w14:textId="77777777" w:rsidR="008F64D5" w:rsidRPr="008F64D5" w:rsidRDefault="00D8341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BC52CA2" w14:textId="77777777" w:rsidR="008F64D5" w:rsidRDefault="00D8341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37998" w14:paraId="24A296FA" w14:textId="77777777" w:rsidTr="0003755F">
        <w:trPr>
          <w:trHeight w:val="243"/>
        </w:trPr>
        <w:tc>
          <w:tcPr>
            <w:tcW w:w="5400" w:type="dxa"/>
          </w:tcPr>
          <w:p w14:paraId="12ABCAA1" w14:textId="77777777" w:rsidR="008F64D5" w:rsidRPr="00C03D07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389482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834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8341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37998" w14:paraId="451C2D04" w14:textId="77777777" w:rsidTr="0003755F">
        <w:trPr>
          <w:trHeight w:val="261"/>
        </w:trPr>
        <w:tc>
          <w:tcPr>
            <w:tcW w:w="5400" w:type="dxa"/>
          </w:tcPr>
          <w:p w14:paraId="0C86CA3E" w14:textId="77777777" w:rsidR="008F64D5" w:rsidRPr="00C03D07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A0962B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8341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37998" w14:paraId="2639F7FC" w14:textId="77777777" w:rsidTr="0003755F">
        <w:trPr>
          <w:trHeight w:val="261"/>
        </w:trPr>
        <w:tc>
          <w:tcPr>
            <w:tcW w:w="5400" w:type="dxa"/>
          </w:tcPr>
          <w:p w14:paraId="64F7D0F0" w14:textId="77777777" w:rsidR="008F64D5" w:rsidRPr="00C22C37" w:rsidRDefault="00D8341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21762E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37998" w14:paraId="3F895EA3" w14:textId="77777777" w:rsidTr="0003755F">
        <w:trPr>
          <w:trHeight w:val="261"/>
        </w:trPr>
        <w:tc>
          <w:tcPr>
            <w:tcW w:w="5400" w:type="dxa"/>
          </w:tcPr>
          <w:p w14:paraId="18EB3DA4" w14:textId="77777777" w:rsidR="008F64D5" w:rsidRPr="00C03D07" w:rsidRDefault="00D834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3A86DC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400752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09AF5C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3D42F1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E1E22D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2BB4D9" w14:textId="77777777" w:rsidR="008B42F8" w:rsidRPr="00C03D07" w:rsidRDefault="00D8341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C5D6C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8CC6F7F" w14:textId="77777777" w:rsidR="007C3BCC" w:rsidRPr="00C03D07" w:rsidRDefault="00D8341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5DE3C9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9C85F4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6FCE80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F5D892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263F47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FA540E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1B7E46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4C82" w14:textId="77777777" w:rsidR="00D8341F" w:rsidRDefault="00D8341F">
      <w:r>
        <w:separator/>
      </w:r>
    </w:p>
  </w:endnote>
  <w:endnote w:type="continuationSeparator" w:id="0">
    <w:p w14:paraId="084E8D83" w14:textId="77777777" w:rsidR="00D8341F" w:rsidRDefault="00D8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FD8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88027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D416FB" w14:textId="77777777" w:rsidR="00C8092E" w:rsidRPr="00A000E0" w:rsidRDefault="00D8341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6825D0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238623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81D7FB9" w14:textId="77777777" w:rsidR="00C8092E" w:rsidRPr="002B2F01" w:rsidRDefault="00D8341F" w:rsidP="00B23708">
    <w:pPr>
      <w:ind w:right="288"/>
      <w:jc w:val="center"/>
      <w:rPr>
        <w:sz w:val="22"/>
      </w:rPr>
    </w:pPr>
    <w:r>
      <w:rPr>
        <w:noProof/>
        <w:szCs w:val="16"/>
      </w:rPr>
      <w:pict w14:anchorId="7F792DB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01F458D" w14:textId="77777777" w:rsidR="00C8092E" w:rsidRDefault="00D8341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EBB8" w14:textId="77777777" w:rsidR="00D8341F" w:rsidRDefault="00D8341F">
      <w:r>
        <w:separator/>
      </w:r>
    </w:p>
  </w:footnote>
  <w:footnote w:type="continuationSeparator" w:id="0">
    <w:p w14:paraId="070F5F76" w14:textId="77777777" w:rsidR="00D8341F" w:rsidRDefault="00D8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C5F2" w14:textId="77777777" w:rsidR="00C8092E" w:rsidRDefault="00C8092E">
    <w:pPr>
      <w:pStyle w:val="Header"/>
    </w:pPr>
  </w:p>
  <w:p w14:paraId="6607A8E8" w14:textId="77777777" w:rsidR="00C8092E" w:rsidRDefault="00C8092E">
    <w:pPr>
      <w:pStyle w:val="Header"/>
    </w:pPr>
  </w:p>
  <w:p w14:paraId="4EE7BDDF" w14:textId="77777777" w:rsidR="00C8092E" w:rsidRDefault="00D8341F">
    <w:pPr>
      <w:pStyle w:val="Header"/>
    </w:pPr>
    <w:r>
      <w:rPr>
        <w:noProof/>
        <w:lang w:eastAsia="zh-TW"/>
      </w:rPr>
      <w:pict w14:anchorId="7C5E2A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385C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5148954">
      <w:start w:val="1"/>
      <w:numFmt w:val="decimal"/>
      <w:lvlText w:val="%1."/>
      <w:lvlJc w:val="left"/>
      <w:pPr>
        <w:ind w:left="1440" w:hanging="360"/>
      </w:pPr>
    </w:lvl>
    <w:lvl w:ilvl="1" w:tplc="FD58CD6A" w:tentative="1">
      <w:start w:val="1"/>
      <w:numFmt w:val="lowerLetter"/>
      <w:lvlText w:val="%2."/>
      <w:lvlJc w:val="left"/>
      <w:pPr>
        <w:ind w:left="2160" w:hanging="360"/>
      </w:pPr>
    </w:lvl>
    <w:lvl w:ilvl="2" w:tplc="F320BBA2" w:tentative="1">
      <w:start w:val="1"/>
      <w:numFmt w:val="lowerRoman"/>
      <w:lvlText w:val="%3."/>
      <w:lvlJc w:val="right"/>
      <w:pPr>
        <w:ind w:left="2880" w:hanging="180"/>
      </w:pPr>
    </w:lvl>
    <w:lvl w:ilvl="3" w:tplc="C482499C" w:tentative="1">
      <w:start w:val="1"/>
      <w:numFmt w:val="decimal"/>
      <w:lvlText w:val="%4."/>
      <w:lvlJc w:val="left"/>
      <w:pPr>
        <w:ind w:left="3600" w:hanging="360"/>
      </w:pPr>
    </w:lvl>
    <w:lvl w:ilvl="4" w:tplc="517A1D96" w:tentative="1">
      <w:start w:val="1"/>
      <w:numFmt w:val="lowerLetter"/>
      <w:lvlText w:val="%5."/>
      <w:lvlJc w:val="left"/>
      <w:pPr>
        <w:ind w:left="4320" w:hanging="360"/>
      </w:pPr>
    </w:lvl>
    <w:lvl w:ilvl="5" w:tplc="4C34BFC2" w:tentative="1">
      <w:start w:val="1"/>
      <w:numFmt w:val="lowerRoman"/>
      <w:lvlText w:val="%6."/>
      <w:lvlJc w:val="right"/>
      <w:pPr>
        <w:ind w:left="5040" w:hanging="180"/>
      </w:pPr>
    </w:lvl>
    <w:lvl w:ilvl="6" w:tplc="1F6857FE" w:tentative="1">
      <w:start w:val="1"/>
      <w:numFmt w:val="decimal"/>
      <w:lvlText w:val="%7."/>
      <w:lvlJc w:val="left"/>
      <w:pPr>
        <w:ind w:left="5760" w:hanging="360"/>
      </w:pPr>
    </w:lvl>
    <w:lvl w:ilvl="7" w:tplc="36A610E0" w:tentative="1">
      <w:start w:val="1"/>
      <w:numFmt w:val="lowerLetter"/>
      <w:lvlText w:val="%8."/>
      <w:lvlJc w:val="left"/>
      <w:pPr>
        <w:ind w:left="6480" w:hanging="360"/>
      </w:pPr>
    </w:lvl>
    <w:lvl w:ilvl="8" w:tplc="D45EC2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5CDD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05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49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4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4B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68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0D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C87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42E67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C216D8" w:tentative="1">
      <w:start w:val="1"/>
      <w:numFmt w:val="lowerLetter"/>
      <w:lvlText w:val="%2."/>
      <w:lvlJc w:val="left"/>
      <w:pPr>
        <w:ind w:left="1440" w:hanging="360"/>
      </w:pPr>
    </w:lvl>
    <w:lvl w:ilvl="2" w:tplc="D31A43C0" w:tentative="1">
      <w:start w:val="1"/>
      <w:numFmt w:val="lowerRoman"/>
      <w:lvlText w:val="%3."/>
      <w:lvlJc w:val="right"/>
      <w:pPr>
        <w:ind w:left="2160" w:hanging="180"/>
      </w:pPr>
    </w:lvl>
    <w:lvl w:ilvl="3" w:tplc="B1988B38" w:tentative="1">
      <w:start w:val="1"/>
      <w:numFmt w:val="decimal"/>
      <w:lvlText w:val="%4."/>
      <w:lvlJc w:val="left"/>
      <w:pPr>
        <w:ind w:left="2880" w:hanging="360"/>
      </w:pPr>
    </w:lvl>
    <w:lvl w:ilvl="4" w:tplc="66C03C28" w:tentative="1">
      <w:start w:val="1"/>
      <w:numFmt w:val="lowerLetter"/>
      <w:lvlText w:val="%5."/>
      <w:lvlJc w:val="left"/>
      <w:pPr>
        <w:ind w:left="3600" w:hanging="360"/>
      </w:pPr>
    </w:lvl>
    <w:lvl w:ilvl="5" w:tplc="279262FA" w:tentative="1">
      <w:start w:val="1"/>
      <w:numFmt w:val="lowerRoman"/>
      <w:lvlText w:val="%6."/>
      <w:lvlJc w:val="right"/>
      <w:pPr>
        <w:ind w:left="4320" w:hanging="180"/>
      </w:pPr>
    </w:lvl>
    <w:lvl w:ilvl="6" w:tplc="94ACF0F2" w:tentative="1">
      <w:start w:val="1"/>
      <w:numFmt w:val="decimal"/>
      <w:lvlText w:val="%7."/>
      <w:lvlJc w:val="left"/>
      <w:pPr>
        <w:ind w:left="5040" w:hanging="360"/>
      </w:pPr>
    </w:lvl>
    <w:lvl w:ilvl="7" w:tplc="2A184630" w:tentative="1">
      <w:start w:val="1"/>
      <w:numFmt w:val="lowerLetter"/>
      <w:lvlText w:val="%8."/>
      <w:lvlJc w:val="left"/>
      <w:pPr>
        <w:ind w:left="5760" w:hanging="360"/>
      </w:pPr>
    </w:lvl>
    <w:lvl w:ilvl="8" w:tplc="F7B43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BC2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43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21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8B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0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28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8B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2D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EC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772F30E">
      <w:start w:val="1"/>
      <w:numFmt w:val="decimal"/>
      <w:lvlText w:val="%1."/>
      <w:lvlJc w:val="left"/>
      <w:pPr>
        <w:ind w:left="1440" w:hanging="360"/>
      </w:pPr>
    </w:lvl>
    <w:lvl w:ilvl="1" w:tplc="1B2A736A" w:tentative="1">
      <w:start w:val="1"/>
      <w:numFmt w:val="lowerLetter"/>
      <w:lvlText w:val="%2."/>
      <w:lvlJc w:val="left"/>
      <w:pPr>
        <w:ind w:left="2160" w:hanging="360"/>
      </w:pPr>
    </w:lvl>
    <w:lvl w:ilvl="2" w:tplc="08805842" w:tentative="1">
      <w:start w:val="1"/>
      <w:numFmt w:val="lowerRoman"/>
      <w:lvlText w:val="%3."/>
      <w:lvlJc w:val="right"/>
      <w:pPr>
        <w:ind w:left="2880" w:hanging="180"/>
      </w:pPr>
    </w:lvl>
    <w:lvl w:ilvl="3" w:tplc="67B2ADCA" w:tentative="1">
      <w:start w:val="1"/>
      <w:numFmt w:val="decimal"/>
      <w:lvlText w:val="%4."/>
      <w:lvlJc w:val="left"/>
      <w:pPr>
        <w:ind w:left="3600" w:hanging="360"/>
      </w:pPr>
    </w:lvl>
    <w:lvl w:ilvl="4" w:tplc="D2AEE50E" w:tentative="1">
      <w:start w:val="1"/>
      <w:numFmt w:val="lowerLetter"/>
      <w:lvlText w:val="%5."/>
      <w:lvlJc w:val="left"/>
      <w:pPr>
        <w:ind w:left="4320" w:hanging="360"/>
      </w:pPr>
    </w:lvl>
    <w:lvl w:ilvl="5" w:tplc="C4F8F248" w:tentative="1">
      <w:start w:val="1"/>
      <w:numFmt w:val="lowerRoman"/>
      <w:lvlText w:val="%6."/>
      <w:lvlJc w:val="right"/>
      <w:pPr>
        <w:ind w:left="5040" w:hanging="180"/>
      </w:pPr>
    </w:lvl>
    <w:lvl w:ilvl="6" w:tplc="6D548C2E" w:tentative="1">
      <w:start w:val="1"/>
      <w:numFmt w:val="decimal"/>
      <w:lvlText w:val="%7."/>
      <w:lvlJc w:val="left"/>
      <w:pPr>
        <w:ind w:left="5760" w:hanging="360"/>
      </w:pPr>
    </w:lvl>
    <w:lvl w:ilvl="7" w:tplc="5E2EA298" w:tentative="1">
      <w:start w:val="1"/>
      <w:numFmt w:val="lowerLetter"/>
      <w:lvlText w:val="%8."/>
      <w:lvlJc w:val="left"/>
      <w:pPr>
        <w:ind w:left="6480" w:hanging="360"/>
      </w:pPr>
    </w:lvl>
    <w:lvl w:ilvl="8" w:tplc="1BEA50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988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6D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5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A9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C5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C4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87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3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6F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7104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1D08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69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B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CA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A0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ED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F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4F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5B60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22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CD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41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87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AF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04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E1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A4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89AE9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F6A087E" w:tentative="1">
      <w:start w:val="1"/>
      <w:numFmt w:val="lowerLetter"/>
      <w:lvlText w:val="%2."/>
      <w:lvlJc w:val="left"/>
      <w:pPr>
        <w:ind w:left="1440" w:hanging="360"/>
      </w:pPr>
    </w:lvl>
    <w:lvl w:ilvl="2" w:tplc="24B471BC" w:tentative="1">
      <w:start w:val="1"/>
      <w:numFmt w:val="lowerRoman"/>
      <w:lvlText w:val="%3."/>
      <w:lvlJc w:val="right"/>
      <w:pPr>
        <w:ind w:left="2160" w:hanging="180"/>
      </w:pPr>
    </w:lvl>
    <w:lvl w:ilvl="3" w:tplc="D764B58A" w:tentative="1">
      <w:start w:val="1"/>
      <w:numFmt w:val="decimal"/>
      <w:lvlText w:val="%4."/>
      <w:lvlJc w:val="left"/>
      <w:pPr>
        <w:ind w:left="2880" w:hanging="360"/>
      </w:pPr>
    </w:lvl>
    <w:lvl w:ilvl="4" w:tplc="1256CD2A" w:tentative="1">
      <w:start w:val="1"/>
      <w:numFmt w:val="lowerLetter"/>
      <w:lvlText w:val="%5."/>
      <w:lvlJc w:val="left"/>
      <w:pPr>
        <w:ind w:left="3600" w:hanging="360"/>
      </w:pPr>
    </w:lvl>
    <w:lvl w:ilvl="5" w:tplc="78BE785C" w:tentative="1">
      <w:start w:val="1"/>
      <w:numFmt w:val="lowerRoman"/>
      <w:lvlText w:val="%6."/>
      <w:lvlJc w:val="right"/>
      <w:pPr>
        <w:ind w:left="4320" w:hanging="180"/>
      </w:pPr>
    </w:lvl>
    <w:lvl w:ilvl="6" w:tplc="FD78B1FA" w:tentative="1">
      <w:start w:val="1"/>
      <w:numFmt w:val="decimal"/>
      <w:lvlText w:val="%7."/>
      <w:lvlJc w:val="left"/>
      <w:pPr>
        <w:ind w:left="5040" w:hanging="360"/>
      </w:pPr>
    </w:lvl>
    <w:lvl w:ilvl="7" w:tplc="2F60EE26" w:tentative="1">
      <w:start w:val="1"/>
      <w:numFmt w:val="lowerLetter"/>
      <w:lvlText w:val="%8."/>
      <w:lvlJc w:val="left"/>
      <w:pPr>
        <w:ind w:left="5760" w:hanging="360"/>
      </w:pPr>
    </w:lvl>
    <w:lvl w:ilvl="8" w:tplc="C6901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A72BF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28F0B2" w:tentative="1">
      <w:start w:val="1"/>
      <w:numFmt w:val="lowerLetter"/>
      <w:lvlText w:val="%2."/>
      <w:lvlJc w:val="left"/>
      <w:pPr>
        <w:ind w:left="1440" w:hanging="360"/>
      </w:pPr>
    </w:lvl>
    <w:lvl w:ilvl="2" w:tplc="9F6A1AD0" w:tentative="1">
      <w:start w:val="1"/>
      <w:numFmt w:val="lowerRoman"/>
      <w:lvlText w:val="%3."/>
      <w:lvlJc w:val="right"/>
      <w:pPr>
        <w:ind w:left="2160" w:hanging="180"/>
      </w:pPr>
    </w:lvl>
    <w:lvl w:ilvl="3" w:tplc="0184707A" w:tentative="1">
      <w:start w:val="1"/>
      <w:numFmt w:val="decimal"/>
      <w:lvlText w:val="%4."/>
      <w:lvlJc w:val="left"/>
      <w:pPr>
        <w:ind w:left="2880" w:hanging="360"/>
      </w:pPr>
    </w:lvl>
    <w:lvl w:ilvl="4" w:tplc="72A6D88A" w:tentative="1">
      <w:start w:val="1"/>
      <w:numFmt w:val="lowerLetter"/>
      <w:lvlText w:val="%5."/>
      <w:lvlJc w:val="left"/>
      <w:pPr>
        <w:ind w:left="3600" w:hanging="360"/>
      </w:pPr>
    </w:lvl>
    <w:lvl w:ilvl="5" w:tplc="A3CC6C84" w:tentative="1">
      <w:start w:val="1"/>
      <w:numFmt w:val="lowerRoman"/>
      <w:lvlText w:val="%6."/>
      <w:lvlJc w:val="right"/>
      <w:pPr>
        <w:ind w:left="4320" w:hanging="180"/>
      </w:pPr>
    </w:lvl>
    <w:lvl w:ilvl="6" w:tplc="634273B0" w:tentative="1">
      <w:start w:val="1"/>
      <w:numFmt w:val="decimal"/>
      <w:lvlText w:val="%7."/>
      <w:lvlJc w:val="left"/>
      <w:pPr>
        <w:ind w:left="5040" w:hanging="360"/>
      </w:pPr>
    </w:lvl>
    <w:lvl w:ilvl="7" w:tplc="B2FA9D3E" w:tentative="1">
      <w:start w:val="1"/>
      <w:numFmt w:val="lowerLetter"/>
      <w:lvlText w:val="%8."/>
      <w:lvlJc w:val="left"/>
      <w:pPr>
        <w:ind w:left="5760" w:hanging="360"/>
      </w:pPr>
    </w:lvl>
    <w:lvl w:ilvl="8" w:tplc="F96C6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762E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26632" w:tentative="1">
      <w:start w:val="1"/>
      <w:numFmt w:val="lowerLetter"/>
      <w:lvlText w:val="%2."/>
      <w:lvlJc w:val="left"/>
      <w:pPr>
        <w:ind w:left="1440" w:hanging="360"/>
      </w:pPr>
    </w:lvl>
    <w:lvl w:ilvl="2" w:tplc="0C821224" w:tentative="1">
      <w:start w:val="1"/>
      <w:numFmt w:val="lowerRoman"/>
      <w:lvlText w:val="%3."/>
      <w:lvlJc w:val="right"/>
      <w:pPr>
        <w:ind w:left="2160" w:hanging="180"/>
      </w:pPr>
    </w:lvl>
    <w:lvl w:ilvl="3" w:tplc="5E6A6D92" w:tentative="1">
      <w:start w:val="1"/>
      <w:numFmt w:val="decimal"/>
      <w:lvlText w:val="%4."/>
      <w:lvlJc w:val="left"/>
      <w:pPr>
        <w:ind w:left="2880" w:hanging="360"/>
      </w:pPr>
    </w:lvl>
    <w:lvl w:ilvl="4" w:tplc="FFE6A5DE" w:tentative="1">
      <w:start w:val="1"/>
      <w:numFmt w:val="lowerLetter"/>
      <w:lvlText w:val="%5."/>
      <w:lvlJc w:val="left"/>
      <w:pPr>
        <w:ind w:left="3600" w:hanging="360"/>
      </w:pPr>
    </w:lvl>
    <w:lvl w:ilvl="5" w:tplc="AF9EF57E" w:tentative="1">
      <w:start w:val="1"/>
      <w:numFmt w:val="lowerRoman"/>
      <w:lvlText w:val="%6."/>
      <w:lvlJc w:val="right"/>
      <w:pPr>
        <w:ind w:left="4320" w:hanging="180"/>
      </w:pPr>
    </w:lvl>
    <w:lvl w:ilvl="6" w:tplc="8E9C7C34" w:tentative="1">
      <w:start w:val="1"/>
      <w:numFmt w:val="decimal"/>
      <w:lvlText w:val="%7."/>
      <w:lvlJc w:val="left"/>
      <w:pPr>
        <w:ind w:left="5040" w:hanging="360"/>
      </w:pPr>
    </w:lvl>
    <w:lvl w:ilvl="7" w:tplc="72C8DC28" w:tentative="1">
      <w:start w:val="1"/>
      <w:numFmt w:val="lowerLetter"/>
      <w:lvlText w:val="%8."/>
      <w:lvlJc w:val="left"/>
      <w:pPr>
        <w:ind w:left="5760" w:hanging="360"/>
      </w:pPr>
    </w:lvl>
    <w:lvl w:ilvl="8" w:tplc="92101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E5AB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A0CD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CB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A4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A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E6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C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7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89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A0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00D0A0" w:tentative="1">
      <w:start w:val="1"/>
      <w:numFmt w:val="lowerLetter"/>
      <w:lvlText w:val="%2."/>
      <w:lvlJc w:val="left"/>
      <w:pPr>
        <w:ind w:left="1440" w:hanging="360"/>
      </w:pPr>
    </w:lvl>
    <w:lvl w:ilvl="2" w:tplc="0F60402C" w:tentative="1">
      <w:start w:val="1"/>
      <w:numFmt w:val="lowerRoman"/>
      <w:lvlText w:val="%3."/>
      <w:lvlJc w:val="right"/>
      <w:pPr>
        <w:ind w:left="2160" w:hanging="180"/>
      </w:pPr>
    </w:lvl>
    <w:lvl w:ilvl="3" w:tplc="519AF7D0" w:tentative="1">
      <w:start w:val="1"/>
      <w:numFmt w:val="decimal"/>
      <w:lvlText w:val="%4."/>
      <w:lvlJc w:val="left"/>
      <w:pPr>
        <w:ind w:left="2880" w:hanging="360"/>
      </w:pPr>
    </w:lvl>
    <w:lvl w:ilvl="4" w:tplc="8490F03A" w:tentative="1">
      <w:start w:val="1"/>
      <w:numFmt w:val="lowerLetter"/>
      <w:lvlText w:val="%5."/>
      <w:lvlJc w:val="left"/>
      <w:pPr>
        <w:ind w:left="3600" w:hanging="360"/>
      </w:pPr>
    </w:lvl>
    <w:lvl w:ilvl="5" w:tplc="88C678EA" w:tentative="1">
      <w:start w:val="1"/>
      <w:numFmt w:val="lowerRoman"/>
      <w:lvlText w:val="%6."/>
      <w:lvlJc w:val="right"/>
      <w:pPr>
        <w:ind w:left="4320" w:hanging="180"/>
      </w:pPr>
    </w:lvl>
    <w:lvl w:ilvl="6" w:tplc="2ABE0182" w:tentative="1">
      <w:start w:val="1"/>
      <w:numFmt w:val="decimal"/>
      <w:lvlText w:val="%7."/>
      <w:lvlJc w:val="left"/>
      <w:pPr>
        <w:ind w:left="5040" w:hanging="360"/>
      </w:pPr>
    </w:lvl>
    <w:lvl w:ilvl="7" w:tplc="3558F960" w:tentative="1">
      <w:start w:val="1"/>
      <w:numFmt w:val="lowerLetter"/>
      <w:lvlText w:val="%8."/>
      <w:lvlJc w:val="left"/>
      <w:pPr>
        <w:ind w:left="5760" w:hanging="360"/>
      </w:pPr>
    </w:lvl>
    <w:lvl w:ilvl="8" w:tplc="82406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22CA2D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A256F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070E2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A7E51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D9652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FE2CE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7924A8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A4268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7D25D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37998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3C2B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341F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029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D50DEB"/>
  <w15:docId w15:val="{C4A551CB-260F-4AE1-BAD6-898E4F02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19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Phanindra Vasireddy</cp:lastModifiedBy>
  <cp:revision>4</cp:revision>
  <cp:lastPrinted>2017-11-30T17:51:00Z</cp:lastPrinted>
  <dcterms:created xsi:type="dcterms:W3CDTF">2022-01-20T00:53:00Z</dcterms:created>
  <dcterms:modified xsi:type="dcterms:W3CDTF">2022-02-18T02:36:00Z</dcterms:modified>
</cp:coreProperties>
</file>