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9C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5F280A5" w14:textId="77777777" w:rsidR="009439A7" w:rsidRPr="00C03D07" w:rsidRDefault="00045E7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33DFC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C0319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E06DB3C" w14:textId="77777777" w:rsidR="009439A7" w:rsidRPr="00C03D07" w:rsidRDefault="00045E7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8157EE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BB2A2F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45E7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F237E9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BBD64C" w14:textId="77777777" w:rsidR="00120B24" w:rsidRPr="00120B24" w:rsidRDefault="00045E7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418F5F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04E04" w14:paraId="1D28D576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65E3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F39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FDFD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C68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D865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2DA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F59A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04E04" w14:paraId="0BBDCFE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267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EA5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8FE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53A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A74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973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4A" w14:textId="77777777" w:rsidR="00120B24" w:rsidRPr="00120B24" w:rsidRDefault="00045E7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DDD1F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04E04" w14:paraId="75EAF23E" w14:textId="77777777" w:rsidTr="00DA1387">
        <w:tc>
          <w:tcPr>
            <w:tcW w:w="2808" w:type="dxa"/>
          </w:tcPr>
          <w:p w14:paraId="57CC0283" w14:textId="77777777" w:rsidR="00ED0124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8892E0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45E7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1B6FB6F" w14:textId="77777777" w:rsidR="00ED0124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D8C310" w14:textId="77777777" w:rsidR="00ED0124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DC032AC" w14:textId="77777777" w:rsidR="00ED0124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164E60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45E7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6DA33FA" w14:textId="77777777" w:rsidR="00ED0124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C08BA95" w14:textId="77777777" w:rsidR="00636620" w:rsidRPr="00C1676B" w:rsidRDefault="00045E7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04E04" w14:paraId="2815775E" w14:textId="77777777" w:rsidTr="00DA1387">
        <w:tc>
          <w:tcPr>
            <w:tcW w:w="2808" w:type="dxa"/>
          </w:tcPr>
          <w:p w14:paraId="515C28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7CAB0B" w14:textId="3DDEC857" w:rsidR="00ED0124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TEJAS </w:t>
            </w:r>
          </w:p>
        </w:tc>
        <w:tc>
          <w:tcPr>
            <w:tcW w:w="1530" w:type="dxa"/>
          </w:tcPr>
          <w:p w14:paraId="64BAA7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B5B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12A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24C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2D5AACAE" w14:textId="77777777" w:rsidTr="00DA1387">
        <w:tc>
          <w:tcPr>
            <w:tcW w:w="2808" w:type="dxa"/>
          </w:tcPr>
          <w:p w14:paraId="5A912B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E4D7C09" w14:textId="019020BC" w:rsidR="00ED0124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SATISHRAO</w:t>
            </w:r>
          </w:p>
        </w:tc>
        <w:tc>
          <w:tcPr>
            <w:tcW w:w="1530" w:type="dxa"/>
          </w:tcPr>
          <w:p w14:paraId="4D9C0D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B37C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E4A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3B0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15361EE6" w14:textId="77777777" w:rsidTr="00DA1387">
        <w:tc>
          <w:tcPr>
            <w:tcW w:w="2808" w:type="dxa"/>
          </w:tcPr>
          <w:p w14:paraId="0A9F4C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C385B51" w14:textId="11595DD7" w:rsidR="00ED0124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FANSE</w:t>
            </w:r>
          </w:p>
        </w:tc>
        <w:tc>
          <w:tcPr>
            <w:tcW w:w="1530" w:type="dxa"/>
          </w:tcPr>
          <w:p w14:paraId="3913F7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2829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890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BAE0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08767459" w14:textId="77777777" w:rsidTr="00DA1387">
        <w:tc>
          <w:tcPr>
            <w:tcW w:w="2808" w:type="dxa"/>
          </w:tcPr>
          <w:p w14:paraId="584C12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9614FA3" w14:textId="52BE1090" w:rsidR="00ED0124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448-45-9265</w:t>
            </w:r>
          </w:p>
        </w:tc>
        <w:tc>
          <w:tcPr>
            <w:tcW w:w="1530" w:type="dxa"/>
          </w:tcPr>
          <w:p w14:paraId="253908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0883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50C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785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03B7FFD0" w14:textId="77777777" w:rsidTr="00DA1387">
        <w:tc>
          <w:tcPr>
            <w:tcW w:w="2808" w:type="dxa"/>
          </w:tcPr>
          <w:p w14:paraId="435A2CE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79B16C" w14:textId="330692A4" w:rsidR="00ED0124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09/27/1992</w:t>
            </w:r>
          </w:p>
        </w:tc>
        <w:tc>
          <w:tcPr>
            <w:tcW w:w="1530" w:type="dxa"/>
          </w:tcPr>
          <w:p w14:paraId="589860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C316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3AC5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9A8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6A426D96" w14:textId="77777777" w:rsidTr="00DA1387">
        <w:tc>
          <w:tcPr>
            <w:tcW w:w="2808" w:type="dxa"/>
          </w:tcPr>
          <w:p w14:paraId="44DD8CA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26AB8F2" w14:textId="2C181D60" w:rsidR="008A2139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345C5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AB129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50C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445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1068FB9C" w14:textId="77777777" w:rsidTr="00DA1387">
        <w:tc>
          <w:tcPr>
            <w:tcW w:w="2808" w:type="dxa"/>
          </w:tcPr>
          <w:p w14:paraId="1173078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4F5BA4A" w14:textId="65C7F18F" w:rsidR="007B4551" w:rsidRPr="00C03D07" w:rsidRDefault="00FC4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MANUFACTURING ENGINEER</w:t>
            </w:r>
          </w:p>
        </w:tc>
        <w:tc>
          <w:tcPr>
            <w:tcW w:w="1530" w:type="dxa"/>
          </w:tcPr>
          <w:p w14:paraId="61F86B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AED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BB7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A191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13B763FE" w14:textId="77777777" w:rsidTr="0002006F">
        <w:trPr>
          <w:trHeight w:val="1007"/>
        </w:trPr>
        <w:tc>
          <w:tcPr>
            <w:tcW w:w="2808" w:type="dxa"/>
          </w:tcPr>
          <w:p w14:paraId="26894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20EC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0F3D94" w14:textId="57B2CE95" w:rsidR="00226740" w:rsidRPr="00C03D07" w:rsidRDefault="00FC4DB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 N ADELAIDE STREET UNIT 35, NORMAL, IL 61761</w:t>
            </w:r>
          </w:p>
        </w:tc>
        <w:tc>
          <w:tcPr>
            <w:tcW w:w="1530" w:type="dxa"/>
          </w:tcPr>
          <w:p w14:paraId="61BA01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E5C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A09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86C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648CB799" w14:textId="77777777" w:rsidTr="00DA1387">
        <w:tc>
          <w:tcPr>
            <w:tcW w:w="2808" w:type="dxa"/>
          </w:tcPr>
          <w:p w14:paraId="7D83B2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07536DF" w14:textId="2959A5C1" w:rsidR="007B4551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313-265-0265</w:t>
            </w:r>
          </w:p>
        </w:tc>
        <w:tc>
          <w:tcPr>
            <w:tcW w:w="1530" w:type="dxa"/>
          </w:tcPr>
          <w:p w14:paraId="6BC6E9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EB0C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85B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080A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5600CC4E" w14:textId="77777777" w:rsidTr="00DA1387">
        <w:tc>
          <w:tcPr>
            <w:tcW w:w="2808" w:type="dxa"/>
          </w:tcPr>
          <w:p w14:paraId="056C65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6FDF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CBF3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37F5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580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B7C4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4BBB9D2E" w14:textId="77777777" w:rsidTr="00DA1387">
        <w:tc>
          <w:tcPr>
            <w:tcW w:w="2808" w:type="dxa"/>
          </w:tcPr>
          <w:p w14:paraId="77AAB3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BB4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5B3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1AC6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656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768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30A58A07" w14:textId="77777777" w:rsidTr="00DA1387">
        <w:tc>
          <w:tcPr>
            <w:tcW w:w="2808" w:type="dxa"/>
          </w:tcPr>
          <w:p w14:paraId="7789CE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CB352A4" w14:textId="7B19D2F2" w:rsidR="007B4551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Tejas.fanse@gmail.com</w:t>
            </w:r>
          </w:p>
        </w:tc>
        <w:tc>
          <w:tcPr>
            <w:tcW w:w="1530" w:type="dxa"/>
          </w:tcPr>
          <w:p w14:paraId="067650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ED6A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C6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9EB5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34FA964D" w14:textId="77777777" w:rsidTr="00DA1387">
        <w:tc>
          <w:tcPr>
            <w:tcW w:w="2808" w:type="dxa"/>
          </w:tcPr>
          <w:p w14:paraId="59ACED8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A225792" w14:textId="075BBADF" w:rsidR="007B4551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08/08/2016</w:t>
            </w:r>
          </w:p>
        </w:tc>
        <w:tc>
          <w:tcPr>
            <w:tcW w:w="1530" w:type="dxa"/>
          </w:tcPr>
          <w:p w14:paraId="728666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28CC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4A6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54DE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7965E528" w14:textId="77777777" w:rsidTr="00DA1387">
        <w:tc>
          <w:tcPr>
            <w:tcW w:w="2808" w:type="dxa"/>
          </w:tcPr>
          <w:p w14:paraId="0C64E96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65A0D2D" w14:textId="13692F1D" w:rsidR="001A2598" w:rsidRPr="00C03D07" w:rsidRDefault="00FC4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17B830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1BC9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0051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E28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78290D47" w14:textId="77777777" w:rsidTr="00DA1387">
        <w:tc>
          <w:tcPr>
            <w:tcW w:w="2808" w:type="dxa"/>
          </w:tcPr>
          <w:p w14:paraId="55151CB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5FAF1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1EA3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64E0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B8B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9AB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2CCFBF05" w14:textId="77777777" w:rsidTr="00DA1387">
        <w:tc>
          <w:tcPr>
            <w:tcW w:w="2808" w:type="dxa"/>
          </w:tcPr>
          <w:p w14:paraId="59EF608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568E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6A104B1" w14:textId="59C7F76C" w:rsidR="00D92BD1" w:rsidRPr="00C03D07" w:rsidRDefault="00FC4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2A3DD1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A9FE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9A48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D91A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096BBD58" w14:textId="77777777" w:rsidTr="00DA1387">
        <w:tc>
          <w:tcPr>
            <w:tcW w:w="2808" w:type="dxa"/>
          </w:tcPr>
          <w:p w14:paraId="38DFF3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27F7B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A36C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8CA1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0E6A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B83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6B7C633C" w14:textId="77777777" w:rsidTr="00DA1387">
        <w:tc>
          <w:tcPr>
            <w:tcW w:w="2808" w:type="dxa"/>
          </w:tcPr>
          <w:p w14:paraId="054B8E3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E9CBFFC" w14:textId="6BA91A5D" w:rsidR="00D92BD1" w:rsidRPr="00C03D07" w:rsidRDefault="00FC4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E7DE9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7D8E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806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82F8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64C0F9C0" w14:textId="77777777" w:rsidTr="00DA1387">
        <w:tc>
          <w:tcPr>
            <w:tcW w:w="2808" w:type="dxa"/>
          </w:tcPr>
          <w:p w14:paraId="1DF7D6B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7F586FF" w14:textId="37AC8CD5" w:rsidR="00D92BD1" w:rsidRPr="00C03D07" w:rsidRDefault="00FC4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148AD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44DC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EC2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507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0F61D29D" w14:textId="77777777" w:rsidTr="00DA1387">
        <w:tc>
          <w:tcPr>
            <w:tcW w:w="2808" w:type="dxa"/>
          </w:tcPr>
          <w:p w14:paraId="5A3A21C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32E9FC5" w14:textId="4DEF2BF6" w:rsidR="00D92BD1" w:rsidRPr="00C03D07" w:rsidRDefault="00FC4DB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EB3FF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51BE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C06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26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3A086F38" w14:textId="77777777" w:rsidTr="00DA1387">
        <w:tc>
          <w:tcPr>
            <w:tcW w:w="2808" w:type="dxa"/>
          </w:tcPr>
          <w:p w14:paraId="36D9878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3062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2FDA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8B2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3BD9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104A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9F7E1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1B48AB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63AC3B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73C5A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04E04" w14:paraId="256CA635" w14:textId="77777777" w:rsidTr="00797DEB">
        <w:tc>
          <w:tcPr>
            <w:tcW w:w="2203" w:type="dxa"/>
          </w:tcPr>
          <w:p w14:paraId="3F73A2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1B4C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C4BA9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B63B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30943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04E04" w14:paraId="73356AAC" w14:textId="77777777" w:rsidTr="00797DEB">
        <w:tc>
          <w:tcPr>
            <w:tcW w:w="2203" w:type="dxa"/>
          </w:tcPr>
          <w:p w14:paraId="543111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7A2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0831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69D4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0D7B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6C2B8133" w14:textId="77777777" w:rsidTr="00797DEB">
        <w:tc>
          <w:tcPr>
            <w:tcW w:w="2203" w:type="dxa"/>
          </w:tcPr>
          <w:p w14:paraId="634A2C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894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126C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E0E3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367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4E04" w14:paraId="7A7115A4" w14:textId="77777777" w:rsidTr="00797DEB">
        <w:tc>
          <w:tcPr>
            <w:tcW w:w="2203" w:type="dxa"/>
          </w:tcPr>
          <w:p w14:paraId="5C0869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B3FF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5621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4C9D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C4D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58368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2FCB8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29EE92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5628BF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09FD7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297AC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6F17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04E04" w14:paraId="1D90E3A7" w14:textId="77777777" w:rsidTr="00D90155">
        <w:trPr>
          <w:trHeight w:val="324"/>
        </w:trPr>
        <w:tc>
          <w:tcPr>
            <w:tcW w:w="7675" w:type="dxa"/>
            <w:gridSpan w:val="2"/>
          </w:tcPr>
          <w:p w14:paraId="43793FC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04E04" w14:paraId="7319FBFB" w14:textId="77777777" w:rsidTr="00D90155">
        <w:trPr>
          <w:trHeight w:val="314"/>
        </w:trPr>
        <w:tc>
          <w:tcPr>
            <w:tcW w:w="2545" w:type="dxa"/>
          </w:tcPr>
          <w:p w14:paraId="5A7A4B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A19D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14FC459" w14:textId="77777777" w:rsidTr="00D90155">
        <w:trPr>
          <w:trHeight w:val="324"/>
        </w:trPr>
        <w:tc>
          <w:tcPr>
            <w:tcW w:w="2545" w:type="dxa"/>
          </w:tcPr>
          <w:p w14:paraId="46E4CFA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003E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B5830A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01A1B79F" w14:textId="77777777" w:rsidTr="00D90155">
        <w:trPr>
          <w:trHeight w:val="324"/>
        </w:trPr>
        <w:tc>
          <w:tcPr>
            <w:tcW w:w="2545" w:type="dxa"/>
          </w:tcPr>
          <w:p w14:paraId="3C2C54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BC437E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04D5FF3D" w14:textId="77777777" w:rsidTr="00D90155">
        <w:trPr>
          <w:trHeight w:val="340"/>
        </w:trPr>
        <w:tc>
          <w:tcPr>
            <w:tcW w:w="2545" w:type="dxa"/>
          </w:tcPr>
          <w:p w14:paraId="340DF7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D502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4A5EC243" w14:textId="77777777" w:rsidTr="00D90155">
        <w:trPr>
          <w:trHeight w:val="340"/>
        </w:trPr>
        <w:tc>
          <w:tcPr>
            <w:tcW w:w="2545" w:type="dxa"/>
          </w:tcPr>
          <w:p w14:paraId="20AD6D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84857D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4F5CC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A63ED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C599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8E0EC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DA77F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39CA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0CF8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9AF2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5147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DF4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3654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1FC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32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7AB4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D6C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B45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653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B67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DB7A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EE5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5E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856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171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081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257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9D7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27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47A9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40E1D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255BF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45B83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B829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0DF3F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53ECB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04E04" w14:paraId="6E0F168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AD20F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D6809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04E04" w14:paraId="365B178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3E07A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5BA47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04E04" w14:paraId="1F3B7431" w14:textId="77777777" w:rsidTr="001D05D6">
        <w:trPr>
          <w:trHeight w:val="404"/>
        </w:trPr>
        <w:tc>
          <w:tcPr>
            <w:tcW w:w="918" w:type="dxa"/>
          </w:tcPr>
          <w:p w14:paraId="5FA24B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3041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5C64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8F18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9DE8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DA60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9BF9A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6894DD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7C07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2A1E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D4B6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6888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04E04" w14:paraId="44FD9E83" w14:textId="77777777" w:rsidTr="001D05D6">
        <w:trPr>
          <w:trHeight w:val="622"/>
        </w:trPr>
        <w:tc>
          <w:tcPr>
            <w:tcW w:w="918" w:type="dxa"/>
          </w:tcPr>
          <w:p w14:paraId="46E54E99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6051268" w14:textId="38CFBEA8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B9FFCEA" w14:textId="431987B1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02/05/2021</w:t>
            </w:r>
          </w:p>
        </w:tc>
        <w:tc>
          <w:tcPr>
            <w:tcW w:w="1710" w:type="dxa"/>
          </w:tcPr>
          <w:p w14:paraId="73B694BE" w14:textId="494CE98F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04/09/2021</w:t>
            </w:r>
          </w:p>
        </w:tc>
        <w:tc>
          <w:tcPr>
            <w:tcW w:w="900" w:type="dxa"/>
          </w:tcPr>
          <w:p w14:paraId="3E75210E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E81DC72" w14:textId="39ECCEEB" w:rsidR="008F53D7" w:rsidRPr="00C03D07" w:rsidRDefault="00FC4D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46F2CA65" w14:textId="37C73B65" w:rsidR="008F53D7" w:rsidRPr="00C03D07" w:rsidRDefault="00FC4D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04/11/2021</w:t>
            </w:r>
          </w:p>
        </w:tc>
        <w:tc>
          <w:tcPr>
            <w:tcW w:w="1980" w:type="dxa"/>
          </w:tcPr>
          <w:p w14:paraId="6B4B5B62" w14:textId="7A01AC06" w:rsidR="008F53D7" w:rsidRPr="00C03D07" w:rsidRDefault="00FC4D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07/07/2021</w:t>
            </w:r>
          </w:p>
        </w:tc>
      </w:tr>
      <w:tr w:rsidR="00C04E04" w14:paraId="56E7DE90" w14:textId="77777777" w:rsidTr="001D05D6">
        <w:trPr>
          <w:trHeight w:val="592"/>
        </w:trPr>
        <w:tc>
          <w:tcPr>
            <w:tcW w:w="918" w:type="dxa"/>
          </w:tcPr>
          <w:p w14:paraId="50B6CE3F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0132BBE" w14:textId="5687383D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A81DE3B" w14:textId="51CC0A55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73375ED6" w14:textId="48EB8B7E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E3E3D0B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4B887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4124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1B1B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59941E86" w14:textId="77777777" w:rsidTr="001D05D6">
        <w:trPr>
          <w:trHeight w:val="592"/>
        </w:trPr>
        <w:tc>
          <w:tcPr>
            <w:tcW w:w="918" w:type="dxa"/>
          </w:tcPr>
          <w:p w14:paraId="1852150E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FE6C4A" w14:textId="4366427B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E8D212E" w14:textId="401BFB84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04/17/2019</w:t>
            </w:r>
          </w:p>
        </w:tc>
        <w:tc>
          <w:tcPr>
            <w:tcW w:w="1710" w:type="dxa"/>
          </w:tcPr>
          <w:p w14:paraId="073EDACD" w14:textId="7933F9FE" w:rsidR="008F53D7" w:rsidRPr="00C03D07" w:rsidRDefault="00FC4D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115C8BF8" w14:textId="77777777" w:rsidR="008F53D7" w:rsidRPr="00C03D07" w:rsidRDefault="00045E7C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67263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2B1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1FF8B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263E96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FEBFE7" w14:textId="2D316A6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4DBB" w14:paraId="4FBFF721" w14:textId="77777777" w:rsidTr="00730EF3">
        <w:trPr>
          <w:trHeight w:val="398"/>
        </w:trPr>
        <w:tc>
          <w:tcPr>
            <w:tcW w:w="5148" w:type="dxa"/>
            <w:gridSpan w:val="4"/>
          </w:tcPr>
          <w:p w14:paraId="3B06EADC" w14:textId="77777777" w:rsidR="00FC4DBB" w:rsidRPr="00C1676B" w:rsidRDefault="00FC4DBB" w:rsidP="00730EF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36CCB4D" w14:textId="77777777" w:rsidR="00FC4DBB" w:rsidRPr="00C1676B" w:rsidRDefault="00FC4DBB" w:rsidP="00730EF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4DBB" w14:paraId="6EC5C373" w14:textId="77777777" w:rsidTr="00730EF3">
        <w:trPr>
          <w:trHeight w:val="383"/>
        </w:trPr>
        <w:tc>
          <w:tcPr>
            <w:tcW w:w="5148" w:type="dxa"/>
            <w:gridSpan w:val="4"/>
          </w:tcPr>
          <w:p w14:paraId="127882A2" w14:textId="77777777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4384BEE" w14:textId="77777777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4DBB" w14:paraId="58386857" w14:textId="77777777" w:rsidTr="00730EF3">
        <w:trPr>
          <w:trHeight w:val="404"/>
        </w:trPr>
        <w:tc>
          <w:tcPr>
            <w:tcW w:w="918" w:type="dxa"/>
          </w:tcPr>
          <w:p w14:paraId="33E7F26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44A911C" w14:textId="77777777" w:rsidR="00FC4DBB" w:rsidRPr="00C03D07" w:rsidRDefault="00FC4DBB" w:rsidP="00730EF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ADD48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6BE6A4C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200D51B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FC2B12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0D4F9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B27286" w14:textId="77777777" w:rsidR="00FC4DBB" w:rsidRPr="00C03D07" w:rsidRDefault="00FC4DBB" w:rsidP="00730EF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EE05A6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F894C0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E6F95A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CC9337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4DBB" w14:paraId="19F35298" w14:textId="77777777" w:rsidTr="00730EF3">
        <w:trPr>
          <w:trHeight w:val="622"/>
        </w:trPr>
        <w:tc>
          <w:tcPr>
            <w:tcW w:w="918" w:type="dxa"/>
          </w:tcPr>
          <w:p w14:paraId="0707B6C3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DFB128F" w14:textId="18553FCF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3403C8DF" w14:textId="4F3F1224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07/07/2021</w:t>
            </w:r>
          </w:p>
        </w:tc>
        <w:tc>
          <w:tcPr>
            <w:tcW w:w="1710" w:type="dxa"/>
          </w:tcPr>
          <w:p w14:paraId="103DF373" w14:textId="3ED5BF78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3B12D7D" w14:textId="0083A44C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2ADC6B" w14:textId="0521E610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56BDB4" w14:textId="6E0D0912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B86B26" w14:textId="7AB788EE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DBB" w14:paraId="75744BA9" w14:textId="77777777" w:rsidTr="00730EF3">
        <w:trPr>
          <w:trHeight w:val="592"/>
        </w:trPr>
        <w:tc>
          <w:tcPr>
            <w:tcW w:w="918" w:type="dxa"/>
          </w:tcPr>
          <w:p w14:paraId="26B45721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F7F5285" w14:textId="4356BF36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DA7BD" w14:textId="3DB0D135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8B509" w14:textId="1C81E166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F5D6AA" w14:textId="7AF4CDA3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3911AB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7CC20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0EBCF7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4DBB" w14:paraId="6E49D417" w14:textId="77777777" w:rsidTr="00730EF3">
        <w:trPr>
          <w:trHeight w:val="592"/>
        </w:trPr>
        <w:tc>
          <w:tcPr>
            <w:tcW w:w="918" w:type="dxa"/>
          </w:tcPr>
          <w:p w14:paraId="09877CDF" w14:textId="77777777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DCE2ED6" w14:textId="42E22E6C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E78794" w14:textId="7BCB5754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92FAE" w14:textId="78DE1B54" w:rsidR="00FC4DBB" w:rsidRPr="00C03D07" w:rsidRDefault="00FC4DBB" w:rsidP="00730EF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B6E3CD" w14:textId="71F2561A" w:rsidR="00FC4DBB" w:rsidRPr="00C03D07" w:rsidRDefault="00FC4DBB" w:rsidP="00730EF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4E1527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E3F61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9222748" w14:textId="77777777" w:rsidR="00FC4DBB" w:rsidRPr="00C03D07" w:rsidRDefault="00FC4DBB" w:rsidP="00730EF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D25ADE" w14:textId="1EF4A5C8" w:rsidR="00FC4DBB" w:rsidRDefault="00FC4DBB" w:rsidP="00FC4DBB">
      <w:pPr>
        <w:spacing w:before="9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A88A6CD" w14:textId="77777777" w:rsidR="00FC4DBB" w:rsidRDefault="00FC4DB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11501CB" w14:textId="77777777" w:rsidR="00B95496" w:rsidRPr="00C1676B" w:rsidRDefault="00045E7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04E04" w14:paraId="5B37B611" w14:textId="77777777" w:rsidTr="004B23E9">
        <w:trPr>
          <w:trHeight w:val="825"/>
        </w:trPr>
        <w:tc>
          <w:tcPr>
            <w:tcW w:w="2538" w:type="dxa"/>
          </w:tcPr>
          <w:p w14:paraId="7DF2B2C4" w14:textId="77777777" w:rsidR="00B95496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2C10A3A" w14:textId="77777777" w:rsidR="00B95496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2B24B2F" w14:textId="77777777" w:rsidR="00B95496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FB0412" w14:textId="77777777" w:rsidR="00B95496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4D7F0A5" w14:textId="77777777" w:rsidR="00B95496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C04E04" w14:paraId="3CDB46F2" w14:textId="77777777" w:rsidTr="004B23E9">
        <w:trPr>
          <w:trHeight w:val="275"/>
        </w:trPr>
        <w:tc>
          <w:tcPr>
            <w:tcW w:w="2538" w:type="dxa"/>
          </w:tcPr>
          <w:p w14:paraId="035099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0A3A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82F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A6B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0BB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83078B4" w14:textId="77777777" w:rsidTr="004B23E9">
        <w:trPr>
          <w:trHeight w:val="275"/>
        </w:trPr>
        <w:tc>
          <w:tcPr>
            <w:tcW w:w="2538" w:type="dxa"/>
          </w:tcPr>
          <w:p w14:paraId="433D86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4FA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B2BE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473F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4EF5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9FDE47D" w14:textId="77777777" w:rsidTr="004B23E9">
        <w:trPr>
          <w:trHeight w:val="292"/>
        </w:trPr>
        <w:tc>
          <w:tcPr>
            <w:tcW w:w="2538" w:type="dxa"/>
          </w:tcPr>
          <w:p w14:paraId="16934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2D71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5B98FA" w14:textId="77777777" w:rsidR="00B95496" w:rsidRPr="00C1676B" w:rsidRDefault="00045E7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1086930" w14:textId="77777777" w:rsidR="00B95496" w:rsidRPr="00C1676B" w:rsidRDefault="00045E7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AB843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55F5BC93" w14:textId="77777777" w:rsidTr="00044B40">
        <w:trPr>
          <w:trHeight w:val="557"/>
        </w:trPr>
        <w:tc>
          <w:tcPr>
            <w:tcW w:w="2538" w:type="dxa"/>
          </w:tcPr>
          <w:p w14:paraId="3C3359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068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B6D0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736F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97D6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0F4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D4EF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5025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F426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62A7B4" w14:textId="77777777" w:rsidR="008A20BA" w:rsidRPr="00E059E1" w:rsidRDefault="00045E7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1058CE7">
          <v:roundrect id="_x0000_s2050" style="position:absolute;margin-left:-6.75pt;margin-top:1.3pt;width:549pt;height:67.3pt;z-index:1" arcsize="10923f">
            <v:textbox>
              <w:txbxContent>
                <w:p w14:paraId="575D9F47" w14:textId="77777777" w:rsidR="00C8092E" w:rsidRPr="004A10AC" w:rsidRDefault="00045E7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DB4551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A311538" w14:textId="77777777" w:rsidR="00C8092E" w:rsidRPr="004A10AC" w:rsidRDefault="00045E7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7C8992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760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4B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B43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B1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DF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D8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F1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B9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A4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5C9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48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FA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30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CA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8E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2A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516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D1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77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3F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58809" w14:textId="77777777" w:rsidR="004F2E9A" w:rsidRDefault="00045E7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FB3D6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D7071AF">
          <v:roundrect id="_x0000_s2052" style="position:absolute;margin-left:244.5pt;margin-top:.35pt;width:63.75pt;height:15pt;z-index:2" arcsize="10923f"/>
        </w:pict>
      </w:r>
    </w:p>
    <w:p w14:paraId="3610A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230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334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4D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94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11D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DF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B48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13B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26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88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D2E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67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E47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5C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2F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FD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22A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8F0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10D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B0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E3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78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8A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E6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2A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1A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106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04D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23D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CA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59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6B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7E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C3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52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06A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04B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E1C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F78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934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4EF6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062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04E04" w14:paraId="137E23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1A1AAC" w14:textId="77777777" w:rsidR="008F53D7" w:rsidRPr="00C1676B" w:rsidRDefault="00045E7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04E04" w14:paraId="3216ED11" w14:textId="77777777" w:rsidTr="0030732B">
        <w:trPr>
          <w:trHeight w:val="533"/>
        </w:trPr>
        <w:tc>
          <w:tcPr>
            <w:tcW w:w="738" w:type="dxa"/>
          </w:tcPr>
          <w:p w14:paraId="6912CEF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9B74AA" w14:textId="77777777" w:rsidR="008F53D7" w:rsidRPr="00C03D07" w:rsidRDefault="00045E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D74C71" w14:textId="77777777" w:rsidR="008F53D7" w:rsidRPr="00C03D07" w:rsidRDefault="00045E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9C44BF" w14:textId="77777777" w:rsidR="008F53D7" w:rsidRPr="00C03D07" w:rsidRDefault="00045E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0627FC" w14:textId="77777777" w:rsidR="008F53D7" w:rsidRPr="00C03D07" w:rsidRDefault="00045E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38A4CB" w14:textId="77777777" w:rsidR="008F53D7" w:rsidRPr="00C03D07" w:rsidRDefault="00045E7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04E04" w14:paraId="0FE6B076" w14:textId="77777777" w:rsidTr="0030732B">
        <w:trPr>
          <w:trHeight w:val="266"/>
        </w:trPr>
        <w:tc>
          <w:tcPr>
            <w:tcW w:w="738" w:type="dxa"/>
          </w:tcPr>
          <w:p w14:paraId="34917F8A" w14:textId="77777777" w:rsidR="008F53D7" w:rsidRPr="00C03D07" w:rsidRDefault="00045E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CD6AD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C020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A208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1D80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D950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73A814FF" w14:textId="77777777" w:rsidTr="0030732B">
        <w:trPr>
          <w:trHeight w:val="266"/>
        </w:trPr>
        <w:tc>
          <w:tcPr>
            <w:tcW w:w="738" w:type="dxa"/>
          </w:tcPr>
          <w:p w14:paraId="200C62FB" w14:textId="77777777" w:rsidR="008F53D7" w:rsidRPr="00C03D07" w:rsidRDefault="00045E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63DEE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03FF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7524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FFB4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BAD5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479AEF07" w14:textId="77777777" w:rsidTr="0030732B">
        <w:trPr>
          <w:trHeight w:val="266"/>
        </w:trPr>
        <w:tc>
          <w:tcPr>
            <w:tcW w:w="738" w:type="dxa"/>
          </w:tcPr>
          <w:p w14:paraId="123A7573" w14:textId="77777777" w:rsidR="008F53D7" w:rsidRPr="00C03D07" w:rsidRDefault="00045E7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B86529" w14:textId="77777777" w:rsidR="008F53D7" w:rsidRPr="00C03D07" w:rsidRDefault="00045E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80DD2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4E75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EED6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B598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74312F0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DD0B7E3" w14:textId="77777777" w:rsidR="008F53D7" w:rsidRPr="00C03D07" w:rsidRDefault="00045E7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6B2B38D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45E7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DE526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422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39C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279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845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131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013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8D2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2FC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F6D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4711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C452E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AAE55C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04E04" w14:paraId="28073F62" w14:textId="77777777" w:rsidTr="004B23E9">
        <w:tc>
          <w:tcPr>
            <w:tcW w:w="9198" w:type="dxa"/>
          </w:tcPr>
          <w:p w14:paraId="5D1E24B6" w14:textId="77777777" w:rsidR="007706AD" w:rsidRPr="00C03D07" w:rsidRDefault="00045E7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68733D6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04E04" w14:paraId="74934D35" w14:textId="77777777" w:rsidTr="004B23E9">
        <w:tc>
          <w:tcPr>
            <w:tcW w:w="9198" w:type="dxa"/>
          </w:tcPr>
          <w:p w14:paraId="39175776" w14:textId="77777777" w:rsidR="007706AD" w:rsidRPr="00C03D07" w:rsidRDefault="00045E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8320E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4E04" w14:paraId="7BADCF34" w14:textId="77777777" w:rsidTr="004B23E9">
        <w:tc>
          <w:tcPr>
            <w:tcW w:w="9198" w:type="dxa"/>
          </w:tcPr>
          <w:p w14:paraId="5205E90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C9BEA2" w14:textId="77777777" w:rsidR="007706AD" w:rsidRPr="00C03D07" w:rsidRDefault="00045E7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1A327D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3B44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F2F81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24BAC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1F8E56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A44BB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FA6AF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E6C014" w14:textId="77777777" w:rsidR="0064317E" w:rsidRPr="0064317E" w:rsidRDefault="00045E7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3638F2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04E04" w14:paraId="220E3911" w14:textId="77777777" w:rsidTr="004B23E9">
        <w:tc>
          <w:tcPr>
            <w:tcW w:w="1101" w:type="dxa"/>
            <w:shd w:val="clear" w:color="auto" w:fill="auto"/>
          </w:tcPr>
          <w:p w14:paraId="4D7723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EA0AE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5A86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CD4B0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68614A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0D2EE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1C7D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B1133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DEF9C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C412C1B" w14:textId="77777777" w:rsidR="00C27558" w:rsidRPr="004B23E9" w:rsidRDefault="00045E7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B45DB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04E04" w14:paraId="573C9C4D" w14:textId="77777777" w:rsidTr="004B23E9">
        <w:tc>
          <w:tcPr>
            <w:tcW w:w="1101" w:type="dxa"/>
            <w:shd w:val="clear" w:color="auto" w:fill="auto"/>
          </w:tcPr>
          <w:p w14:paraId="16B002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65E4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E9B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6F61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EB4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CDA3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F1609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829D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CE8E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3ABB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2F36A94D" w14:textId="77777777" w:rsidTr="004B23E9">
        <w:tc>
          <w:tcPr>
            <w:tcW w:w="1101" w:type="dxa"/>
            <w:shd w:val="clear" w:color="auto" w:fill="auto"/>
          </w:tcPr>
          <w:p w14:paraId="4B4512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D58C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7159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18EC0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CFBF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AA72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0398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EE6D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F9AA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0A0A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09AB7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10447D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04E04" w14:paraId="4E7D703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C45D807" w14:textId="77777777" w:rsidR="00820F53" w:rsidRPr="00C1676B" w:rsidRDefault="00045E7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04E04" w14:paraId="7FBC54BA" w14:textId="77777777" w:rsidTr="004B23E9">
        <w:trPr>
          <w:trHeight w:val="263"/>
        </w:trPr>
        <w:tc>
          <w:tcPr>
            <w:tcW w:w="6880" w:type="dxa"/>
          </w:tcPr>
          <w:p w14:paraId="3D46C892" w14:textId="77777777" w:rsidR="00820F53" w:rsidRPr="00C03D07" w:rsidRDefault="00045E7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8953AB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5B9DAA" w14:textId="77777777" w:rsidR="00820F53" w:rsidRPr="00C03D07" w:rsidRDefault="00045E7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04E04" w14:paraId="204E6AA1" w14:textId="77777777" w:rsidTr="004B23E9">
        <w:trPr>
          <w:trHeight w:val="263"/>
        </w:trPr>
        <w:tc>
          <w:tcPr>
            <w:tcW w:w="6880" w:type="dxa"/>
          </w:tcPr>
          <w:p w14:paraId="770B58D4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95BC7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038D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2F399AAE" w14:textId="77777777" w:rsidTr="004B23E9">
        <w:trPr>
          <w:trHeight w:val="301"/>
        </w:trPr>
        <w:tc>
          <w:tcPr>
            <w:tcW w:w="6880" w:type="dxa"/>
          </w:tcPr>
          <w:p w14:paraId="7B5D5390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65BBA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102A7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7F765BF0" w14:textId="77777777" w:rsidTr="004B23E9">
        <w:trPr>
          <w:trHeight w:val="263"/>
        </w:trPr>
        <w:tc>
          <w:tcPr>
            <w:tcW w:w="6880" w:type="dxa"/>
          </w:tcPr>
          <w:p w14:paraId="4FEFC653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98321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5C7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3606DD9C" w14:textId="77777777" w:rsidTr="004B23E9">
        <w:trPr>
          <w:trHeight w:val="250"/>
        </w:trPr>
        <w:tc>
          <w:tcPr>
            <w:tcW w:w="6880" w:type="dxa"/>
          </w:tcPr>
          <w:p w14:paraId="7AB2038A" w14:textId="77777777" w:rsidR="00820F53" w:rsidRPr="00C03D07" w:rsidRDefault="00045E7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A3EC0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7E8D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2FAAE798" w14:textId="77777777" w:rsidTr="004B23E9">
        <w:trPr>
          <w:trHeight w:val="263"/>
        </w:trPr>
        <w:tc>
          <w:tcPr>
            <w:tcW w:w="6880" w:type="dxa"/>
          </w:tcPr>
          <w:p w14:paraId="40708469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9488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4D7C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CFC7F3B" w14:textId="77777777" w:rsidTr="004B23E9">
        <w:trPr>
          <w:trHeight w:val="275"/>
        </w:trPr>
        <w:tc>
          <w:tcPr>
            <w:tcW w:w="6880" w:type="dxa"/>
          </w:tcPr>
          <w:p w14:paraId="4A837A13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0EF0C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B251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EC12E18" w14:textId="77777777" w:rsidTr="004B23E9">
        <w:trPr>
          <w:trHeight w:val="275"/>
        </w:trPr>
        <w:tc>
          <w:tcPr>
            <w:tcW w:w="6880" w:type="dxa"/>
          </w:tcPr>
          <w:p w14:paraId="1DA9C763" w14:textId="77777777" w:rsidR="00820F53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1552E9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CEC0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1BDDC231" w14:textId="77777777" w:rsidTr="004B23E9">
        <w:trPr>
          <w:trHeight w:val="275"/>
        </w:trPr>
        <w:tc>
          <w:tcPr>
            <w:tcW w:w="6880" w:type="dxa"/>
          </w:tcPr>
          <w:p w14:paraId="74121260" w14:textId="77777777" w:rsidR="00C8092E" w:rsidRPr="00C03D07" w:rsidRDefault="00045E7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457EDE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4E88A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6FA2F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6CB1340" w14:textId="77777777" w:rsidR="004416C2" w:rsidRDefault="00045E7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7AE695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04E04" w14:paraId="25FFD937" w14:textId="77777777" w:rsidTr="005A2CD3">
        <w:tc>
          <w:tcPr>
            <w:tcW w:w="7196" w:type="dxa"/>
            <w:shd w:val="clear" w:color="auto" w:fill="auto"/>
          </w:tcPr>
          <w:p w14:paraId="790B5E4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2CD4C9" w14:textId="77777777" w:rsidR="004416C2" w:rsidRPr="005A2CD3" w:rsidRDefault="00045E7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6EBFAC4" w14:textId="77777777" w:rsidR="004416C2" w:rsidRPr="005A2CD3" w:rsidRDefault="00045E7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04E04" w14:paraId="61DF4B4B" w14:textId="77777777" w:rsidTr="005A2CD3">
        <w:tc>
          <w:tcPr>
            <w:tcW w:w="7196" w:type="dxa"/>
            <w:shd w:val="clear" w:color="auto" w:fill="auto"/>
          </w:tcPr>
          <w:p w14:paraId="633CECAB" w14:textId="77777777" w:rsidR="0087309D" w:rsidRPr="005A2CD3" w:rsidRDefault="00045E7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50463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9A2B3F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04E04" w14:paraId="517518E6" w14:textId="77777777" w:rsidTr="005A2CD3">
        <w:tc>
          <w:tcPr>
            <w:tcW w:w="7196" w:type="dxa"/>
            <w:shd w:val="clear" w:color="auto" w:fill="auto"/>
          </w:tcPr>
          <w:p w14:paraId="4E587568" w14:textId="77777777" w:rsidR="0087309D" w:rsidRPr="005A2CD3" w:rsidRDefault="00045E7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29CE59B" w14:textId="77777777" w:rsidR="0087309D" w:rsidRPr="005A2CD3" w:rsidRDefault="00045E7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21487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E50EC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4490E4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1B510F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A58611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B90AFC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04E04" w14:paraId="7C4F05B0" w14:textId="77777777" w:rsidTr="00C22C37">
        <w:trPr>
          <w:trHeight w:val="318"/>
        </w:trPr>
        <w:tc>
          <w:tcPr>
            <w:tcW w:w="6194" w:type="dxa"/>
          </w:tcPr>
          <w:p w14:paraId="18B34C2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17CD06E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45E7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C54CD2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3D849DBD" w14:textId="77777777" w:rsidTr="00C22C37">
        <w:trPr>
          <w:trHeight w:val="303"/>
        </w:trPr>
        <w:tc>
          <w:tcPr>
            <w:tcW w:w="6194" w:type="dxa"/>
          </w:tcPr>
          <w:p w14:paraId="7E9A3DCD" w14:textId="77777777" w:rsidR="00C22C37" w:rsidRPr="00C03D07" w:rsidRDefault="00045E7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41CDE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15BEC89E" w14:textId="77777777" w:rsidTr="00C22C37">
        <w:trPr>
          <w:trHeight w:val="304"/>
        </w:trPr>
        <w:tc>
          <w:tcPr>
            <w:tcW w:w="6194" w:type="dxa"/>
          </w:tcPr>
          <w:p w14:paraId="23A42385" w14:textId="77777777" w:rsidR="00C22C37" w:rsidRPr="00C03D07" w:rsidRDefault="00045E7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AF3603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5F132CD9" w14:textId="77777777" w:rsidTr="00C22C37">
        <w:trPr>
          <w:trHeight w:val="304"/>
        </w:trPr>
        <w:tc>
          <w:tcPr>
            <w:tcW w:w="6194" w:type="dxa"/>
          </w:tcPr>
          <w:p w14:paraId="53231683" w14:textId="77777777" w:rsidR="001120EA" w:rsidRPr="00C03D07" w:rsidRDefault="00045E7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0423738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70433D6D" w14:textId="77777777" w:rsidTr="00C22C37">
        <w:trPr>
          <w:trHeight w:val="304"/>
        </w:trPr>
        <w:tc>
          <w:tcPr>
            <w:tcW w:w="6194" w:type="dxa"/>
          </w:tcPr>
          <w:p w14:paraId="7DAC6CE0" w14:textId="77777777" w:rsidR="00445544" w:rsidRDefault="00045E7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D9CAB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51C808B5" w14:textId="77777777" w:rsidTr="00C22C37">
        <w:trPr>
          <w:trHeight w:val="304"/>
        </w:trPr>
        <w:tc>
          <w:tcPr>
            <w:tcW w:w="6194" w:type="dxa"/>
          </w:tcPr>
          <w:p w14:paraId="5E98621A" w14:textId="77777777" w:rsidR="001120EA" w:rsidRDefault="00045E7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6F861A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58FFCBA0" w14:textId="77777777" w:rsidTr="00C22C37">
        <w:trPr>
          <w:trHeight w:val="318"/>
        </w:trPr>
        <w:tc>
          <w:tcPr>
            <w:tcW w:w="6194" w:type="dxa"/>
          </w:tcPr>
          <w:p w14:paraId="0202DFF3" w14:textId="77777777" w:rsidR="00C22C37" w:rsidRPr="00C03D07" w:rsidRDefault="00045E7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5618B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4AA9AB37" w14:textId="77777777" w:rsidTr="00F75F57">
        <w:trPr>
          <w:trHeight w:val="318"/>
        </w:trPr>
        <w:tc>
          <w:tcPr>
            <w:tcW w:w="6194" w:type="dxa"/>
          </w:tcPr>
          <w:p w14:paraId="6833961C" w14:textId="77777777" w:rsidR="004B5D2A" w:rsidRPr="00C03D07" w:rsidRDefault="00045E7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E1299F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30B161BF" w14:textId="77777777" w:rsidTr="00C22C37">
        <w:trPr>
          <w:trHeight w:val="303"/>
        </w:trPr>
        <w:tc>
          <w:tcPr>
            <w:tcW w:w="6194" w:type="dxa"/>
          </w:tcPr>
          <w:p w14:paraId="6A1A3AF0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B5400D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7A974D45" w14:textId="77777777" w:rsidTr="006C5784">
        <w:trPr>
          <w:trHeight w:val="359"/>
        </w:trPr>
        <w:tc>
          <w:tcPr>
            <w:tcW w:w="6194" w:type="dxa"/>
          </w:tcPr>
          <w:p w14:paraId="1FFF98D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45E7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45E7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45E7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45E7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B97D371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7FBFCD5F" w14:textId="77777777" w:rsidTr="006C5784">
        <w:trPr>
          <w:trHeight w:val="134"/>
        </w:trPr>
        <w:tc>
          <w:tcPr>
            <w:tcW w:w="6194" w:type="dxa"/>
          </w:tcPr>
          <w:p w14:paraId="197C4B40" w14:textId="77777777" w:rsidR="00C22C37" w:rsidRPr="00C03D07" w:rsidRDefault="00045E7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05FA16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618A4E19" w14:textId="77777777" w:rsidTr="00C22C37">
        <w:trPr>
          <w:trHeight w:val="303"/>
        </w:trPr>
        <w:tc>
          <w:tcPr>
            <w:tcW w:w="6194" w:type="dxa"/>
          </w:tcPr>
          <w:p w14:paraId="7C36B75C" w14:textId="77777777" w:rsidR="00C22C37" w:rsidRPr="00C03D07" w:rsidRDefault="00045E7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A253C6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458D7AF0" w14:textId="77777777" w:rsidTr="00C22C37">
        <w:trPr>
          <w:trHeight w:val="303"/>
        </w:trPr>
        <w:tc>
          <w:tcPr>
            <w:tcW w:w="6194" w:type="dxa"/>
          </w:tcPr>
          <w:p w14:paraId="11E2EE66" w14:textId="77777777" w:rsidR="004B5D2A" w:rsidRPr="00C03D07" w:rsidRDefault="00045E7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9E08650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6984A124" w14:textId="77777777" w:rsidTr="00C22C37">
        <w:trPr>
          <w:trHeight w:val="303"/>
        </w:trPr>
        <w:tc>
          <w:tcPr>
            <w:tcW w:w="6194" w:type="dxa"/>
          </w:tcPr>
          <w:p w14:paraId="5FB214CA" w14:textId="77777777" w:rsidR="006C5784" w:rsidRDefault="00045E7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DD46DC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20DBDE43" w14:textId="77777777" w:rsidTr="00C22C37">
        <w:trPr>
          <w:trHeight w:val="303"/>
        </w:trPr>
        <w:tc>
          <w:tcPr>
            <w:tcW w:w="6194" w:type="dxa"/>
          </w:tcPr>
          <w:p w14:paraId="2026DC37" w14:textId="77777777" w:rsidR="006C5784" w:rsidRDefault="00045E7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DDAE04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5C1D263D" w14:textId="77777777" w:rsidTr="00C22C37">
        <w:trPr>
          <w:trHeight w:val="318"/>
        </w:trPr>
        <w:tc>
          <w:tcPr>
            <w:tcW w:w="6194" w:type="dxa"/>
          </w:tcPr>
          <w:p w14:paraId="2DEA8695" w14:textId="77777777" w:rsidR="00C22C37" w:rsidRPr="00C03D07" w:rsidRDefault="00045E7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939DE9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230F1E15" w14:textId="77777777" w:rsidTr="00C22C37">
        <w:trPr>
          <w:trHeight w:val="318"/>
        </w:trPr>
        <w:tc>
          <w:tcPr>
            <w:tcW w:w="6194" w:type="dxa"/>
          </w:tcPr>
          <w:p w14:paraId="6550D4C4" w14:textId="77777777" w:rsidR="00C22C37" w:rsidRPr="00C03D07" w:rsidRDefault="00045E7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8FF3E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3DB5650F" w14:textId="77777777" w:rsidTr="00C22C37">
        <w:trPr>
          <w:trHeight w:val="318"/>
        </w:trPr>
        <w:tc>
          <w:tcPr>
            <w:tcW w:w="6194" w:type="dxa"/>
          </w:tcPr>
          <w:p w14:paraId="1601DF54" w14:textId="77777777" w:rsidR="00C22C37" w:rsidRPr="00C03D07" w:rsidRDefault="00045E7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0E148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607016D8" w14:textId="77777777" w:rsidTr="00C22C37">
        <w:trPr>
          <w:trHeight w:val="318"/>
        </w:trPr>
        <w:tc>
          <w:tcPr>
            <w:tcW w:w="6194" w:type="dxa"/>
          </w:tcPr>
          <w:p w14:paraId="72F2C650" w14:textId="77777777" w:rsidR="00C22C37" w:rsidRPr="00C03D07" w:rsidRDefault="00045E7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6AEF16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631C09AC" w14:textId="77777777" w:rsidTr="00C22C37">
        <w:trPr>
          <w:trHeight w:val="318"/>
        </w:trPr>
        <w:tc>
          <w:tcPr>
            <w:tcW w:w="6194" w:type="dxa"/>
          </w:tcPr>
          <w:p w14:paraId="4729442B" w14:textId="77777777" w:rsidR="00C22C37" w:rsidRPr="00C03D07" w:rsidRDefault="00045E7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290E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4CFD99D5" w14:textId="77777777" w:rsidTr="00C22C37">
        <w:trPr>
          <w:trHeight w:val="318"/>
        </w:trPr>
        <w:tc>
          <w:tcPr>
            <w:tcW w:w="6194" w:type="dxa"/>
          </w:tcPr>
          <w:p w14:paraId="45ABF8A8" w14:textId="77777777" w:rsidR="00C22C37" w:rsidRPr="00C03D07" w:rsidRDefault="00045E7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716F11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7A44D57A" w14:textId="77777777" w:rsidTr="00C22C37">
        <w:trPr>
          <w:trHeight w:val="318"/>
        </w:trPr>
        <w:tc>
          <w:tcPr>
            <w:tcW w:w="6194" w:type="dxa"/>
          </w:tcPr>
          <w:p w14:paraId="3803629C" w14:textId="77777777" w:rsidR="00C22C37" w:rsidRPr="00C03D07" w:rsidRDefault="00045E7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4EAD987" w14:textId="77777777" w:rsidR="00C22C37" w:rsidRPr="00C03D07" w:rsidRDefault="00045E7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0A80E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273602FB" w14:textId="77777777" w:rsidTr="00C22C37">
        <w:trPr>
          <w:trHeight w:val="318"/>
        </w:trPr>
        <w:tc>
          <w:tcPr>
            <w:tcW w:w="6194" w:type="dxa"/>
          </w:tcPr>
          <w:p w14:paraId="3DBE97B1" w14:textId="77777777" w:rsidR="00C22C37" w:rsidRPr="00C03D07" w:rsidRDefault="00045E7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3CE2A3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01FFF1B3" w14:textId="77777777" w:rsidTr="00C22C37">
        <w:trPr>
          <w:trHeight w:val="318"/>
        </w:trPr>
        <w:tc>
          <w:tcPr>
            <w:tcW w:w="6194" w:type="dxa"/>
          </w:tcPr>
          <w:p w14:paraId="5E1D14D9" w14:textId="77777777" w:rsidR="00C22C37" w:rsidRPr="00C03D07" w:rsidRDefault="00045E7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CB5B5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704491BD" w14:textId="77777777" w:rsidTr="00C22C37">
        <w:trPr>
          <w:trHeight w:val="318"/>
        </w:trPr>
        <w:tc>
          <w:tcPr>
            <w:tcW w:w="6194" w:type="dxa"/>
          </w:tcPr>
          <w:p w14:paraId="52E8147A" w14:textId="77777777" w:rsidR="00C22C37" w:rsidRPr="00C03D07" w:rsidRDefault="00045E7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666BD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30EC5377" w14:textId="77777777" w:rsidTr="00C22C37">
        <w:trPr>
          <w:trHeight w:val="318"/>
        </w:trPr>
        <w:tc>
          <w:tcPr>
            <w:tcW w:w="6194" w:type="dxa"/>
          </w:tcPr>
          <w:p w14:paraId="1197F00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E10E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1FE6FB58" w14:textId="77777777" w:rsidTr="00C22C37">
        <w:trPr>
          <w:trHeight w:val="318"/>
        </w:trPr>
        <w:tc>
          <w:tcPr>
            <w:tcW w:w="6194" w:type="dxa"/>
          </w:tcPr>
          <w:p w14:paraId="754AC82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0EC9A4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60C8BF25" w14:textId="77777777" w:rsidTr="00C22C37">
        <w:trPr>
          <w:trHeight w:val="318"/>
        </w:trPr>
        <w:tc>
          <w:tcPr>
            <w:tcW w:w="6194" w:type="dxa"/>
          </w:tcPr>
          <w:p w14:paraId="7B4534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8F1D6C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4E04" w14:paraId="40C9EF8D" w14:textId="77777777" w:rsidTr="00C22C37">
        <w:trPr>
          <w:trHeight w:val="318"/>
        </w:trPr>
        <w:tc>
          <w:tcPr>
            <w:tcW w:w="6194" w:type="dxa"/>
          </w:tcPr>
          <w:p w14:paraId="1059D326" w14:textId="77777777" w:rsidR="00B40DBB" w:rsidRPr="00C03D07" w:rsidRDefault="00045E7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106111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DF7D26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04E04" w14:paraId="5A6B251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74FC5FC" w14:textId="77777777" w:rsidR="0087309D" w:rsidRPr="00C1676B" w:rsidRDefault="00045E7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04E04" w14:paraId="61683242" w14:textId="77777777" w:rsidTr="0087309D">
        <w:trPr>
          <w:trHeight w:val="269"/>
        </w:trPr>
        <w:tc>
          <w:tcPr>
            <w:tcW w:w="738" w:type="dxa"/>
          </w:tcPr>
          <w:p w14:paraId="5B7AEDAC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FCC52A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D24A265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176B0C5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04E04" w14:paraId="028A2DAF" w14:textId="77777777" w:rsidTr="0087309D">
        <w:trPr>
          <w:trHeight w:val="269"/>
        </w:trPr>
        <w:tc>
          <w:tcPr>
            <w:tcW w:w="738" w:type="dxa"/>
          </w:tcPr>
          <w:p w14:paraId="755CECC2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8F3C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0229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08B8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77CD47B7" w14:textId="77777777" w:rsidTr="0087309D">
        <w:trPr>
          <w:trHeight w:val="269"/>
        </w:trPr>
        <w:tc>
          <w:tcPr>
            <w:tcW w:w="738" w:type="dxa"/>
          </w:tcPr>
          <w:p w14:paraId="0A074D66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530E5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E9C6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6B92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3045798A" w14:textId="77777777" w:rsidTr="0087309D">
        <w:trPr>
          <w:trHeight w:val="269"/>
        </w:trPr>
        <w:tc>
          <w:tcPr>
            <w:tcW w:w="738" w:type="dxa"/>
          </w:tcPr>
          <w:p w14:paraId="19453463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F78C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C324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6DAA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07E201CA" w14:textId="77777777" w:rsidTr="0087309D">
        <w:trPr>
          <w:trHeight w:val="269"/>
        </w:trPr>
        <w:tc>
          <w:tcPr>
            <w:tcW w:w="738" w:type="dxa"/>
          </w:tcPr>
          <w:p w14:paraId="74545D80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93E47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AFC7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835F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718A146E" w14:textId="77777777" w:rsidTr="0087309D">
        <w:trPr>
          <w:trHeight w:val="269"/>
        </w:trPr>
        <w:tc>
          <w:tcPr>
            <w:tcW w:w="738" w:type="dxa"/>
          </w:tcPr>
          <w:p w14:paraId="046B5F3B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630FA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0416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F0F2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4E04" w14:paraId="289508BA" w14:textId="77777777" w:rsidTr="0087309D">
        <w:trPr>
          <w:trHeight w:val="269"/>
        </w:trPr>
        <w:tc>
          <w:tcPr>
            <w:tcW w:w="738" w:type="dxa"/>
          </w:tcPr>
          <w:p w14:paraId="593EACFB" w14:textId="77777777" w:rsidR="0087309D" w:rsidRPr="00C03D07" w:rsidRDefault="00045E7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47EFE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E76B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1C02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CA334" w14:textId="77777777" w:rsidR="005A2CD3" w:rsidRPr="005A2CD3" w:rsidRDefault="005A2CD3" w:rsidP="005A2CD3">
      <w:pPr>
        <w:rPr>
          <w:vanish/>
        </w:rPr>
      </w:pPr>
    </w:p>
    <w:p w14:paraId="608E07B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3CABAD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36EAF4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846590E" w14:textId="77777777" w:rsidR="00C22C37" w:rsidRPr="00C03D07" w:rsidRDefault="00045E7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DD3656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04E04" w14:paraId="51BD8DF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E4CDF2" w14:textId="77777777" w:rsidR="005B04A7" w:rsidRDefault="00045E7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04E04" w14:paraId="54CD023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FFCEAEA" w14:textId="77777777" w:rsidR="005B04A7" w:rsidRDefault="00045E7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04E04" w14:paraId="2607ADA1" w14:textId="77777777" w:rsidTr="0003755F">
        <w:trPr>
          <w:trHeight w:val="243"/>
        </w:trPr>
        <w:tc>
          <w:tcPr>
            <w:tcW w:w="5400" w:type="dxa"/>
          </w:tcPr>
          <w:p w14:paraId="57DA4DA5" w14:textId="77777777" w:rsidR="00C22C37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E19B1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04E04" w14:paraId="6163CF59" w14:textId="77777777" w:rsidTr="0003755F">
        <w:trPr>
          <w:trHeight w:val="196"/>
        </w:trPr>
        <w:tc>
          <w:tcPr>
            <w:tcW w:w="5400" w:type="dxa"/>
          </w:tcPr>
          <w:p w14:paraId="0F9CBF1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45E7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B5BF21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45E7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45E7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4E04" w14:paraId="17FAB909" w14:textId="77777777" w:rsidTr="0003755F">
        <w:trPr>
          <w:trHeight w:val="260"/>
        </w:trPr>
        <w:tc>
          <w:tcPr>
            <w:tcW w:w="5400" w:type="dxa"/>
          </w:tcPr>
          <w:p w14:paraId="4D16657E" w14:textId="77777777" w:rsidR="00C22C37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F407C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4E04" w14:paraId="04342ED8" w14:textId="77777777" w:rsidTr="0003755F">
        <w:trPr>
          <w:trHeight w:val="196"/>
        </w:trPr>
        <w:tc>
          <w:tcPr>
            <w:tcW w:w="5400" w:type="dxa"/>
          </w:tcPr>
          <w:p w14:paraId="089941C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45E7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45E7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A7C0E0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45E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04E04" w14:paraId="7C9E80B7" w14:textId="77777777" w:rsidTr="0003755F">
        <w:trPr>
          <w:trHeight w:val="196"/>
        </w:trPr>
        <w:tc>
          <w:tcPr>
            <w:tcW w:w="5400" w:type="dxa"/>
          </w:tcPr>
          <w:p w14:paraId="60F5BC67" w14:textId="77777777" w:rsidR="00C22C37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E49B48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45E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45E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04E04" w14:paraId="6AB94831" w14:textId="77777777" w:rsidTr="0003755F">
        <w:trPr>
          <w:trHeight w:val="196"/>
        </w:trPr>
        <w:tc>
          <w:tcPr>
            <w:tcW w:w="5400" w:type="dxa"/>
          </w:tcPr>
          <w:p w14:paraId="67BCF41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45E7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45E7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6ED5A97" w14:textId="77777777" w:rsidR="00C22C37" w:rsidRPr="00C03D07" w:rsidRDefault="00045E7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4E04" w14:paraId="7FD3257D" w14:textId="77777777" w:rsidTr="0003755F">
        <w:trPr>
          <w:trHeight w:val="196"/>
        </w:trPr>
        <w:tc>
          <w:tcPr>
            <w:tcW w:w="5400" w:type="dxa"/>
          </w:tcPr>
          <w:p w14:paraId="61136ADF" w14:textId="77777777" w:rsidR="0046634A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0F7DC81" w14:textId="77777777" w:rsidR="0046634A" w:rsidRDefault="00045E7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04E04" w14:paraId="0F783E0F" w14:textId="77777777" w:rsidTr="0003755F">
        <w:trPr>
          <w:trHeight w:val="196"/>
        </w:trPr>
        <w:tc>
          <w:tcPr>
            <w:tcW w:w="5400" w:type="dxa"/>
          </w:tcPr>
          <w:p w14:paraId="62522A70" w14:textId="77777777" w:rsidR="0046634A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532F89C" w14:textId="77777777" w:rsidR="0046634A" w:rsidRDefault="00045E7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04E04" w14:paraId="4594A8CE" w14:textId="77777777" w:rsidTr="0003755F">
        <w:trPr>
          <w:trHeight w:val="243"/>
        </w:trPr>
        <w:tc>
          <w:tcPr>
            <w:tcW w:w="5400" w:type="dxa"/>
          </w:tcPr>
          <w:p w14:paraId="12F1809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45E7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5DE209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45E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04E04" w14:paraId="728B9CF2" w14:textId="77777777" w:rsidTr="0003755F">
        <w:trPr>
          <w:trHeight w:val="261"/>
        </w:trPr>
        <w:tc>
          <w:tcPr>
            <w:tcW w:w="5400" w:type="dxa"/>
          </w:tcPr>
          <w:p w14:paraId="731CB4E9" w14:textId="77777777" w:rsidR="008F64D5" w:rsidRPr="00C22C37" w:rsidRDefault="00045E7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F5532D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04E04" w14:paraId="0BA4A923" w14:textId="77777777" w:rsidTr="0003755F">
        <w:trPr>
          <w:trHeight w:val="243"/>
        </w:trPr>
        <w:tc>
          <w:tcPr>
            <w:tcW w:w="5400" w:type="dxa"/>
          </w:tcPr>
          <w:p w14:paraId="7110D703" w14:textId="77777777" w:rsidR="008F64D5" w:rsidRPr="008F64D5" w:rsidRDefault="00045E7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E158BE5" w14:textId="77777777" w:rsidR="008F64D5" w:rsidRDefault="00045E7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04E04" w14:paraId="123F0B54" w14:textId="77777777" w:rsidTr="0003755F">
        <w:trPr>
          <w:trHeight w:val="243"/>
        </w:trPr>
        <w:tc>
          <w:tcPr>
            <w:tcW w:w="5400" w:type="dxa"/>
          </w:tcPr>
          <w:p w14:paraId="46F94821" w14:textId="77777777" w:rsidR="008F64D5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450FE7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45E7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45E7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04E04" w14:paraId="0A3D212D" w14:textId="77777777" w:rsidTr="0003755F">
        <w:trPr>
          <w:trHeight w:val="261"/>
        </w:trPr>
        <w:tc>
          <w:tcPr>
            <w:tcW w:w="5400" w:type="dxa"/>
          </w:tcPr>
          <w:p w14:paraId="17A23ECE" w14:textId="77777777" w:rsidR="008F64D5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6501B8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45E7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04E04" w14:paraId="108484E1" w14:textId="77777777" w:rsidTr="0003755F">
        <w:trPr>
          <w:trHeight w:val="261"/>
        </w:trPr>
        <w:tc>
          <w:tcPr>
            <w:tcW w:w="5400" w:type="dxa"/>
          </w:tcPr>
          <w:p w14:paraId="662E7CFC" w14:textId="77777777" w:rsidR="008F64D5" w:rsidRPr="00C22C37" w:rsidRDefault="00045E7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07DADE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04E04" w14:paraId="69A4E7A9" w14:textId="77777777" w:rsidTr="0003755F">
        <w:trPr>
          <w:trHeight w:val="261"/>
        </w:trPr>
        <w:tc>
          <w:tcPr>
            <w:tcW w:w="5400" w:type="dxa"/>
          </w:tcPr>
          <w:p w14:paraId="46EA740B" w14:textId="77777777" w:rsidR="008F64D5" w:rsidRPr="00C03D07" w:rsidRDefault="00045E7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B72AE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658280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F050C2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FB126F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A318F6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A58286E" w14:textId="77777777" w:rsidR="008B42F8" w:rsidRPr="00C03D07" w:rsidRDefault="00045E7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313EA1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083DF0" w14:textId="77777777" w:rsidR="007C3BCC" w:rsidRPr="00C03D07" w:rsidRDefault="00045E7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D3CE1E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3B330D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C664EE0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BECB10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250489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CFD83A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4B14DE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9386" w14:textId="77777777" w:rsidR="00045E7C" w:rsidRDefault="00045E7C">
      <w:r>
        <w:separator/>
      </w:r>
    </w:p>
  </w:endnote>
  <w:endnote w:type="continuationSeparator" w:id="0">
    <w:p w14:paraId="7AAEF3EC" w14:textId="77777777" w:rsidR="00045E7C" w:rsidRDefault="0004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D84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1890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69CE57" w14:textId="77777777" w:rsidR="00C8092E" w:rsidRPr="00A000E0" w:rsidRDefault="00045E7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1D952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AF0DAA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021E73" w14:textId="77777777" w:rsidR="00C8092E" w:rsidRPr="002B2F01" w:rsidRDefault="00045E7C" w:rsidP="00B23708">
    <w:pPr>
      <w:ind w:right="288"/>
      <w:jc w:val="center"/>
      <w:rPr>
        <w:sz w:val="22"/>
      </w:rPr>
    </w:pPr>
    <w:r>
      <w:rPr>
        <w:noProof/>
        <w:szCs w:val="16"/>
      </w:rPr>
      <w:pict w14:anchorId="43C428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2D43ECB1" w14:textId="77777777" w:rsidR="00C8092E" w:rsidRDefault="00045E7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C9BC" w14:textId="77777777" w:rsidR="00045E7C" w:rsidRDefault="00045E7C">
      <w:r>
        <w:separator/>
      </w:r>
    </w:p>
  </w:footnote>
  <w:footnote w:type="continuationSeparator" w:id="0">
    <w:p w14:paraId="23D0A2B3" w14:textId="77777777" w:rsidR="00045E7C" w:rsidRDefault="0004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9C3E" w14:textId="77777777" w:rsidR="00C8092E" w:rsidRDefault="00C8092E">
    <w:pPr>
      <w:pStyle w:val="Header"/>
    </w:pPr>
  </w:p>
  <w:p w14:paraId="15ABC593" w14:textId="77777777" w:rsidR="00C8092E" w:rsidRDefault="00C8092E">
    <w:pPr>
      <w:pStyle w:val="Header"/>
    </w:pPr>
  </w:p>
  <w:p w14:paraId="79C76414" w14:textId="77777777" w:rsidR="00C8092E" w:rsidRDefault="00045E7C">
    <w:pPr>
      <w:pStyle w:val="Header"/>
    </w:pPr>
    <w:r>
      <w:rPr>
        <w:noProof/>
        <w:lang w:eastAsia="zh-TW"/>
      </w:rPr>
      <w:pict w14:anchorId="40CE7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CA72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50FF18">
      <w:start w:val="1"/>
      <w:numFmt w:val="decimal"/>
      <w:lvlText w:val="%1."/>
      <w:lvlJc w:val="left"/>
      <w:pPr>
        <w:ind w:left="1440" w:hanging="360"/>
      </w:pPr>
    </w:lvl>
    <w:lvl w:ilvl="1" w:tplc="DD8E28B2" w:tentative="1">
      <w:start w:val="1"/>
      <w:numFmt w:val="lowerLetter"/>
      <w:lvlText w:val="%2."/>
      <w:lvlJc w:val="left"/>
      <w:pPr>
        <w:ind w:left="2160" w:hanging="360"/>
      </w:pPr>
    </w:lvl>
    <w:lvl w:ilvl="2" w:tplc="872C2E76" w:tentative="1">
      <w:start w:val="1"/>
      <w:numFmt w:val="lowerRoman"/>
      <w:lvlText w:val="%3."/>
      <w:lvlJc w:val="right"/>
      <w:pPr>
        <w:ind w:left="2880" w:hanging="180"/>
      </w:pPr>
    </w:lvl>
    <w:lvl w:ilvl="3" w:tplc="AC18B832" w:tentative="1">
      <w:start w:val="1"/>
      <w:numFmt w:val="decimal"/>
      <w:lvlText w:val="%4."/>
      <w:lvlJc w:val="left"/>
      <w:pPr>
        <w:ind w:left="3600" w:hanging="360"/>
      </w:pPr>
    </w:lvl>
    <w:lvl w:ilvl="4" w:tplc="C7627B62" w:tentative="1">
      <w:start w:val="1"/>
      <w:numFmt w:val="lowerLetter"/>
      <w:lvlText w:val="%5."/>
      <w:lvlJc w:val="left"/>
      <w:pPr>
        <w:ind w:left="4320" w:hanging="360"/>
      </w:pPr>
    </w:lvl>
    <w:lvl w:ilvl="5" w:tplc="E744B8B2" w:tentative="1">
      <w:start w:val="1"/>
      <w:numFmt w:val="lowerRoman"/>
      <w:lvlText w:val="%6."/>
      <w:lvlJc w:val="right"/>
      <w:pPr>
        <w:ind w:left="5040" w:hanging="180"/>
      </w:pPr>
    </w:lvl>
    <w:lvl w:ilvl="6" w:tplc="2C483BAA" w:tentative="1">
      <w:start w:val="1"/>
      <w:numFmt w:val="decimal"/>
      <w:lvlText w:val="%7."/>
      <w:lvlJc w:val="left"/>
      <w:pPr>
        <w:ind w:left="5760" w:hanging="360"/>
      </w:pPr>
    </w:lvl>
    <w:lvl w:ilvl="7" w:tplc="4342D046" w:tentative="1">
      <w:start w:val="1"/>
      <w:numFmt w:val="lowerLetter"/>
      <w:lvlText w:val="%8."/>
      <w:lvlJc w:val="left"/>
      <w:pPr>
        <w:ind w:left="6480" w:hanging="360"/>
      </w:pPr>
    </w:lvl>
    <w:lvl w:ilvl="8" w:tplc="CE5084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6DCF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6A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43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0F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0B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A3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AA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E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6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4CAE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6CC720" w:tentative="1">
      <w:start w:val="1"/>
      <w:numFmt w:val="lowerLetter"/>
      <w:lvlText w:val="%2."/>
      <w:lvlJc w:val="left"/>
      <w:pPr>
        <w:ind w:left="1440" w:hanging="360"/>
      </w:pPr>
    </w:lvl>
    <w:lvl w:ilvl="2" w:tplc="A07C330A" w:tentative="1">
      <w:start w:val="1"/>
      <w:numFmt w:val="lowerRoman"/>
      <w:lvlText w:val="%3."/>
      <w:lvlJc w:val="right"/>
      <w:pPr>
        <w:ind w:left="2160" w:hanging="180"/>
      </w:pPr>
    </w:lvl>
    <w:lvl w:ilvl="3" w:tplc="4DFC0EB8" w:tentative="1">
      <w:start w:val="1"/>
      <w:numFmt w:val="decimal"/>
      <w:lvlText w:val="%4."/>
      <w:lvlJc w:val="left"/>
      <w:pPr>
        <w:ind w:left="2880" w:hanging="360"/>
      </w:pPr>
    </w:lvl>
    <w:lvl w:ilvl="4" w:tplc="FA760320" w:tentative="1">
      <w:start w:val="1"/>
      <w:numFmt w:val="lowerLetter"/>
      <w:lvlText w:val="%5."/>
      <w:lvlJc w:val="left"/>
      <w:pPr>
        <w:ind w:left="3600" w:hanging="360"/>
      </w:pPr>
    </w:lvl>
    <w:lvl w:ilvl="5" w:tplc="1E0887E2" w:tentative="1">
      <w:start w:val="1"/>
      <w:numFmt w:val="lowerRoman"/>
      <w:lvlText w:val="%6."/>
      <w:lvlJc w:val="right"/>
      <w:pPr>
        <w:ind w:left="4320" w:hanging="180"/>
      </w:pPr>
    </w:lvl>
    <w:lvl w:ilvl="6" w:tplc="76169FF2" w:tentative="1">
      <w:start w:val="1"/>
      <w:numFmt w:val="decimal"/>
      <w:lvlText w:val="%7."/>
      <w:lvlJc w:val="left"/>
      <w:pPr>
        <w:ind w:left="5040" w:hanging="360"/>
      </w:pPr>
    </w:lvl>
    <w:lvl w:ilvl="7" w:tplc="98B496B6" w:tentative="1">
      <w:start w:val="1"/>
      <w:numFmt w:val="lowerLetter"/>
      <w:lvlText w:val="%8."/>
      <w:lvlJc w:val="left"/>
      <w:pPr>
        <w:ind w:left="5760" w:hanging="360"/>
      </w:pPr>
    </w:lvl>
    <w:lvl w:ilvl="8" w:tplc="4870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870E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E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A0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6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E7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4B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65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23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69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982EF68">
      <w:start w:val="1"/>
      <w:numFmt w:val="decimal"/>
      <w:lvlText w:val="%1."/>
      <w:lvlJc w:val="left"/>
      <w:pPr>
        <w:ind w:left="1440" w:hanging="360"/>
      </w:pPr>
    </w:lvl>
    <w:lvl w:ilvl="1" w:tplc="1B24B858" w:tentative="1">
      <w:start w:val="1"/>
      <w:numFmt w:val="lowerLetter"/>
      <w:lvlText w:val="%2."/>
      <w:lvlJc w:val="left"/>
      <w:pPr>
        <w:ind w:left="2160" w:hanging="360"/>
      </w:pPr>
    </w:lvl>
    <w:lvl w:ilvl="2" w:tplc="B306683A" w:tentative="1">
      <w:start w:val="1"/>
      <w:numFmt w:val="lowerRoman"/>
      <w:lvlText w:val="%3."/>
      <w:lvlJc w:val="right"/>
      <w:pPr>
        <w:ind w:left="2880" w:hanging="180"/>
      </w:pPr>
    </w:lvl>
    <w:lvl w:ilvl="3" w:tplc="FEB8684A" w:tentative="1">
      <w:start w:val="1"/>
      <w:numFmt w:val="decimal"/>
      <w:lvlText w:val="%4."/>
      <w:lvlJc w:val="left"/>
      <w:pPr>
        <w:ind w:left="3600" w:hanging="360"/>
      </w:pPr>
    </w:lvl>
    <w:lvl w:ilvl="4" w:tplc="7FE60852" w:tentative="1">
      <w:start w:val="1"/>
      <w:numFmt w:val="lowerLetter"/>
      <w:lvlText w:val="%5."/>
      <w:lvlJc w:val="left"/>
      <w:pPr>
        <w:ind w:left="4320" w:hanging="360"/>
      </w:pPr>
    </w:lvl>
    <w:lvl w:ilvl="5" w:tplc="970C2722" w:tentative="1">
      <w:start w:val="1"/>
      <w:numFmt w:val="lowerRoman"/>
      <w:lvlText w:val="%6."/>
      <w:lvlJc w:val="right"/>
      <w:pPr>
        <w:ind w:left="5040" w:hanging="180"/>
      </w:pPr>
    </w:lvl>
    <w:lvl w:ilvl="6" w:tplc="CDAA98AC" w:tentative="1">
      <w:start w:val="1"/>
      <w:numFmt w:val="decimal"/>
      <w:lvlText w:val="%7."/>
      <w:lvlJc w:val="left"/>
      <w:pPr>
        <w:ind w:left="5760" w:hanging="360"/>
      </w:pPr>
    </w:lvl>
    <w:lvl w:ilvl="7" w:tplc="AEDE00B2" w:tentative="1">
      <w:start w:val="1"/>
      <w:numFmt w:val="lowerLetter"/>
      <w:lvlText w:val="%8."/>
      <w:lvlJc w:val="left"/>
      <w:pPr>
        <w:ind w:left="6480" w:hanging="360"/>
      </w:pPr>
    </w:lvl>
    <w:lvl w:ilvl="8" w:tplc="F8AECB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E2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EE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CC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B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E3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C0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C1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E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8A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8367A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798C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9C1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A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83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AA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A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4E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4A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C24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C3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A1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C3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A9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1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4B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6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0F25F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C45258" w:tentative="1">
      <w:start w:val="1"/>
      <w:numFmt w:val="lowerLetter"/>
      <w:lvlText w:val="%2."/>
      <w:lvlJc w:val="left"/>
      <w:pPr>
        <w:ind w:left="1440" w:hanging="360"/>
      </w:pPr>
    </w:lvl>
    <w:lvl w:ilvl="2" w:tplc="6AF6C056" w:tentative="1">
      <w:start w:val="1"/>
      <w:numFmt w:val="lowerRoman"/>
      <w:lvlText w:val="%3."/>
      <w:lvlJc w:val="right"/>
      <w:pPr>
        <w:ind w:left="2160" w:hanging="180"/>
      </w:pPr>
    </w:lvl>
    <w:lvl w:ilvl="3" w:tplc="2D68630E" w:tentative="1">
      <w:start w:val="1"/>
      <w:numFmt w:val="decimal"/>
      <w:lvlText w:val="%4."/>
      <w:lvlJc w:val="left"/>
      <w:pPr>
        <w:ind w:left="2880" w:hanging="360"/>
      </w:pPr>
    </w:lvl>
    <w:lvl w:ilvl="4" w:tplc="A66E67C8" w:tentative="1">
      <w:start w:val="1"/>
      <w:numFmt w:val="lowerLetter"/>
      <w:lvlText w:val="%5."/>
      <w:lvlJc w:val="left"/>
      <w:pPr>
        <w:ind w:left="3600" w:hanging="360"/>
      </w:pPr>
    </w:lvl>
    <w:lvl w:ilvl="5" w:tplc="F9222588" w:tentative="1">
      <w:start w:val="1"/>
      <w:numFmt w:val="lowerRoman"/>
      <w:lvlText w:val="%6."/>
      <w:lvlJc w:val="right"/>
      <w:pPr>
        <w:ind w:left="4320" w:hanging="180"/>
      </w:pPr>
    </w:lvl>
    <w:lvl w:ilvl="6" w:tplc="3EA4A5F8" w:tentative="1">
      <w:start w:val="1"/>
      <w:numFmt w:val="decimal"/>
      <w:lvlText w:val="%7."/>
      <w:lvlJc w:val="left"/>
      <w:pPr>
        <w:ind w:left="5040" w:hanging="360"/>
      </w:pPr>
    </w:lvl>
    <w:lvl w:ilvl="7" w:tplc="B1188BFE" w:tentative="1">
      <w:start w:val="1"/>
      <w:numFmt w:val="lowerLetter"/>
      <w:lvlText w:val="%8."/>
      <w:lvlJc w:val="left"/>
      <w:pPr>
        <w:ind w:left="5760" w:hanging="360"/>
      </w:pPr>
    </w:lvl>
    <w:lvl w:ilvl="8" w:tplc="25082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2A4A9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3ED0AE" w:tentative="1">
      <w:start w:val="1"/>
      <w:numFmt w:val="lowerLetter"/>
      <w:lvlText w:val="%2."/>
      <w:lvlJc w:val="left"/>
      <w:pPr>
        <w:ind w:left="1440" w:hanging="360"/>
      </w:pPr>
    </w:lvl>
    <w:lvl w:ilvl="2" w:tplc="3BD8418C" w:tentative="1">
      <w:start w:val="1"/>
      <w:numFmt w:val="lowerRoman"/>
      <w:lvlText w:val="%3."/>
      <w:lvlJc w:val="right"/>
      <w:pPr>
        <w:ind w:left="2160" w:hanging="180"/>
      </w:pPr>
    </w:lvl>
    <w:lvl w:ilvl="3" w:tplc="0E74EEC4" w:tentative="1">
      <w:start w:val="1"/>
      <w:numFmt w:val="decimal"/>
      <w:lvlText w:val="%4."/>
      <w:lvlJc w:val="left"/>
      <w:pPr>
        <w:ind w:left="2880" w:hanging="360"/>
      </w:pPr>
    </w:lvl>
    <w:lvl w:ilvl="4" w:tplc="8D547448" w:tentative="1">
      <w:start w:val="1"/>
      <w:numFmt w:val="lowerLetter"/>
      <w:lvlText w:val="%5."/>
      <w:lvlJc w:val="left"/>
      <w:pPr>
        <w:ind w:left="3600" w:hanging="360"/>
      </w:pPr>
    </w:lvl>
    <w:lvl w:ilvl="5" w:tplc="5E6E2AF4" w:tentative="1">
      <w:start w:val="1"/>
      <w:numFmt w:val="lowerRoman"/>
      <w:lvlText w:val="%6."/>
      <w:lvlJc w:val="right"/>
      <w:pPr>
        <w:ind w:left="4320" w:hanging="180"/>
      </w:pPr>
    </w:lvl>
    <w:lvl w:ilvl="6" w:tplc="5E0C7F6A" w:tentative="1">
      <w:start w:val="1"/>
      <w:numFmt w:val="decimal"/>
      <w:lvlText w:val="%7."/>
      <w:lvlJc w:val="left"/>
      <w:pPr>
        <w:ind w:left="5040" w:hanging="360"/>
      </w:pPr>
    </w:lvl>
    <w:lvl w:ilvl="7" w:tplc="A628C6C2" w:tentative="1">
      <w:start w:val="1"/>
      <w:numFmt w:val="lowerLetter"/>
      <w:lvlText w:val="%8."/>
      <w:lvlJc w:val="left"/>
      <w:pPr>
        <w:ind w:left="5760" w:hanging="360"/>
      </w:pPr>
    </w:lvl>
    <w:lvl w:ilvl="8" w:tplc="AFE0A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8305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1A6A52" w:tentative="1">
      <w:start w:val="1"/>
      <w:numFmt w:val="lowerLetter"/>
      <w:lvlText w:val="%2."/>
      <w:lvlJc w:val="left"/>
      <w:pPr>
        <w:ind w:left="1440" w:hanging="360"/>
      </w:pPr>
    </w:lvl>
    <w:lvl w:ilvl="2" w:tplc="5E729F26" w:tentative="1">
      <w:start w:val="1"/>
      <w:numFmt w:val="lowerRoman"/>
      <w:lvlText w:val="%3."/>
      <w:lvlJc w:val="right"/>
      <w:pPr>
        <w:ind w:left="2160" w:hanging="180"/>
      </w:pPr>
    </w:lvl>
    <w:lvl w:ilvl="3" w:tplc="F54CFC92" w:tentative="1">
      <w:start w:val="1"/>
      <w:numFmt w:val="decimal"/>
      <w:lvlText w:val="%4."/>
      <w:lvlJc w:val="left"/>
      <w:pPr>
        <w:ind w:left="2880" w:hanging="360"/>
      </w:pPr>
    </w:lvl>
    <w:lvl w:ilvl="4" w:tplc="14FC7FA0" w:tentative="1">
      <w:start w:val="1"/>
      <w:numFmt w:val="lowerLetter"/>
      <w:lvlText w:val="%5."/>
      <w:lvlJc w:val="left"/>
      <w:pPr>
        <w:ind w:left="3600" w:hanging="360"/>
      </w:pPr>
    </w:lvl>
    <w:lvl w:ilvl="5" w:tplc="C08E93D6" w:tentative="1">
      <w:start w:val="1"/>
      <w:numFmt w:val="lowerRoman"/>
      <w:lvlText w:val="%6."/>
      <w:lvlJc w:val="right"/>
      <w:pPr>
        <w:ind w:left="4320" w:hanging="180"/>
      </w:pPr>
    </w:lvl>
    <w:lvl w:ilvl="6" w:tplc="E62E2112" w:tentative="1">
      <w:start w:val="1"/>
      <w:numFmt w:val="decimal"/>
      <w:lvlText w:val="%7."/>
      <w:lvlJc w:val="left"/>
      <w:pPr>
        <w:ind w:left="5040" w:hanging="360"/>
      </w:pPr>
    </w:lvl>
    <w:lvl w:ilvl="7" w:tplc="36C81CB0" w:tentative="1">
      <w:start w:val="1"/>
      <w:numFmt w:val="lowerLetter"/>
      <w:lvlText w:val="%8."/>
      <w:lvlJc w:val="left"/>
      <w:pPr>
        <w:ind w:left="5760" w:hanging="360"/>
      </w:pPr>
    </w:lvl>
    <w:lvl w:ilvl="8" w:tplc="F22AD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77A57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73E3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04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A8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3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1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1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0D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56A0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24636C" w:tentative="1">
      <w:start w:val="1"/>
      <w:numFmt w:val="lowerLetter"/>
      <w:lvlText w:val="%2."/>
      <w:lvlJc w:val="left"/>
      <w:pPr>
        <w:ind w:left="1440" w:hanging="360"/>
      </w:pPr>
    </w:lvl>
    <w:lvl w:ilvl="2" w:tplc="85349F4A" w:tentative="1">
      <w:start w:val="1"/>
      <w:numFmt w:val="lowerRoman"/>
      <w:lvlText w:val="%3."/>
      <w:lvlJc w:val="right"/>
      <w:pPr>
        <w:ind w:left="2160" w:hanging="180"/>
      </w:pPr>
    </w:lvl>
    <w:lvl w:ilvl="3" w:tplc="451CA316" w:tentative="1">
      <w:start w:val="1"/>
      <w:numFmt w:val="decimal"/>
      <w:lvlText w:val="%4."/>
      <w:lvlJc w:val="left"/>
      <w:pPr>
        <w:ind w:left="2880" w:hanging="360"/>
      </w:pPr>
    </w:lvl>
    <w:lvl w:ilvl="4" w:tplc="11A0A796" w:tentative="1">
      <w:start w:val="1"/>
      <w:numFmt w:val="lowerLetter"/>
      <w:lvlText w:val="%5."/>
      <w:lvlJc w:val="left"/>
      <w:pPr>
        <w:ind w:left="3600" w:hanging="360"/>
      </w:pPr>
    </w:lvl>
    <w:lvl w:ilvl="5" w:tplc="A552E83E" w:tentative="1">
      <w:start w:val="1"/>
      <w:numFmt w:val="lowerRoman"/>
      <w:lvlText w:val="%6."/>
      <w:lvlJc w:val="right"/>
      <w:pPr>
        <w:ind w:left="4320" w:hanging="180"/>
      </w:pPr>
    </w:lvl>
    <w:lvl w:ilvl="6" w:tplc="38A4433E" w:tentative="1">
      <w:start w:val="1"/>
      <w:numFmt w:val="decimal"/>
      <w:lvlText w:val="%7."/>
      <w:lvlJc w:val="left"/>
      <w:pPr>
        <w:ind w:left="5040" w:hanging="360"/>
      </w:pPr>
    </w:lvl>
    <w:lvl w:ilvl="7" w:tplc="273227EA" w:tentative="1">
      <w:start w:val="1"/>
      <w:numFmt w:val="lowerLetter"/>
      <w:lvlText w:val="%8."/>
      <w:lvlJc w:val="left"/>
      <w:pPr>
        <w:ind w:left="5760" w:hanging="360"/>
      </w:pPr>
    </w:lvl>
    <w:lvl w:ilvl="8" w:tplc="8C4A6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CC9D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CC21A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E66F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2804A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B2264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FA18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9E452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AEABA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C2A7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E7C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4E04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DBB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53291D"/>
  <w15:docId w15:val="{B983DA00-7991-4C85-AA56-02275F8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BB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Tejas Fanse</cp:lastModifiedBy>
  <cp:revision>3</cp:revision>
  <cp:lastPrinted>2017-11-30T17:51:00Z</cp:lastPrinted>
  <dcterms:created xsi:type="dcterms:W3CDTF">2022-01-20T00:53:00Z</dcterms:created>
  <dcterms:modified xsi:type="dcterms:W3CDTF">2022-02-20T01:01:00Z</dcterms:modified>
</cp:coreProperties>
</file>