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DBE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33DF7294" w14:textId="77777777" w:rsidR="009439A7" w:rsidRPr="00C03D07" w:rsidRDefault="0051061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E3B780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A794DD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AACC12B" w14:textId="77777777" w:rsidR="009439A7" w:rsidRPr="00C03D07" w:rsidRDefault="0051061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07B7D1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C79C4F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51061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51061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51061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51061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51061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51061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6866F7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E6E9DAA" w14:textId="77777777" w:rsidR="00120B24" w:rsidRPr="00120B24" w:rsidRDefault="00510619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04A36B8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D931AE" w14:paraId="5AC332B6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3186" w14:textId="77777777" w:rsidR="00120B24" w:rsidRPr="00120B24" w:rsidRDefault="0051061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863E" w14:textId="77777777" w:rsidR="00120B24" w:rsidRPr="00120B24" w:rsidRDefault="0051061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EAF1" w14:textId="77777777" w:rsidR="00120B24" w:rsidRPr="00120B24" w:rsidRDefault="0051061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E10B" w14:textId="77777777" w:rsidR="00120B24" w:rsidRPr="00120B24" w:rsidRDefault="0051061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0D08" w14:textId="77777777" w:rsidR="00120B24" w:rsidRPr="00120B24" w:rsidRDefault="0051061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C1EE" w14:textId="77777777" w:rsidR="00120B24" w:rsidRPr="00120B24" w:rsidRDefault="0051061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7FA8" w14:textId="77777777" w:rsidR="00120B24" w:rsidRPr="00120B24" w:rsidRDefault="0051061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D931AE" w14:paraId="78752DD0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526D" w14:textId="77777777" w:rsidR="00120B24" w:rsidRPr="00120B24" w:rsidRDefault="0051061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DF11" w14:textId="77777777" w:rsidR="00120B24" w:rsidRPr="00120B24" w:rsidRDefault="0051061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3CE3" w14:textId="77777777" w:rsidR="00120B24" w:rsidRPr="00120B24" w:rsidRDefault="0051061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7C4C" w14:textId="77777777" w:rsidR="00120B24" w:rsidRPr="00120B24" w:rsidRDefault="0051061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536A" w14:textId="77777777" w:rsidR="00120B24" w:rsidRPr="00120B24" w:rsidRDefault="0051061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E140" w14:textId="77777777" w:rsidR="00120B24" w:rsidRPr="00120B24" w:rsidRDefault="0051061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22A0" w14:textId="77777777" w:rsidR="00120B24" w:rsidRPr="00120B24" w:rsidRDefault="0051061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26B6EA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8"/>
        <w:gridCol w:w="2776"/>
        <w:gridCol w:w="1326"/>
        <w:gridCol w:w="1537"/>
        <w:gridCol w:w="1334"/>
        <w:gridCol w:w="1415"/>
      </w:tblGrid>
      <w:tr w:rsidR="00D931AE" w14:paraId="0C95E823" w14:textId="77777777" w:rsidTr="00DA1387">
        <w:tc>
          <w:tcPr>
            <w:tcW w:w="2808" w:type="dxa"/>
          </w:tcPr>
          <w:p w14:paraId="2E812B07" w14:textId="77777777" w:rsidR="00ED0124" w:rsidRPr="00C1676B" w:rsidRDefault="005106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C5C790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51061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29B879C" w14:textId="77777777" w:rsidR="00ED0124" w:rsidRPr="00C1676B" w:rsidRDefault="005106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3AE60DC" w14:textId="77777777" w:rsidR="00ED0124" w:rsidRPr="00C1676B" w:rsidRDefault="005106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3C6B50E" w14:textId="77777777" w:rsidR="00ED0124" w:rsidRPr="00C1676B" w:rsidRDefault="005106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91CD1D2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51061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1AA492B" w14:textId="77777777" w:rsidR="00ED0124" w:rsidRPr="00C1676B" w:rsidRDefault="005106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CC5D555" w14:textId="77777777" w:rsidR="00636620" w:rsidRPr="00C1676B" w:rsidRDefault="005106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931AE" w14:paraId="07967EBD" w14:textId="77777777" w:rsidTr="00DA1387">
        <w:tc>
          <w:tcPr>
            <w:tcW w:w="2808" w:type="dxa"/>
          </w:tcPr>
          <w:p w14:paraId="6DF73A6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088DB16" w14:textId="0ABEBB5A" w:rsidR="00ED0124" w:rsidRPr="00C03D07" w:rsidRDefault="003B17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NADIRA FATHIMA</w:t>
            </w:r>
          </w:p>
        </w:tc>
        <w:tc>
          <w:tcPr>
            <w:tcW w:w="1530" w:type="dxa"/>
          </w:tcPr>
          <w:p w14:paraId="5D49A8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C277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5D77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C5E9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31AE" w14:paraId="3C21AEEE" w14:textId="77777777" w:rsidTr="00DA1387">
        <w:tc>
          <w:tcPr>
            <w:tcW w:w="2808" w:type="dxa"/>
          </w:tcPr>
          <w:p w14:paraId="3388C5F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12076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81C05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BBDFA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8010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F8F6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31AE" w14:paraId="5EE96F3C" w14:textId="77777777" w:rsidTr="00DA1387">
        <w:tc>
          <w:tcPr>
            <w:tcW w:w="2808" w:type="dxa"/>
          </w:tcPr>
          <w:p w14:paraId="7340B5C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48B7568" w14:textId="04B22329" w:rsidR="00ED0124" w:rsidRPr="00C03D07" w:rsidRDefault="003B17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NADIRA FATHIMA</w:t>
            </w:r>
          </w:p>
        </w:tc>
        <w:tc>
          <w:tcPr>
            <w:tcW w:w="1530" w:type="dxa"/>
          </w:tcPr>
          <w:p w14:paraId="4523DB0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96FAAF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1BBC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0FEC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31AE" w14:paraId="070F65DA" w14:textId="77777777" w:rsidTr="00DA1387">
        <w:tc>
          <w:tcPr>
            <w:tcW w:w="2808" w:type="dxa"/>
          </w:tcPr>
          <w:p w14:paraId="3C5D372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F198B4A" w14:textId="153C3E03" w:rsidR="00ED0124" w:rsidRPr="00C03D07" w:rsidRDefault="003B17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024-63-2213</w:t>
            </w:r>
          </w:p>
        </w:tc>
        <w:tc>
          <w:tcPr>
            <w:tcW w:w="1530" w:type="dxa"/>
          </w:tcPr>
          <w:p w14:paraId="720171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6FBA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5831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6EA7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31AE" w14:paraId="221308D0" w14:textId="77777777" w:rsidTr="00DA1387">
        <w:tc>
          <w:tcPr>
            <w:tcW w:w="2808" w:type="dxa"/>
          </w:tcPr>
          <w:p w14:paraId="74C3182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B81DC8A" w14:textId="6387754D" w:rsidR="00ED0124" w:rsidRPr="00C03D07" w:rsidRDefault="003B17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11/23/94</w:t>
            </w:r>
          </w:p>
        </w:tc>
        <w:tc>
          <w:tcPr>
            <w:tcW w:w="1530" w:type="dxa"/>
          </w:tcPr>
          <w:p w14:paraId="3FF694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B130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AAA8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1209E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31AE" w14:paraId="720C8472" w14:textId="77777777" w:rsidTr="00DA1387">
        <w:tc>
          <w:tcPr>
            <w:tcW w:w="2808" w:type="dxa"/>
          </w:tcPr>
          <w:p w14:paraId="4F45CD0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3D791F5" w14:textId="7C14C571" w:rsidR="008A2139" w:rsidRPr="00C03D07" w:rsidRDefault="003B17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0074CF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20FF0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E4216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E179D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31AE" w14:paraId="727AE86E" w14:textId="77777777" w:rsidTr="00DA1387">
        <w:tc>
          <w:tcPr>
            <w:tcW w:w="2808" w:type="dxa"/>
          </w:tcPr>
          <w:p w14:paraId="65420B1D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1B1418F" w14:textId="60E8A8F1" w:rsidR="007B4551" w:rsidRPr="00C03D07" w:rsidRDefault="003B17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782CE59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7189A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B9DE5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93D5B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31AE" w14:paraId="7AB0405E" w14:textId="77777777" w:rsidTr="0002006F">
        <w:trPr>
          <w:trHeight w:val="1007"/>
        </w:trPr>
        <w:tc>
          <w:tcPr>
            <w:tcW w:w="2808" w:type="dxa"/>
          </w:tcPr>
          <w:p w14:paraId="7033B6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ADCE95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7EFB05A" w14:textId="1BD46903" w:rsidR="00226740" w:rsidRPr="00C03D07" w:rsidRDefault="003B17C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 Dolores Ave, Apt 5, Waltham, MA 02452</w:t>
            </w:r>
          </w:p>
        </w:tc>
        <w:tc>
          <w:tcPr>
            <w:tcW w:w="1530" w:type="dxa"/>
          </w:tcPr>
          <w:p w14:paraId="214D44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38EB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B76D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DF4D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31AE" w14:paraId="1EBBB367" w14:textId="77777777" w:rsidTr="00DA1387">
        <w:tc>
          <w:tcPr>
            <w:tcW w:w="2808" w:type="dxa"/>
          </w:tcPr>
          <w:p w14:paraId="56A23E1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9343658" w14:textId="321C82DE" w:rsidR="007B4551" w:rsidRPr="00C03D07" w:rsidRDefault="003B17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513-884-9441</w:t>
            </w:r>
          </w:p>
        </w:tc>
        <w:tc>
          <w:tcPr>
            <w:tcW w:w="1530" w:type="dxa"/>
          </w:tcPr>
          <w:p w14:paraId="5315A6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AE23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96C0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7028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31AE" w14:paraId="379CEFC4" w14:textId="77777777" w:rsidTr="00DA1387">
        <w:tc>
          <w:tcPr>
            <w:tcW w:w="2808" w:type="dxa"/>
          </w:tcPr>
          <w:p w14:paraId="21DE29F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2FCE7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52EC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4A45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507D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D92C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31AE" w14:paraId="436249D6" w14:textId="77777777" w:rsidTr="00DA1387">
        <w:tc>
          <w:tcPr>
            <w:tcW w:w="2808" w:type="dxa"/>
          </w:tcPr>
          <w:p w14:paraId="1AA6F51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2163B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EB8D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B231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2C21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1DF5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31AE" w14:paraId="0F51F0E7" w14:textId="77777777" w:rsidTr="00DA1387">
        <w:tc>
          <w:tcPr>
            <w:tcW w:w="2808" w:type="dxa"/>
          </w:tcPr>
          <w:p w14:paraId="2CB77D3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64C9FF3" w14:textId="23AD8961" w:rsidR="007B4551" w:rsidRPr="00C03D07" w:rsidRDefault="003B17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9C6C3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NADIRAFATHIMA1@ICLOUD.COM</w:t>
              </w:r>
            </w:hyperlink>
          </w:p>
        </w:tc>
        <w:tc>
          <w:tcPr>
            <w:tcW w:w="1530" w:type="dxa"/>
          </w:tcPr>
          <w:p w14:paraId="14A0DA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E6C8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B158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A4C6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31AE" w14:paraId="33FE5247" w14:textId="77777777" w:rsidTr="00DA1387">
        <w:tc>
          <w:tcPr>
            <w:tcW w:w="2808" w:type="dxa"/>
          </w:tcPr>
          <w:p w14:paraId="55938CA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886FDF8" w14:textId="27BCBA2A" w:rsidR="007B4551" w:rsidRPr="00C03D07" w:rsidRDefault="003B17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08/09/2016</w:t>
            </w:r>
          </w:p>
        </w:tc>
        <w:tc>
          <w:tcPr>
            <w:tcW w:w="1530" w:type="dxa"/>
          </w:tcPr>
          <w:p w14:paraId="0DC9C1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1BA8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2EC6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821F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31AE" w14:paraId="5C2F882C" w14:textId="77777777" w:rsidTr="00DA1387">
        <w:tc>
          <w:tcPr>
            <w:tcW w:w="2808" w:type="dxa"/>
          </w:tcPr>
          <w:p w14:paraId="3EA7483B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28AE27D" w14:textId="52463BD8" w:rsidR="001A2598" w:rsidRPr="00C03D07" w:rsidRDefault="003B17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51FB43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50B36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FEB2E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22554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31AE" w14:paraId="50194456" w14:textId="77777777" w:rsidTr="00DA1387">
        <w:tc>
          <w:tcPr>
            <w:tcW w:w="2808" w:type="dxa"/>
          </w:tcPr>
          <w:p w14:paraId="2687DCF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534FFE4" w14:textId="37A8DDEE" w:rsidR="00D92BD1" w:rsidRPr="00C03D07" w:rsidRDefault="003B17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to H1B in OCT 2021</w:t>
            </w:r>
          </w:p>
        </w:tc>
        <w:tc>
          <w:tcPr>
            <w:tcW w:w="1530" w:type="dxa"/>
          </w:tcPr>
          <w:p w14:paraId="1D49B9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6F7D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245E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488B6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31AE" w14:paraId="34DF2A1E" w14:textId="77777777" w:rsidTr="00DA1387">
        <w:tc>
          <w:tcPr>
            <w:tcW w:w="2808" w:type="dxa"/>
          </w:tcPr>
          <w:p w14:paraId="745F877B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FDD7DA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F2984BF" w14:textId="1E31F006" w:rsidR="00D92BD1" w:rsidRPr="00C03D07" w:rsidRDefault="003B17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6D665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0109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C586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CC68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31AE" w14:paraId="729F5758" w14:textId="77777777" w:rsidTr="00DA1387">
        <w:tc>
          <w:tcPr>
            <w:tcW w:w="2808" w:type="dxa"/>
          </w:tcPr>
          <w:p w14:paraId="705FA03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1F91EC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39C6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7BA7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E781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6C66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31AE" w14:paraId="4F3DD43D" w14:textId="77777777" w:rsidTr="00DA1387">
        <w:tc>
          <w:tcPr>
            <w:tcW w:w="2808" w:type="dxa"/>
          </w:tcPr>
          <w:p w14:paraId="65E6C44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104B4A1" w14:textId="0852614A" w:rsidR="00D92BD1" w:rsidRPr="00C03D07" w:rsidRDefault="0034216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C92605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872AB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7DCBD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0328B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31AE" w14:paraId="57AD455E" w14:textId="77777777" w:rsidTr="00DA1387">
        <w:tc>
          <w:tcPr>
            <w:tcW w:w="2808" w:type="dxa"/>
          </w:tcPr>
          <w:p w14:paraId="1204076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F9C825C" w14:textId="334885A0" w:rsidR="00D92BD1" w:rsidRPr="00C03D07" w:rsidRDefault="0034216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241E7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47D4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A483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4CA0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31AE" w14:paraId="7BB16247" w14:textId="77777777" w:rsidTr="00DA1387">
        <w:tc>
          <w:tcPr>
            <w:tcW w:w="2808" w:type="dxa"/>
          </w:tcPr>
          <w:p w14:paraId="2D4AF9D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060A7DF" w14:textId="51740AF8" w:rsidR="00D92BD1" w:rsidRPr="00C03D07" w:rsidRDefault="0034216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714D0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9F25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65FC3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88D7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31AE" w14:paraId="414AA8CE" w14:textId="77777777" w:rsidTr="00DA1387">
        <w:tc>
          <w:tcPr>
            <w:tcW w:w="2808" w:type="dxa"/>
          </w:tcPr>
          <w:p w14:paraId="5F14299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38D549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F1DAB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5FDC5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9400C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EF3ED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83AB37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F04954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DDFC0F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BFA034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D931AE" w14:paraId="263A74CB" w14:textId="77777777" w:rsidTr="00797DEB">
        <w:tc>
          <w:tcPr>
            <w:tcW w:w="2203" w:type="dxa"/>
          </w:tcPr>
          <w:p w14:paraId="715D25F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D8761B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DBC2DE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739C5E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E69A70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931AE" w14:paraId="7C7DEF97" w14:textId="77777777" w:rsidTr="00797DEB">
        <w:tc>
          <w:tcPr>
            <w:tcW w:w="2203" w:type="dxa"/>
          </w:tcPr>
          <w:p w14:paraId="2B9F45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446E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46279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0EBBA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62B9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31AE" w14:paraId="7AF959BE" w14:textId="77777777" w:rsidTr="00797DEB">
        <w:tc>
          <w:tcPr>
            <w:tcW w:w="2203" w:type="dxa"/>
          </w:tcPr>
          <w:p w14:paraId="065D6E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543F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1688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B7691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BB1A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31AE" w14:paraId="5EFE64E1" w14:textId="77777777" w:rsidTr="00797DEB">
        <w:tc>
          <w:tcPr>
            <w:tcW w:w="2203" w:type="dxa"/>
          </w:tcPr>
          <w:p w14:paraId="4AF4C4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1A0A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10206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5C7BB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72BE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070FD2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9ADA7B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6075DA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3A0075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D4749C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E5828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CE245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D931AE" w14:paraId="0D82C8E6" w14:textId="77777777" w:rsidTr="00D90155">
        <w:trPr>
          <w:trHeight w:val="324"/>
        </w:trPr>
        <w:tc>
          <w:tcPr>
            <w:tcW w:w="7675" w:type="dxa"/>
            <w:gridSpan w:val="2"/>
          </w:tcPr>
          <w:p w14:paraId="7455755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931AE" w14:paraId="119946ED" w14:textId="77777777" w:rsidTr="00D90155">
        <w:trPr>
          <w:trHeight w:val="314"/>
        </w:trPr>
        <w:tc>
          <w:tcPr>
            <w:tcW w:w="2545" w:type="dxa"/>
          </w:tcPr>
          <w:p w14:paraId="6D61C7A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B34BF3C" w14:textId="13858EE7" w:rsidR="00983210" w:rsidRPr="00C03D07" w:rsidRDefault="007B0F7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D931AE" w14:paraId="51EEBB49" w14:textId="77777777" w:rsidTr="00D90155">
        <w:trPr>
          <w:trHeight w:val="324"/>
        </w:trPr>
        <w:tc>
          <w:tcPr>
            <w:tcW w:w="2545" w:type="dxa"/>
          </w:tcPr>
          <w:p w14:paraId="4042BBAD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B26C3E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9371A09" w14:textId="2C43AC8B" w:rsidR="00983210" w:rsidRPr="00C03D07" w:rsidRDefault="008C315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011000138</w:t>
            </w:r>
          </w:p>
        </w:tc>
      </w:tr>
      <w:tr w:rsidR="00D931AE" w14:paraId="056B7B0F" w14:textId="77777777" w:rsidTr="00D90155">
        <w:trPr>
          <w:trHeight w:val="324"/>
        </w:trPr>
        <w:tc>
          <w:tcPr>
            <w:tcW w:w="2545" w:type="dxa"/>
          </w:tcPr>
          <w:p w14:paraId="4E93CEA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76B2B5E" w14:textId="0150A366" w:rsidR="00983210" w:rsidRPr="00C03D07" w:rsidRDefault="008C315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004669952964</w:t>
            </w:r>
          </w:p>
        </w:tc>
      </w:tr>
      <w:tr w:rsidR="00D931AE" w14:paraId="4238589B" w14:textId="77777777" w:rsidTr="00D90155">
        <w:trPr>
          <w:trHeight w:val="340"/>
        </w:trPr>
        <w:tc>
          <w:tcPr>
            <w:tcW w:w="2545" w:type="dxa"/>
          </w:tcPr>
          <w:p w14:paraId="075CB3F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A71939B" w14:textId="2E4CEBD1" w:rsidR="00983210" w:rsidRPr="00C03D07" w:rsidRDefault="008C315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D931AE" w14:paraId="1962E5DF" w14:textId="77777777" w:rsidTr="00D90155">
        <w:trPr>
          <w:trHeight w:val="340"/>
        </w:trPr>
        <w:tc>
          <w:tcPr>
            <w:tcW w:w="2545" w:type="dxa"/>
          </w:tcPr>
          <w:p w14:paraId="06AC0E1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1A59C1E" w14:textId="140BEC29" w:rsidR="00983210" w:rsidRPr="00C03D07" w:rsidRDefault="007B0F7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NADIRA FATHIMA</w:t>
            </w:r>
          </w:p>
        </w:tc>
      </w:tr>
    </w:tbl>
    <w:p w14:paraId="02194D9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C3635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5C5E7C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58B2F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9D6EED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594CB8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4FC5D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65A8D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0C055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36D4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793A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C02A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282C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4B9D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F269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D7F9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7A5D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53D3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E18E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2C4E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BD3C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D6FE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F8F8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5C69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4018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FB66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A9E7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3517E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E371E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8959B7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79D0F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252581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C0950D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C6EA7E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931AE" w14:paraId="5CB99B05" w14:textId="77777777" w:rsidTr="001D05D6">
        <w:trPr>
          <w:trHeight w:val="398"/>
        </w:trPr>
        <w:tc>
          <w:tcPr>
            <w:tcW w:w="5148" w:type="dxa"/>
            <w:gridSpan w:val="4"/>
          </w:tcPr>
          <w:p w14:paraId="2C2B854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CA40DF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931AE" w14:paraId="15F13D45" w14:textId="77777777" w:rsidTr="001D05D6">
        <w:trPr>
          <w:trHeight w:val="383"/>
        </w:trPr>
        <w:tc>
          <w:tcPr>
            <w:tcW w:w="5148" w:type="dxa"/>
            <w:gridSpan w:val="4"/>
          </w:tcPr>
          <w:p w14:paraId="577CEF2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EF05B7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931AE" w14:paraId="63D2E525" w14:textId="77777777" w:rsidTr="001D05D6">
        <w:trPr>
          <w:trHeight w:val="404"/>
        </w:trPr>
        <w:tc>
          <w:tcPr>
            <w:tcW w:w="918" w:type="dxa"/>
          </w:tcPr>
          <w:p w14:paraId="62C8488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89308F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BCB756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7638E1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14EDF7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9E0EE7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52A2C1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DE96F4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F5ECE3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31AACA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15EB99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A01D84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931AE" w14:paraId="368ABC30" w14:textId="77777777" w:rsidTr="001D05D6">
        <w:trPr>
          <w:trHeight w:val="622"/>
        </w:trPr>
        <w:tc>
          <w:tcPr>
            <w:tcW w:w="918" w:type="dxa"/>
          </w:tcPr>
          <w:p w14:paraId="2CADB5FA" w14:textId="77777777" w:rsidR="008F53D7" w:rsidRPr="00C03D07" w:rsidRDefault="0051061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1F2B0320" w14:textId="7E08DA93" w:rsidR="008F53D7" w:rsidRPr="00C03D07" w:rsidRDefault="008C315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14:paraId="5023AB28" w14:textId="65BCF7C7" w:rsidR="008F53D7" w:rsidRPr="00C03D07" w:rsidRDefault="008C315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0369F0C8" w14:textId="604CC7A6" w:rsidR="008F53D7" w:rsidRPr="00C03D07" w:rsidRDefault="008C315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1246D491" w14:textId="77777777" w:rsidR="008F53D7" w:rsidRPr="00C03D07" w:rsidRDefault="0051061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4255831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92B69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87473C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931AE" w14:paraId="3C90C2C9" w14:textId="77777777" w:rsidTr="001D05D6">
        <w:trPr>
          <w:trHeight w:val="592"/>
        </w:trPr>
        <w:tc>
          <w:tcPr>
            <w:tcW w:w="918" w:type="dxa"/>
          </w:tcPr>
          <w:p w14:paraId="036252EF" w14:textId="77777777" w:rsidR="008F53D7" w:rsidRPr="00C03D07" w:rsidRDefault="0051061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6E1457F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7F80F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833C4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AD3522" w14:textId="77777777" w:rsidR="008F53D7" w:rsidRPr="00C03D07" w:rsidRDefault="0051061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7DC270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D3056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183E91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931AE" w14:paraId="54577491" w14:textId="77777777" w:rsidTr="001D05D6">
        <w:trPr>
          <w:trHeight w:val="592"/>
        </w:trPr>
        <w:tc>
          <w:tcPr>
            <w:tcW w:w="918" w:type="dxa"/>
          </w:tcPr>
          <w:p w14:paraId="188D66CD" w14:textId="77777777" w:rsidR="008F53D7" w:rsidRPr="00C03D07" w:rsidRDefault="0051061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3AD73E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435B6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17328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BFA14EC" w14:textId="77777777" w:rsidR="008F53D7" w:rsidRPr="00C03D07" w:rsidRDefault="0051061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54017E3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53238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887947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A1FC8A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06075D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F94CF02" w14:textId="77777777" w:rsidR="00B95496" w:rsidRPr="00C1676B" w:rsidRDefault="0051061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D931AE" w14:paraId="57962DF9" w14:textId="77777777" w:rsidTr="004B23E9">
        <w:trPr>
          <w:trHeight w:val="825"/>
        </w:trPr>
        <w:tc>
          <w:tcPr>
            <w:tcW w:w="2538" w:type="dxa"/>
          </w:tcPr>
          <w:p w14:paraId="4AD651C6" w14:textId="77777777" w:rsidR="00B95496" w:rsidRPr="00C03D07" w:rsidRDefault="0051061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B0BEECD" w14:textId="77777777" w:rsidR="00B95496" w:rsidRPr="00C03D07" w:rsidRDefault="005106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3D4E818" w14:textId="77777777" w:rsidR="00B95496" w:rsidRPr="00C03D07" w:rsidRDefault="005106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9D8AE59" w14:textId="77777777" w:rsidR="00B95496" w:rsidRPr="00C03D07" w:rsidRDefault="005106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8A546B3" w14:textId="77777777" w:rsidR="00B95496" w:rsidRPr="00C03D07" w:rsidRDefault="005106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D931AE" w14:paraId="26516F50" w14:textId="77777777" w:rsidTr="004B23E9">
        <w:trPr>
          <w:trHeight w:val="275"/>
        </w:trPr>
        <w:tc>
          <w:tcPr>
            <w:tcW w:w="2538" w:type="dxa"/>
          </w:tcPr>
          <w:p w14:paraId="376E87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4B05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1715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BA617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DCE81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31AE" w14:paraId="7792588A" w14:textId="77777777" w:rsidTr="004B23E9">
        <w:trPr>
          <w:trHeight w:val="275"/>
        </w:trPr>
        <w:tc>
          <w:tcPr>
            <w:tcW w:w="2538" w:type="dxa"/>
          </w:tcPr>
          <w:p w14:paraId="1D2823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D3E0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657F0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AAB2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D8D0F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31AE" w14:paraId="041DAC64" w14:textId="77777777" w:rsidTr="004B23E9">
        <w:trPr>
          <w:trHeight w:val="292"/>
        </w:trPr>
        <w:tc>
          <w:tcPr>
            <w:tcW w:w="2538" w:type="dxa"/>
          </w:tcPr>
          <w:p w14:paraId="445BA1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4E2B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3E6813E" w14:textId="77777777" w:rsidR="00B95496" w:rsidRPr="00C1676B" w:rsidRDefault="0051061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CF921E1" w14:textId="77777777" w:rsidR="00B95496" w:rsidRPr="00C1676B" w:rsidRDefault="0051061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C95A6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31AE" w14:paraId="1337BD42" w14:textId="77777777" w:rsidTr="00044B40">
        <w:trPr>
          <w:trHeight w:val="557"/>
        </w:trPr>
        <w:tc>
          <w:tcPr>
            <w:tcW w:w="2538" w:type="dxa"/>
          </w:tcPr>
          <w:p w14:paraId="016B2C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8AAE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E6319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AC5A3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B1064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EFEE7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3FE05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644F5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457A1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691C31" w14:textId="77777777" w:rsidR="008A20BA" w:rsidRPr="00E059E1" w:rsidRDefault="0051061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579D98C">
          <v:roundrect id="_x0000_s1026" style="position:absolute;margin-left:-6.75pt;margin-top:1.3pt;width:549pt;height:67.3pt;z-index:1" arcsize="10923f">
            <v:textbox>
              <w:txbxContent>
                <w:p w14:paraId="4A440FBF" w14:textId="77777777" w:rsidR="00C8092E" w:rsidRPr="004A10AC" w:rsidRDefault="00510619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301CF811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2656A4F" w14:textId="4AFB994F" w:rsidR="00C8092E" w:rsidRPr="004A10AC" w:rsidRDefault="00510619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66B7638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303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D9B2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A75C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88FE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A4A6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94E2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EC6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AD23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B4F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9535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35D1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488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0FA2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D490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A7C4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C30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3E88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0E1A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2B09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21F1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EF82" w14:textId="31353A13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D322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16E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2E6E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5DBD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4A7A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4163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366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C24C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0AC5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3B06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7503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26D0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D7B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4DBB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0D54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7986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269E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C8F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FF21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1C5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985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EF3D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1FA7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648D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DE4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52CF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FD76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BDBA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95DA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F529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4121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BCFA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F4D4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7DE6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FF75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39EC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3C86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F058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7A39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F074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AA78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E182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57C7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D931AE" w14:paraId="0AED818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A8BA95F" w14:textId="77777777" w:rsidR="008F53D7" w:rsidRPr="00C1676B" w:rsidRDefault="0051061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931AE" w14:paraId="2A81757C" w14:textId="77777777" w:rsidTr="0030732B">
        <w:trPr>
          <w:trHeight w:val="533"/>
        </w:trPr>
        <w:tc>
          <w:tcPr>
            <w:tcW w:w="738" w:type="dxa"/>
          </w:tcPr>
          <w:p w14:paraId="548DB2C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B0FC392" w14:textId="77777777" w:rsidR="008F53D7" w:rsidRPr="00C03D07" w:rsidRDefault="0051061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6CEA4FD" w14:textId="77777777" w:rsidR="008F53D7" w:rsidRPr="00C03D07" w:rsidRDefault="0051061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09C356F" w14:textId="77777777" w:rsidR="008F53D7" w:rsidRPr="00C03D07" w:rsidRDefault="0051061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3BAADA7" w14:textId="77777777" w:rsidR="008F53D7" w:rsidRPr="00C03D07" w:rsidRDefault="0051061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BA4C0B3" w14:textId="77777777" w:rsidR="008F53D7" w:rsidRPr="00C03D07" w:rsidRDefault="0051061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931AE" w14:paraId="725ACC14" w14:textId="77777777" w:rsidTr="0030732B">
        <w:trPr>
          <w:trHeight w:val="266"/>
        </w:trPr>
        <w:tc>
          <w:tcPr>
            <w:tcW w:w="738" w:type="dxa"/>
          </w:tcPr>
          <w:p w14:paraId="4384E399" w14:textId="77777777" w:rsidR="008F53D7" w:rsidRPr="00C03D07" w:rsidRDefault="0051061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C1C3E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290A7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264E1C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336838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D5FE1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31AE" w14:paraId="3C4B019F" w14:textId="77777777" w:rsidTr="0030732B">
        <w:trPr>
          <w:trHeight w:val="266"/>
        </w:trPr>
        <w:tc>
          <w:tcPr>
            <w:tcW w:w="738" w:type="dxa"/>
          </w:tcPr>
          <w:p w14:paraId="205420A4" w14:textId="77777777" w:rsidR="008F53D7" w:rsidRPr="00C03D07" w:rsidRDefault="0051061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674F3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FA840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4C122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06610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6858B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31AE" w14:paraId="3DDEC06C" w14:textId="77777777" w:rsidTr="0030732B">
        <w:trPr>
          <w:trHeight w:val="266"/>
        </w:trPr>
        <w:tc>
          <w:tcPr>
            <w:tcW w:w="738" w:type="dxa"/>
          </w:tcPr>
          <w:p w14:paraId="248A11F2" w14:textId="77777777" w:rsidR="008F53D7" w:rsidRPr="00C03D07" w:rsidRDefault="0051061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FDF3AF1" w14:textId="77777777" w:rsidR="008F53D7" w:rsidRPr="00C03D07" w:rsidRDefault="0051061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1E51B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D4C74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91D5E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6C27A6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31AE" w14:paraId="6813387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588C481" w14:textId="77777777" w:rsidR="008F53D7" w:rsidRPr="00C03D07" w:rsidRDefault="0051061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0AE75777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510619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469E4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73CA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341E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7B51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F954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317F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FD11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A697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057B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690D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425865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945F102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B3BBD27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D931AE" w14:paraId="0551DF35" w14:textId="77777777" w:rsidTr="004B23E9">
        <w:tc>
          <w:tcPr>
            <w:tcW w:w="9198" w:type="dxa"/>
          </w:tcPr>
          <w:p w14:paraId="6DD482CB" w14:textId="77777777" w:rsidR="007706AD" w:rsidRPr="00C03D07" w:rsidRDefault="0051061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0CAA88E1" w14:textId="59B26EB1" w:rsidR="007706AD" w:rsidRPr="00C03D07" w:rsidRDefault="008C3156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D931AE" w14:paraId="17D0741F" w14:textId="77777777" w:rsidTr="004B23E9">
        <w:tc>
          <w:tcPr>
            <w:tcW w:w="9198" w:type="dxa"/>
          </w:tcPr>
          <w:p w14:paraId="30ECA1F6" w14:textId="77777777" w:rsidR="007706AD" w:rsidRPr="00C03D07" w:rsidRDefault="0051061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10E2C9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931AE" w14:paraId="5C27B8CA" w14:textId="77777777" w:rsidTr="004B23E9">
        <w:tc>
          <w:tcPr>
            <w:tcW w:w="9198" w:type="dxa"/>
          </w:tcPr>
          <w:p w14:paraId="33037AA4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784BF75" w14:textId="77777777" w:rsidR="007706AD" w:rsidRPr="00C03D07" w:rsidRDefault="0051061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AB1AD7B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D590BD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AE90DD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9C53052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CDBA89B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1E034F4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15C24D1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6FD5E43" w14:textId="77777777" w:rsidR="0064317E" w:rsidRPr="0064317E" w:rsidRDefault="0051061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6115FF3D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D931AE" w14:paraId="4F02A869" w14:textId="77777777" w:rsidTr="004B23E9">
        <w:tc>
          <w:tcPr>
            <w:tcW w:w="1101" w:type="dxa"/>
            <w:shd w:val="clear" w:color="auto" w:fill="auto"/>
          </w:tcPr>
          <w:p w14:paraId="23EDAB4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FD01CF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DF3A0E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6704C8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D34C0F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BDCA3F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A8B36D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9C29B9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9D8858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287DF1E" w14:textId="77777777" w:rsidR="00C27558" w:rsidRPr="004B23E9" w:rsidRDefault="0051061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1874F8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931AE" w14:paraId="6255F6E5" w14:textId="77777777" w:rsidTr="004B23E9">
        <w:tc>
          <w:tcPr>
            <w:tcW w:w="1101" w:type="dxa"/>
            <w:shd w:val="clear" w:color="auto" w:fill="auto"/>
          </w:tcPr>
          <w:p w14:paraId="3403B1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CAD9D3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B761DD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D6415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8F34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E1CC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C6AE7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2CE09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AFCDE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7BE03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31AE" w14:paraId="693814F1" w14:textId="77777777" w:rsidTr="004B23E9">
        <w:tc>
          <w:tcPr>
            <w:tcW w:w="1101" w:type="dxa"/>
            <w:shd w:val="clear" w:color="auto" w:fill="auto"/>
          </w:tcPr>
          <w:p w14:paraId="16EDA9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69131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B1DFA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82370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B15BD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1C41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0CD7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3A508D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5003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B1B3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885372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3F5F37D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931AE" w14:paraId="505915A4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D8AC94A" w14:textId="77777777" w:rsidR="00820F53" w:rsidRPr="00C1676B" w:rsidRDefault="0051061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931AE" w14:paraId="7A650D20" w14:textId="77777777" w:rsidTr="004B23E9">
        <w:trPr>
          <w:trHeight w:val="263"/>
        </w:trPr>
        <w:tc>
          <w:tcPr>
            <w:tcW w:w="6880" w:type="dxa"/>
          </w:tcPr>
          <w:p w14:paraId="04A014DD" w14:textId="77777777" w:rsidR="00820F53" w:rsidRPr="00C03D07" w:rsidRDefault="0051061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C4D256D" w14:textId="77777777" w:rsidR="00820F53" w:rsidRPr="00C03D07" w:rsidRDefault="005106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6A1707D" w14:textId="77777777" w:rsidR="00820F53" w:rsidRPr="00C03D07" w:rsidRDefault="0051061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931AE" w14:paraId="1D8EE277" w14:textId="77777777" w:rsidTr="004B23E9">
        <w:trPr>
          <w:trHeight w:val="263"/>
        </w:trPr>
        <w:tc>
          <w:tcPr>
            <w:tcW w:w="6880" w:type="dxa"/>
          </w:tcPr>
          <w:p w14:paraId="11B57ACA" w14:textId="77777777" w:rsidR="00820F53" w:rsidRPr="00C03D07" w:rsidRDefault="005106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7A345C1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BDCDD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31AE" w14:paraId="60B1BB41" w14:textId="77777777" w:rsidTr="004B23E9">
        <w:trPr>
          <w:trHeight w:val="301"/>
        </w:trPr>
        <w:tc>
          <w:tcPr>
            <w:tcW w:w="6880" w:type="dxa"/>
          </w:tcPr>
          <w:p w14:paraId="0D92A089" w14:textId="77777777" w:rsidR="00820F53" w:rsidRPr="00C03D07" w:rsidRDefault="005106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D256F2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26EF2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31AE" w14:paraId="0DE6CA7D" w14:textId="77777777" w:rsidTr="004B23E9">
        <w:trPr>
          <w:trHeight w:val="263"/>
        </w:trPr>
        <w:tc>
          <w:tcPr>
            <w:tcW w:w="6880" w:type="dxa"/>
          </w:tcPr>
          <w:p w14:paraId="1D6991C5" w14:textId="77777777" w:rsidR="00820F53" w:rsidRPr="00C03D07" w:rsidRDefault="005106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609EE4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07377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31AE" w14:paraId="6BA15083" w14:textId="77777777" w:rsidTr="004B23E9">
        <w:trPr>
          <w:trHeight w:val="250"/>
        </w:trPr>
        <w:tc>
          <w:tcPr>
            <w:tcW w:w="6880" w:type="dxa"/>
          </w:tcPr>
          <w:p w14:paraId="69F2C831" w14:textId="77777777" w:rsidR="00820F53" w:rsidRPr="00C03D07" w:rsidRDefault="00510619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21F6F52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272AC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31AE" w14:paraId="30FD6BD7" w14:textId="77777777" w:rsidTr="004B23E9">
        <w:trPr>
          <w:trHeight w:val="263"/>
        </w:trPr>
        <w:tc>
          <w:tcPr>
            <w:tcW w:w="6880" w:type="dxa"/>
          </w:tcPr>
          <w:p w14:paraId="269A9638" w14:textId="77777777" w:rsidR="00820F53" w:rsidRPr="00C03D07" w:rsidRDefault="005106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381BA1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CCAC5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31AE" w14:paraId="41D6E4B7" w14:textId="77777777" w:rsidTr="004B23E9">
        <w:trPr>
          <w:trHeight w:val="275"/>
        </w:trPr>
        <w:tc>
          <w:tcPr>
            <w:tcW w:w="6880" w:type="dxa"/>
          </w:tcPr>
          <w:p w14:paraId="051EDAEB" w14:textId="77777777" w:rsidR="00820F53" w:rsidRPr="00C03D07" w:rsidRDefault="005106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BC12B9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B2C90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31AE" w14:paraId="58D407DD" w14:textId="77777777" w:rsidTr="004B23E9">
        <w:trPr>
          <w:trHeight w:val="275"/>
        </w:trPr>
        <w:tc>
          <w:tcPr>
            <w:tcW w:w="6880" w:type="dxa"/>
          </w:tcPr>
          <w:p w14:paraId="6C110BC8" w14:textId="77777777" w:rsidR="00820F53" w:rsidRPr="00C03D07" w:rsidRDefault="005106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4FDE68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82827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31AE" w14:paraId="6E2E3974" w14:textId="77777777" w:rsidTr="004B23E9">
        <w:trPr>
          <w:trHeight w:val="275"/>
        </w:trPr>
        <w:tc>
          <w:tcPr>
            <w:tcW w:w="6880" w:type="dxa"/>
          </w:tcPr>
          <w:p w14:paraId="593E9435" w14:textId="77777777" w:rsidR="00C8092E" w:rsidRPr="00C03D07" w:rsidRDefault="005106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50C896CF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4E7012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5F0BF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F5A7060" w14:textId="77777777" w:rsidR="004416C2" w:rsidRDefault="0051061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B95D988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D931AE" w14:paraId="1E10864B" w14:textId="77777777" w:rsidTr="005A2CD3">
        <w:tc>
          <w:tcPr>
            <w:tcW w:w="7196" w:type="dxa"/>
            <w:shd w:val="clear" w:color="auto" w:fill="auto"/>
          </w:tcPr>
          <w:p w14:paraId="6EC71B4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76D9FB2" w14:textId="77777777" w:rsidR="004416C2" w:rsidRPr="005A2CD3" w:rsidRDefault="0051061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3945F14" w14:textId="77777777" w:rsidR="004416C2" w:rsidRPr="005A2CD3" w:rsidRDefault="0051061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931AE" w14:paraId="73F662A1" w14:textId="77777777" w:rsidTr="005A2CD3">
        <w:tc>
          <w:tcPr>
            <w:tcW w:w="7196" w:type="dxa"/>
            <w:shd w:val="clear" w:color="auto" w:fill="auto"/>
          </w:tcPr>
          <w:p w14:paraId="7AFCA0D1" w14:textId="77777777" w:rsidR="0087309D" w:rsidRPr="005A2CD3" w:rsidRDefault="0051061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8B26D42" w14:textId="0A153B2A" w:rsidR="0087309D" w:rsidRPr="005A2CD3" w:rsidRDefault="00A661C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016563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931AE" w14:paraId="7E07A686" w14:textId="77777777" w:rsidTr="005A2CD3">
        <w:tc>
          <w:tcPr>
            <w:tcW w:w="7196" w:type="dxa"/>
            <w:shd w:val="clear" w:color="auto" w:fill="auto"/>
          </w:tcPr>
          <w:p w14:paraId="4E32B4D9" w14:textId="77777777" w:rsidR="0087309D" w:rsidRPr="005A2CD3" w:rsidRDefault="0051061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A50C1C7" w14:textId="77777777" w:rsidR="0087309D" w:rsidRPr="005A2CD3" w:rsidRDefault="0051061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72693B5" w14:textId="44ADE2D1" w:rsidR="0087309D" w:rsidRPr="005A2CD3" w:rsidRDefault="00A661C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DFD6B3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68C58B2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1335B7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A47A90F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A2D8854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931AE" w14:paraId="73BBCA6D" w14:textId="77777777" w:rsidTr="00C22C37">
        <w:trPr>
          <w:trHeight w:val="318"/>
        </w:trPr>
        <w:tc>
          <w:tcPr>
            <w:tcW w:w="6194" w:type="dxa"/>
          </w:tcPr>
          <w:p w14:paraId="6FD3DD39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DDAC453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510619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CAA7E4B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31AE" w14:paraId="697C9A69" w14:textId="77777777" w:rsidTr="00C22C37">
        <w:trPr>
          <w:trHeight w:val="303"/>
        </w:trPr>
        <w:tc>
          <w:tcPr>
            <w:tcW w:w="6194" w:type="dxa"/>
          </w:tcPr>
          <w:p w14:paraId="0651A6DF" w14:textId="77777777" w:rsidR="00C22C37" w:rsidRPr="00C03D07" w:rsidRDefault="0051061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57B6273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31AE" w14:paraId="50AD7074" w14:textId="77777777" w:rsidTr="00C22C37">
        <w:trPr>
          <w:trHeight w:val="304"/>
        </w:trPr>
        <w:tc>
          <w:tcPr>
            <w:tcW w:w="6194" w:type="dxa"/>
          </w:tcPr>
          <w:p w14:paraId="6C3C96AB" w14:textId="77777777" w:rsidR="00C22C37" w:rsidRPr="00C03D07" w:rsidRDefault="0051061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B6D06DE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31AE" w14:paraId="51B52D42" w14:textId="77777777" w:rsidTr="00C22C37">
        <w:trPr>
          <w:trHeight w:val="304"/>
        </w:trPr>
        <w:tc>
          <w:tcPr>
            <w:tcW w:w="6194" w:type="dxa"/>
          </w:tcPr>
          <w:p w14:paraId="28BFEB15" w14:textId="77777777" w:rsidR="001120EA" w:rsidRPr="00C03D07" w:rsidRDefault="0051061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65AA4F68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31AE" w14:paraId="43249D80" w14:textId="77777777" w:rsidTr="00C22C37">
        <w:trPr>
          <w:trHeight w:val="304"/>
        </w:trPr>
        <w:tc>
          <w:tcPr>
            <w:tcW w:w="6194" w:type="dxa"/>
          </w:tcPr>
          <w:p w14:paraId="2E962D12" w14:textId="77777777" w:rsidR="00445544" w:rsidRDefault="0051061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24BDB30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31AE" w14:paraId="48C22FB5" w14:textId="77777777" w:rsidTr="00C22C37">
        <w:trPr>
          <w:trHeight w:val="304"/>
        </w:trPr>
        <w:tc>
          <w:tcPr>
            <w:tcW w:w="6194" w:type="dxa"/>
          </w:tcPr>
          <w:p w14:paraId="6EBB01E7" w14:textId="77777777" w:rsidR="001120EA" w:rsidRDefault="0051061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1744E2EC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31AE" w14:paraId="5F1F0FD2" w14:textId="77777777" w:rsidTr="00C22C37">
        <w:trPr>
          <w:trHeight w:val="318"/>
        </w:trPr>
        <w:tc>
          <w:tcPr>
            <w:tcW w:w="6194" w:type="dxa"/>
          </w:tcPr>
          <w:p w14:paraId="5CAD0087" w14:textId="77777777" w:rsidR="00C22C37" w:rsidRPr="00C03D07" w:rsidRDefault="0051061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3FA29B6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31AE" w14:paraId="5DD029C9" w14:textId="77777777" w:rsidTr="00F75F57">
        <w:trPr>
          <w:trHeight w:val="318"/>
        </w:trPr>
        <w:tc>
          <w:tcPr>
            <w:tcW w:w="6194" w:type="dxa"/>
          </w:tcPr>
          <w:p w14:paraId="45AEC9EC" w14:textId="77777777" w:rsidR="004B5D2A" w:rsidRPr="00C03D07" w:rsidRDefault="00510619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5D854C62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31AE" w14:paraId="2FEB6A92" w14:textId="77777777" w:rsidTr="00C22C37">
        <w:trPr>
          <w:trHeight w:val="303"/>
        </w:trPr>
        <w:tc>
          <w:tcPr>
            <w:tcW w:w="6194" w:type="dxa"/>
          </w:tcPr>
          <w:p w14:paraId="15DFEA3A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4A295D4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31AE" w14:paraId="55FB093D" w14:textId="77777777" w:rsidTr="006C5784">
        <w:trPr>
          <w:trHeight w:val="359"/>
        </w:trPr>
        <w:tc>
          <w:tcPr>
            <w:tcW w:w="6194" w:type="dxa"/>
          </w:tcPr>
          <w:p w14:paraId="7564225A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510619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510619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510619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510619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1D86C332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31AE" w14:paraId="0C63086E" w14:textId="77777777" w:rsidTr="006C5784">
        <w:trPr>
          <w:trHeight w:val="134"/>
        </w:trPr>
        <w:tc>
          <w:tcPr>
            <w:tcW w:w="6194" w:type="dxa"/>
          </w:tcPr>
          <w:p w14:paraId="1A9E4C38" w14:textId="77777777" w:rsidR="00C22C37" w:rsidRPr="00C03D07" w:rsidRDefault="00510619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5DEB8C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31AE" w14:paraId="0E362180" w14:textId="77777777" w:rsidTr="00C22C37">
        <w:trPr>
          <w:trHeight w:val="303"/>
        </w:trPr>
        <w:tc>
          <w:tcPr>
            <w:tcW w:w="6194" w:type="dxa"/>
          </w:tcPr>
          <w:p w14:paraId="4E47138A" w14:textId="77777777" w:rsidR="00C22C37" w:rsidRPr="00C03D07" w:rsidRDefault="0051061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17C57C16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31AE" w14:paraId="33BD508F" w14:textId="77777777" w:rsidTr="00C22C37">
        <w:trPr>
          <w:trHeight w:val="303"/>
        </w:trPr>
        <w:tc>
          <w:tcPr>
            <w:tcW w:w="6194" w:type="dxa"/>
          </w:tcPr>
          <w:p w14:paraId="4DAFE63E" w14:textId="77777777" w:rsidR="004B5D2A" w:rsidRPr="00C03D07" w:rsidRDefault="0051061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7020C1F2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31AE" w14:paraId="44252828" w14:textId="77777777" w:rsidTr="00C22C37">
        <w:trPr>
          <w:trHeight w:val="303"/>
        </w:trPr>
        <w:tc>
          <w:tcPr>
            <w:tcW w:w="6194" w:type="dxa"/>
          </w:tcPr>
          <w:p w14:paraId="00C84A4E" w14:textId="77777777" w:rsidR="006C5784" w:rsidRDefault="0051061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1ED74956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31AE" w14:paraId="63E99622" w14:textId="77777777" w:rsidTr="00C22C37">
        <w:trPr>
          <w:trHeight w:val="303"/>
        </w:trPr>
        <w:tc>
          <w:tcPr>
            <w:tcW w:w="6194" w:type="dxa"/>
          </w:tcPr>
          <w:p w14:paraId="6082698C" w14:textId="77777777" w:rsidR="006C5784" w:rsidRDefault="00510619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06180E4F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31AE" w14:paraId="3605894F" w14:textId="77777777" w:rsidTr="00C22C37">
        <w:trPr>
          <w:trHeight w:val="318"/>
        </w:trPr>
        <w:tc>
          <w:tcPr>
            <w:tcW w:w="6194" w:type="dxa"/>
          </w:tcPr>
          <w:p w14:paraId="1331815A" w14:textId="77777777" w:rsidR="00C22C37" w:rsidRPr="00C03D07" w:rsidRDefault="0051061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D3C1BD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31AE" w14:paraId="42D97BB9" w14:textId="77777777" w:rsidTr="00C22C37">
        <w:trPr>
          <w:trHeight w:val="318"/>
        </w:trPr>
        <w:tc>
          <w:tcPr>
            <w:tcW w:w="6194" w:type="dxa"/>
          </w:tcPr>
          <w:p w14:paraId="0D717325" w14:textId="77777777" w:rsidR="00C22C37" w:rsidRPr="00C03D07" w:rsidRDefault="0051061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45B04F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31AE" w14:paraId="02BAC0C3" w14:textId="77777777" w:rsidTr="00C22C37">
        <w:trPr>
          <w:trHeight w:val="318"/>
        </w:trPr>
        <w:tc>
          <w:tcPr>
            <w:tcW w:w="6194" w:type="dxa"/>
          </w:tcPr>
          <w:p w14:paraId="2C6C50CF" w14:textId="77777777" w:rsidR="00C22C37" w:rsidRPr="00C03D07" w:rsidRDefault="0051061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264DE8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31AE" w14:paraId="24EF7DB0" w14:textId="77777777" w:rsidTr="00C22C37">
        <w:trPr>
          <w:trHeight w:val="318"/>
        </w:trPr>
        <w:tc>
          <w:tcPr>
            <w:tcW w:w="6194" w:type="dxa"/>
          </w:tcPr>
          <w:p w14:paraId="51819DC7" w14:textId="77777777" w:rsidR="00C22C37" w:rsidRPr="00C03D07" w:rsidRDefault="0051061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48ECA3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31AE" w14:paraId="3094462D" w14:textId="77777777" w:rsidTr="00C22C37">
        <w:trPr>
          <w:trHeight w:val="318"/>
        </w:trPr>
        <w:tc>
          <w:tcPr>
            <w:tcW w:w="6194" w:type="dxa"/>
          </w:tcPr>
          <w:p w14:paraId="12B5924C" w14:textId="77777777" w:rsidR="00C22C37" w:rsidRPr="00C03D07" w:rsidRDefault="00510619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ABA1A6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31AE" w14:paraId="056E4BD2" w14:textId="77777777" w:rsidTr="00C22C37">
        <w:trPr>
          <w:trHeight w:val="318"/>
        </w:trPr>
        <w:tc>
          <w:tcPr>
            <w:tcW w:w="6194" w:type="dxa"/>
          </w:tcPr>
          <w:p w14:paraId="4354F4E1" w14:textId="77777777" w:rsidR="00C22C37" w:rsidRPr="00C03D07" w:rsidRDefault="0051061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D432EF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31AE" w14:paraId="3B5E3F41" w14:textId="77777777" w:rsidTr="00C22C37">
        <w:trPr>
          <w:trHeight w:val="318"/>
        </w:trPr>
        <w:tc>
          <w:tcPr>
            <w:tcW w:w="6194" w:type="dxa"/>
          </w:tcPr>
          <w:p w14:paraId="735F7BB2" w14:textId="77777777" w:rsidR="00C22C37" w:rsidRPr="00C03D07" w:rsidRDefault="0051061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11955A6" w14:textId="77777777" w:rsidR="00C22C37" w:rsidRPr="00C03D07" w:rsidRDefault="0051061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3F7900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31AE" w14:paraId="4709584B" w14:textId="77777777" w:rsidTr="00C22C37">
        <w:trPr>
          <w:trHeight w:val="318"/>
        </w:trPr>
        <w:tc>
          <w:tcPr>
            <w:tcW w:w="6194" w:type="dxa"/>
          </w:tcPr>
          <w:p w14:paraId="29AD761C" w14:textId="77777777" w:rsidR="00C22C37" w:rsidRPr="00C03D07" w:rsidRDefault="0051061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E98CD4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31AE" w14:paraId="0ED6C3B7" w14:textId="77777777" w:rsidTr="00C22C37">
        <w:trPr>
          <w:trHeight w:val="318"/>
        </w:trPr>
        <w:tc>
          <w:tcPr>
            <w:tcW w:w="6194" w:type="dxa"/>
          </w:tcPr>
          <w:p w14:paraId="4C8D142E" w14:textId="77777777" w:rsidR="00C22C37" w:rsidRPr="00C03D07" w:rsidRDefault="0051061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B4C07D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31AE" w14:paraId="6524DA02" w14:textId="77777777" w:rsidTr="00C22C37">
        <w:trPr>
          <w:trHeight w:val="318"/>
        </w:trPr>
        <w:tc>
          <w:tcPr>
            <w:tcW w:w="6194" w:type="dxa"/>
          </w:tcPr>
          <w:p w14:paraId="601F04D1" w14:textId="77777777" w:rsidR="00C22C37" w:rsidRPr="00C03D07" w:rsidRDefault="0051061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108AEC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31AE" w14:paraId="78CEDB82" w14:textId="77777777" w:rsidTr="00C22C37">
        <w:trPr>
          <w:trHeight w:val="318"/>
        </w:trPr>
        <w:tc>
          <w:tcPr>
            <w:tcW w:w="6194" w:type="dxa"/>
          </w:tcPr>
          <w:p w14:paraId="51CC6BE5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A5422F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31AE" w14:paraId="23379CD9" w14:textId="77777777" w:rsidTr="00C22C37">
        <w:trPr>
          <w:trHeight w:val="318"/>
        </w:trPr>
        <w:tc>
          <w:tcPr>
            <w:tcW w:w="6194" w:type="dxa"/>
          </w:tcPr>
          <w:p w14:paraId="32C812B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084016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31AE" w14:paraId="3E931632" w14:textId="77777777" w:rsidTr="00C22C37">
        <w:trPr>
          <w:trHeight w:val="318"/>
        </w:trPr>
        <w:tc>
          <w:tcPr>
            <w:tcW w:w="6194" w:type="dxa"/>
          </w:tcPr>
          <w:p w14:paraId="2788FA0A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CED16D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31AE" w14:paraId="3F4B2102" w14:textId="77777777" w:rsidTr="00C22C37">
        <w:trPr>
          <w:trHeight w:val="318"/>
        </w:trPr>
        <w:tc>
          <w:tcPr>
            <w:tcW w:w="6194" w:type="dxa"/>
          </w:tcPr>
          <w:p w14:paraId="2BC743F2" w14:textId="77777777" w:rsidR="00B40DBB" w:rsidRPr="00C03D07" w:rsidRDefault="0051061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1686753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03E30C1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931AE" w14:paraId="5578537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CE12C96" w14:textId="77777777" w:rsidR="0087309D" w:rsidRPr="00C1676B" w:rsidRDefault="0051061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D931AE" w14:paraId="684F7981" w14:textId="77777777" w:rsidTr="0087309D">
        <w:trPr>
          <w:trHeight w:val="269"/>
        </w:trPr>
        <w:tc>
          <w:tcPr>
            <w:tcW w:w="738" w:type="dxa"/>
          </w:tcPr>
          <w:p w14:paraId="0427591F" w14:textId="77777777" w:rsidR="0087309D" w:rsidRPr="00C03D07" w:rsidRDefault="005106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492C004" w14:textId="77777777" w:rsidR="0087309D" w:rsidRPr="00C03D07" w:rsidRDefault="005106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CDD5DC7" w14:textId="77777777" w:rsidR="0087309D" w:rsidRPr="00C03D07" w:rsidRDefault="005106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3636CBE" w14:textId="77777777" w:rsidR="0087309D" w:rsidRPr="00C03D07" w:rsidRDefault="005106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931AE" w14:paraId="794B076A" w14:textId="77777777" w:rsidTr="0087309D">
        <w:trPr>
          <w:trHeight w:val="269"/>
        </w:trPr>
        <w:tc>
          <w:tcPr>
            <w:tcW w:w="738" w:type="dxa"/>
          </w:tcPr>
          <w:p w14:paraId="4BF54AD1" w14:textId="77777777" w:rsidR="0087309D" w:rsidRPr="00C03D07" w:rsidRDefault="005106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C43FE8F" w14:textId="4FADD1CC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78964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D317F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31AE" w14:paraId="6EA84130" w14:textId="77777777" w:rsidTr="0087309D">
        <w:trPr>
          <w:trHeight w:val="269"/>
        </w:trPr>
        <w:tc>
          <w:tcPr>
            <w:tcW w:w="738" w:type="dxa"/>
          </w:tcPr>
          <w:p w14:paraId="4E685FA0" w14:textId="77777777" w:rsidR="0087309D" w:rsidRPr="00C03D07" w:rsidRDefault="005106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529492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E92B3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2B13E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31AE" w14:paraId="12D81D72" w14:textId="77777777" w:rsidTr="0087309D">
        <w:trPr>
          <w:trHeight w:val="269"/>
        </w:trPr>
        <w:tc>
          <w:tcPr>
            <w:tcW w:w="738" w:type="dxa"/>
          </w:tcPr>
          <w:p w14:paraId="47D9C367" w14:textId="77777777" w:rsidR="0087309D" w:rsidRPr="00C03D07" w:rsidRDefault="005106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82A0EB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83B3E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99D04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31AE" w14:paraId="0BC8B13E" w14:textId="77777777" w:rsidTr="0087309D">
        <w:trPr>
          <w:trHeight w:val="269"/>
        </w:trPr>
        <w:tc>
          <w:tcPr>
            <w:tcW w:w="738" w:type="dxa"/>
          </w:tcPr>
          <w:p w14:paraId="07EE563D" w14:textId="77777777" w:rsidR="0087309D" w:rsidRPr="00C03D07" w:rsidRDefault="005106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D6F21F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782A8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0520D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31AE" w14:paraId="61B40494" w14:textId="77777777" w:rsidTr="0087309D">
        <w:trPr>
          <w:trHeight w:val="269"/>
        </w:trPr>
        <w:tc>
          <w:tcPr>
            <w:tcW w:w="738" w:type="dxa"/>
          </w:tcPr>
          <w:p w14:paraId="2D445DA8" w14:textId="77777777" w:rsidR="0087309D" w:rsidRPr="00C03D07" w:rsidRDefault="005106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2C9D07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4F6EA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954B51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31AE" w14:paraId="21AB1C56" w14:textId="77777777" w:rsidTr="0087309D">
        <w:trPr>
          <w:trHeight w:val="269"/>
        </w:trPr>
        <w:tc>
          <w:tcPr>
            <w:tcW w:w="738" w:type="dxa"/>
          </w:tcPr>
          <w:p w14:paraId="52208EB6" w14:textId="77777777" w:rsidR="0087309D" w:rsidRPr="00C03D07" w:rsidRDefault="005106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60FBA0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45F82B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25A15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6ADCA5" w14:textId="77777777" w:rsidR="005A2CD3" w:rsidRPr="005A2CD3" w:rsidRDefault="005A2CD3" w:rsidP="005A2CD3">
      <w:pPr>
        <w:rPr>
          <w:vanish/>
        </w:rPr>
      </w:pPr>
    </w:p>
    <w:p w14:paraId="6A9F71C4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1DC6584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F2F2F59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0386497" w14:textId="77777777" w:rsidR="00C22C37" w:rsidRPr="00C03D07" w:rsidRDefault="0051061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E77DDFB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D931AE" w14:paraId="4669A254" w14:textId="77777777" w:rsidTr="005B04A7">
        <w:trPr>
          <w:trHeight w:val="243"/>
        </w:trPr>
        <w:tc>
          <w:tcPr>
            <w:tcW w:w="9359" w:type="dxa"/>
            <w:gridSpan w:val="2"/>
          </w:tcPr>
          <w:p w14:paraId="778BB9F3" w14:textId="77777777" w:rsidR="005B04A7" w:rsidRDefault="0051061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D931AE" w14:paraId="5BBC2B2A" w14:textId="77777777" w:rsidTr="005B04A7">
        <w:trPr>
          <w:trHeight w:val="243"/>
        </w:trPr>
        <w:tc>
          <w:tcPr>
            <w:tcW w:w="9359" w:type="dxa"/>
            <w:gridSpan w:val="2"/>
          </w:tcPr>
          <w:p w14:paraId="5D853E84" w14:textId="77777777" w:rsidR="005B04A7" w:rsidRDefault="0051061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D931AE" w14:paraId="04ABB3B2" w14:textId="77777777" w:rsidTr="0003755F">
        <w:trPr>
          <w:trHeight w:val="243"/>
        </w:trPr>
        <w:tc>
          <w:tcPr>
            <w:tcW w:w="5400" w:type="dxa"/>
          </w:tcPr>
          <w:p w14:paraId="5CD0C299" w14:textId="77777777" w:rsidR="00C22C37" w:rsidRPr="00C03D07" w:rsidRDefault="005106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FC64757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D931AE" w14:paraId="14A4A206" w14:textId="77777777" w:rsidTr="0003755F">
        <w:trPr>
          <w:trHeight w:val="196"/>
        </w:trPr>
        <w:tc>
          <w:tcPr>
            <w:tcW w:w="5400" w:type="dxa"/>
          </w:tcPr>
          <w:p w14:paraId="4A195408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510619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48B9A2BA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510619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510619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931AE" w14:paraId="3F3A3C31" w14:textId="77777777" w:rsidTr="0003755F">
        <w:trPr>
          <w:trHeight w:val="260"/>
        </w:trPr>
        <w:tc>
          <w:tcPr>
            <w:tcW w:w="5400" w:type="dxa"/>
          </w:tcPr>
          <w:p w14:paraId="0AE87B9A" w14:textId="77777777" w:rsidR="00C22C37" w:rsidRPr="00C03D07" w:rsidRDefault="005106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13DA77FF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931AE" w14:paraId="6A061B9E" w14:textId="77777777" w:rsidTr="0003755F">
        <w:trPr>
          <w:trHeight w:val="196"/>
        </w:trPr>
        <w:tc>
          <w:tcPr>
            <w:tcW w:w="5400" w:type="dxa"/>
          </w:tcPr>
          <w:p w14:paraId="3823F360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510619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51061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563C7FF7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51061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931AE" w14:paraId="0FB067A7" w14:textId="77777777" w:rsidTr="0003755F">
        <w:trPr>
          <w:trHeight w:val="196"/>
        </w:trPr>
        <w:tc>
          <w:tcPr>
            <w:tcW w:w="5400" w:type="dxa"/>
          </w:tcPr>
          <w:p w14:paraId="075E6407" w14:textId="77777777" w:rsidR="00C22C37" w:rsidRPr="00C03D07" w:rsidRDefault="005106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4B301C09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51061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51061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931AE" w14:paraId="1AFCAE57" w14:textId="77777777" w:rsidTr="0003755F">
        <w:trPr>
          <w:trHeight w:val="196"/>
        </w:trPr>
        <w:tc>
          <w:tcPr>
            <w:tcW w:w="5400" w:type="dxa"/>
          </w:tcPr>
          <w:p w14:paraId="7D853819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51061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510619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AC60D64" w14:textId="77777777" w:rsidR="00C22C37" w:rsidRPr="00C03D07" w:rsidRDefault="0051061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931AE" w14:paraId="7BAF5DAE" w14:textId="77777777" w:rsidTr="0003755F">
        <w:trPr>
          <w:trHeight w:val="196"/>
        </w:trPr>
        <w:tc>
          <w:tcPr>
            <w:tcW w:w="5400" w:type="dxa"/>
          </w:tcPr>
          <w:p w14:paraId="6AB90091" w14:textId="77777777" w:rsidR="0046634A" w:rsidRPr="00C03D07" w:rsidRDefault="005106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5657A705" w14:textId="77777777" w:rsidR="0046634A" w:rsidRDefault="0051061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D931AE" w14:paraId="7245769A" w14:textId="77777777" w:rsidTr="0003755F">
        <w:trPr>
          <w:trHeight w:val="196"/>
        </w:trPr>
        <w:tc>
          <w:tcPr>
            <w:tcW w:w="5400" w:type="dxa"/>
          </w:tcPr>
          <w:p w14:paraId="11A9C783" w14:textId="77777777" w:rsidR="0046634A" w:rsidRDefault="005106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3957A443" w14:textId="77777777" w:rsidR="0046634A" w:rsidRDefault="0051061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D931AE" w14:paraId="4816D030" w14:textId="77777777" w:rsidTr="0003755F">
        <w:trPr>
          <w:trHeight w:val="243"/>
        </w:trPr>
        <w:tc>
          <w:tcPr>
            <w:tcW w:w="5400" w:type="dxa"/>
          </w:tcPr>
          <w:p w14:paraId="6DE3F119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510619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510619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5CA52F5C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51061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D931AE" w14:paraId="4F608911" w14:textId="77777777" w:rsidTr="0003755F">
        <w:trPr>
          <w:trHeight w:val="261"/>
        </w:trPr>
        <w:tc>
          <w:tcPr>
            <w:tcW w:w="5400" w:type="dxa"/>
          </w:tcPr>
          <w:p w14:paraId="2E3D8D44" w14:textId="77777777" w:rsidR="008F64D5" w:rsidRPr="00C22C37" w:rsidRDefault="0051061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A613CA7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931AE" w14:paraId="18FBFA3C" w14:textId="77777777" w:rsidTr="0003755F">
        <w:trPr>
          <w:trHeight w:val="243"/>
        </w:trPr>
        <w:tc>
          <w:tcPr>
            <w:tcW w:w="5400" w:type="dxa"/>
          </w:tcPr>
          <w:p w14:paraId="45772612" w14:textId="77777777" w:rsidR="008F64D5" w:rsidRPr="008F64D5" w:rsidRDefault="0051061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6FC52AA" w14:textId="77777777" w:rsidR="008F64D5" w:rsidRDefault="0051061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D931AE" w14:paraId="46A077E2" w14:textId="77777777" w:rsidTr="0003755F">
        <w:trPr>
          <w:trHeight w:val="243"/>
        </w:trPr>
        <w:tc>
          <w:tcPr>
            <w:tcW w:w="5400" w:type="dxa"/>
          </w:tcPr>
          <w:p w14:paraId="15BB854C" w14:textId="77777777" w:rsidR="008F64D5" w:rsidRPr="00C03D07" w:rsidRDefault="005106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5F5829C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51061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510619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D931AE" w14:paraId="52B8F348" w14:textId="77777777" w:rsidTr="0003755F">
        <w:trPr>
          <w:trHeight w:val="261"/>
        </w:trPr>
        <w:tc>
          <w:tcPr>
            <w:tcW w:w="5400" w:type="dxa"/>
          </w:tcPr>
          <w:p w14:paraId="1523F172" w14:textId="77777777" w:rsidR="008F64D5" w:rsidRPr="00C03D07" w:rsidRDefault="005106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EF25BD0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510619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D931AE" w14:paraId="7EDD9FFC" w14:textId="77777777" w:rsidTr="0003755F">
        <w:trPr>
          <w:trHeight w:val="261"/>
        </w:trPr>
        <w:tc>
          <w:tcPr>
            <w:tcW w:w="5400" w:type="dxa"/>
          </w:tcPr>
          <w:p w14:paraId="1C59FE41" w14:textId="77777777" w:rsidR="008F64D5" w:rsidRPr="00C22C37" w:rsidRDefault="0051061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37BC912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931AE" w14:paraId="4C2BD1E8" w14:textId="77777777" w:rsidTr="0003755F">
        <w:trPr>
          <w:trHeight w:val="261"/>
        </w:trPr>
        <w:tc>
          <w:tcPr>
            <w:tcW w:w="5400" w:type="dxa"/>
          </w:tcPr>
          <w:p w14:paraId="174F8EB2" w14:textId="77777777" w:rsidR="008F64D5" w:rsidRPr="00C03D07" w:rsidRDefault="005106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6221F7C9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8207CBC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15E0EC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0694035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0D10446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D9DD528" w14:textId="77777777" w:rsidR="008B42F8" w:rsidRPr="00C03D07" w:rsidRDefault="0051061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B0756AB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394B0C4" w14:textId="77777777" w:rsidR="007C3BCC" w:rsidRPr="00C03D07" w:rsidRDefault="0051061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A4E3675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58BE584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2F0EFF1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031B51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DFDD4BA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DD6D072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550755F7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9609" w14:textId="77777777" w:rsidR="00510619" w:rsidRDefault="00510619">
      <w:r>
        <w:separator/>
      </w:r>
    </w:p>
  </w:endnote>
  <w:endnote w:type="continuationSeparator" w:id="0">
    <w:p w14:paraId="44E14B9D" w14:textId="77777777" w:rsidR="00510619" w:rsidRDefault="0051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F79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10B5B0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BAF3F02" w14:textId="77777777" w:rsidR="00C8092E" w:rsidRPr="00A000E0" w:rsidRDefault="0051061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D10FD0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FC8C6F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48508FA" w14:textId="77777777" w:rsidR="00C8092E" w:rsidRPr="002B2F01" w:rsidRDefault="00510619" w:rsidP="00B23708">
    <w:pPr>
      <w:ind w:right="288"/>
      <w:jc w:val="center"/>
      <w:rPr>
        <w:sz w:val="22"/>
      </w:rPr>
    </w:pPr>
    <w:r>
      <w:rPr>
        <w:noProof/>
        <w:szCs w:val="16"/>
      </w:rPr>
      <w:pict w14:anchorId="7BDC375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6816C5A" w14:textId="77777777" w:rsidR="00C8092E" w:rsidRDefault="0051061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FB8FA" w14:textId="77777777" w:rsidR="00510619" w:rsidRDefault="00510619">
      <w:r>
        <w:separator/>
      </w:r>
    </w:p>
  </w:footnote>
  <w:footnote w:type="continuationSeparator" w:id="0">
    <w:p w14:paraId="2258645D" w14:textId="77777777" w:rsidR="00510619" w:rsidRDefault="00510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D6FC" w14:textId="77777777" w:rsidR="00C8092E" w:rsidRDefault="00C8092E">
    <w:pPr>
      <w:pStyle w:val="Header"/>
    </w:pPr>
  </w:p>
  <w:p w14:paraId="724E6B58" w14:textId="77777777" w:rsidR="00C8092E" w:rsidRDefault="00C8092E">
    <w:pPr>
      <w:pStyle w:val="Header"/>
    </w:pPr>
  </w:p>
  <w:p w14:paraId="4578FB17" w14:textId="77777777" w:rsidR="00C8092E" w:rsidRDefault="00510619">
    <w:pPr>
      <w:pStyle w:val="Header"/>
    </w:pPr>
    <w:r>
      <w:rPr>
        <w:noProof/>
        <w:lang w:eastAsia="zh-TW"/>
      </w:rPr>
      <w:pict w14:anchorId="500386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254D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288C340">
      <w:start w:val="1"/>
      <w:numFmt w:val="decimal"/>
      <w:lvlText w:val="%1."/>
      <w:lvlJc w:val="left"/>
      <w:pPr>
        <w:ind w:left="1440" w:hanging="360"/>
      </w:pPr>
    </w:lvl>
    <w:lvl w:ilvl="1" w:tplc="F1FE2E94" w:tentative="1">
      <w:start w:val="1"/>
      <w:numFmt w:val="lowerLetter"/>
      <w:lvlText w:val="%2."/>
      <w:lvlJc w:val="left"/>
      <w:pPr>
        <w:ind w:left="2160" w:hanging="360"/>
      </w:pPr>
    </w:lvl>
    <w:lvl w:ilvl="2" w:tplc="3FD2B6FA" w:tentative="1">
      <w:start w:val="1"/>
      <w:numFmt w:val="lowerRoman"/>
      <w:lvlText w:val="%3."/>
      <w:lvlJc w:val="right"/>
      <w:pPr>
        <w:ind w:left="2880" w:hanging="180"/>
      </w:pPr>
    </w:lvl>
    <w:lvl w:ilvl="3" w:tplc="34F28B38" w:tentative="1">
      <w:start w:val="1"/>
      <w:numFmt w:val="decimal"/>
      <w:lvlText w:val="%4."/>
      <w:lvlJc w:val="left"/>
      <w:pPr>
        <w:ind w:left="3600" w:hanging="360"/>
      </w:pPr>
    </w:lvl>
    <w:lvl w:ilvl="4" w:tplc="820C64CC" w:tentative="1">
      <w:start w:val="1"/>
      <w:numFmt w:val="lowerLetter"/>
      <w:lvlText w:val="%5."/>
      <w:lvlJc w:val="left"/>
      <w:pPr>
        <w:ind w:left="4320" w:hanging="360"/>
      </w:pPr>
    </w:lvl>
    <w:lvl w:ilvl="5" w:tplc="8418EFDA" w:tentative="1">
      <w:start w:val="1"/>
      <w:numFmt w:val="lowerRoman"/>
      <w:lvlText w:val="%6."/>
      <w:lvlJc w:val="right"/>
      <w:pPr>
        <w:ind w:left="5040" w:hanging="180"/>
      </w:pPr>
    </w:lvl>
    <w:lvl w:ilvl="6" w:tplc="3DA06D4A" w:tentative="1">
      <w:start w:val="1"/>
      <w:numFmt w:val="decimal"/>
      <w:lvlText w:val="%7."/>
      <w:lvlJc w:val="left"/>
      <w:pPr>
        <w:ind w:left="5760" w:hanging="360"/>
      </w:pPr>
    </w:lvl>
    <w:lvl w:ilvl="7" w:tplc="3B9C1F24" w:tentative="1">
      <w:start w:val="1"/>
      <w:numFmt w:val="lowerLetter"/>
      <w:lvlText w:val="%8."/>
      <w:lvlJc w:val="left"/>
      <w:pPr>
        <w:ind w:left="6480" w:hanging="360"/>
      </w:pPr>
    </w:lvl>
    <w:lvl w:ilvl="8" w:tplc="185E3D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EC0DB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00C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A2B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582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60F7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FCD1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541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4A4B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A289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03A8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78C6F5A" w:tentative="1">
      <w:start w:val="1"/>
      <w:numFmt w:val="lowerLetter"/>
      <w:lvlText w:val="%2."/>
      <w:lvlJc w:val="left"/>
      <w:pPr>
        <w:ind w:left="1440" w:hanging="360"/>
      </w:pPr>
    </w:lvl>
    <w:lvl w:ilvl="2" w:tplc="33F2114E" w:tentative="1">
      <w:start w:val="1"/>
      <w:numFmt w:val="lowerRoman"/>
      <w:lvlText w:val="%3."/>
      <w:lvlJc w:val="right"/>
      <w:pPr>
        <w:ind w:left="2160" w:hanging="180"/>
      </w:pPr>
    </w:lvl>
    <w:lvl w:ilvl="3" w:tplc="2040C39A" w:tentative="1">
      <w:start w:val="1"/>
      <w:numFmt w:val="decimal"/>
      <w:lvlText w:val="%4."/>
      <w:lvlJc w:val="left"/>
      <w:pPr>
        <w:ind w:left="2880" w:hanging="360"/>
      </w:pPr>
    </w:lvl>
    <w:lvl w:ilvl="4" w:tplc="7A70930A" w:tentative="1">
      <w:start w:val="1"/>
      <w:numFmt w:val="lowerLetter"/>
      <w:lvlText w:val="%5."/>
      <w:lvlJc w:val="left"/>
      <w:pPr>
        <w:ind w:left="3600" w:hanging="360"/>
      </w:pPr>
    </w:lvl>
    <w:lvl w:ilvl="5" w:tplc="75A6F156" w:tentative="1">
      <w:start w:val="1"/>
      <w:numFmt w:val="lowerRoman"/>
      <w:lvlText w:val="%6."/>
      <w:lvlJc w:val="right"/>
      <w:pPr>
        <w:ind w:left="4320" w:hanging="180"/>
      </w:pPr>
    </w:lvl>
    <w:lvl w:ilvl="6" w:tplc="25DA7D70" w:tentative="1">
      <w:start w:val="1"/>
      <w:numFmt w:val="decimal"/>
      <w:lvlText w:val="%7."/>
      <w:lvlJc w:val="left"/>
      <w:pPr>
        <w:ind w:left="5040" w:hanging="360"/>
      </w:pPr>
    </w:lvl>
    <w:lvl w:ilvl="7" w:tplc="B82AC194" w:tentative="1">
      <w:start w:val="1"/>
      <w:numFmt w:val="lowerLetter"/>
      <w:lvlText w:val="%8."/>
      <w:lvlJc w:val="left"/>
      <w:pPr>
        <w:ind w:left="5760" w:hanging="360"/>
      </w:pPr>
    </w:lvl>
    <w:lvl w:ilvl="8" w:tplc="E8B2B0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AF48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10CA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543E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A2F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8D1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40BF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0E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C8F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8E7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FDA59D4">
      <w:start w:val="1"/>
      <w:numFmt w:val="decimal"/>
      <w:lvlText w:val="%1."/>
      <w:lvlJc w:val="left"/>
      <w:pPr>
        <w:ind w:left="1440" w:hanging="360"/>
      </w:pPr>
    </w:lvl>
    <w:lvl w:ilvl="1" w:tplc="8306E8CE" w:tentative="1">
      <w:start w:val="1"/>
      <w:numFmt w:val="lowerLetter"/>
      <w:lvlText w:val="%2."/>
      <w:lvlJc w:val="left"/>
      <w:pPr>
        <w:ind w:left="2160" w:hanging="360"/>
      </w:pPr>
    </w:lvl>
    <w:lvl w:ilvl="2" w:tplc="B8DC6600" w:tentative="1">
      <w:start w:val="1"/>
      <w:numFmt w:val="lowerRoman"/>
      <w:lvlText w:val="%3."/>
      <w:lvlJc w:val="right"/>
      <w:pPr>
        <w:ind w:left="2880" w:hanging="180"/>
      </w:pPr>
    </w:lvl>
    <w:lvl w:ilvl="3" w:tplc="6BE0E8E0" w:tentative="1">
      <w:start w:val="1"/>
      <w:numFmt w:val="decimal"/>
      <w:lvlText w:val="%4."/>
      <w:lvlJc w:val="left"/>
      <w:pPr>
        <w:ind w:left="3600" w:hanging="360"/>
      </w:pPr>
    </w:lvl>
    <w:lvl w:ilvl="4" w:tplc="920A1B24" w:tentative="1">
      <w:start w:val="1"/>
      <w:numFmt w:val="lowerLetter"/>
      <w:lvlText w:val="%5."/>
      <w:lvlJc w:val="left"/>
      <w:pPr>
        <w:ind w:left="4320" w:hanging="360"/>
      </w:pPr>
    </w:lvl>
    <w:lvl w:ilvl="5" w:tplc="BE66D778" w:tentative="1">
      <w:start w:val="1"/>
      <w:numFmt w:val="lowerRoman"/>
      <w:lvlText w:val="%6."/>
      <w:lvlJc w:val="right"/>
      <w:pPr>
        <w:ind w:left="5040" w:hanging="180"/>
      </w:pPr>
    </w:lvl>
    <w:lvl w:ilvl="6" w:tplc="CBC83420" w:tentative="1">
      <w:start w:val="1"/>
      <w:numFmt w:val="decimal"/>
      <w:lvlText w:val="%7."/>
      <w:lvlJc w:val="left"/>
      <w:pPr>
        <w:ind w:left="5760" w:hanging="360"/>
      </w:pPr>
    </w:lvl>
    <w:lvl w:ilvl="7" w:tplc="3D1CBFDC" w:tentative="1">
      <w:start w:val="1"/>
      <w:numFmt w:val="lowerLetter"/>
      <w:lvlText w:val="%8."/>
      <w:lvlJc w:val="left"/>
      <w:pPr>
        <w:ind w:left="6480" w:hanging="360"/>
      </w:pPr>
    </w:lvl>
    <w:lvl w:ilvl="8" w:tplc="D8888D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3CD41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C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4E12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8ED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C46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3AA7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2B5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E41A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269D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389E91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09080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A6EA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A1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049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4A2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8D7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A9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86A3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111C9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2AE1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DEC8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23D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C0C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C49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47A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02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A47F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1AA767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7120712" w:tentative="1">
      <w:start w:val="1"/>
      <w:numFmt w:val="lowerLetter"/>
      <w:lvlText w:val="%2."/>
      <w:lvlJc w:val="left"/>
      <w:pPr>
        <w:ind w:left="1440" w:hanging="360"/>
      </w:pPr>
    </w:lvl>
    <w:lvl w:ilvl="2" w:tplc="B738597A" w:tentative="1">
      <w:start w:val="1"/>
      <w:numFmt w:val="lowerRoman"/>
      <w:lvlText w:val="%3."/>
      <w:lvlJc w:val="right"/>
      <w:pPr>
        <w:ind w:left="2160" w:hanging="180"/>
      </w:pPr>
    </w:lvl>
    <w:lvl w:ilvl="3" w:tplc="0AE2DE52" w:tentative="1">
      <w:start w:val="1"/>
      <w:numFmt w:val="decimal"/>
      <w:lvlText w:val="%4."/>
      <w:lvlJc w:val="left"/>
      <w:pPr>
        <w:ind w:left="2880" w:hanging="360"/>
      </w:pPr>
    </w:lvl>
    <w:lvl w:ilvl="4" w:tplc="7BC80978" w:tentative="1">
      <w:start w:val="1"/>
      <w:numFmt w:val="lowerLetter"/>
      <w:lvlText w:val="%5."/>
      <w:lvlJc w:val="left"/>
      <w:pPr>
        <w:ind w:left="3600" w:hanging="360"/>
      </w:pPr>
    </w:lvl>
    <w:lvl w:ilvl="5" w:tplc="798EC76E" w:tentative="1">
      <w:start w:val="1"/>
      <w:numFmt w:val="lowerRoman"/>
      <w:lvlText w:val="%6."/>
      <w:lvlJc w:val="right"/>
      <w:pPr>
        <w:ind w:left="4320" w:hanging="180"/>
      </w:pPr>
    </w:lvl>
    <w:lvl w:ilvl="6" w:tplc="52C4B0E6" w:tentative="1">
      <w:start w:val="1"/>
      <w:numFmt w:val="decimal"/>
      <w:lvlText w:val="%7."/>
      <w:lvlJc w:val="left"/>
      <w:pPr>
        <w:ind w:left="5040" w:hanging="360"/>
      </w:pPr>
    </w:lvl>
    <w:lvl w:ilvl="7" w:tplc="0F7A2B84" w:tentative="1">
      <w:start w:val="1"/>
      <w:numFmt w:val="lowerLetter"/>
      <w:lvlText w:val="%8."/>
      <w:lvlJc w:val="left"/>
      <w:pPr>
        <w:ind w:left="5760" w:hanging="360"/>
      </w:pPr>
    </w:lvl>
    <w:lvl w:ilvl="8" w:tplc="E27E9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CDADDA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BF41858" w:tentative="1">
      <w:start w:val="1"/>
      <w:numFmt w:val="lowerLetter"/>
      <w:lvlText w:val="%2."/>
      <w:lvlJc w:val="left"/>
      <w:pPr>
        <w:ind w:left="1440" w:hanging="360"/>
      </w:pPr>
    </w:lvl>
    <w:lvl w:ilvl="2" w:tplc="38289EFA" w:tentative="1">
      <w:start w:val="1"/>
      <w:numFmt w:val="lowerRoman"/>
      <w:lvlText w:val="%3."/>
      <w:lvlJc w:val="right"/>
      <w:pPr>
        <w:ind w:left="2160" w:hanging="180"/>
      </w:pPr>
    </w:lvl>
    <w:lvl w:ilvl="3" w:tplc="4AAE4F7C" w:tentative="1">
      <w:start w:val="1"/>
      <w:numFmt w:val="decimal"/>
      <w:lvlText w:val="%4."/>
      <w:lvlJc w:val="left"/>
      <w:pPr>
        <w:ind w:left="2880" w:hanging="360"/>
      </w:pPr>
    </w:lvl>
    <w:lvl w:ilvl="4" w:tplc="B75604F6" w:tentative="1">
      <w:start w:val="1"/>
      <w:numFmt w:val="lowerLetter"/>
      <w:lvlText w:val="%5."/>
      <w:lvlJc w:val="left"/>
      <w:pPr>
        <w:ind w:left="3600" w:hanging="360"/>
      </w:pPr>
    </w:lvl>
    <w:lvl w:ilvl="5" w:tplc="CDF243F2" w:tentative="1">
      <w:start w:val="1"/>
      <w:numFmt w:val="lowerRoman"/>
      <w:lvlText w:val="%6."/>
      <w:lvlJc w:val="right"/>
      <w:pPr>
        <w:ind w:left="4320" w:hanging="180"/>
      </w:pPr>
    </w:lvl>
    <w:lvl w:ilvl="6" w:tplc="F4922034" w:tentative="1">
      <w:start w:val="1"/>
      <w:numFmt w:val="decimal"/>
      <w:lvlText w:val="%7."/>
      <w:lvlJc w:val="left"/>
      <w:pPr>
        <w:ind w:left="5040" w:hanging="360"/>
      </w:pPr>
    </w:lvl>
    <w:lvl w:ilvl="7" w:tplc="CDD85A8C" w:tentative="1">
      <w:start w:val="1"/>
      <w:numFmt w:val="lowerLetter"/>
      <w:lvlText w:val="%8."/>
      <w:lvlJc w:val="left"/>
      <w:pPr>
        <w:ind w:left="5760" w:hanging="360"/>
      </w:pPr>
    </w:lvl>
    <w:lvl w:ilvl="8" w:tplc="2B3CF0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DC4C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6838AA" w:tentative="1">
      <w:start w:val="1"/>
      <w:numFmt w:val="lowerLetter"/>
      <w:lvlText w:val="%2."/>
      <w:lvlJc w:val="left"/>
      <w:pPr>
        <w:ind w:left="1440" w:hanging="360"/>
      </w:pPr>
    </w:lvl>
    <w:lvl w:ilvl="2" w:tplc="2D4C0A32" w:tentative="1">
      <w:start w:val="1"/>
      <w:numFmt w:val="lowerRoman"/>
      <w:lvlText w:val="%3."/>
      <w:lvlJc w:val="right"/>
      <w:pPr>
        <w:ind w:left="2160" w:hanging="180"/>
      </w:pPr>
    </w:lvl>
    <w:lvl w:ilvl="3" w:tplc="5F163A9A" w:tentative="1">
      <w:start w:val="1"/>
      <w:numFmt w:val="decimal"/>
      <w:lvlText w:val="%4."/>
      <w:lvlJc w:val="left"/>
      <w:pPr>
        <w:ind w:left="2880" w:hanging="360"/>
      </w:pPr>
    </w:lvl>
    <w:lvl w:ilvl="4" w:tplc="8334D2AE" w:tentative="1">
      <w:start w:val="1"/>
      <w:numFmt w:val="lowerLetter"/>
      <w:lvlText w:val="%5."/>
      <w:lvlJc w:val="left"/>
      <w:pPr>
        <w:ind w:left="3600" w:hanging="360"/>
      </w:pPr>
    </w:lvl>
    <w:lvl w:ilvl="5" w:tplc="E802237E" w:tentative="1">
      <w:start w:val="1"/>
      <w:numFmt w:val="lowerRoman"/>
      <w:lvlText w:val="%6."/>
      <w:lvlJc w:val="right"/>
      <w:pPr>
        <w:ind w:left="4320" w:hanging="180"/>
      </w:pPr>
    </w:lvl>
    <w:lvl w:ilvl="6" w:tplc="E9F4E33E" w:tentative="1">
      <w:start w:val="1"/>
      <w:numFmt w:val="decimal"/>
      <w:lvlText w:val="%7."/>
      <w:lvlJc w:val="left"/>
      <w:pPr>
        <w:ind w:left="5040" w:hanging="360"/>
      </w:pPr>
    </w:lvl>
    <w:lvl w:ilvl="7" w:tplc="74460654" w:tentative="1">
      <w:start w:val="1"/>
      <w:numFmt w:val="lowerLetter"/>
      <w:lvlText w:val="%8."/>
      <w:lvlJc w:val="left"/>
      <w:pPr>
        <w:ind w:left="5760" w:hanging="360"/>
      </w:pPr>
    </w:lvl>
    <w:lvl w:ilvl="8" w:tplc="386264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480418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1D66E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AE7B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C4B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0F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2A26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2B5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C14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CE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B9FC6A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845562" w:tentative="1">
      <w:start w:val="1"/>
      <w:numFmt w:val="lowerLetter"/>
      <w:lvlText w:val="%2."/>
      <w:lvlJc w:val="left"/>
      <w:pPr>
        <w:ind w:left="1440" w:hanging="360"/>
      </w:pPr>
    </w:lvl>
    <w:lvl w:ilvl="2" w:tplc="E300F648" w:tentative="1">
      <w:start w:val="1"/>
      <w:numFmt w:val="lowerRoman"/>
      <w:lvlText w:val="%3."/>
      <w:lvlJc w:val="right"/>
      <w:pPr>
        <w:ind w:left="2160" w:hanging="180"/>
      </w:pPr>
    </w:lvl>
    <w:lvl w:ilvl="3" w:tplc="D42090D8" w:tentative="1">
      <w:start w:val="1"/>
      <w:numFmt w:val="decimal"/>
      <w:lvlText w:val="%4."/>
      <w:lvlJc w:val="left"/>
      <w:pPr>
        <w:ind w:left="2880" w:hanging="360"/>
      </w:pPr>
    </w:lvl>
    <w:lvl w:ilvl="4" w:tplc="3C32D41E" w:tentative="1">
      <w:start w:val="1"/>
      <w:numFmt w:val="lowerLetter"/>
      <w:lvlText w:val="%5."/>
      <w:lvlJc w:val="left"/>
      <w:pPr>
        <w:ind w:left="3600" w:hanging="360"/>
      </w:pPr>
    </w:lvl>
    <w:lvl w:ilvl="5" w:tplc="F94A1338" w:tentative="1">
      <w:start w:val="1"/>
      <w:numFmt w:val="lowerRoman"/>
      <w:lvlText w:val="%6."/>
      <w:lvlJc w:val="right"/>
      <w:pPr>
        <w:ind w:left="4320" w:hanging="180"/>
      </w:pPr>
    </w:lvl>
    <w:lvl w:ilvl="6" w:tplc="906625A6" w:tentative="1">
      <w:start w:val="1"/>
      <w:numFmt w:val="decimal"/>
      <w:lvlText w:val="%7."/>
      <w:lvlJc w:val="left"/>
      <w:pPr>
        <w:ind w:left="5040" w:hanging="360"/>
      </w:pPr>
    </w:lvl>
    <w:lvl w:ilvl="7" w:tplc="A32EBAD2" w:tentative="1">
      <w:start w:val="1"/>
      <w:numFmt w:val="lowerLetter"/>
      <w:lvlText w:val="%8."/>
      <w:lvlJc w:val="left"/>
      <w:pPr>
        <w:ind w:left="5760" w:hanging="360"/>
      </w:pPr>
    </w:lvl>
    <w:lvl w:ilvl="8" w:tplc="A6FA3A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6CDE21D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736EDE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724E8A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ECEF2E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0A4A74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E5C232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974350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7CCE5A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3EA849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2161"/>
    <w:rsid w:val="003432BE"/>
    <w:rsid w:val="00344E06"/>
    <w:rsid w:val="00357C45"/>
    <w:rsid w:val="00370DC0"/>
    <w:rsid w:val="0037132C"/>
    <w:rsid w:val="00377914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17C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10619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7761D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1157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7F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156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235FD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661CE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1AE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70C18F5"/>
  <w15:docId w15:val="{A0B443C4-DB2B-414E-ABA2-D0944361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3B1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DIRAFATHIMA1@ICLOUD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31</TotalTime>
  <Pages>6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Fathima, Nagia</cp:lastModifiedBy>
  <cp:revision>10</cp:revision>
  <cp:lastPrinted>2017-11-30T17:51:00Z</cp:lastPrinted>
  <dcterms:created xsi:type="dcterms:W3CDTF">2022-01-20T00:53:00Z</dcterms:created>
  <dcterms:modified xsi:type="dcterms:W3CDTF">2022-02-21T17:49:00Z</dcterms:modified>
</cp:coreProperties>
</file>