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671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19BA624" w14:textId="77777777" w:rsidR="009439A7" w:rsidRPr="00C03D07" w:rsidRDefault="00ED2A0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B418E6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D01627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92AF632" w14:textId="77777777" w:rsidR="009439A7" w:rsidRPr="00C03D07" w:rsidRDefault="00ED2A0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033D85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FFE9AC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D2A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D2A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D2A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D2A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D2A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D2A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585A29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2BB0E7D" w14:textId="77777777" w:rsidR="00120B24" w:rsidRPr="00120B24" w:rsidRDefault="00ED2A08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7D279BA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955443" w14:paraId="58D084F1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A2D2" w14:textId="77777777" w:rsidR="00120B24" w:rsidRPr="00120B24" w:rsidRDefault="00ED2A0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904" w14:textId="77777777" w:rsidR="00120B24" w:rsidRPr="00120B24" w:rsidRDefault="00ED2A0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297E" w14:textId="77777777" w:rsidR="00120B24" w:rsidRPr="00120B24" w:rsidRDefault="00ED2A0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94D9" w14:textId="77777777" w:rsidR="00120B24" w:rsidRPr="00120B24" w:rsidRDefault="00ED2A0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2D03" w14:textId="77777777" w:rsidR="00120B24" w:rsidRPr="00120B24" w:rsidRDefault="00ED2A0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A050" w14:textId="77777777" w:rsidR="00120B24" w:rsidRPr="00120B24" w:rsidRDefault="00ED2A0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D6D5" w14:textId="77777777" w:rsidR="00120B24" w:rsidRPr="00120B24" w:rsidRDefault="00ED2A0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955443" w14:paraId="4EB52FFE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EA0A" w14:textId="77777777" w:rsidR="00120B24" w:rsidRPr="00120B24" w:rsidRDefault="00ED2A0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6F53" w14:textId="77777777" w:rsidR="00120B24" w:rsidRPr="00120B24" w:rsidRDefault="00ED2A0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C05C" w14:textId="77777777" w:rsidR="00120B24" w:rsidRPr="00120B24" w:rsidRDefault="00ED2A0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50E7" w14:textId="77777777" w:rsidR="00120B24" w:rsidRPr="00120B24" w:rsidRDefault="00ED2A0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92B3" w14:textId="77777777" w:rsidR="00120B24" w:rsidRPr="00120B24" w:rsidRDefault="00ED2A0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9C45" w14:textId="77777777" w:rsidR="00120B24" w:rsidRPr="00120B24" w:rsidRDefault="00ED2A0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C23B" w14:textId="77777777" w:rsidR="00120B24" w:rsidRPr="00120B24" w:rsidRDefault="00ED2A0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7FF05F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9"/>
        <w:gridCol w:w="1920"/>
        <w:gridCol w:w="1487"/>
        <w:gridCol w:w="1674"/>
        <w:gridCol w:w="1419"/>
        <w:gridCol w:w="1521"/>
      </w:tblGrid>
      <w:tr w:rsidR="00955443" w14:paraId="7E3863EE" w14:textId="77777777" w:rsidTr="00DA1387">
        <w:tc>
          <w:tcPr>
            <w:tcW w:w="2808" w:type="dxa"/>
          </w:tcPr>
          <w:p w14:paraId="2D9443F3" w14:textId="77777777" w:rsidR="00ED0124" w:rsidRPr="00C1676B" w:rsidRDefault="00ED2A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BFF80B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2A0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3FACD19" w14:textId="77777777" w:rsidR="00ED0124" w:rsidRPr="00C1676B" w:rsidRDefault="00ED2A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79AE3EA" w14:textId="77777777" w:rsidR="00ED0124" w:rsidRPr="00C1676B" w:rsidRDefault="00ED2A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C266BD1" w14:textId="77777777" w:rsidR="00ED0124" w:rsidRPr="00C1676B" w:rsidRDefault="00ED2A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902E24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ED2A0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EB098B6" w14:textId="77777777" w:rsidR="00ED0124" w:rsidRPr="00C1676B" w:rsidRDefault="00ED2A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7DF57CE" w14:textId="77777777" w:rsidR="00636620" w:rsidRPr="00C1676B" w:rsidRDefault="00ED2A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55443" w14:paraId="0A9144D2" w14:textId="77777777" w:rsidTr="00DA1387">
        <w:tc>
          <w:tcPr>
            <w:tcW w:w="2808" w:type="dxa"/>
          </w:tcPr>
          <w:p w14:paraId="545EA9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E97BB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EFE1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B832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857F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687D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05665ED9" w14:textId="77777777" w:rsidTr="00DA1387">
        <w:tc>
          <w:tcPr>
            <w:tcW w:w="2808" w:type="dxa"/>
          </w:tcPr>
          <w:p w14:paraId="0209E6A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0E2A7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52FF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28A4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2BB7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3D15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593E91CB" w14:textId="77777777" w:rsidTr="00DA1387">
        <w:tc>
          <w:tcPr>
            <w:tcW w:w="2808" w:type="dxa"/>
          </w:tcPr>
          <w:p w14:paraId="43516F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636B0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18E2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B77A3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D743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50EA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160A76B5" w14:textId="77777777" w:rsidTr="00DA1387">
        <w:tc>
          <w:tcPr>
            <w:tcW w:w="2808" w:type="dxa"/>
          </w:tcPr>
          <w:p w14:paraId="506C010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A70FD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AE97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F89F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1213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7E22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42122D25" w14:textId="77777777" w:rsidTr="00DA1387">
        <w:tc>
          <w:tcPr>
            <w:tcW w:w="2808" w:type="dxa"/>
          </w:tcPr>
          <w:p w14:paraId="2A78BBD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4CC23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83FF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F446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4613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58E3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47D5FD26" w14:textId="77777777" w:rsidTr="00DA1387">
        <w:tc>
          <w:tcPr>
            <w:tcW w:w="2808" w:type="dxa"/>
          </w:tcPr>
          <w:p w14:paraId="4E5AAEB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7ECBCB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11122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F208D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49A2B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F4A11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1FC62DD5" w14:textId="77777777" w:rsidTr="00DA1387">
        <w:tc>
          <w:tcPr>
            <w:tcW w:w="2808" w:type="dxa"/>
          </w:tcPr>
          <w:p w14:paraId="775D814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93679C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E9DB0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843CF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2383A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7E992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7B1C04E7" w14:textId="77777777" w:rsidTr="0002006F">
        <w:trPr>
          <w:trHeight w:val="1007"/>
        </w:trPr>
        <w:tc>
          <w:tcPr>
            <w:tcW w:w="2808" w:type="dxa"/>
          </w:tcPr>
          <w:p w14:paraId="10D914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304AC0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5495467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37B9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D910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5C10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EBB8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2F306559" w14:textId="77777777" w:rsidTr="00DA1387">
        <w:tc>
          <w:tcPr>
            <w:tcW w:w="2808" w:type="dxa"/>
          </w:tcPr>
          <w:p w14:paraId="7CF4F9B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D1BEB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19B1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C6F5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D30A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5273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4619FAEA" w14:textId="77777777" w:rsidTr="00DA1387">
        <w:tc>
          <w:tcPr>
            <w:tcW w:w="2808" w:type="dxa"/>
          </w:tcPr>
          <w:p w14:paraId="6EACC8D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5A0F0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3E66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DD0F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A8B6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6C84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5C953D2F" w14:textId="77777777" w:rsidTr="00DA1387">
        <w:tc>
          <w:tcPr>
            <w:tcW w:w="2808" w:type="dxa"/>
          </w:tcPr>
          <w:p w14:paraId="6DBBCC4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898C7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383D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A4FD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A219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A6BC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342BFAEE" w14:textId="77777777" w:rsidTr="00DA1387">
        <w:tc>
          <w:tcPr>
            <w:tcW w:w="2808" w:type="dxa"/>
          </w:tcPr>
          <w:p w14:paraId="6459288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B740D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4112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7A89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EC78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E076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7595DF74" w14:textId="77777777" w:rsidTr="00DA1387">
        <w:tc>
          <w:tcPr>
            <w:tcW w:w="2808" w:type="dxa"/>
          </w:tcPr>
          <w:p w14:paraId="1646534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2F69E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379C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838A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7817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35F2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49A039B4" w14:textId="77777777" w:rsidTr="00DA1387">
        <w:tc>
          <w:tcPr>
            <w:tcW w:w="2808" w:type="dxa"/>
          </w:tcPr>
          <w:p w14:paraId="11AA69B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1A56B3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0EF47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C68BF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F48F2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24676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665A9924" w14:textId="77777777" w:rsidTr="00DA1387">
        <w:tc>
          <w:tcPr>
            <w:tcW w:w="2808" w:type="dxa"/>
          </w:tcPr>
          <w:p w14:paraId="22D2935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36A94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E1C2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E857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65F4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6A5C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3258A821" w14:textId="77777777" w:rsidTr="00DA1387">
        <w:tc>
          <w:tcPr>
            <w:tcW w:w="2808" w:type="dxa"/>
          </w:tcPr>
          <w:p w14:paraId="3CB1F74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268730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C10AB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9AD6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32F4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E315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B8F3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227B7FAC" w14:textId="77777777" w:rsidTr="00DA1387">
        <w:tc>
          <w:tcPr>
            <w:tcW w:w="2808" w:type="dxa"/>
          </w:tcPr>
          <w:p w14:paraId="0E36D79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68F8F7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3110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60A8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3B9B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BED1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78489BC4" w14:textId="77777777" w:rsidTr="00DA1387">
        <w:tc>
          <w:tcPr>
            <w:tcW w:w="2808" w:type="dxa"/>
          </w:tcPr>
          <w:p w14:paraId="76DDBFF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419BE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B393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1CAA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D7B8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D74A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3400EF2F" w14:textId="77777777" w:rsidTr="00DA1387">
        <w:tc>
          <w:tcPr>
            <w:tcW w:w="2808" w:type="dxa"/>
          </w:tcPr>
          <w:p w14:paraId="148CAD9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3EBFE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9DB7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9E71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7708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85BF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5559D6D6" w14:textId="77777777" w:rsidTr="00DA1387">
        <w:tc>
          <w:tcPr>
            <w:tcW w:w="2808" w:type="dxa"/>
          </w:tcPr>
          <w:p w14:paraId="22E4B46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AE943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D944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2EE9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C610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6FC8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686F4A15" w14:textId="77777777" w:rsidTr="00DA1387">
        <w:tc>
          <w:tcPr>
            <w:tcW w:w="2808" w:type="dxa"/>
          </w:tcPr>
          <w:p w14:paraId="7293BA3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85BAE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32879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8880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B7784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8D65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07A069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45A6A4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BAAEBF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72B775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955443" w14:paraId="6FA90B98" w14:textId="77777777" w:rsidTr="00797DEB">
        <w:tc>
          <w:tcPr>
            <w:tcW w:w="2203" w:type="dxa"/>
          </w:tcPr>
          <w:p w14:paraId="198D195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5112FC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F63196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7D3112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74726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55443" w14:paraId="1AEE24EE" w14:textId="77777777" w:rsidTr="00797DEB">
        <w:tc>
          <w:tcPr>
            <w:tcW w:w="2203" w:type="dxa"/>
          </w:tcPr>
          <w:p w14:paraId="432EC7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98CD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19CC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CE4D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8712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11B98032" w14:textId="77777777" w:rsidTr="00797DEB">
        <w:tc>
          <w:tcPr>
            <w:tcW w:w="2203" w:type="dxa"/>
          </w:tcPr>
          <w:p w14:paraId="3D0B8A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D08B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7D48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4D08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3E6B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5443" w14:paraId="56D1A804" w14:textId="77777777" w:rsidTr="00797DEB">
        <w:tc>
          <w:tcPr>
            <w:tcW w:w="2203" w:type="dxa"/>
          </w:tcPr>
          <w:p w14:paraId="1477BB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7080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FFC5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4EBF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1893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427767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8F9C63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13540C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3022F1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5D54C5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DD736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A1F8A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55443" w14:paraId="75C02387" w14:textId="77777777" w:rsidTr="00D90155">
        <w:trPr>
          <w:trHeight w:val="324"/>
        </w:trPr>
        <w:tc>
          <w:tcPr>
            <w:tcW w:w="7675" w:type="dxa"/>
            <w:gridSpan w:val="2"/>
          </w:tcPr>
          <w:p w14:paraId="04CE347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55443" w14:paraId="3468F1A1" w14:textId="77777777" w:rsidTr="00D90155">
        <w:trPr>
          <w:trHeight w:val="314"/>
        </w:trPr>
        <w:tc>
          <w:tcPr>
            <w:tcW w:w="2545" w:type="dxa"/>
          </w:tcPr>
          <w:p w14:paraId="671FF1D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F8ECD5B" w14:textId="764D82D7" w:rsidR="00983210" w:rsidRPr="00C03D07" w:rsidRDefault="00C1175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BOFA</w:t>
            </w:r>
          </w:p>
        </w:tc>
      </w:tr>
      <w:tr w:rsidR="00955443" w14:paraId="6AE4A570" w14:textId="77777777" w:rsidTr="00D90155">
        <w:trPr>
          <w:trHeight w:val="324"/>
        </w:trPr>
        <w:tc>
          <w:tcPr>
            <w:tcW w:w="2545" w:type="dxa"/>
          </w:tcPr>
          <w:p w14:paraId="390A719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0B4D8B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4E9DD8A" w14:textId="62784EAE" w:rsidR="00983210" w:rsidRPr="00C03D07" w:rsidRDefault="0093536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955443" w14:paraId="1CF3B287" w14:textId="77777777" w:rsidTr="00D90155">
        <w:trPr>
          <w:trHeight w:val="324"/>
        </w:trPr>
        <w:tc>
          <w:tcPr>
            <w:tcW w:w="2545" w:type="dxa"/>
          </w:tcPr>
          <w:p w14:paraId="60AB9D4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2BD22FA" w14:textId="278991D5" w:rsidR="00983210" w:rsidRPr="00C03D07" w:rsidRDefault="0093536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483034249153</w:t>
            </w:r>
          </w:p>
        </w:tc>
      </w:tr>
      <w:tr w:rsidR="00955443" w14:paraId="33DB7E31" w14:textId="77777777" w:rsidTr="00D90155">
        <w:trPr>
          <w:trHeight w:val="340"/>
        </w:trPr>
        <w:tc>
          <w:tcPr>
            <w:tcW w:w="2545" w:type="dxa"/>
          </w:tcPr>
          <w:p w14:paraId="4C14B97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21CBF16" w14:textId="21B46FF1" w:rsidR="00983210" w:rsidRPr="00C03D07" w:rsidRDefault="0093536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55443" w14:paraId="4B97D2F8" w14:textId="77777777" w:rsidTr="00D90155">
        <w:trPr>
          <w:trHeight w:val="340"/>
        </w:trPr>
        <w:tc>
          <w:tcPr>
            <w:tcW w:w="2545" w:type="dxa"/>
          </w:tcPr>
          <w:p w14:paraId="0684F76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61480A4" w14:textId="312E024E" w:rsidR="00983210" w:rsidRPr="00C03D07" w:rsidRDefault="0093536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Rohith Chitikeshi</w:t>
            </w:r>
          </w:p>
        </w:tc>
      </w:tr>
    </w:tbl>
    <w:p w14:paraId="1A85413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22F17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896DF1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FA36C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015131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8A31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8D3A5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037E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08D61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0A81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1903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B464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6E71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0354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C2C3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D134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D9BE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E11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840D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00C7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DF49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187E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B14D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E69F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775F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8F97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ACB4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93783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76D68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10D40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EA217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7EEE7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9050C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77EFE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55443" w14:paraId="0880F461" w14:textId="77777777" w:rsidTr="001D05D6">
        <w:trPr>
          <w:trHeight w:val="398"/>
        </w:trPr>
        <w:tc>
          <w:tcPr>
            <w:tcW w:w="5148" w:type="dxa"/>
            <w:gridSpan w:val="4"/>
          </w:tcPr>
          <w:p w14:paraId="7A3B7CA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72A300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55443" w14:paraId="7D0CB24B" w14:textId="77777777" w:rsidTr="001D05D6">
        <w:trPr>
          <w:trHeight w:val="383"/>
        </w:trPr>
        <w:tc>
          <w:tcPr>
            <w:tcW w:w="5148" w:type="dxa"/>
            <w:gridSpan w:val="4"/>
          </w:tcPr>
          <w:p w14:paraId="562BE86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D80B0D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55443" w14:paraId="0837B5FC" w14:textId="77777777" w:rsidTr="001D05D6">
        <w:trPr>
          <w:trHeight w:val="404"/>
        </w:trPr>
        <w:tc>
          <w:tcPr>
            <w:tcW w:w="918" w:type="dxa"/>
          </w:tcPr>
          <w:p w14:paraId="6B20DC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6A70C2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18B2D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36643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54362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52A1C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B8B15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1BBFD9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3FC57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BD8A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C650F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C021D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55443" w14:paraId="32A9BE84" w14:textId="77777777" w:rsidTr="001D05D6">
        <w:trPr>
          <w:trHeight w:val="622"/>
        </w:trPr>
        <w:tc>
          <w:tcPr>
            <w:tcW w:w="918" w:type="dxa"/>
          </w:tcPr>
          <w:p w14:paraId="5C4D27C3" w14:textId="77777777" w:rsidR="008F53D7" w:rsidRPr="00C03D07" w:rsidRDefault="00ED2A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6FB4B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9C355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B607B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52E687" w14:textId="77777777" w:rsidR="008F53D7" w:rsidRPr="00C03D07" w:rsidRDefault="00ED2A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16283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697F5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46229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165672F2" w14:textId="77777777" w:rsidTr="001D05D6">
        <w:trPr>
          <w:trHeight w:val="592"/>
        </w:trPr>
        <w:tc>
          <w:tcPr>
            <w:tcW w:w="918" w:type="dxa"/>
          </w:tcPr>
          <w:p w14:paraId="34FEA89E" w14:textId="77777777" w:rsidR="008F53D7" w:rsidRPr="00C03D07" w:rsidRDefault="00ED2A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89786F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22B70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D58CC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87397E" w14:textId="77777777" w:rsidR="008F53D7" w:rsidRPr="00C03D07" w:rsidRDefault="00ED2A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3B53FE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619CC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C8043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323B022D" w14:textId="77777777" w:rsidTr="001D05D6">
        <w:trPr>
          <w:trHeight w:val="592"/>
        </w:trPr>
        <w:tc>
          <w:tcPr>
            <w:tcW w:w="918" w:type="dxa"/>
          </w:tcPr>
          <w:p w14:paraId="0D8473FA" w14:textId="77777777" w:rsidR="008F53D7" w:rsidRPr="00C03D07" w:rsidRDefault="00ED2A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D61EAE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7E6D4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32F4D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E7B0DA" w14:textId="77777777" w:rsidR="008F53D7" w:rsidRPr="00C03D07" w:rsidRDefault="00ED2A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1785F6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EFF15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098B8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CF586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97F626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6EDD97D" w14:textId="77777777" w:rsidR="00B95496" w:rsidRPr="00C1676B" w:rsidRDefault="00ED2A0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955443" w14:paraId="492D163D" w14:textId="77777777" w:rsidTr="004B23E9">
        <w:trPr>
          <w:trHeight w:val="825"/>
        </w:trPr>
        <w:tc>
          <w:tcPr>
            <w:tcW w:w="2538" w:type="dxa"/>
          </w:tcPr>
          <w:p w14:paraId="6DBD575D" w14:textId="77777777" w:rsidR="00B95496" w:rsidRPr="00C03D07" w:rsidRDefault="00ED2A0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3CD8B84" w14:textId="77777777" w:rsidR="00B95496" w:rsidRPr="00C03D07" w:rsidRDefault="00ED2A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F6DFCD3" w14:textId="77777777" w:rsidR="00B95496" w:rsidRPr="00C03D07" w:rsidRDefault="00ED2A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9891B7E" w14:textId="77777777" w:rsidR="00B95496" w:rsidRPr="00C03D07" w:rsidRDefault="00ED2A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BF09FBE" w14:textId="77777777" w:rsidR="00B95496" w:rsidRPr="00C03D07" w:rsidRDefault="00ED2A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955443" w14:paraId="52367B99" w14:textId="77777777" w:rsidTr="004B23E9">
        <w:trPr>
          <w:trHeight w:val="275"/>
        </w:trPr>
        <w:tc>
          <w:tcPr>
            <w:tcW w:w="2538" w:type="dxa"/>
          </w:tcPr>
          <w:p w14:paraId="61BAF0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A1F1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C7E1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3347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5CCD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71767198" w14:textId="77777777" w:rsidTr="004B23E9">
        <w:trPr>
          <w:trHeight w:val="275"/>
        </w:trPr>
        <w:tc>
          <w:tcPr>
            <w:tcW w:w="2538" w:type="dxa"/>
          </w:tcPr>
          <w:p w14:paraId="0F308C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7D79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A737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1AC6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3E6A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71B60455" w14:textId="77777777" w:rsidTr="004B23E9">
        <w:trPr>
          <w:trHeight w:val="292"/>
        </w:trPr>
        <w:tc>
          <w:tcPr>
            <w:tcW w:w="2538" w:type="dxa"/>
          </w:tcPr>
          <w:p w14:paraId="67F0D9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CFBC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7D3E53" w14:textId="77777777" w:rsidR="00B95496" w:rsidRPr="00C1676B" w:rsidRDefault="00ED2A0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0CCD8FB" w14:textId="77777777" w:rsidR="00B95496" w:rsidRPr="00C1676B" w:rsidRDefault="00ED2A0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DAD05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40D188D0" w14:textId="77777777" w:rsidTr="00044B40">
        <w:trPr>
          <w:trHeight w:val="557"/>
        </w:trPr>
        <w:tc>
          <w:tcPr>
            <w:tcW w:w="2538" w:type="dxa"/>
          </w:tcPr>
          <w:p w14:paraId="6ED113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EDF7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2C52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05913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45C5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3B445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D894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7A759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D2BF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D93D4" w14:textId="08EC760D" w:rsidR="008A20BA" w:rsidRPr="00E059E1" w:rsidRDefault="0093536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A418A0" wp14:editId="699EB757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AF5277" w14:textId="77777777" w:rsidR="00C8092E" w:rsidRPr="004A10AC" w:rsidRDefault="00ED2A08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00FB6F42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8E7EA27" w14:textId="77777777" w:rsidR="00C8092E" w:rsidRPr="004A10AC" w:rsidRDefault="00ED2A0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A418A0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20AF5277" w14:textId="77777777" w:rsidR="00C8092E" w:rsidRPr="004A10AC" w:rsidRDefault="00ED2A08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00FB6F42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8E7EA27" w14:textId="77777777" w:rsidR="00C8092E" w:rsidRPr="004A10AC" w:rsidRDefault="00ED2A0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6CFCB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7C4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75E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438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A90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552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DF7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7D4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9B7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DC6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927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CFC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AA3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E46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66B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C3E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A4F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9F4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BCB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DE6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19F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DD159" w14:textId="5B4328AD" w:rsidR="004F2E9A" w:rsidRDefault="0093536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1782F" wp14:editId="658C87D0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97C68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C768B" wp14:editId="4545D669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1FE54F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55A51F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18E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66A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424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B45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76C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8E6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0CA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EA8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0A7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231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26C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554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7DD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A6B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8DE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5AB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FCA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882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A93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FB4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219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D8B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33C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71A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C0F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04F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B75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B1F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F0C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82A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38B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D0B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126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33A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F05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E9A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184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667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B34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C62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557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A30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955443" w14:paraId="4B59418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5021129" w14:textId="77777777" w:rsidR="008F53D7" w:rsidRPr="00C1676B" w:rsidRDefault="00ED2A0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55443" w14:paraId="5CDDBFA8" w14:textId="77777777" w:rsidTr="0030732B">
        <w:trPr>
          <w:trHeight w:val="533"/>
        </w:trPr>
        <w:tc>
          <w:tcPr>
            <w:tcW w:w="738" w:type="dxa"/>
          </w:tcPr>
          <w:p w14:paraId="3A34175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B700DAA" w14:textId="77777777" w:rsidR="008F53D7" w:rsidRPr="00C03D07" w:rsidRDefault="00ED2A0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4C92148" w14:textId="77777777" w:rsidR="008F53D7" w:rsidRPr="00C03D07" w:rsidRDefault="00ED2A0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30E77A4" w14:textId="77777777" w:rsidR="008F53D7" w:rsidRPr="00C03D07" w:rsidRDefault="00ED2A0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D106FB2" w14:textId="77777777" w:rsidR="008F53D7" w:rsidRPr="00C03D07" w:rsidRDefault="00ED2A0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A99E472" w14:textId="77777777" w:rsidR="008F53D7" w:rsidRPr="00C03D07" w:rsidRDefault="00ED2A0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55443" w14:paraId="5DF1D46D" w14:textId="77777777" w:rsidTr="0030732B">
        <w:trPr>
          <w:trHeight w:val="266"/>
        </w:trPr>
        <w:tc>
          <w:tcPr>
            <w:tcW w:w="738" w:type="dxa"/>
          </w:tcPr>
          <w:p w14:paraId="420E6C7E" w14:textId="77777777" w:rsidR="008F53D7" w:rsidRPr="00C03D07" w:rsidRDefault="00ED2A0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E64FD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350CA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677C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0EE8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500E2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6BBC4D33" w14:textId="77777777" w:rsidTr="0030732B">
        <w:trPr>
          <w:trHeight w:val="266"/>
        </w:trPr>
        <w:tc>
          <w:tcPr>
            <w:tcW w:w="738" w:type="dxa"/>
          </w:tcPr>
          <w:p w14:paraId="216F5202" w14:textId="77777777" w:rsidR="008F53D7" w:rsidRPr="00C03D07" w:rsidRDefault="00ED2A0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6A9EC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E663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788F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269B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2F75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1C43FF8A" w14:textId="77777777" w:rsidTr="0030732B">
        <w:trPr>
          <w:trHeight w:val="266"/>
        </w:trPr>
        <w:tc>
          <w:tcPr>
            <w:tcW w:w="738" w:type="dxa"/>
          </w:tcPr>
          <w:p w14:paraId="31EA8E38" w14:textId="77777777" w:rsidR="008F53D7" w:rsidRPr="00C03D07" w:rsidRDefault="00ED2A0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E5EDB61" w14:textId="77777777" w:rsidR="008F53D7" w:rsidRPr="00C03D07" w:rsidRDefault="00ED2A0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812D4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688E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272B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4CF35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12E30A9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7AEFFA9" w14:textId="77777777" w:rsidR="008F53D7" w:rsidRPr="00C03D07" w:rsidRDefault="00ED2A0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0F92EEE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ED2A0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B1985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A4F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089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BB1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D1D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90B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97D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F50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CDA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8CA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85C6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2ED8E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B42FF4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955443" w14:paraId="5F1FFF95" w14:textId="77777777" w:rsidTr="004B23E9">
        <w:tc>
          <w:tcPr>
            <w:tcW w:w="9198" w:type="dxa"/>
          </w:tcPr>
          <w:p w14:paraId="04497629" w14:textId="77777777" w:rsidR="007706AD" w:rsidRPr="00C03D07" w:rsidRDefault="00ED2A0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1146AB2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55443" w14:paraId="2F9139E9" w14:textId="77777777" w:rsidTr="004B23E9">
        <w:tc>
          <w:tcPr>
            <w:tcW w:w="9198" w:type="dxa"/>
          </w:tcPr>
          <w:p w14:paraId="699CD4DD" w14:textId="77777777" w:rsidR="007706AD" w:rsidRPr="00C03D07" w:rsidRDefault="00ED2A0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09F050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55443" w14:paraId="49BF63A5" w14:textId="77777777" w:rsidTr="004B23E9">
        <w:tc>
          <w:tcPr>
            <w:tcW w:w="9198" w:type="dxa"/>
          </w:tcPr>
          <w:p w14:paraId="71675AF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51A705B" w14:textId="77777777" w:rsidR="007706AD" w:rsidRPr="00C03D07" w:rsidRDefault="00ED2A0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25521D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6FED85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E5E851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B24762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0D5BC37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A2621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A9A23F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617345" w14:textId="77777777" w:rsidR="0064317E" w:rsidRPr="0064317E" w:rsidRDefault="00ED2A0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390210B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955443" w14:paraId="68C5A734" w14:textId="77777777" w:rsidTr="004B23E9">
        <w:tc>
          <w:tcPr>
            <w:tcW w:w="1101" w:type="dxa"/>
            <w:shd w:val="clear" w:color="auto" w:fill="auto"/>
          </w:tcPr>
          <w:p w14:paraId="1B5069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6FD90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88A527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D89E8C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EB332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BA01C8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8738C2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3D5CD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C450C7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FFAEBCB" w14:textId="77777777" w:rsidR="00C27558" w:rsidRPr="004B23E9" w:rsidRDefault="00ED2A0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834B30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55443" w14:paraId="2C8F3B3F" w14:textId="77777777" w:rsidTr="004B23E9">
        <w:tc>
          <w:tcPr>
            <w:tcW w:w="1101" w:type="dxa"/>
            <w:shd w:val="clear" w:color="auto" w:fill="auto"/>
          </w:tcPr>
          <w:p w14:paraId="01AC59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F419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8965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0303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B651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5412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4517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ADD0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2213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504C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022E2C17" w14:textId="77777777" w:rsidTr="004B23E9">
        <w:tc>
          <w:tcPr>
            <w:tcW w:w="1101" w:type="dxa"/>
            <w:shd w:val="clear" w:color="auto" w:fill="auto"/>
          </w:tcPr>
          <w:p w14:paraId="0DE0AC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36BD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1B69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0B727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6F88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CE36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2069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7807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BA3D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D519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5E1C3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56D23C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55443" w14:paraId="0D1845E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7016F50" w14:textId="77777777" w:rsidR="00820F53" w:rsidRPr="00C1676B" w:rsidRDefault="00ED2A0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55443" w14:paraId="1491697F" w14:textId="77777777" w:rsidTr="004B23E9">
        <w:trPr>
          <w:trHeight w:val="263"/>
        </w:trPr>
        <w:tc>
          <w:tcPr>
            <w:tcW w:w="6880" w:type="dxa"/>
          </w:tcPr>
          <w:p w14:paraId="773F644B" w14:textId="77777777" w:rsidR="00820F53" w:rsidRPr="00C03D07" w:rsidRDefault="00ED2A0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5F79139" w14:textId="77777777" w:rsidR="00820F53" w:rsidRPr="00C03D07" w:rsidRDefault="00ED2A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58B1AD7" w14:textId="77777777" w:rsidR="00820F53" w:rsidRPr="00C03D07" w:rsidRDefault="00ED2A0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55443" w14:paraId="7AAE6C02" w14:textId="77777777" w:rsidTr="004B23E9">
        <w:trPr>
          <w:trHeight w:val="263"/>
        </w:trPr>
        <w:tc>
          <w:tcPr>
            <w:tcW w:w="6880" w:type="dxa"/>
          </w:tcPr>
          <w:p w14:paraId="2988FA3D" w14:textId="77777777" w:rsidR="00820F53" w:rsidRPr="00C03D07" w:rsidRDefault="00ED2A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6F4CC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5547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2ECB1B49" w14:textId="77777777" w:rsidTr="004B23E9">
        <w:trPr>
          <w:trHeight w:val="301"/>
        </w:trPr>
        <w:tc>
          <w:tcPr>
            <w:tcW w:w="6880" w:type="dxa"/>
          </w:tcPr>
          <w:p w14:paraId="10729239" w14:textId="77777777" w:rsidR="00820F53" w:rsidRPr="00C03D07" w:rsidRDefault="00ED2A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66054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89F0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77435D8C" w14:textId="77777777" w:rsidTr="004B23E9">
        <w:trPr>
          <w:trHeight w:val="263"/>
        </w:trPr>
        <w:tc>
          <w:tcPr>
            <w:tcW w:w="6880" w:type="dxa"/>
          </w:tcPr>
          <w:p w14:paraId="40E27CF6" w14:textId="77777777" w:rsidR="00820F53" w:rsidRPr="00C03D07" w:rsidRDefault="00ED2A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BE0C1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5D1D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63A803F7" w14:textId="77777777" w:rsidTr="004B23E9">
        <w:trPr>
          <w:trHeight w:val="250"/>
        </w:trPr>
        <w:tc>
          <w:tcPr>
            <w:tcW w:w="6880" w:type="dxa"/>
          </w:tcPr>
          <w:p w14:paraId="6E68ADF5" w14:textId="77777777" w:rsidR="00820F53" w:rsidRPr="00C03D07" w:rsidRDefault="00ED2A08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0E671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A247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1E5F3163" w14:textId="77777777" w:rsidTr="004B23E9">
        <w:trPr>
          <w:trHeight w:val="263"/>
        </w:trPr>
        <w:tc>
          <w:tcPr>
            <w:tcW w:w="6880" w:type="dxa"/>
          </w:tcPr>
          <w:p w14:paraId="3FAD0BCC" w14:textId="77777777" w:rsidR="00820F53" w:rsidRPr="00C03D07" w:rsidRDefault="00ED2A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CAA6E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6297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093588EB" w14:textId="77777777" w:rsidTr="004B23E9">
        <w:trPr>
          <w:trHeight w:val="275"/>
        </w:trPr>
        <w:tc>
          <w:tcPr>
            <w:tcW w:w="6880" w:type="dxa"/>
          </w:tcPr>
          <w:p w14:paraId="44F66427" w14:textId="77777777" w:rsidR="00820F53" w:rsidRPr="00C03D07" w:rsidRDefault="00ED2A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B6D07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B48A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0086C09C" w14:textId="77777777" w:rsidTr="004B23E9">
        <w:trPr>
          <w:trHeight w:val="275"/>
        </w:trPr>
        <w:tc>
          <w:tcPr>
            <w:tcW w:w="6880" w:type="dxa"/>
          </w:tcPr>
          <w:p w14:paraId="65D24C7A" w14:textId="77777777" w:rsidR="00820F53" w:rsidRPr="00C03D07" w:rsidRDefault="00ED2A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FCCCB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A7A5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6211A24F" w14:textId="77777777" w:rsidTr="004B23E9">
        <w:trPr>
          <w:trHeight w:val="275"/>
        </w:trPr>
        <w:tc>
          <w:tcPr>
            <w:tcW w:w="6880" w:type="dxa"/>
          </w:tcPr>
          <w:p w14:paraId="4C97BE91" w14:textId="77777777" w:rsidR="00C8092E" w:rsidRPr="00C03D07" w:rsidRDefault="00ED2A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7476ACB8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CD17AB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8C8A76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FA8C1EE" w14:textId="77777777" w:rsidR="004416C2" w:rsidRDefault="00ED2A0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824CB5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955443" w14:paraId="11B9EF92" w14:textId="77777777" w:rsidTr="005A2CD3">
        <w:tc>
          <w:tcPr>
            <w:tcW w:w="7196" w:type="dxa"/>
            <w:shd w:val="clear" w:color="auto" w:fill="auto"/>
          </w:tcPr>
          <w:p w14:paraId="0699701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6E17FE" w14:textId="77777777" w:rsidR="004416C2" w:rsidRPr="005A2CD3" w:rsidRDefault="00ED2A0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59B4BDB" w14:textId="77777777" w:rsidR="004416C2" w:rsidRPr="005A2CD3" w:rsidRDefault="00ED2A0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55443" w14:paraId="3F85C26F" w14:textId="77777777" w:rsidTr="005A2CD3">
        <w:tc>
          <w:tcPr>
            <w:tcW w:w="7196" w:type="dxa"/>
            <w:shd w:val="clear" w:color="auto" w:fill="auto"/>
          </w:tcPr>
          <w:p w14:paraId="252873CE" w14:textId="77777777" w:rsidR="0087309D" w:rsidRPr="005A2CD3" w:rsidRDefault="00ED2A0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BEF6F6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B921D9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55443" w14:paraId="78327548" w14:textId="77777777" w:rsidTr="005A2CD3">
        <w:tc>
          <w:tcPr>
            <w:tcW w:w="7196" w:type="dxa"/>
            <w:shd w:val="clear" w:color="auto" w:fill="auto"/>
          </w:tcPr>
          <w:p w14:paraId="0980E5FB" w14:textId="77777777" w:rsidR="0087309D" w:rsidRPr="005A2CD3" w:rsidRDefault="00ED2A0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10396DE" w14:textId="77777777" w:rsidR="0087309D" w:rsidRPr="005A2CD3" w:rsidRDefault="00ED2A0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1BF7D7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A3D2E9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2CA3E1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3BD112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7472D3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09DF44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55443" w14:paraId="3C1CB0DF" w14:textId="77777777" w:rsidTr="00C22C37">
        <w:trPr>
          <w:trHeight w:val="318"/>
        </w:trPr>
        <w:tc>
          <w:tcPr>
            <w:tcW w:w="6194" w:type="dxa"/>
          </w:tcPr>
          <w:p w14:paraId="36B190E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510B579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ED2A0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D0ECEB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65420053" w14:textId="77777777" w:rsidTr="00C22C37">
        <w:trPr>
          <w:trHeight w:val="303"/>
        </w:trPr>
        <w:tc>
          <w:tcPr>
            <w:tcW w:w="6194" w:type="dxa"/>
          </w:tcPr>
          <w:p w14:paraId="33BA40FD" w14:textId="77777777" w:rsidR="00C22C37" w:rsidRPr="00C03D07" w:rsidRDefault="00ED2A0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B5C0BE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167151AC" w14:textId="77777777" w:rsidTr="00C22C37">
        <w:trPr>
          <w:trHeight w:val="304"/>
        </w:trPr>
        <w:tc>
          <w:tcPr>
            <w:tcW w:w="6194" w:type="dxa"/>
          </w:tcPr>
          <w:p w14:paraId="301354B5" w14:textId="77777777" w:rsidR="00C22C37" w:rsidRPr="00C03D07" w:rsidRDefault="00ED2A0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0A5747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43515CC6" w14:textId="77777777" w:rsidTr="00C22C37">
        <w:trPr>
          <w:trHeight w:val="304"/>
        </w:trPr>
        <w:tc>
          <w:tcPr>
            <w:tcW w:w="6194" w:type="dxa"/>
          </w:tcPr>
          <w:p w14:paraId="1456EA8F" w14:textId="77777777" w:rsidR="001120EA" w:rsidRPr="00C03D07" w:rsidRDefault="00ED2A0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657136D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07CCFA42" w14:textId="77777777" w:rsidTr="00C22C37">
        <w:trPr>
          <w:trHeight w:val="304"/>
        </w:trPr>
        <w:tc>
          <w:tcPr>
            <w:tcW w:w="6194" w:type="dxa"/>
          </w:tcPr>
          <w:p w14:paraId="2360F824" w14:textId="77777777" w:rsidR="00445544" w:rsidRDefault="00ED2A0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A1C393F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3282AB6F" w14:textId="77777777" w:rsidTr="00C22C37">
        <w:trPr>
          <w:trHeight w:val="304"/>
        </w:trPr>
        <w:tc>
          <w:tcPr>
            <w:tcW w:w="6194" w:type="dxa"/>
          </w:tcPr>
          <w:p w14:paraId="5DA97DAE" w14:textId="77777777" w:rsidR="001120EA" w:rsidRDefault="00ED2A0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A4775E5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79565622" w14:textId="77777777" w:rsidTr="00C22C37">
        <w:trPr>
          <w:trHeight w:val="318"/>
        </w:trPr>
        <w:tc>
          <w:tcPr>
            <w:tcW w:w="6194" w:type="dxa"/>
          </w:tcPr>
          <w:p w14:paraId="59F7819D" w14:textId="77777777" w:rsidR="00C22C37" w:rsidRPr="00C03D07" w:rsidRDefault="00ED2A0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734380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2DE133AA" w14:textId="77777777" w:rsidTr="00F75F57">
        <w:trPr>
          <w:trHeight w:val="318"/>
        </w:trPr>
        <w:tc>
          <w:tcPr>
            <w:tcW w:w="6194" w:type="dxa"/>
          </w:tcPr>
          <w:p w14:paraId="00333E48" w14:textId="77777777" w:rsidR="004B5D2A" w:rsidRPr="00C03D07" w:rsidRDefault="00ED2A08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48E9013C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3CFAF328" w14:textId="77777777" w:rsidTr="00C22C37">
        <w:trPr>
          <w:trHeight w:val="303"/>
        </w:trPr>
        <w:tc>
          <w:tcPr>
            <w:tcW w:w="6194" w:type="dxa"/>
          </w:tcPr>
          <w:p w14:paraId="3387D2F5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7CB4BE7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592F7216" w14:textId="77777777" w:rsidTr="006C5784">
        <w:trPr>
          <w:trHeight w:val="359"/>
        </w:trPr>
        <w:tc>
          <w:tcPr>
            <w:tcW w:w="6194" w:type="dxa"/>
          </w:tcPr>
          <w:p w14:paraId="024F13FC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ED2A08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ED2A08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ED2A08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ED2A08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EBE64D8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4EF1069C" w14:textId="77777777" w:rsidTr="006C5784">
        <w:trPr>
          <w:trHeight w:val="134"/>
        </w:trPr>
        <w:tc>
          <w:tcPr>
            <w:tcW w:w="6194" w:type="dxa"/>
          </w:tcPr>
          <w:p w14:paraId="0C3888A4" w14:textId="77777777" w:rsidR="00C22C37" w:rsidRPr="00C03D07" w:rsidRDefault="00ED2A08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FDEBC7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570CDC11" w14:textId="77777777" w:rsidTr="00C22C37">
        <w:trPr>
          <w:trHeight w:val="303"/>
        </w:trPr>
        <w:tc>
          <w:tcPr>
            <w:tcW w:w="6194" w:type="dxa"/>
          </w:tcPr>
          <w:p w14:paraId="0F975F5F" w14:textId="77777777" w:rsidR="00C22C37" w:rsidRPr="00C03D07" w:rsidRDefault="00ED2A0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3D328B0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489607B2" w14:textId="77777777" w:rsidTr="00C22C37">
        <w:trPr>
          <w:trHeight w:val="303"/>
        </w:trPr>
        <w:tc>
          <w:tcPr>
            <w:tcW w:w="6194" w:type="dxa"/>
          </w:tcPr>
          <w:p w14:paraId="2363656C" w14:textId="77777777" w:rsidR="004B5D2A" w:rsidRPr="00C03D07" w:rsidRDefault="00ED2A0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736B3A1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12B7837B" w14:textId="77777777" w:rsidTr="00C22C37">
        <w:trPr>
          <w:trHeight w:val="303"/>
        </w:trPr>
        <w:tc>
          <w:tcPr>
            <w:tcW w:w="6194" w:type="dxa"/>
          </w:tcPr>
          <w:p w14:paraId="3EB21A32" w14:textId="77777777" w:rsidR="006C5784" w:rsidRDefault="00ED2A0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1A3C48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22153694" w14:textId="77777777" w:rsidTr="00C22C37">
        <w:trPr>
          <w:trHeight w:val="303"/>
        </w:trPr>
        <w:tc>
          <w:tcPr>
            <w:tcW w:w="6194" w:type="dxa"/>
          </w:tcPr>
          <w:p w14:paraId="253BB2A4" w14:textId="77777777" w:rsidR="006C5784" w:rsidRDefault="00ED2A08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E4116D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364A92E2" w14:textId="77777777" w:rsidTr="00C22C37">
        <w:trPr>
          <w:trHeight w:val="318"/>
        </w:trPr>
        <w:tc>
          <w:tcPr>
            <w:tcW w:w="6194" w:type="dxa"/>
          </w:tcPr>
          <w:p w14:paraId="22DB9FEA" w14:textId="77777777" w:rsidR="00C22C37" w:rsidRPr="00C03D07" w:rsidRDefault="00ED2A0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E9286C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5C503C9C" w14:textId="77777777" w:rsidTr="00C22C37">
        <w:trPr>
          <w:trHeight w:val="318"/>
        </w:trPr>
        <w:tc>
          <w:tcPr>
            <w:tcW w:w="6194" w:type="dxa"/>
          </w:tcPr>
          <w:p w14:paraId="65F1C037" w14:textId="77777777" w:rsidR="00C22C37" w:rsidRPr="00C03D07" w:rsidRDefault="00ED2A0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667EF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4A377A45" w14:textId="77777777" w:rsidTr="00C22C37">
        <w:trPr>
          <w:trHeight w:val="318"/>
        </w:trPr>
        <w:tc>
          <w:tcPr>
            <w:tcW w:w="6194" w:type="dxa"/>
          </w:tcPr>
          <w:p w14:paraId="0D3218A6" w14:textId="77777777" w:rsidR="00C22C37" w:rsidRPr="00C03D07" w:rsidRDefault="00ED2A0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5E841F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72296FA3" w14:textId="77777777" w:rsidTr="00C22C37">
        <w:trPr>
          <w:trHeight w:val="318"/>
        </w:trPr>
        <w:tc>
          <w:tcPr>
            <w:tcW w:w="6194" w:type="dxa"/>
          </w:tcPr>
          <w:p w14:paraId="4D5A853A" w14:textId="77777777" w:rsidR="00C22C37" w:rsidRPr="00C03D07" w:rsidRDefault="00ED2A0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4B5EBF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185E7FC2" w14:textId="77777777" w:rsidTr="00C22C37">
        <w:trPr>
          <w:trHeight w:val="318"/>
        </w:trPr>
        <w:tc>
          <w:tcPr>
            <w:tcW w:w="6194" w:type="dxa"/>
          </w:tcPr>
          <w:p w14:paraId="3AACC06B" w14:textId="77777777" w:rsidR="00C22C37" w:rsidRPr="00C03D07" w:rsidRDefault="00ED2A08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5E9A9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06F38370" w14:textId="77777777" w:rsidTr="00C22C37">
        <w:trPr>
          <w:trHeight w:val="318"/>
        </w:trPr>
        <w:tc>
          <w:tcPr>
            <w:tcW w:w="6194" w:type="dxa"/>
          </w:tcPr>
          <w:p w14:paraId="7C57FF94" w14:textId="77777777" w:rsidR="00C22C37" w:rsidRPr="00C03D07" w:rsidRDefault="00ED2A0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6F4C3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66EDB6B8" w14:textId="77777777" w:rsidTr="00C22C37">
        <w:trPr>
          <w:trHeight w:val="318"/>
        </w:trPr>
        <w:tc>
          <w:tcPr>
            <w:tcW w:w="6194" w:type="dxa"/>
          </w:tcPr>
          <w:p w14:paraId="4706059A" w14:textId="77777777" w:rsidR="00C22C37" w:rsidRPr="00C03D07" w:rsidRDefault="00ED2A0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D11BB56" w14:textId="77777777" w:rsidR="00C22C37" w:rsidRPr="00C03D07" w:rsidRDefault="00ED2A0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C4CBCA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72232B63" w14:textId="77777777" w:rsidTr="00C22C37">
        <w:trPr>
          <w:trHeight w:val="318"/>
        </w:trPr>
        <w:tc>
          <w:tcPr>
            <w:tcW w:w="6194" w:type="dxa"/>
          </w:tcPr>
          <w:p w14:paraId="48879433" w14:textId="77777777" w:rsidR="00C22C37" w:rsidRPr="00C03D07" w:rsidRDefault="00ED2A0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44D3C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295FEE02" w14:textId="77777777" w:rsidTr="00C22C37">
        <w:trPr>
          <w:trHeight w:val="318"/>
        </w:trPr>
        <w:tc>
          <w:tcPr>
            <w:tcW w:w="6194" w:type="dxa"/>
          </w:tcPr>
          <w:p w14:paraId="4A4472C5" w14:textId="77777777" w:rsidR="00C22C37" w:rsidRPr="00C03D07" w:rsidRDefault="00ED2A0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EF3C88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6CDA7C2C" w14:textId="77777777" w:rsidTr="00C22C37">
        <w:trPr>
          <w:trHeight w:val="318"/>
        </w:trPr>
        <w:tc>
          <w:tcPr>
            <w:tcW w:w="6194" w:type="dxa"/>
          </w:tcPr>
          <w:p w14:paraId="603A80D7" w14:textId="77777777" w:rsidR="00C22C37" w:rsidRPr="00C03D07" w:rsidRDefault="00ED2A0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F6DA8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16606F9B" w14:textId="77777777" w:rsidTr="00C22C37">
        <w:trPr>
          <w:trHeight w:val="318"/>
        </w:trPr>
        <w:tc>
          <w:tcPr>
            <w:tcW w:w="6194" w:type="dxa"/>
          </w:tcPr>
          <w:p w14:paraId="14DAA76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35531B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3B682128" w14:textId="77777777" w:rsidTr="00C22C37">
        <w:trPr>
          <w:trHeight w:val="318"/>
        </w:trPr>
        <w:tc>
          <w:tcPr>
            <w:tcW w:w="6194" w:type="dxa"/>
          </w:tcPr>
          <w:p w14:paraId="0CA63D0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080772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187E79C4" w14:textId="77777777" w:rsidTr="00C22C37">
        <w:trPr>
          <w:trHeight w:val="318"/>
        </w:trPr>
        <w:tc>
          <w:tcPr>
            <w:tcW w:w="6194" w:type="dxa"/>
          </w:tcPr>
          <w:p w14:paraId="24CCDD6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256015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5443" w14:paraId="43FF38F1" w14:textId="77777777" w:rsidTr="00C22C37">
        <w:trPr>
          <w:trHeight w:val="318"/>
        </w:trPr>
        <w:tc>
          <w:tcPr>
            <w:tcW w:w="6194" w:type="dxa"/>
          </w:tcPr>
          <w:p w14:paraId="47122427" w14:textId="77777777" w:rsidR="00B40DBB" w:rsidRPr="00C03D07" w:rsidRDefault="00ED2A0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1E01BEB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1385F0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55443" w14:paraId="44C0298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AA345F8" w14:textId="77777777" w:rsidR="0087309D" w:rsidRPr="00C1676B" w:rsidRDefault="00ED2A0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55443" w14:paraId="41DAB98A" w14:textId="77777777" w:rsidTr="0087309D">
        <w:trPr>
          <w:trHeight w:val="269"/>
        </w:trPr>
        <w:tc>
          <w:tcPr>
            <w:tcW w:w="738" w:type="dxa"/>
          </w:tcPr>
          <w:p w14:paraId="1B0662EF" w14:textId="77777777" w:rsidR="0087309D" w:rsidRPr="00C03D07" w:rsidRDefault="00ED2A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F0E2F75" w14:textId="77777777" w:rsidR="0087309D" w:rsidRPr="00C03D07" w:rsidRDefault="00ED2A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E3F8408" w14:textId="77777777" w:rsidR="0087309D" w:rsidRPr="00C03D07" w:rsidRDefault="00ED2A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5B8E94B" w14:textId="77777777" w:rsidR="0087309D" w:rsidRPr="00C03D07" w:rsidRDefault="00ED2A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55443" w14:paraId="34A1C472" w14:textId="77777777" w:rsidTr="0087309D">
        <w:trPr>
          <w:trHeight w:val="269"/>
        </w:trPr>
        <w:tc>
          <w:tcPr>
            <w:tcW w:w="738" w:type="dxa"/>
          </w:tcPr>
          <w:p w14:paraId="7F0CAE0F" w14:textId="77777777" w:rsidR="0087309D" w:rsidRPr="00C03D07" w:rsidRDefault="00ED2A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47E67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6371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FAFB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7D312C92" w14:textId="77777777" w:rsidTr="0087309D">
        <w:trPr>
          <w:trHeight w:val="269"/>
        </w:trPr>
        <w:tc>
          <w:tcPr>
            <w:tcW w:w="738" w:type="dxa"/>
          </w:tcPr>
          <w:p w14:paraId="3CFA1159" w14:textId="77777777" w:rsidR="0087309D" w:rsidRPr="00C03D07" w:rsidRDefault="00ED2A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07845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035C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EED3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6C951CD1" w14:textId="77777777" w:rsidTr="0087309D">
        <w:trPr>
          <w:trHeight w:val="269"/>
        </w:trPr>
        <w:tc>
          <w:tcPr>
            <w:tcW w:w="738" w:type="dxa"/>
          </w:tcPr>
          <w:p w14:paraId="6287E914" w14:textId="77777777" w:rsidR="0087309D" w:rsidRPr="00C03D07" w:rsidRDefault="00ED2A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30590D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9243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26E7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714D9510" w14:textId="77777777" w:rsidTr="0087309D">
        <w:trPr>
          <w:trHeight w:val="269"/>
        </w:trPr>
        <w:tc>
          <w:tcPr>
            <w:tcW w:w="738" w:type="dxa"/>
          </w:tcPr>
          <w:p w14:paraId="2F7F71FE" w14:textId="77777777" w:rsidR="0087309D" w:rsidRPr="00C03D07" w:rsidRDefault="00ED2A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744DE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1FCF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6323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59FF53D9" w14:textId="77777777" w:rsidTr="0087309D">
        <w:trPr>
          <w:trHeight w:val="269"/>
        </w:trPr>
        <w:tc>
          <w:tcPr>
            <w:tcW w:w="738" w:type="dxa"/>
          </w:tcPr>
          <w:p w14:paraId="485C7615" w14:textId="77777777" w:rsidR="0087309D" w:rsidRPr="00C03D07" w:rsidRDefault="00ED2A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E2AD3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FDE7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AA9A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5443" w14:paraId="205B46E5" w14:textId="77777777" w:rsidTr="0087309D">
        <w:trPr>
          <w:trHeight w:val="269"/>
        </w:trPr>
        <w:tc>
          <w:tcPr>
            <w:tcW w:w="738" w:type="dxa"/>
          </w:tcPr>
          <w:p w14:paraId="33408A18" w14:textId="77777777" w:rsidR="0087309D" w:rsidRPr="00C03D07" w:rsidRDefault="00ED2A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DFE81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BBE4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38B3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BB70B8" w14:textId="77777777" w:rsidR="005A2CD3" w:rsidRPr="005A2CD3" w:rsidRDefault="005A2CD3" w:rsidP="005A2CD3">
      <w:pPr>
        <w:rPr>
          <w:vanish/>
        </w:rPr>
      </w:pPr>
    </w:p>
    <w:p w14:paraId="79E01F2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61812F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49CEBB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30CB995" w14:textId="77777777" w:rsidR="00C22C37" w:rsidRPr="00C03D07" w:rsidRDefault="00ED2A0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A384FA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55443" w14:paraId="693CA1CD" w14:textId="77777777" w:rsidTr="005B04A7">
        <w:trPr>
          <w:trHeight w:val="243"/>
        </w:trPr>
        <w:tc>
          <w:tcPr>
            <w:tcW w:w="9359" w:type="dxa"/>
            <w:gridSpan w:val="2"/>
          </w:tcPr>
          <w:p w14:paraId="0D53F723" w14:textId="77777777" w:rsidR="005B04A7" w:rsidRDefault="00ED2A0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955443" w14:paraId="7515D5F6" w14:textId="77777777" w:rsidTr="005B04A7">
        <w:trPr>
          <w:trHeight w:val="243"/>
        </w:trPr>
        <w:tc>
          <w:tcPr>
            <w:tcW w:w="9359" w:type="dxa"/>
            <w:gridSpan w:val="2"/>
          </w:tcPr>
          <w:p w14:paraId="56181621" w14:textId="77777777" w:rsidR="005B04A7" w:rsidRDefault="00ED2A0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55443" w14:paraId="054E8D98" w14:textId="77777777" w:rsidTr="0003755F">
        <w:trPr>
          <w:trHeight w:val="243"/>
        </w:trPr>
        <w:tc>
          <w:tcPr>
            <w:tcW w:w="5400" w:type="dxa"/>
          </w:tcPr>
          <w:p w14:paraId="61BE46BC" w14:textId="77777777" w:rsidR="00C22C37" w:rsidRPr="00C03D07" w:rsidRDefault="00ED2A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BAC8A9D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55443" w14:paraId="7D3596F8" w14:textId="77777777" w:rsidTr="0003755F">
        <w:trPr>
          <w:trHeight w:val="196"/>
        </w:trPr>
        <w:tc>
          <w:tcPr>
            <w:tcW w:w="5400" w:type="dxa"/>
          </w:tcPr>
          <w:p w14:paraId="319AAA8E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ED2A08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158DD51E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D2A0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ED2A0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55443" w14:paraId="39D0E5F3" w14:textId="77777777" w:rsidTr="0003755F">
        <w:trPr>
          <w:trHeight w:val="260"/>
        </w:trPr>
        <w:tc>
          <w:tcPr>
            <w:tcW w:w="5400" w:type="dxa"/>
          </w:tcPr>
          <w:p w14:paraId="0BED9558" w14:textId="77777777" w:rsidR="00C22C37" w:rsidRPr="00C03D07" w:rsidRDefault="00ED2A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486FE2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55443" w14:paraId="1FD222C6" w14:textId="77777777" w:rsidTr="0003755F">
        <w:trPr>
          <w:trHeight w:val="196"/>
        </w:trPr>
        <w:tc>
          <w:tcPr>
            <w:tcW w:w="5400" w:type="dxa"/>
          </w:tcPr>
          <w:p w14:paraId="1E127591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ED2A0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D2A0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53510CB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D2A0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55443" w14:paraId="2D3DFB38" w14:textId="77777777" w:rsidTr="0003755F">
        <w:trPr>
          <w:trHeight w:val="196"/>
        </w:trPr>
        <w:tc>
          <w:tcPr>
            <w:tcW w:w="5400" w:type="dxa"/>
          </w:tcPr>
          <w:p w14:paraId="5B8CD667" w14:textId="77777777" w:rsidR="00C22C37" w:rsidRPr="00C03D07" w:rsidRDefault="00ED2A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450A0A6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ED2A0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ED2A0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55443" w14:paraId="56131F14" w14:textId="77777777" w:rsidTr="0003755F">
        <w:trPr>
          <w:trHeight w:val="196"/>
        </w:trPr>
        <w:tc>
          <w:tcPr>
            <w:tcW w:w="5400" w:type="dxa"/>
          </w:tcPr>
          <w:p w14:paraId="3DDB591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ED2A0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ED2A0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2F61868" w14:textId="77777777" w:rsidR="00C22C37" w:rsidRPr="00C03D07" w:rsidRDefault="00ED2A0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55443" w14:paraId="1F928298" w14:textId="77777777" w:rsidTr="0003755F">
        <w:trPr>
          <w:trHeight w:val="196"/>
        </w:trPr>
        <w:tc>
          <w:tcPr>
            <w:tcW w:w="5400" w:type="dxa"/>
          </w:tcPr>
          <w:p w14:paraId="369C1F2D" w14:textId="77777777" w:rsidR="0046634A" w:rsidRPr="00C03D07" w:rsidRDefault="00ED2A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E64E42E" w14:textId="77777777" w:rsidR="0046634A" w:rsidRDefault="00ED2A0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955443" w14:paraId="1E40852B" w14:textId="77777777" w:rsidTr="0003755F">
        <w:trPr>
          <w:trHeight w:val="196"/>
        </w:trPr>
        <w:tc>
          <w:tcPr>
            <w:tcW w:w="5400" w:type="dxa"/>
          </w:tcPr>
          <w:p w14:paraId="52A8B871" w14:textId="77777777" w:rsidR="0046634A" w:rsidRDefault="00ED2A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DB89BDF" w14:textId="77777777" w:rsidR="0046634A" w:rsidRDefault="00ED2A0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955443" w14:paraId="6F33071D" w14:textId="77777777" w:rsidTr="0003755F">
        <w:trPr>
          <w:trHeight w:val="243"/>
        </w:trPr>
        <w:tc>
          <w:tcPr>
            <w:tcW w:w="5400" w:type="dxa"/>
          </w:tcPr>
          <w:p w14:paraId="2C417D37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ED2A0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76D827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ED2A0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55443" w14:paraId="64A45A21" w14:textId="77777777" w:rsidTr="0003755F">
        <w:trPr>
          <w:trHeight w:val="261"/>
        </w:trPr>
        <w:tc>
          <w:tcPr>
            <w:tcW w:w="5400" w:type="dxa"/>
          </w:tcPr>
          <w:p w14:paraId="13A4D55B" w14:textId="77777777" w:rsidR="008F64D5" w:rsidRPr="00C22C37" w:rsidRDefault="00ED2A0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599B43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55443" w14:paraId="25A64050" w14:textId="77777777" w:rsidTr="0003755F">
        <w:trPr>
          <w:trHeight w:val="243"/>
        </w:trPr>
        <w:tc>
          <w:tcPr>
            <w:tcW w:w="5400" w:type="dxa"/>
          </w:tcPr>
          <w:p w14:paraId="10229941" w14:textId="77777777" w:rsidR="008F64D5" w:rsidRPr="008F64D5" w:rsidRDefault="00ED2A0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A5E105B" w14:textId="77777777" w:rsidR="008F64D5" w:rsidRDefault="00ED2A0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55443" w14:paraId="7DFDCA19" w14:textId="77777777" w:rsidTr="0003755F">
        <w:trPr>
          <w:trHeight w:val="243"/>
        </w:trPr>
        <w:tc>
          <w:tcPr>
            <w:tcW w:w="5400" w:type="dxa"/>
          </w:tcPr>
          <w:p w14:paraId="75FDFAF3" w14:textId="77777777" w:rsidR="008F64D5" w:rsidRPr="00C03D07" w:rsidRDefault="00ED2A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B913DD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ED2A0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ED2A0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55443" w14:paraId="70B7A0F5" w14:textId="77777777" w:rsidTr="0003755F">
        <w:trPr>
          <w:trHeight w:val="261"/>
        </w:trPr>
        <w:tc>
          <w:tcPr>
            <w:tcW w:w="5400" w:type="dxa"/>
          </w:tcPr>
          <w:p w14:paraId="0C3F2A5B" w14:textId="77777777" w:rsidR="008F64D5" w:rsidRPr="00C03D07" w:rsidRDefault="00ED2A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E488F8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ED2A0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55443" w14:paraId="4DC2B4EB" w14:textId="77777777" w:rsidTr="0003755F">
        <w:trPr>
          <w:trHeight w:val="261"/>
        </w:trPr>
        <w:tc>
          <w:tcPr>
            <w:tcW w:w="5400" w:type="dxa"/>
          </w:tcPr>
          <w:p w14:paraId="4FA6D2B6" w14:textId="77777777" w:rsidR="008F64D5" w:rsidRPr="00C22C37" w:rsidRDefault="00ED2A0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DEE65C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55443" w14:paraId="6A8B460D" w14:textId="77777777" w:rsidTr="0003755F">
        <w:trPr>
          <w:trHeight w:val="261"/>
        </w:trPr>
        <w:tc>
          <w:tcPr>
            <w:tcW w:w="5400" w:type="dxa"/>
          </w:tcPr>
          <w:p w14:paraId="41A3755C" w14:textId="77777777" w:rsidR="008F64D5" w:rsidRPr="00C03D07" w:rsidRDefault="00ED2A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36DA2A0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C0B560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9F1688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D43A5E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73FBAB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EA3892" w14:textId="77777777" w:rsidR="008B42F8" w:rsidRPr="00C03D07" w:rsidRDefault="00ED2A0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E89273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EB11084" w14:textId="77777777" w:rsidR="007C3BCC" w:rsidRPr="00C03D07" w:rsidRDefault="00ED2A0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9D354A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B631CB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451DCCB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3902DB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D359FE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D43B77C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9E2D8CD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8ACC" w14:textId="77777777" w:rsidR="00000000" w:rsidRDefault="00ED2A08">
      <w:r>
        <w:separator/>
      </w:r>
    </w:p>
  </w:endnote>
  <w:endnote w:type="continuationSeparator" w:id="0">
    <w:p w14:paraId="71E47B0B" w14:textId="77777777" w:rsidR="00000000" w:rsidRDefault="00ED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3E0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E02D90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E4CC1C1" w14:textId="77777777" w:rsidR="00C8092E" w:rsidRPr="00A000E0" w:rsidRDefault="00ED2A0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1B1C54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BEA2F8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22E15C1" w14:textId="35477BEF" w:rsidR="00C8092E" w:rsidRPr="002B2F01" w:rsidRDefault="0093536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A4DC97" wp14:editId="06B0520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1FB45" w14:textId="77777777" w:rsidR="00C8092E" w:rsidRDefault="00ED2A0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4DC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1401FB45" w14:textId="77777777" w:rsidR="00C8092E" w:rsidRDefault="00ED2A0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2A08">
      <w:rPr>
        <w:szCs w:val="16"/>
      </w:rPr>
      <w:t xml:space="preserve">Write to us at: </w:t>
    </w:r>
    <w:hyperlink r:id="rId1" w:history="1">
      <w:r w:rsidR="00ED2A08" w:rsidRPr="000A098A">
        <w:rPr>
          <w:rStyle w:val="Hyperlink"/>
          <w:szCs w:val="16"/>
        </w:rPr>
        <w:t>contact@gtaxfile.com</w:t>
      </w:r>
    </w:hyperlink>
    <w:r w:rsidR="00ED2A08" w:rsidRPr="002B2F01">
      <w:rPr>
        <w:szCs w:val="16"/>
      </w:rPr>
      <w:t xml:space="preserve">or call us at </w:t>
    </w:r>
    <w:r w:rsidR="00ED2A0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99AC" w14:textId="77777777" w:rsidR="00000000" w:rsidRDefault="00ED2A08">
      <w:r>
        <w:separator/>
      </w:r>
    </w:p>
  </w:footnote>
  <w:footnote w:type="continuationSeparator" w:id="0">
    <w:p w14:paraId="46BCBACE" w14:textId="77777777" w:rsidR="00000000" w:rsidRDefault="00ED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0B85" w14:textId="77777777" w:rsidR="00C8092E" w:rsidRDefault="00C8092E">
    <w:pPr>
      <w:pStyle w:val="Header"/>
    </w:pPr>
  </w:p>
  <w:p w14:paraId="7787DCF5" w14:textId="77777777" w:rsidR="00C8092E" w:rsidRDefault="00C8092E">
    <w:pPr>
      <w:pStyle w:val="Header"/>
    </w:pPr>
  </w:p>
  <w:p w14:paraId="323495B8" w14:textId="4C2160E9" w:rsidR="00C8092E" w:rsidRDefault="00ED2A08">
    <w:pPr>
      <w:pStyle w:val="Header"/>
    </w:pPr>
    <w:r>
      <w:rPr>
        <w:noProof/>
        <w:lang w:eastAsia="zh-TW"/>
      </w:rPr>
      <w:pict w14:anchorId="07CFD5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935363">
      <w:rPr>
        <w:noProof/>
      </w:rPr>
      <w:drawing>
        <wp:inline distT="0" distB="0" distL="0" distR="0" wp14:anchorId="4B39DB74" wp14:editId="7099821C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F5819F8">
      <w:start w:val="1"/>
      <w:numFmt w:val="decimal"/>
      <w:lvlText w:val="%1."/>
      <w:lvlJc w:val="left"/>
      <w:pPr>
        <w:ind w:left="1440" w:hanging="360"/>
      </w:pPr>
    </w:lvl>
    <w:lvl w:ilvl="1" w:tplc="C4A6C5B6" w:tentative="1">
      <w:start w:val="1"/>
      <w:numFmt w:val="lowerLetter"/>
      <w:lvlText w:val="%2."/>
      <w:lvlJc w:val="left"/>
      <w:pPr>
        <w:ind w:left="2160" w:hanging="360"/>
      </w:pPr>
    </w:lvl>
    <w:lvl w:ilvl="2" w:tplc="6A8E265C" w:tentative="1">
      <w:start w:val="1"/>
      <w:numFmt w:val="lowerRoman"/>
      <w:lvlText w:val="%3."/>
      <w:lvlJc w:val="right"/>
      <w:pPr>
        <w:ind w:left="2880" w:hanging="180"/>
      </w:pPr>
    </w:lvl>
    <w:lvl w:ilvl="3" w:tplc="091E3144" w:tentative="1">
      <w:start w:val="1"/>
      <w:numFmt w:val="decimal"/>
      <w:lvlText w:val="%4."/>
      <w:lvlJc w:val="left"/>
      <w:pPr>
        <w:ind w:left="3600" w:hanging="360"/>
      </w:pPr>
    </w:lvl>
    <w:lvl w:ilvl="4" w:tplc="6B9A529C" w:tentative="1">
      <w:start w:val="1"/>
      <w:numFmt w:val="lowerLetter"/>
      <w:lvlText w:val="%5."/>
      <w:lvlJc w:val="left"/>
      <w:pPr>
        <w:ind w:left="4320" w:hanging="360"/>
      </w:pPr>
    </w:lvl>
    <w:lvl w:ilvl="5" w:tplc="9048934E" w:tentative="1">
      <w:start w:val="1"/>
      <w:numFmt w:val="lowerRoman"/>
      <w:lvlText w:val="%6."/>
      <w:lvlJc w:val="right"/>
      <w:pPr>
        <w:ind w:left="5040" w:hanging="180"/>
      </w:pPr>
    </w:lvl>
    <w:lvl w:ilvl="6" w:tplc="A010ECCC" w:tentative="1">
      <w:start w:val="1"/>
      <w:numFmt w:val="decimal"/>
      <w:lvlText w:val="%7."/>
      <w:lvlJc w:val="left"/>
      <w:pPr>
        <w:ind w:left="5760" w:hanging="360"/>
      </w:pPr>
    </w:lvl>
    <w:lvl w:ilvl="7" w:tplc="14F2054E" w:tentative="1">
      <w:start w:val="1"/>
      <w:numFmt w:val="lowerLetter"/>
      <w:lvlText w:val="%8."/>
      <w:lvlJc w:val="left"/>
      <w:pPr>
        <w:ind w:left="6480" w:hanging="360"/>
      </w:pPr>
    </w:lvl>
    <w:lvl w:ilvl="8" w:tplc="DB8081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A5EB4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033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468D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8D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BE89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4ED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5AA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6CE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CC7B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7C21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98BF32" w:tentative="1">
      <w:start w:val="1"/>
      <w:numFmt w:val="lowerLetter"/>
      <w:lvlText w:val="%2."/>
      <w:lvlJc w:val="left"/>
      <w:pPr>
        <w:ind w:left="1440" w:hanging="360"/>
      </w:pPr>
    </w:lvl>
    <w:lvl w:ilvl="2" w:tplc="822C559C" w:tentative="1">
      <w:start w:val="1"/>
      <w:numFmt w:val="lowerRoman"/>
      <w:lvlText w:val="%3."/>
      <w:lvlJc w:val="right"/>
      <w:pPr>
        <w:ind w:left="2160" w:hanging="180"/>
      </w:pPr>
    </w:lvl>
    <w:lvl w:ilvl="3" w:tplc="D5AA8008" w:tentative="1">
      <w:start w:val="1"/>
      <w:numFmt w:val="decimal"/>
      <w:lvlText w:val="%4."/>
      <w:lvlJc w:val="left"/>
      <w:pPr>
        <w:ind w:left="2880" w:hanging="360"/>
      </w:pPr>
    </w:lvl>
    <w:lvl w:ilvl="4" w:tplc="20A6C59A" w:tentative="1">
      <w:start w:val="1"/>
      <w:numFmt w:val="lowerLetter"/>
      <w:lvlText w:val="%5."/>
      <w:lvlJc w:val="left"/>
      <w:pPr>
        <w:ind w:left="3600" w:hanging="360"/>
      </w:pPr>
    </w:lvl>
    <w:lvl w:ilvl="5" w:tplc="2668D202" w:tentative="1">
      <w:start w:val="1"/>
      <w:numFmt w:val="lowerRoman"/>
      <w:lvlText w:val="%6."/>
      <w:lvlJc w:val="right"/>
      <w:pPr>
        <w:ind w:left="4320" w:hanging="180"/>
      </w:pPr>
    </w:lvl>
    <w:lvl w:ilvl="6" w:tplc="3830D46E" w:tentative="1">
      <w:start w:val="1"/>
      <w:numFmt w:val="decimal"/>
      <w:lvlText w:val="%7."/>
      <w:lvlJc w:val="left"/>
      <w:pPr>
        <w:ind w:left="5040" w:hanging="360"/>
      </w:pPr>
    </w:lvl>
    <w:lvl w:ilvl="7" w:tplc="17208288" w:tentative="1">
      <w:start w:val="1"/>
      <w:numFmt w:val="lowerLetter"/>
      <w:lvlText w:val="%8."/>
      <w:lvlJc w:val="left"/>
      <w:pPr>
        <w:ind w:left="5760" w:hanging="360"/>
      </w:pPr>
    </w:lvl>
    <w:lvl w:ilvl="8" w:tplc="44503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926B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AE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ED1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4D8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CD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1A4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2D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22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009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AE4311C">
      <w:start w:val="1"/>
      <w:numFmt w:val="decimal"/>
      <w:lvlText w:val="%1."/>
      <w:lvlJc w:val="left"/>
      <w:pPr>
        <w:ind w:left="1440" w:hanging="360"/>
      </w:pPr>
    </w:lvl>
    <w:lvl w:ilvl="1" w:tplc="7040C1B8" w:tentative="1">
      <w:start w:val="1"/>
      <w:numFmt w:val="lowerLetter"/>
      <w:lvlText w:val="%2."/>
      <w:lvlJc w:val="left"/>
      <w:pPr>
        <w:ind w:left="2160" w:hanging="360"/>
      </w:pPr>
    </w:lvl>
    <w:lvl w:ilvl="2" w:tplc="2242BCA6" w:tentative="1">
      <w:start w:val="1"/>
      <w:numFmt w:val="lowerRoman"/>
      <w:lvlText w:val="%3."/>
      <w:lvlJc w:val="right"/>
      <w:pPr>
        <w:ind w:left="2880" w:hanging="180"/>
      </w:pPr>
    </w:lvl>
    <w:lvl w:ilvl="3" w:tplc="C5DC1D64" w:tentative="1">
      <w:start w:val="1"/>
      <w:numFmt w:val="decimal"/>
      <w:lvlText w:val="%4."/>
      <w:lvlJc w:val="left"/>
      <w:pPr>
        <w:ind w:left="3600" w:hanging="360"/>
      </w:pPr>
    </w:lvl>
    <w:lvl w:ilvl="4" w:tplc="D3F27862" w:tentative="1">
      <w:start w:val="1"/>
      <w:numFmt w:val="lowerLetter"/>
      <w:lvlText w:val="%5."/>
      <w:lvlJc w:val="left"/>
      <w:pPr>
        <w:ind w:left="4320" w:hanging="360"/>
      </w:pPr>
    </w:lvl>
    <w:lvl w:ilvl="5" w:tplc="C86EBA0A" w:tentative="1">
      <w:start w:val="1"/>
      <w:numFmt w:val="lowerRoman"/>
      <w:lvlText w:val="%6."/>
      <w:lvlJc w:val="right"/>
      <w:pPr>
        <w:ind w:left="5040" w:hanging="180"/>
      </w:pPr>
    </w:lvl>
    <w:lvl w:ilvl="6" w:tplc="BF4C4544" w:tentative="1">
      <w:start w:val="1"/>
      <w:numFmt w:val="decimal"/>
      <w:lvlText w:val="%7."/>
      <w:lvlJc w:val="left"/>
      <w:pPr>
        <w:ind w:left="5760" w:hanging="360"/>
      </w:pPr>
    </w:lvl>
    <w:lvl w:ilvl="7" w:tplc="9286B9E8" w:tentative="1">
      <w:start w:val="1"/>
      <w:numFmt w:val="lowerLetter"/>
      <w:lvlText w:val="%8."/>
      <w:lvlJc w:val="left"/>
      <w:pPr>
        <w:ind w:left="6480" w:hanging="360"/>
      </w:pPr>
    </w:lvl>
    <w:lvl w:ilvl="8" w:tplc="8A36A2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A36F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496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A2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26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6B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07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06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69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724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E222C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ECC8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8C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E2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84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4C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24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2EF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986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A28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24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64F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05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AA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9CB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4D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8F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E0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89E8B2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2B08E02" w:tentative="1">
      <w:start w:val="1"/>
      <w:numFmt w:val="lowerLetter"/>
      <w:lvlText w:val="%2."/>
      <w:lvlJc w:val="left"/>
      <w:pPr>
        <w:ind w:left="1440" w:hanging="360"/>
      </w:pPr>
    </w:lvl>
    <w:lvl w:ilvl="2" w:tplc="5BB007A4" w:tentative="1">
      <w:start w:val="1"/>
      <w:numFmt w:val="lowerRoman"/>
      <w:lvlText w:val="%3."/>
      <w:lvlJc w:val="right"/>
      <w:pPr>
        <w:ind w:left="2160" w:hanging="180"/>
      </w:pPr>
    </w:lvl>
    <w:lvl w:ilvl="3" w:tplc="80EE96AE" w:tentative="1">
      <w:start w:val="1"/>
      <w:numFmt w:val="decimal"/>
      <w:lvlText w:val="%4."/>
      <w:lvlJc w:val="left"/>
      <w:pPr>
        <w:ind w:left="2880" w:hanging="360"/>
      </w:pPr>
    </w:lvl>
    <w:lvl w:ilvl="4" w:tplc="2F7C251A" w:tentative="1">
      <w:start w:val="1"/>
      <w:numFmt w:val="lowerLetter"/>
      <w:lvlText w:val="%5."/>
      <w:lvlJc w:val="left"/>
      <w:pPr>
        <w:ind w:left="3600" w:hanging="360"/>
      </w:pPr>
    </w:lvl>
    <w:lvl w:ilvl="5" w:tplc="A7060C8A" w:tentative="1">
      <w:start w:val="1"/>
      <w:numFmt w:val="lowerRoman"/>
      <w:lvlText w:val="%6."/>
      <w:lvlJc w:val="right"/>
      <w:pPr>
        <w:ind w:left="4320" w:hanging="180"/>
      </w:pPr>
    </w:lvl>
    <w:lvl w:ilvl="6" w:tplc="4C42DDE0" w:tentative="1">
      <w:start w:val="1"/>
      <w:numFmt w:val="decimal"/>
      <w:lvlText w:val="%7."/>
      <w:lvlJc w:val="left"/>
      <w:pPr>
        <w:ind w:left="5040" w:hanging="360"/>
      </w:pPr>
    </w:lvl>
    <w:lvl w:ilvl="7" w:tplc="8FE02604" w:tentative="1">
      <w:start w:val="1"/>
      <w:numFmt w:val="lowerLetter"/>
      <w:lvlText w:val="%8."/>
      <w:lvlJc w:val="left"/>
      <w:pPr>
        <w:ind w:left="5760" w:hanging="360"/>
      </w:pPr>
    </w:lvl>
    <w:lvl w:ilvl="8" w:tplc="BB58A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9FAFC2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898A28C" w:tentative="1">
      <w:start w:val="1"/>
      <w:numFmt w:val="lowerLetter"/>
      <w:lvlText w:val="%2."/>
      <w:lvlJc w:val="left"/>
      <w:pPr>
        <w:ind w:left="1440" w:hanging="360"/>
      </w:pPr>
    </w:lvl>
    <w:lvl w:ilvl="2" w:tplc="71FE9326" w:tentative="1">
      <w:start w:val="1"/>
      <w:numFmt w:val="lowerRoman"/>
      <w:lvlText w:val="%3."/>
      <w:lvlJc w:val="right"/>
      <w:pPr>
        <w:ind w:left="2160" w:hanging="180"/>
      </w:pPr>
    </w:lvl>
    <w:lvl w:ilvl="3" w:tplc="B888F0EA" w:tentative="1">
      <w:start w:val="1"/>
      <w:numFmt w:val="decimal"/>
      <w:lvlText w:val="%4."/>
      <w:lvlJc w:val="left"/>
      <w:pPr>
        <w:ind w:left="2880" w:hanging="360"/>
      </w:pPr>
    </w:lvl>
    <w:lvl w:ilvl="4" w:tplc="F362C0D2" w:tentative="1">
      <w:start w:val="1"/>
      <w:numFmt w:val="lowerLetter"/>
      <w:lvlText w:val="%5."/>
      <w:lvlJc w:val="left"/>
      <w:pPr>
        <w:ind w:left="3600" w:hanging="360"/>
      </w:pPr>
    </w:lvl>
    <w:lvl w:ilvl="5" w:tplc="BB06445C" w:tentative="1">
      <w:start w:val="1"/>
      <w:numFmt w:val="lowerRoman"/>
      <w:lvlText w:val="%6."/>
      <w:lvlJc w:val="right"/>
      <w:pPr>
        <w:ind w:left="4320" w:hanging="180"/>
      </w:pPr>
    </w:lvl>
    <w:lvl w:ilvl="6" w:tplc="DD000036" w:tentative="1">
      <w:start w:val="1"/>
      <w:numFmt w:val="decimal"/>
      <w:lvlText w:val="%7."/>
      <w:lvlJc w:val="left"/>
      <w:pPr>
        <w:ind w:left="5040" w:hanging="360"/>
      </w:pPr>
    </w:lvl>
    <w:lvl w:ilvl="7" w:tplc="7F88E620" w:tentative="1">
      <w:start w:val="1"/>
      <w:numFmt w:val="lowerLetter"/>
      <w:lvlText w:val="%8."/>
      <w:lvlJc w:val="left"/>
      <w:pPr>
        <w:ind w:left="5760" w:hanging="360"/>
      </w:pPr>
    </w:lvl>
    <w:lvl w:ilvl="8" w:tplc="1108A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CB80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8AC10" w:tentative="1">
      <w:start w:val="1"/>
      <w:numFmt w:val="lowerLetter"/>
      <w:lvlText w:val="%2."/>
      <w:lvlJc w:val="left"/>
      <w:pPr>
        <w:ind w:left="1440" w:hanging="360"/>
      </w:pPr>
    </w:lvl>
    <w:lvl w:ilvl="2" w:tplc="6A689BEC" w:tentative="1">
      <w:start w:val="1"/>
      <w:numFmt w:val="lowerRoman"/>
      <w:lvlText w:val="%3."/>
      <w:lvlJc w:val="right"/>
      <w:pPr>
        <w:ind w:left="2160" w:hanging="180"/>
      </w:pPr>
    </w:lvl>
    <w:lvl w:ilvl="3" w:tplc="5B7C2B34" w:tentative="1">
      <w:start w:val="1"/>
      <w:numFmt w:val="decimal"/>
      <w:lvlText w:val="%4."/>
      <w:lvlJc w:val="left"/>
      <w:pPr>
        <w:ind w:left="2880" w:hanging="360"/>
      </w:pPr>
    </w:lvl>
    <w:lvl w:ilvl="4" w:tplc="C5DE79CA" w:tentative="1">
      <w:start w:val="1"/>
      <w:numFmt w:val="lowerLetter"/>
      <w:lvlText w:val="%5."/>
      <w:lvlJc w:val="left"/>
      <w:pPr>
        <w:ind w:left="3600" w:hanging="360"/>
      </w:pPr>
    </w:lvl>
    <w:lvl w:ilvl="5" w:tplc="97C6F37E" w:tentative="1">
      <w:start w:val="1"/>
      <w:numFmt w:val="lowerRoman"/>
      <w:lvlText w:val="%6."/>
      <w:lvlJc w:val="right"/>
      <w:pPr>
        <w:ind w:left="4320" w:hanging="180"/>
      </w:pPr>
    </w:lvl>
    <w:lvl w:ilvl="6" w:tplc="B3D0C1F0" w:tentative="1">
      <w:start w:val="1"/>
      <w:numFmt w:val="decimal"/>
      <w:lvlText w:val="%7."/>
      <w:lvlJc w:val="left"/>
      <w:pPr>
        <w:ind w:left="5040" w:hanging="360"/>
      </w:pPr>
    </w:lvl>
    <w:lvl w:ilvl="7" w:tplc="9D6EF7F8" w:tentative="1">
      <w:start w:val="1"/>
      <w:numFmt w:val="lowerLetter"/>
      <w:lvlText w:val="%8."/>
      <w:lvlJc w:val="left"/>
      <w:pPr>
        <w:ind w:left="5760" w:hanging="360"/>
      </w:pPr>
    </w:lvl>
    <w:lvl w:ilvl="8" w:tplc="A73C4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AD0A0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520D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1C4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69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84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3A2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C6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80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8C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A0431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7440F6" w:tentative="1">
      <w:start w:val="1"/>
      <w:numFmt w:val="lowerLetter"/>
      <w:lvlText w:val="%2."/>
      <w:lvlJc w:val="left"/>
      <w:pPr>
        <w:ind w:left="1440" w:hanging="360"/>
      </w:pPr>
    </w:lvl>
    <w:lvl w:ilvl="2" w:tplc="B1DCE408" w:tentative="1">
      <w:start w:val="1"/>
      <w:numFmt w:val="lowerRoman"/>
      <w:lvlText w:val="%3."/>
      <w:lvlJc w:val="right"/>
      <w:pPr>
        <w:ind w:left="2160" w:hanging="180"/>
      </w:pPr>
    </w:lvl>
    <w:lvl w:ilvl="3" w:tplc="82103276" w:tentative="1">
      <w:start w:val="1"/>
      <w:numFmt w:val="decimal"/>
      <w:lvlText w:val="%4."/>
      <w:lvlJc w:val="left"/>
      <w:pPr>
        <w:ind w:left="2880" w:hanging="360"/>
      </w:pPr>
    </w:lvl>
    <w:lvl w:ilvl="4" w:tplc="288AB10C" w:tentative="1">
      <w:start w:val="1"/>
      <w:numFmt w:val="lowerLetter"/>
      <w:lvlText w:val="%5."/>
      <w:lvlJc w:val="left"/>
      <w:pPr>
        <w:ind w:left="3600" w:hanging="360"/>
      </w:pPr>
    </w:lvl>
    <w:lvl w:ilvl="5" w:tplc="C314680E" w:tentative="1">
      <w:start w:val="1"/>
      <w:numFmt w:val="lowerRoman"/>
      <w:lvlText w:val="%6."/>
      <w:lvlJc w:val="right"/>
      <w:pPr>
        <w:ind w:left="4320" w:hanging="180"/>
      </w:pPr>
    </w:lvl>
    <w:lvl w:ilvl="6" w:tplc="5DCE3D50" w:tentative="1">
      <w:start w:val="1"/>
      <w:numFmt w:val="decimal"/>
      <w:lvlText w:val="%7."/>
      <w:lvlJc w:val="left"/>
      <w:pPr>
        <w:ind w:left="5040" w:hanging="360"/>
      </w:pPr>
    </w:lvl>
    <w:lvl w:ilvl="7" w:tplc="74C2D4CE" w:tentative="1">
      <w:start w:val="1"/>
      <w:numFmt w:val="lowerLetter"/>
      <w:lvlText w:val="%8."/>
      <w:lvlJc w:val="left"/>
      <w:pPr>
        <w:ind w:left="5760" w:hanging="360"/>
      </w:pPr>
    </w:lvl>
    <w:lvl w:ilvl="8" w:tplc="9C1C6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DF44C0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B1CFBF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0A86FD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97C672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B542CF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F4091B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4ACB10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EE8545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254214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73674046">
    <w:abstractNumId w:val="9"/>
  </w:num>
  <w:num w:numId="2" w16cid:durableId="118377437">
    <w:abstractNumId w:val="8"/>
  </w:num>
  <w:num w:numId="3" w16cid:durableId="859471774">
    <w:abstractNumId w:val="14"/>
  </w:num>
  <w:num w:numId="4" w16cid:durableId="535429822">
    <w:abstractNumId w:val="10"/>
  </w:num>
  <w:num w:numId="5" w16cid:durableId="2087993241">
    <w:abstractNumId w:val="6"/>
  </w:num>
  <w:num w:numId="6" w16cid:durableId="2081096884">
    <w:abstractNumId w:val="1"/>
  </w:num>
  <w:num w:numId="7" w16cid:durableId="1632977380">
    <w:abstractNumId w:val="7"/>
  </w:num>
  <w:num w:numId="8" w16cid:durableId="278529710">
    <w:abstractNumId w:val="2"/>
  </w:num>
  <w:num w:numId="9" w16cid:durableId="1539588904">
    <w:abstractNumId w:val="16"/>
  </w:num>
  <w:num w:numId="10" w16cid:durableId="1141312765">
    <w:abstractNumId w:val="5"/>
  </w:num>
  <w:num w:numId="11" w16cid:durableId="79108569">
    <w:abstractNumId w:val="15"/>
  </w:num>
  <w:num w:numId="12" w16cid:durableId="771707840">
    <w:abstractNumId w:val="4"/>
  </w:num>
  <w:num w:numId="13" w16cid:durableId="383144410">
    <w:abstractNumId w:val="12"/>
  </w:num>
  <w:num w:numId="14" w16cid:durableId="1115757723">
    <w:abstractNumId w:val="11"/>
  </w:num>
  <w:num w:numId="15" w16cid:durableId="1424759335">
    <w:abstractNumId w:val="13"/>
  </w:num>
  <w:num w:numId="16" w16cid:durableId="1927885505">
    <w:abstractNumId w:val="0"/>
  </w:num>
  <w:num w:numId="17" w16cid:durableId="1756173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5363"/>
    <w:rsid w:val="0094051C"/>
    <w:rsid w:val="00942DB8"/>
    <w:rsid w:val="009439A7"/>
    <w:rsid w:val="009448BA"/>
    <w:rsid w:val="00950DCF"/>
    <w:rsid w:val="0095214E"/>
    <w:rsid w:val="00955443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1758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2A08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D2F7DEA"/>
  <w15:docId w15:val="{8EAD1D0A-5666-4343-9789-3C418586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</TotalTime>
  <Pages>7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Rohith Chitikeshi (MINDTREE LIMITED)</dc:creator>
  <cp:lastModifiedBy>Rohith Chitikeshi (MINDTREE LIMITED)</cp:lastModifiedBy>
  <cp:revision>3</cp:revision>
  <cp:lastPrinted>2017-11-30T17:51:00Z</cp:lastPrinted>
  <dcterms:created xsi:type="dcterms:W3CDTF">2022-03-14T17:55:00Z</dcterms:created>
  <dcterms:modified xsi:type="dcterms:W3CDTF">2022-03-14T17:56:00Z</dcterms:modified>
</cp:coreProperties>
</file>